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50D7" w:rsidRPr="001B0E67" w:rsidRDefault="00AD50D7" w:rsidP="00AD50D7">
      <w:pPr>
        <w:jc w:val="right"/>
        <w:rPr>
          <w:rFonts w:ascii="Calibri" w:hAnsi="Calibri" w:cs="Arial"/>
          <w:lang w:eastAsia="pl-PL"/>
        </w:rPr>
      </w:pPr>
      <w:r w:rsidRPr="001B0E67">
        <w:rPr>
          <w:rFonts w:ascii="Calibri" w:hAnsi="Calibri" w:cs="Arial"/>
          <w:b/>
          <w:lang w:eastAsia="pl-PL"/>
        </w:rPr>
        <w:t>Załącznik nr 1 do SWZ</w:t>
      </w:r>
    </w:p>
    <w:p w:rsidR="00AD50D7" w:rsidRPr="001B0E67" w:rsidRDefault="00AD50D7" w:rsidP="00AD50D7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AD50D7" w:rsidRPr="001B0E67" w:rsidRDefault="00AD50D7" w:rsidP="00AD50D7">
      <w:pPr>
        <w:suppressAutoHyphens w:val="0"/>
        <w:ind w:left="2832" w:firstLine="708"/>
        <w:rPr>
          <w:rFonts w:ascii="Calibri" w:hAnsi="Calibri"/>
          <w:b/>
          <w:bCs/>
          <w:sz w:val="24"/>
          <w:szCs w:val="24"/>
          <w:lang w:eastAsia="pl-PL"/>
        </w:rPr>
      </w:pPr>
      <w:r w:rsidRPr="001B0E67">
        <w:rPr>
          <w:rFonts w:ascii="Calibri" w:hAnsi="Calibri"/>
          <w:b/>
          <w:bCs/>
          <w:sz w:val="24"/>
          <w:szCs w:val="24"/>
          <w:lang w:eastAsia="pl-PL"/>
        </w:rPr>
        <w:t>FORMULARZ OFERTY</w:t>
      </w:r>
    </w:p>
    <w:p w:rsidR="00AD50D7" w:rsidRPr="001B0E67" w:rsidRDefault="00AD50D7" w:rsidP="00AD50D7">
      <w:pPr>
        <w:suppressAutoHyphens w:val="0"/>
        <w:rPr>
          <w:rFonts w:ascii="Calibri" w:hAnsi="Calibri"/>
          <w:sz w:val="16"/>
          <w:szCs w:val="16"/>
          <w:lang w:eastAsia="pl-PL"/>
        </w:rPr>
      </w:pPr>
    </w:p>
    <w:p w:rsidR="00AD50D7" w:rsidRPr="001B0E67" w:rsidRDefault="00AD50D7" w:rsidP="00AD50D7">
      <w:pPr>
        <w:suppressAutoHyphens w:val="0"/>
        <w:rPr>
          <w:rFonts w:ascii="Calibri" w:hAnsi="Calibri"/>
          <w:sz w:val="16"/>
          <w:szCs w:val="16"/>
          <w:lang w:eastAsia="pl-PL"/>
        </w:rPr>
      </w:pPr>
    </w:p>
    <w:p w:rsidR="00AD50D7" w:rsidRPr="001B0E67" w:rsidRDefault="00AD50D7" w:rsidP="00AD50D7">
      <w:pPr>
        <w:suppressAutoHyphens w:val="0"/>
        <w:jc w:val="center"/>
        <w:rPr>
          <w:rFonts w:ascii="Calibri" w:hAnsi="Calibri" w:cs="Arial"/>
          <w:b/>
          <w:sz w:val="22"/>
          <w:szCs w:val="22"/>
          <w:lang w:eastAsia="pl-PL"/>
        </w:rPr>
      </w:pPr>
      <w:r w:rsidRPr="001B0E67">
        <w:rPr>
          <w:rFonts w:ascii="Calibri" w:hAnsi="Calibri" w:cs="Arial"/>
          <w:b/>
          <w:sz w:val="22"/>
          <w:szCs w:val="22"/>
          <w:lang w:eastAsia="pl-PL"/>
        </w:rPr>
        <w:t>Przedsiębiorstwa Usług Komunalnych Sp. z o.o. w Ropczycach</w:t>
      </w:r>
    </w:p>
    <w:p w:rsidR="00AD50D7" w:rsidRPr="001B0E67" w:rsidRDefault="00AD50D7" w:rsidP="00AD50D7">
      <w:pPr>
        <w:suppressAutoHyphens w:val="0"/>
        <w:spacing w:line="276" w:lineRule="auto"/>
        <w:jc w:val="center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39-100 Ropczyce, ul. Przemysłowa 12</w:t>
      </w:r>
    </w:p>
    <w:p w:rsidR="00AD50D7" w:rsidRPr="001B0E67" w:rsidRDefault="00AD50D7" w:rsidP="00AD50D7">
      <w:pPr>
        <w:suppressAutoHyphens w:val="0"/>
        <w:spacing w:line="276" w:lineRule="auto"/>
        <w:jc w:val="center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Tel. (17) 22 18 296, faks (17) 22 18 298</w:t>
      </w:r>
    </w:p>
    <w:p w:rsidR="00AD50D7" w:rsidRPr="001B0E67" w:rsidRDefault="00AD50D7" w:rsidP="00AD50D7">
      <w:pPr>
        <w:suppressAutoHyphens w:val="0"/>
        <w:spacing w:line="360" w:lineRule="auto"/>
        <w:rPr>
          <w:rFonts w:ascii="Calibri" w:hAnsi="Calibri"/>
          <w:sz w:val="24"/>
          <w:szCs w:val="24"/>
          <w:lang w:eastAsia="pl-PL"/>
        </w:rPr>
      </w:pPr>
    </w:p>
    <w:p w:rsidR="00AD50D7" w:rsidRPr="001B0E67" w:rsidRDefault="00AD50D7" w:rsidP="00AD50D7">
      <w:pPr>
        <w:suppressAutoHyphens w:val="0"/>
        <w:ind w:left="2832" w:firstLine="708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 w:rsidRPr="001B0E67">
        <w:rPr>
          <w:rFonts w:ascii="Calibri" w:hAnsi="Calibri" w:cs="Arial"/>
          <w:b/>
          <w:sz w:val="22"/>
          <w:szCs w:val="22"/>
          <w:u w:val="single"/>
          <w:lang w:eastAsia="pl-PL"/>
        </w:rPr>
        <w:t>O F E R T A  CENOWA</w:t>
      </w:r>
    </w:p>
    <w:p w:rsidR="00AD50D7" w:rsidRPr="001B0E67" w:rsidRDefault="00AD50D7" w:rsidP="00AD50D7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AD50D7" w:rsidRPr="001B0E67" w:rsidRDefault="00AD50D7" w:rsidP="00AD50D7">
      <w:pPr>
        <w:suppressAutoHyphens w:val="0"/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sz w:val="22"/>
          <w:szCs w:val="22"/>
          <w:lang w:eastAsia="ja-JP"/>
        </w:rPr>
      </w:pPr>
      <w:r w:rsidRPr="001B0E67">
        <w:rPr>
          <w:rFonts w:ascii="Calibri" w:eastAsia="Calibri" w:hAnsi="Calibri" w:cs="Calibri"/>
          <w:sz w:val="22"/>
          <w:szCs w:val="22"/>
          <w:lang w:eastAsia="ja-JP"/>
        </w:rPr>
        <w:t>imię: __________________________________________________________________________</w:t>
      </w:r>
    </w:p>
    <w:p w:rsidR="00AD50D7" w:rsidRPr="001B0E67" w:rsidRDefault="00AD50D7" w:rsidP="00AD50D7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1B0E67">
        <w:rPr>
          <w:rFonts w:ascii="Calibri" w:eastAsia="Calibri" w:hAnsi="Calibri" w:cs="Calibri"/>
          <w:sz w:val="22"/>
          <w:szCs w:val="22"/>
          <w:lang w:eastAsia="ja-JP"/>
        </w:rPr>
        <w:t>nazwisko: ______________________________________________________________________</w:t>
      </w:r>
    </w:p>
    <w:p w:rsidR="00AD50D7" w:rsidRPr="001B0E67" w:rsidRDefault="00AD50D7" w:rsidP="00AD50D7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B0E67">
        <w:rPr>
          <w:rFonts w:ascii="Calibri" w:eastAsia="Calibri" w:hAnsi="Calibri" w:cs="Calibri"/>
          <w:sz w:val="22"/>
          <w:szCs w:val="22"/>
          <w:lang w:eastAsia="ja-JP"/>
        </w:rPr>
        <w:t>podstawa do reprezentacji: ________________________________________________________</w:t>
      </w:r>
    </w:p>
    <w:p w:rsidR="00AD50D7" w:rsidRPr="001B0E67" w:rsidRDefault="00AD50D7" w:rsidP="00AD50D7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AD50D7" w:rsidRPr="001B0E67" w:rsidRDefault="00AD50D7" w:rsidP="00AD50D7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B0E67">
        <w:rPr>
          <w:rFonts w:ascii="Calibri" w:hAnsi="Calibri" w:cs="Calibri"/>
          <w:sz w:val="22"/>
          <w:szCs w:val="22"/>
        </w:rPr>
        <w:t>działając w imieniu i na rzecz WYKONAWCY</w:t>
      </w:r>
    </w:p>
    <w:p w:rsidR="00AD50D7" w:rsidRPr="001B0E67" w:rsidRDefault="00AD50D7" w:rsidP="00AD50D7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i/>
          <w:iCs/>
          <w:sz w:val="22"/>
          <w:szCs w:val="22"/>
          <w:lang w:eastAsia="ja-JP"/>
        </w:rPr>
      </w:pPr>
      <w:r w:rsidRPr="001B0E67">
        <w:rPr>
          <w:rFonts w:ascii="Calibri" w:eastAsia="Calibri" w:hAnsi="Calibri" w:cs="Calibri"/>
          <w:i/>
          <w:iCs/>
          <w:sz w:val="22"/>
          <w:szCs w:val="22"/>
          <w:lang w:eastAsia="ja-JP"/>
        </w:rPr>
        <w:t>Uwaga:</w:t>
      </w:r>
    </w:p>
    <w:p w:rsidR="00AD50D7" w:rsidRPr="001B0E67" w:rsidRDefault="00AD50D7" w:rsidP="00AD50D7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i/>
          <w:iCs/>
          <w:sz w:val="22"/>
          <w:szCs w:val="22"/>
          <w:lang w:eastAsia="ja-JP"/>
        </w:rPr>
      </w:pPr>
      <w:r w:rsidRPr="001B0E67">
        <w:rPr>
          <w:rFonts w:ascii="Calibri" w:eastAsia="Calibri" w:hAnsi="Calibri" w:cs="Calibri"/>
          <w:i/>
          <w:iCs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AD50D7" w:rsidRPr="001B0E67" w:rsidRDefault="00AD50D7" w:rsidP="00AD50D7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AD50D7" w:rsidRPr="001B0E67" w:rsidRDefault="00AD50D7" w:rsidP="00AD50D7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1B0E67">
        <w:rPr>
          <w:rFonts w:ascii="Calibri" w:eastAsia="Calibri" w:hAnsi="Calibri" w:cs="Calibri"/>
          <w:sz w:val="22"/>
          <w:szCs w:val="22"/>
          <w:lang w:eastAsia="ja-JP"/>
        </w:rPr>
        <w:t>nazwa (firma): _________________________________________________________</w:t>
      </w:r>
    </w:p>
    <w:p w:rsidR="00AD50D7" w:rsidRDefault="00AD50D7" w:rsidP="00AD50D7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AD50D7" w:rsidRPr="001B0E67" w:rsidRDefault="00AD50D7" w:rsidP="00AD50D7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AD50D7" w:rsidRPr="001B0E67" w:rsidRDefault="00AD50D7" w:rsidP="00AD50D7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1B0E67">
        <w:rPr>
          <w:rFonts w:ascii="Calibri" w:eastAsia="Calibri" w:hAnsi="Calibri" w:cs="Calibri"/>
          <w:sz w:val="22"/>
          <w:szCs w:val="22"/>
          <w:lang w:eastAsia="ja-JP"/>
        </w:rPr>
        <w:t>adres siedziby: _________________________________________________________</w:t>
      </w:r>
    </w:p>
    <w:p w:rsidR="00AD50D7" w:rsidRDefault="00AD50D7" w:rsidP="00AD50D7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AD50D7" w:rsidRPr="001B0E67" w:rsidRDefault="00AD50D7" w:rsidP="00AD50D7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AD50D7" w:rsidRPr="001B0E67" w:rsidRDefault="00AD50D7" w:rsidP="00AD50D7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1B0E67">
        <w:rPr>
          <w:rFonts w:ascii="Calibri" w:eastAsia="Calibri" w:hAnsi="Calibri" w:cs="Calibri"/>
          <w:sz w:val="22"/>
          <w:szCs w:val="22"/>
          <w:lang w:eastAsia="ja-JP"/>
        </w:rPr>
        <w:t>NIP: _____________________________________ / REGON: _____________________________________</w:t>
      </w:r>
    </w:p>
    <w:p w:rsidR="00AD50D7" w:rsidRPr="001B0E67" w:rsidRDefault="00AD50D7" w:rsidP="00AD50D7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AD50D7" w:rsidRPr="001B0E67" w:rsidRDefault="00AD50D7" w:rsidP="00AD50D7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1B0E67">
        <w:rPr>
          <w:rFonts w:ascii="Calibri" w:hAnsi="Calibri" w:cs="Calibri"/>
          <w:sz w:val="22"/>
          <w:szCs w:val="22"/>
        </w:rPr>
        <w:t>będącego mikro</w:t>
      </w:r>
      <w:r>
        <w:rPr>
          <w:rFonts w:ascii="Calibri" w:hAnsi="Calibri" w:cs="Calibri"/>
          <w:sz w:val="22"/>
          <w:szCs w:val="22"/>
        </w:rPr>
        <w:t xml:space="preserve"> </w:t>
      </w:r>
      <w:r w:rsidRPr="001B0E67">
        <w:rPr>
          <w:rFonts w:ascii="Calibri" w:hAnsi="Calibri" w:cs="Calibri"/>
          <w:sz w:val="22"/>
          <w:szCs w:val="22"/>
        </w:rPr>
        <w:t xml:space="preserve">przedsiębiorstwem </w:t>
      </w:r>
      <w:r w:rsidRPr="001B0E67">
        <w:rPr>
          <w:rFonts w:ascii="Calibri" w:hAnsi="Calibri" w:cs="Calibri"/>
          <w:b/>
          <w:sz w:val="22"/>
          <w:szCs w:val="22"/>
        </w:rPr>
        <w:sym w:font="Symbol" w:char="F07F"/>
      </w:r>
      <w:r w:rsidRPr="001B0E67">
        <w:rPr>
          <w:rFonts w:ascii="Calibri" w:hAnsi="Calibri" w:cs="Calibri"/>
          <w:b/>
          <w:sz w:val="22"/>
          <w:szCs w:val="22"/>
        </w:rPr>
        <w:t>*</w:t>
      </w:r>
    </w:p>
    <w:p w:rsidR="00AD50D7" w:rsidRPr="001B0E67" w:rsidRDefault="00AD50D7" w:rsidP="00AD50D7">
      <w:pPr>
        <w:ind w:right="139"/>
        <w:rPr>
          <w:rFonts w:ascii="Calibri" w:hAnsi="Calibri" w:cs="Calibri"/>
          <w:sz w:val="22"/>
          <w:szCs w:val="22"/>
        </w:rPr>
      </w:pPr>
      <w:r w:rsidRPr="001B0E67">
        <w:rPr>
          <w:rFonts w:ascii="Calibri" w:hAnsi="Calibri" w:cs="Calibri"/>
          <w:sz w:val="22"/>
          <w:szCs w:val="22"/>
        </w:rPr>
        <w:t xml:space="preserve">będącego małym przedsiębiorstwem </w:t>
      </w:r>
      <w:r w:rsidRPr="001B0E67">
        <w:rPr>
          <w:rFonts w:ascii="Calibri" w:hAnsi="Calibri" w:cs="Calibri"/>
          <w:b/>
          <w:sz w:val="22"/>
          <w:szCs w:val="22"/>
        </w:rPr>
        <w:sym w:font="Symbol" w:char="F07F"/>
      </w:r>
      <w:r w:rsidRPr="001B0E67">
        <w:rPr>
          <w:rFonts w:ascii="Calibri" w:hAnsi="Calibri" w:cs="Calibri"/>
          <w:b/>
          <w:sz w:val="22"/>
          <w:szCs w:val="22"/>
        </w:rPr>
        <w:t>*</w:t>
      </w:r>
    </w:p>
    <w:p w:rsidR="00AD50D7" w:rsidRPr="001B0E67" w:rsidRDefault="00AD50D7" w:rsidP="00AD50D7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1B0E67">
        <w:rPr>
          <w:rFonts w:ascii="Calibri" w:hAnsi="Calibri" w:cs="Calibri"/>
          <w:sz w:val="22"/>
          <w:szCs w:val="22"/>
        </w:rPr>
        <w:t xml:space="preserve">będącego średnim przedsiębiorstwem </w:t>
      </w:r>
      <w:r w:rsidRPr="001B0E67">
        <w:rPr>
          <w:rFonts w:ascii="Calibri" w:hAnsi="Calibri" w:cs="Calibri"/>
          <w:b/>
          <w:sz w:val="22"/>
          <w:szCs w:val="22"/>
        </w:rPr>
        <w:sym w:font="Symbol" w:char="F07F"/>
      </w:r>
      <w:r w:rsidRPr="001B0E67">
        <w:rPr>
          <w:rFonts w:ascii="Calibri" w:hAnsi="Calibri" w:cs="Calibri"/>
          <w:b/>
          <w:sz w:val="22"/>
          <w:szCs w:val="22"/>
        </w:rPr>
        <w:t>*</w:t>
      </w:r>
    </w:p>
    <w:p w:rsidR="00AD50D7" w:rsidRPr="001B0E67" w:rsidRDefault="00AD50D7" w:rsidP="00AD50D7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1B0E67">
        <w:rPr>
          <w:rFonts w:ascii="Calibri" w:hAnsi="Calibri" w:cs="Calibri"/>
          <w:sz w:val="22"/>
          <w:szCs w:val="22"/>
        </w:rPr>
        <w:t xml:space="preserve">prowadzącego jednoosobową działalność gospodarczą </w:t>
      </w:r>
      <w:r w:rsidRPr="001B0E67">
        <w:rPr>
          <w:rFonts w:ascii="Calibri" w:hAnsi="Calibri" w:cs="Calibri"/>
          <w:b/>
          <w:sz w:val="22"/>
          <w:szCs w:val="22"/>
        </w:rPr>
        <w:sym w:font="Symbol" w:char="F07F"/>
      </w:r>
      <w:r w:rsidRPr="001B0E67">
        <w:rPr>
          <w:rFonts w:ascii="Calibri" w:hAnsi="Calibri" w:cs="Calibri"/>
          <w:b/>
          <w:sz w:val="22"/>
          <w:szCs w:val="22"/>
        </w:rPr>
        <w:t>*</w:t>
      </w:r>
    </w:p>
    <w:p w:rsidR="00AD50D7" w:rsidRPr="001B0E67" w:rsidRDefault="00AD50D7" w:rsidP="00AD50D7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1B0E67">
        <w:rPr>
          <w:rFonts w:ascii="Calibri" w:hAnsi="Calibri" w:cs="Calibri"/>
          <w:sz w:val="22"/>
          <w:szCs w:val="22"/>
        </w:rPr>
        <w:t xml:space="preserve">będącego osobą fizyczną nieprowadzącą działalności gospodarczej </w:t>
      </w:r>
      <w:r w:rsidRPr="001B0E67">
        <w:rPr>
          <w:rFonts w:ascii="Calibri" w:hAnsi="Calibri" w:cs="Calibri"/>
          <w:b/>
          <w:sz w:val="22"/>
          <w:szCs w:val="22"/>
        </w:rPr>
        <w:sym w:font="Symbol" w:char="F07F"/>
      </w:r>
      <w:r w:rsidRPr="001B0E67">
        <w:rPr>
          <w:rFonts w:ascii="Calibri" w:hAnsi="Calibri" w:cs="Calibri"/>
          <w:b/>
          <w:sz w:val="22"/>
          <w:szCs w:val="22"/>
        </w:rPr>
        <w:t>*</w:t>
      </w:r>
    </w:p>
    <w:p w:rsidR="00AD50D7" w:rsidRPr="001B0E67" w:rsidRDefault="00AD50D7" w:rsidP="00AD50D7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1B0E67">
        <w:rPr>
          <w:rFonts w:ascii="Calibri" w:hAnsi="Calibri" w:cs="Calibri"/>
          <w:sz w:val="22"/>
          <w:szCs w:val="22"/>
        </w:rPr>
        <w:t xml:space="preserve">inny rodzaj </w:t>
      </w:r>
      <w:r w:rsidRPr="001B0E67">
        <w:rPr>
          <w:rFonts w:ascii="Calibri" w:hAnsi="Calibri" w:cs="Calibri"/>
          <w:b/>
          <w:sz w:val="22"/>
          <w:szCs w:val="22"/>
        </w:rPr>
        <w:sym w:font="Symbol" w:char="F07F"/>
      </w:r>
      <w:r w:rsidRPr="001B0E67">
        <w:rPr>
          <w:rFonts w:ascii="Calibri" w:hAnsi="Calibri" w:cs="Calibri"/>
          <w:b/>
          <w:sz w:val="22"/>
          <w:szCs w:val="22"/>
        </w:rPr>
        <w:t>*</w:t>
      </w:r>
    </w:p>
    <w:p w:rsidR="00AD50D7" w:rsidRPr="001B0E67" w:rsidRDefault="00AD50D7" w:rsidP="00AD50D7">
      <w:pPr>
        <w:tabs>
          <w:tab w:val="left" w:leader="dot" w:pos="9072"/>
        </w:tabs>
        <w:spacing w:before="120" w:after="120"/>
        <w:rPr>
          <w:rFonts w:ascii="Calibri" w:hAnsi="Calibri" w:cs="Calibri"/>
          <w:i/>
          <w:sz w:val="22"/>
          <w:szCs w:val="22"/>
        </w:rPr>
      </w:pPr>
      <w:r w:rsidRPr="001B0E67">
        <w:rPr>
          <w:rFonts w:ascii="Calibri" w:hAnsi="Calibri" w:cs="Calibri"/>
          <w:i/>
          <w:sz w:val="22"/>
          <w:szCs w:val="22"/>
        </w:rPr>
        <w:t xml:space="preserve">* należy zaznaczyć/wskazać właściwe </w:t>
      </w:r>
    </w:p>
    <w:p w:rsidR="00AD50D7" w:rsidRPr="001B0E67" w:rsidRDefault="00AD50D7" w:rsidP="00AD50D7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eastAsia="pl-PL"/>
        </w:rPr>
      </w:pPr>
      <w:r w:rsidRPr="001B0E67">
        <w:rPr>
          <w:rFonts w:ascii="Calibri" w:hAnsi="Calibri" w:cs="Calibri"/>
          <w:i/>
          <w:sz w:val="22"/>
          <w:szCs w:val="22"/>
          <w:lang w:eastAsia="pl-PL"/>
        </w:rPr>
        <w:t xml:space="preserve">Definicja mikro, małego i średniego przedsiębiorcy znajduje się w art. 7 ust. 1 pkt 1, 2 i 3 ustawy z dnia </w:t>
      </w:r>
    </w:p>
    <w:p w:rsidR="00AD50D7" w:rsidRPr="001B0E67" w:rsidRDefault="00AD50D7" w:rsidP="00AD50D7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eastAsia="pl-PL"/>
        </w:rPr>
      </w:pPr>
      <w:r w:rsidRPr="001B0E67">
        <w:rPr>
          <w:rFonts w:ascii="Calibri" w:hAnsi="Calibri" w:cs="Calibri"/>
          <w:i/>
          <w:sz w:val="22"/>
          <w:szCs w:val="22"/>
          <w:lang w:eastAsia="pl-PL"/>
        </w:rPr>
        <w:t>6 marca 2018 r. Prawo przedsiębiorców (t.j. Dz. U. z 2021 r. poz. 162).</w:t>
      </w:r>
    </w:p>
    <w:p w:rsidR="00AD50D7" w:rsidRPr="001B0E67" w:rsidRDefault="00AD50D7" w:rsidP="00AD50D7">
      <w:pPr>
        <w:suppressAutoHyphens w:val="0"/>
        <w:spacing w:line="360" w:lineRule="auto"/>
        <w:rPr>
          <w:rFonts w:ascii="Calibri" w:hAnsi="Calibri"/>
          <w:sz w:val="22"/>
          <w:szCs w:val="22"/>
          <w:lang w:eastAsia="pl-PL"/>
        </w:rPr>
      </w:pPr>
    </w:p>
    <w:p w:rsidR="00AD50D7" w:rsidRPr="00AE4C16" w:rsidRDefault="00AD50D7" w:rsidP="00AD50D7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 xml:space="preserve">Nawiązując do zaproszenia do złożenia oferty w trybie art. 275 pkt 1 (trybie podstawowym bez negocjacji) o wartości zamówienia </w:t>
      </w:r>
      <w:r w:rsidRPr="00856FA4">
        <w:rPr>
          <w:rFonts w:ascii="Calibri" w:hAnsi="Calibri" w:cs="Arial"/>
          <w:sz w:val="22"/>
          <w:szCs w:val="22"/>
          <w:lang w:eastAsia="pl-PL"/>
        </w:rPr>
        <w:t xml:space="preserve">nieprzekraczającej progów unijnych o </w:t>
      </w:r>
      <w:r w:rsidRPr="00AE4C16">
        <w:rPr>
          <w:rFonts w:ascii="Calibri" w:hAnsi="Calibri" w:cs="Arial"/>
          <w:sz w:val="22"/>
          <w:szCs w:val="22"/>
          <w:lang w:eastAsia="pl-PL"/>
        </w:rPr>
        <w:t xml:space="preserve">jakich stanowi art. 3 ustawy z 11 września 2019 r. - Prawo zamówień publicznych </w:t>
      </w:r>
      <w:r w:rsidR="00B24871" w:rsidRPr="00AE4C16">
        <w:rPr>
          <w:rFonts w:ascii="Calibri" w:hAnsi="Calibri" w:cs="Arial"/>
          <w:sz w:val="22"/>
          <w:szCs w:val="22"/>
          <w:lang w:eastAsia="pl-PL"/>
        </w:rPr>
        <w:t>(Dz. U. z 2024 r. poz.1320)</w:t>
      </w:r>
      <w:r w:rsidRPr="00AE4C16">
        <w:rPr>
          <w:rFonts w:ascii="Calibri" w:hAnsi="Calibri" w:cs="Arial"/>
          <w:sz w:val="22"/>
          <w:szCs w:val="22"/>
          <w:lang w:eastAsia="pl-PL"/>
        </w:rPr>
        <w:t xml:space="preserve"> na dostawy pn.:  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>„Dostawa paliw płynnych do pojazdów samochodowych oraz sprzętu budowlanego” -  znak sprawy DO/</w:t>
      </w:r>
      <w:r w:rsidR="004D7B73" w:rsidRPr="00AE4C16">
        <w:rPr>
          <w:rFonts w:ascii="Calibri" w:hAnsi="Calibri" w:cs="Arial"/>
          <w:b/>
          <w:sz w:val="22"/>
          <w:szCs w:val="22"/>
          <w:lang w:eastAsia="pl-PL"/>
        </w:rPr>
        <w:t>3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>/202</w:t>
      </w:r>
      <w:r w:rsidR="00116D0A" w:rsidRPr="00AE4C16">
        <w:rPr>
          <w:rFonts w:ascii="Calibri" w:hAnsi="Calibri" w:cs="Arial"/>
          <w:b/>
          <w:sz w:val="22"/>
          <w:szCs w:val="22"/>
          <w:lang w:eastAsia="pl-PL"/>
        </w:rPr>
        <w:t>4</w:t>
      </w:r>
      <w:r w:rsidRPr="00AE4C16">
        <w:rPr>
          <w:rFonts w:ascii="Calibri" w:hAnsi="Calibri" w:cs="Arial"/>
          <w:sz w:val="22"/>
          <w:szCs w:val="22"/>
          <w:lang w:eastAsia="pl-PL"/>
        </w:rPr>
        <w:t xml:space="preserve"> </w:t>
      </w:r>
    </w:p>
    <w:p w:rsidR="00AD50D7" w:rsidRPr="001B0E67" w:rsidRDefault="00AD50D7" w:rsidP="00AD50D7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AD50D7" w:rsidRPr="00B376A1" w:rsidRDefault="00AD50D7" w:rsidP="00AD50D7">
      <w:pPr>
        <w:widowControl w:val="0"/>
        <w:shd w:val="clear" w:color="auto" w:fill="FFFFFF"/>
        <w:tabs>
          <w:tab w:val="left" w:pos="569"/>
        </w:tabs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1. Oferujemy wykonanie przedmiotu zamówienia, zgodnie z opisem przedmiotu zamówienia i na warunkach określonych w SWZ</w:t>
      </w:r>
      <w:r w:rsidRPr="00B376A1">
        <w:t xml:space="preserve"> </w:t>
      </w:r>
      <w:r w:rsidRPr="00B376A1">
        <w:rPr>
          <w:rFonts w:ascii="Calibri" w:hAnsi="Calibri" w:cs="Arial"/>
          <w:sz w:val="22"/>
          <w:szCs w:val="22"/>
          <w:lang w:eastAsia="pl-PL"/>
        </w:rPr>
        <w:t xml:space="preserve">za poniższą cenę obliczoną zgodnie z Formularzem Cenowym stanowiącym </w:t>
      </w:r>
    </w:p>
    <w:p w:rsidR="00AD50D7" w:rsidRDefault="00AD50D7" w:rsidP="00AD50D7">
      <w:pPr>
        <w:widowControl w:val="0"/>
        <w:shd w:val="clear" w:color="auto" w:fill="FFFFFF"/>
        <w:tabs>
          <w:tab w:val="left" w:pos="569"/>
        </w:tabs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załącznik nr 2 do S</w:t>
      </w:r>
      <w:r w:rsidRPr="00B376A1">
        <w:rPr>
          <w:rFonts w:ascii="Calibri" w:hAnsi="Calibri" w:cs="Arial"/>
          <w:sz w:val="22"/>
          <w:szCs w:val="22"/>
          <w:lang w:eastAsia="pl-PL"/>
        </w:rPr>
        <w:t xml:space="preserve">WZ: </w:t>
      </w:r>
      <w:r w:rsidRPr="001B0E67">
        <w:rPr>
          <w:rFonts w:ascii="Calibri" w:hAnsi="Calibri" w:cs="Arial"/>
          <w:sz w:val="22"/>
          <w:szCs w:val="22"/>
          <w:lang w:eastAsia="pl-PL"/>
        </w:rPr>
        <w:t xml:space="preserve"> </w:t>
      </w:r>
    </w:p>
    <w:p w:rsidR="00AD50D7" w:rsidRPr="001B0E67" w:rsidRDefault="00AD50D7" w:rsidP="00AD50D7">
      <w:pPr>
        <w:widowControl w:val="0"/>
        <w:shd w:val="clear" w:color="auto" w:fill="FFFFFF"/>
        <w:tabs>
          <w:tab w:val="left" w:pos="569"/>
        </w:tabs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  <w:r w:rsidRPr="00BE758A">
        <w:rPr>
          <w:rFonts w:ascii="Calibri" w:hAnsi="Calibri" w:cs="Arial"/>
          <w:b/>
          <w:sz w:val="22"/>
          <w:szCs w:val="22"/>
          <w:u w:val="single"/>
        </w:rPr>
        <w:t xml:space="preserve">1) </w:t>
      </w:r>
      <w:r>
        <w:rPr>
          <w:rFonts w:ascii="Calibri" w:hAnsi="Calibri" w:cs="Arial"/>
          <w:b/>
          <w:sz w:val="22"/>
          <w:szCs w:val="22"/>
          <w:u w:val="single"/>
        </w:rPr>
        <w:t xml:space="preserve">  </w:t>
      </w:r>
      <w:r w:rsidRPr="00856FA4">
        <w:rPr>
          <w:rFonts w:ascii="Calibri" w:hAnsi="Calibri" w:cs="Arial"/>
          <w:b/>
          <w:sz w:val="22"/>
          <w:szCs w:val="22"/>
          <w:u w:val="single"/>
        </w:rPr>
        <w:t>Należy wpisać łączną wartość brutto</w:t>
      </w:r>
      <w:r>
        <w:rPr>
          <w:rFonts w:ascii="Calibri" w:hAnsi="Calibri" w:cs="Arial"/>
          <w:b/>
          <w:color w:val="FF0000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/>
          <w:sz w:val="22"/>
          <w:szCs w:val="22"/>
          <w:u w:val="single"/>
        </w:rPr>
        <w:t xml:space="preserve">zamówienie podstawowego ON i Pb95 z Tabeli nr 2 pozycja 3 kol 9 </w:t>
      </w:r>
      <w:r>
        <w:rPr>
          <w:rFonts w:ascii="Calibri" w:hAnsi="Calibri" w:cs="Arial"/>
          <w:b/>
          <w:sz w:val="22"/>
          <w:szCs w:val="22"/>
          <w:u w:val="single"/>
        </w:rPr>
        <w:lastRenderedPageBreak/>
        <w:t>Formularza cenowego – zał. Nr 2 do SWZ</w:t>
      </w:r>
    </w:p>
    <w:p w:rsidR="00AD50D7" w:rsidRDefault="00AD50D7" w:rsidP="00AD50D7">
      <w:pPr>
        <w:suppressAutoHyphens w:val="0"/>
        <w:rPr>
          <w:rFonts w:ascii="Calibri" w:hAnsi="Calibri"/>
          <w:b/>
          <w:color w:val="000000"/>
          <w:sz w:val="24"/>
          <w:szCs w:val="24"/>
        </w:rPr>
      </w:pPr>
    </w:p>
    <w:p w:rsidR="00AD50D7" w:rsidRPr="001B0E67" w:rsidRDefault="00AD50D7" w:rsidP="00AD50D7">
      <w:pPr>
        <w:suppressAutoHyphens w:val="0"/>
        <w:jc w:val="both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 w:rsidRPr="001B0E67">
        <w:rPr>
          <w:rFonts w:ascii="Calibri" w:hAnsi="Calibri"/>
          <w:b/>
          <w:color w:val="000000"/>
          <w:sz w:val="24"/>
          <w:szCs w:val="24"/>
        </w:rPr>
        <w:t>Łączna cena brutto</w:t>
      </w:r>
      <w:r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1B0E67">
        <w:rPr>
          <w:rFonts w:ascii="Calibri" w:hAnsi="Calibri"/>
          <w:b/>
          <w:color w:val="000000"/>
          <w:sz w:val="24"/>
          <w:szCs w:val="24"/>
        </w:rPr>
        <w:t>zamówienia</w:t>
      </w:r>
      <w:r>
        <w:rPr>
          <w:rFonts w:ascii="Calibri" w:hAnsi="Calibri"/>
          <w:b/>
          <w:color w:val="000000"/>
          <w:sz w:val="24"/>
          <w:szCs w:val="24"/>
        </w:rPr>
        <w:t xml:space="preserve"> podstawowego</w:t>
      </w:r>
      <w:r w:rsidRPr="001B0E67">
        <w:rPr>
          <w:rFonts w:ascii="Calibri" w:hAnsi="Calibri"/>
          <w:b/>
          <w:sz w:val="24"/>
          <w:szCs w:val="24"/>
        </w:rPr>
        <w:t>:</w:t>
      </w:r>
      <w:r w:rsidRPr="001B0E67">
        <w:rPr>
          <w:rFonts w:ascii="Calibri" w:hAnsi="Calibri"/>
          <w:b/>
          <w:sz w:val="24"/>
          <w:szCs w:val="24"/>
        </w:rPr>
        <w:tab/>
        <w:t xml:space="preserve"> .....................................zł.</w:t>
      </w:r>
    </w:p>
    <w:p w:rsidR="00AD50D7" w:rsidRPr="001B0E67" w:rsidRDefault="00AD50D7" w:rsidP="00AD50D7">
      <w:pPr>
        <w:suppressAutoHyphens w:val="0"/>
        <w:jc w:val="both"/>
        <w:rPr>
          <w:rFonts w:ascii="Calibri" w:hAnsi="Calibri" w:cs="Arial"/>
          <w:b/>
          <w:sz w:val="22"/>
          <w:szCs w:val="22"/>
          <w:u w:val="single"/>
          <w:lang w:eastAsia="pl-PL"/>
        </w:rPr>
      </w:pPr>
    </w:p>
    <w:p w:rsidR="00AD50D7" w:rsidRPr="001B0E67" w:rsidRDefault="00AD50D7" w:rsidP="00AD50D7">
      <w:pPr>
        <w:suppressAutoHyphens w:val="0"/>
        <w:spacing w:line="276" w:lineRule="auto"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BE758A">
        <w:rPr>
          <w:rFonts w:ascii="Calibri" w:hAnsi="Calibri" w:cs="Arial"/>
          <w:b/>
          <w:sz w:val="22"/>
          <w:szCs w:val="22"/>
          <w:u w:val="single"/>
        </w:rPr>
        <w:t>2)</w:t>
      </w:r>
      <w:r>
        <w:rPr>
          <w:rFonts w:ascii="Calibri" w:hAnsi="Calibri" w:cs="Arial"/>
          <w:b/>
          <w:sz w:val="22"/>
          <w:szCs w:val="22"/>
          <w:u w:val="single"/>
        </w:rPr>
        <w:t xml:space="preserve">  </w:t>
      </w:r>
      <w:r w:rsidRPr="00BE758A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Pr="00896E8F">
        <w:rPr>
          <w:rFonts w:ascii="Calibri" w:hAnsi="Calibri" w:cs="Arial"/>
          <w:b/>
          <w:sz w:val="22"/>
          <w:szCs w:val="22"/>
          <w:u w:val="single"/>
        </w:rPr>
        <w:t xml:space="preserve">Należy wpisać łączną wartość brutto </w:t>
      </w:r>
      <w:r>
        <w:rPr>
          <w:rFonts w:ascii="Calibri" w:hAnsi="Calibri" w:cs="Arial"/>
          <w:b/>
          <w:sz w:val="22"/>
          <w:szCs w:val="22"/>
          <w:u w:val="single"/>
        </w:rPr>
        <w:t>zamówienia podstawowego + prawo opcji</w:t>
      </w:r>
      <w:r w:rsidRPr="00896E8F">
        <w:t xml:space="preserve"> </w:t>
      </w:r>
      <w:r w:rsidRPr="0047792D">
        <w:rPr>
          <w:rFonts w:ascii="Calibri" w:hAnsi="Calibri" w:cs="Arial"/>
          <w:b/>
          <w:sz w:val="22"/>
          <w:szCs w:val="22"/>
          <w:u w:val="single"/>
        </w:rPr>
        <w:t>ON i Pb 95</w:t>
      </w:r>
      <w:r>
        <w:rPr>
          <w:rFonts w:ascii="Calibri" w:hAnsi="Calibri" w:cs="Arial"/>
          <w:b/>
          <w:sz w:val="22"/>
          <w:szCs w:val="22"/>
          <w:u w:val="single"/>
        </w:rPr>
        <w:t xml:space="preserve"> z Tabeli nr 2 pozycja 3 kol 11</w:t>
      </w:r>
      <w:r w:rsidRPr="00896E8F">
        <w:rPr>
          <w:rFonts w:ascii="Calibri" w:hAnsi="Calibri" w:cs="Arial"/>
          <w:b/>
          <w:sz w:val="22"/>
          <w:szCs w:val="22"/>
          <w:u w:val="single"/>
        </w:rPr>
        <w:t xml:space="preserve"> Formularza cenowego – zał. Nr 2 do SWZ</w:t>
      </w:r>
      <w:r>
        <w:rPr>
          <w:rFonts w:ascii="Calibri" w:hAnsi="Calibri" w:cs="Arial"/>
          <w:b/>
          <w:sz w:val="22"/>
          <w:szCs w:val="22"/>
          <w:u w:val="single"/>
        </w:rPr>
        <w:t>)</w:t>
      </w:r>
    </w:p>
    <w:p w:rsidR="00AD50D7" w:rsidRDefault="00AD50D7" w:rsidP="00AD50D7">
      <w:pPr>
        <w:suppressAutoHyphens w:val="0"/>
        <w:rPr>
          <w:rFonts w:ascii="Calibri" w:hAnsi="Calibri"/>
          <w:b/>
          <w:color w:val="000000"/>
          <w:sz w:val="24"/>
          <w:szCs w:val="24"/>
        </w:rPr>
      </w:pPr>
    </w:p>
    <w:p w:rsidR="00AD50D7" w:rsidRPr="00856FA4" w:rsidRDefault="00AD50D7" w:rsidP="00AD50D7">
      <w:pPr>
        <w:suppressAutoHyphens w:val="0"/>
        <w:jc w:val="both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 w:rsidRPr="001B0E67">
        <w:rPr>
          <w:rFonts w:ascii="Calibri" w:hAnsi="Calibri"/>
          <w:b/>
          <w:color w:val="000000"/>
          <w:sz w:val="24"/>
          <w:szCs w:val="24"/>
        </w:rPr>
        <w:t>Łączna cena brutto</w:t>
      </w:r>
      <w:r w:rsidRPr="006179AA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856FA4">
        <w:rPr>
          <w:rFonts w:ascii="Calibri" w:hAnsi="Calibri"/>
          <w:b/>
          <w:sz w:val="24"/>
          <w:szCs w:val="24"/>
        </w:rPr>
        <w:t>zamówienia:</w:t>
      </w:r>
      <w:r w:rsidRPr="00856FA4">
        <w:rPr>
          <w:rFonts w:ascii="Calibri" w:hAnsi="Calibri"/>
          <w:b/>
          <w:sz w:val="24"/>
          <w:szCs w:val="24"/>
        </w:rPr>
        <w:tab/>
        <w:t xml:space="preserve"> .....................................zł.</w:t>
      </w:r>
    </w:p>
    <w:p w:rsidR="00AD50D7" w:rsidRPr="00856FA4" w:rsidRDefault="00AD50D7" w:rsidP="00AD50D7">
      <w:pPr>
        <w:suppressAutoHyphens w:val="0"/>
        <w:jc w:val="both"/>
        <w:rPr>
          <w:rFonts w:ascii="Calibri" w:hAnsi="Calibri" w:cs="Arial"/>
          <w:b/>
          <w:sz w:val="22"/>
          <w:szCs w:val="22"/>
          <w:u w:val="single"/>
          <w:lang w:eastAsia="pl-PL"/>
        </w:rPr>
      </w:pPr>
    </w:p>
    <w:p w:rsidR="00AD50D7" w:rsidRPr="00D67261" w:rsidRDefault="00AD50D7" w:rsidP="005F5C0A">
      <w:pPr>
        <w:numPr>
          <w:ilvl w:val="0"/>
          <w:numId w:val="34"/>
        </w:numPr>
        <w:suppressAutoHyphens w:val="0"/>
        <w:spacing w:line="360" w:lineRule="auto"/>
        <w:ind w:left="0" w:firstLine="0"/>
        <w:jc w:val="both"/>
        <w:rPr>
          <w:rFonts w:ascii="Calibri" w:hAnsi="Calibri" w:cs="Arial"/>
          <w:sz w:val="22"/>
          <w:szCs w:val="22"/>
          <w:lang w:eastAsia="pl-PL"/>
        </w:rPr>
      </w:pPr>
      <w:r w:rsidRPr="00D67261">
        <w:rPr>
          <w:rFonts w:ascii="Calibri" w:hAnsi="Calibri" w:cs="Arial"/>
          <w:sz w:val="22"/>
          <w:szCs w:val="22"/>
          <w:lang w:eastAsia="pl-PL"/>
        </w:rPr>
        <w:t xml:space="preserve">Oferuję stały procentowy upust od każdego litra paliwa, tj. ceny brutto </w:t>
      </w:r>
      <w:bookmarkStart w:id="0" w:name="_Hlk150407357"/>
      <w:r w:rsidRPr="007F3289">
        <w:rPr>
          <w:rFonts w:ascii="Calibri" w:hAnsi="Calibri" w:cs="Arial"/>
          <w:b/>
          <w:bCs/>
          <w:sz w:val="22"/>
          <w:szCs w:val="22"/>
          <w:lang w:eastAsia="pl-PL"/>
        </w:rPr>
        <w:t>1 litra oleju napędowego ON</w:t>
      </w:r>
      <w:bookmarkEnd w:id="0"/>
      <w:r w:rsidRPr="00D67261">
        <w:rPr>
          <w:rFonts w:ascii="Calibri" w:hAnsi="Calibri" w:cs="Arial"/>
          <w:sz w:val="22"/>
          <w:szCs w:val="22"/>
          <w:lang w:eastAsia="pl-PL"/>
        </w:rPr>
        <w:t xml:space="preserve"> obowiązującej w dniu zakupu na stacji paliw Wykonawcy </w:t>
      </w:r>
      <w:r w:rsidRPr="00D67261">
        <w:rPr>
          <w:rFonts w:ascii="Calibri" w:hAnsi="Calibri" w:cs="Arial"/>
          <w:b/>
          <w:sz w:val="22"/>
          <w:szCs w:val="22"/>
          <w:lang w:eastAsia="pl-PL"/>
        </w:rPr>
        <w:t>w wysokości  ………%.</w:t>
      </w:r>
      <w:r w:rsidRPr="00D67261">
        <w:rPr>
          <w:rFonts w:ascii="Calibri" w:hAnsi="Calibri" w:cs="Arial"/>
          <w:sz w:val="22"/>
          <w:szCs w:val="22"/>
          <w:lang w:eastAsia="pl-PL"/>
        </w:rPr>
        <w:t xml:space="preserve">      </w:t>
      </w:r>
    </w:p>
    <w:p w:rsidR="00AD50D7" w:rsidRPr="00856FA4" w:rsidRDefault="00AD50D7" w:rsidP="00AD50D7">
      <w:pPr>
        <w:suppressAutoHyphens w:val="0"/>
        <w:spacing w:line="360" w:lineRule="auto"/>
        <w:jc w:val="both"/>
        <w:rPr>
          <w:rFonts w:ascii="Calibri" w:hAnsi="Calibri" w:cs="Arial"/>
          <w:i/>
          <w:lang w:eastAsia="pl-PL"/>
        </w:rPr>
      </w:pPr>
      <w:r w:rsidRPr="00856FA4">
        <w:rPr>
          <w:rFonts w:ascii="Calibri" w:hAnsi="Calibri" w:cs="Arial"/>
          <w:i/>
          <w:lang w:eastAsia="pl-PL"/>
        </w:rPr>
        <w:t>(uwaga: wartość upustu nie może wynosić zero).</w:t>
      </w:r>
    </w:p>
    <w:p w:rsidR="00AD50D7" w:rsidRPr="00856FA4" w:rsidRDefault="00AD50D7" w:rsidP="005F5C0A">
      <w:pPr>
        <w:numPr>
          <w:ilvl w:val="0"/>
          <w:numId w:val="34"/>
        </w:numPr>
        <w:suppressAutoHyphens w:val="0"/>
        <w:spacing w:line="360" w:lineRule="auto"/>
        <w:ind w:left="0" w:firstLine="0"/>
        <w:jc w:val="both"/>
        <w:rPr>
          <w:rFonts w:ascii="Calibri" w:hAnsi="Calibri" w:cs="Arial"/>
          <w:sz w:val="22"/>
          <w:szCs w:val="22"/>
          <w:lang w:eastAsia="pl-PL"/>
        </w:rPr>
      </w:pPr>
      <w:r w:rsidRPr="00856FA4">
        <w:rPr>
          <w:rFonts w:ascii="Calibri" w:hAnsi="Calibri" w:cs="Arial"/>
          <w:sz w:val="22"/>
          <w:szCs w:val="22"/>
          <w:lang w:eastAsia="pl-PL"/>
        </w:rPr>
        <w:t xml:space="preserve">Oferuję stały procentowy upust od każdego litra paliwa, tj. ceny brutto </w:t>
      </w:r>
      <w:r w:rsidRPr="007F3289">
        <w:rPr>
          <w:rFonts w:ascii="Calibri" w:hAnsi="Calibri" w:cs="Arial"/>
          <w:b/>
          <w:bCs/>
          <w:sz w:val="22"/>
          <w:szCs w:val="22"/>
          <w:lang w:eastAsia="pl-PL"/>
        </w:rPr>
        <w:t>1 litra benzyny bezołowiowej Pb95</w:t>
      </w:r>
      <w:r w:rsidR="002C57A0"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856FA4">
        <w:rPr>
          <w:rFonts w:ascii="Calibri" w:hAnsi="Calibri" w:cs="Arial"/>
          <w:sz w:val="22"/>
          <w:szCs w:val="22"/>
          <w:lang w:eastAsia="pl-PL"/>
        </w:rPr>
        <w:t xml:space="preserve">obowiązującej w dniu zakupu na stacji paliw Wykonawcy </w:t>
      </w:r>
      <w:r w:rsidRPr="00856FA4">
        <w:rPr>
          <w:rFonts w:ascii="Calibri" w:hAnsi="Calibri" w:cs="Arial"/>
          <w:b/>
          <w:sz w:val="22"/>
          <w:szCs w:val="22"/>
          <w:lang w:eastAsia="pl-PL"/>
        </w:rPr>
        <w:t>w wysokości  ………%.</w:t>
      </w:r>
      <w:r w:rsidRPr="00856FA4">
        <w:rPr>
          <w:rFonts w:ascii="Calibri" w:hAnsi="Calibri" w:cs="Arial"/>
          <w:sz w:val="22"/>
          <w:szCs w:val="22"/>
          <w:lang w:eastAsia="pl-PL"/>
        </w:rPr>
        <w:t xml:space="preserve">      </w:t>
      </w:r>
    </w:p>
    <w:p w:rsidR="00AD50D7" w:rsidRPr="00AE4C16" w:rsidRDefault="00AD50D7" w:rsidP="00AD50D7">
      <w:pPr>
        <w:suppressAutoHyphens w:val="0"/>
        <w:spacing w:line="360" w:lineRule="auto"/>
        <w:jc w:val="both"/>
        <w:rPr>
          <w:rFonts w:ascii="Calibri" w:hAnsi="Calibri" w:cs="Arial"/>
          <w:i/>
          <w:lang w:eastAsia="pl-PL"/>
        </w:rPr>
      </w:pPr>
      <w:r w:rsidRPr="00856FA4">
        <w:rPr>
          <w:rFonts w:ascii="Calibri" w:hAnsi="Calibri" w:cs="Arial"/>
          <w:i/>
          <w:lang w:eastAsia="pl-PL"/>
        </w:rPr>
        <w:t>(uwaga: wartość upustu nie może wynosić zero).</w:t>
      </w:r>
    </w:p>
    <w:p w:rsidR="00AD50D7" w:rsidRPr="00AE4C16" w:rsidRDefault="00AD50D7" w:rsidP="00AD50D7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AD50D7" w:rsidRPr="00AE4C16" w:rsidRDefault="00AD50D7" w:rsidP="00AD50D7">
      <w:pPr>
        <w:suppressAutoHyphens w:val="0"/>
        <w:spacing w:line="360" w:lineRule="auto"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AE4C16">
        <w:rPr>
          <w:rFonts w:ascii="Calibri" w:hAnsi="Calibri" w:cs="Arial"/>
          <w:sz w:val="22"/>
          <w:szCs w:val="22"/>
          <w:lang w:eastAsia="pl-PL"/>
        </w:rPr>
        <w:t xml:space="preserve">2. Termin wykonania zamówienia:  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 xml:space="preserve">12 miesięcy tj. </w:t>
      </w:r>
      <w:r w:rsidR="004D7B73" w:rsidRPr="00AE4C16">
        <w:rPr>
          <w:rFonts w:ascii="Calibri" w:hAnsi="Calibri" w:cs="Arial"/>
          <w:b/>
          <w:sz w:val="22"/>
          <w:szCs w:val="22"/>
          <w:lang w:eastAsia="pl-PL"/>
        </w:rPr>
        <w:t xml:space="preserve">od </w:t>
      </w:r>
      <w:r w:rsidR="004A35BD" w:rsidRPr="00AE4C16">
        <w:rPr>
          <w:rFonts w:ascii="Calibri" w:hAnsi="Calibri" w:cs="Arial"/>
          <w:b/>
          <w:sz w:val="22"/>
          <w:szCs w:val="22"/>
          <w:lang w:eastAsia="pl-PL"/>
        </w:rPr>
        <w:t>01.12.2024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 xml:space="preserve"> r. do 30.11.202</w:t>
      </w:r>
      <w:r w:rsidR="004A35BD" w:rsidRPr="00AE4C16">
        <w:rPr>
          <w:rFonts w:ascii="Calibri" w:hAnsi="Calibri" w:cs="Arial"/>
          <w:b/>
          <w:sz w:val="22"/>
          <w:szCs w:val="22"/>
          <w:lang w:eastAsia="pl-PL"/>
        </w:rPr>
        <w:t>5</w:t>
      </w:r>
      <w:r w:rsidRPr="00AE4C16">
        <w:rPr>
          <w:rFonts w:ascii="Calibri" w:hAnsi="Calibri" w:cs="Arial"/>
          <w:b/>
          <w:sz w:val="22"/>
          <w:szCs w:val="22"/>
          <w:lang w:eastAsia="pl-PL"/>
        </w:rPr>
        <w:t xml:space="preserve"> r.</w:t>
      </w:r>
    </w:p>
    <w:p w:rsidR="00AD50D7" w:rsidRPr="001B0E67" w:rsidRDefault="00AD50D7" w:rsidP="00AD50D7">
      <w:pPr>
        <w:suppressAutoHyphens w:val="0"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1B0E67">
        <w:rPr>
          <w:rFonts w:ascii="Calibri" w:hAnsi="Calibri" w:cs="Arial"/>
          <w:b/>
          <w:sz w:val="22"/>
          <w:szCs w:val="22"/>
          <w:lang w:eastAsia="pl-PL"/>
        </w:rPr>
        <w:t>3. Akceptujemy termin płatności: 30 dni licząc od d</w:t>
      </w:r>
      <w:r>
        <w:rPr>
          <w:rFonts w:ascii="Calibri" w:hAnsi="Calibri" w:cs="Arial"/>
          <w:b/>
          <w:sz w:val="22"/>
          <w:szCs w:val="22"/>
          <w:lang w:eastAsia="pl-PL"/>
        </w:rPr>
        <w:t>aty</w:t>
      </w:r>
      <w:r w:rsidRPr="001B0E67">
        <w:rPr>
          <w:rFonts w:ascii="Calibri" w:hAnsi="Calibri" w:cs="Arial"/>
          <w:b/>
          <w:sz w:val="22"/>
          <w:szCs w:val="22"/>
          <w:lang w:eastAsia="pl-PL"/>
        </w:rPr>
        <w:t xml:space="preserve"> otrzymania przez Zamawiającego prawidłowo wystawionej faktury.</w:t>
      </w:r>
    </w:p>
    <w:p w:rsidR="00AD50D7" w:rsidRPr="001B0E67" w:rsidRDefault="00AD50D7" w:rsidP="00AD50D7">
      <w:pPr>
        <w:widowControl w:val="0"/>
        <w:tabs>
          <w:tab w:val="left" w:pos="8460"/>
          <w:tab w:val="left" w:pos="8910"/>
        </w:tabs>
        <w:suppressAutoHyphens w:val="0"/>
        <w:jc w:val="both"/>
        <w:rPr>
          <w:rFonts w:ascii="Calibri" w:hAnsi="Calibri" w:cs="Arial"/>
          <w:bCs/>
          <w:color w:val="000000"/>
          <w:sz w:val="22"/>
          <w:szCs w:val="22"/>
          <w:lang w:eastAsia="pl-PL"/>
        </w:rPr>
      </w:pPr>
    </w:p>
    <w:p w:rsidR="00AD50D7" w:rsidRPr="001B0E67" w:rsidRDefault="00AD50D7" w:rsidP="00AD50D7">
      <w:pPr>
        <w:widowControl w:val="0"/>
        <w:tabs>
          <w:tab w:val="left" w:pos="8460"/>
          <w:tab w:val="left" w:pos="8910"/>
        </w:tabs>
        <w:suppressAutoHyphens w:val="0"/>
        <w:jc w:val="both"/>
        <w:rPr>
          <w:rFonts w:ascii="Calibri" w:hAnsi="Calibri" w:cs="Arial"/>
          <w:bCs/>
          <w:color w:val="000000"/>
          <w:sz w:val="22"/>
          <w:szCs w:val="22"/>
          <w:lang w:eastAsia="pl-PL"/>
        </w:rPr>
      </w:pPr>
      <w:r w:rsidRPr="001B0E67">
        <w:rPr>
          <w:rFonts w:ascii="Calibri" w:hAnsi="Calibri" w:cs="Arial"/>
          <w:bCs/>
          <w:color w:val="000000"/>
          <w:sz w:val="22"/>
          <w:szCs w:val="22"/>
          <w:lang w:eastAsia="pl-PL"/>
        </w:rPr>
        <w:t>4. Oświadczam, że w związku z wspólnym ubieganiem się o udzielenie zamówienia poszczególni wykonawcy wykonają następujące usługi: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AD50D7" w:rsidRPr="001B0E67" w:rsidTr="004B6757">
        <w:trPr>
          <w:trHeight w:val="734"/>
          <w:jc w:val="center"/>
        </w:trPr>
        <w:tc>
          <w:tcPr>
            <w:tcW w:w="576" w:type="dxa"/>
            <w:vAlign w:val="center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  <w:r w:rsidRPr="001B0E67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428" w:type="dxa"/>
            <w:vAlign w:val="center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  <w:r w:rsidRPr="001B0E67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  <w:r w:rsidRPr="001B0E67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>Wskazanie usług, które będą wykonane przez wykonawcę</w:t>
            </w:r>
          </w:p>
        </w:tc>
      </w:tr>
      <w:tr w:rsidR="00AD50D7" w:rsidRPr="001B0E67" w:rsidTr="004B6757">
        <w:trPr>
          <w:trHeight w:val="409"/>
          <w:jc w:val="center"/>
        </w:trPr>
        <w:tc>
          <w:tcPr>
            <w:tcW w:w="576" w:type="dxa"/>
            <w:vAlign w:val="center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  <w:r w:rsidRPr="001B0E67">
              <w:rPr>
                <w:rFonts w:ascii="Calibri" w:hAnsi="Calibri" w:cs="Arial"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428" w:type="dxa"/>
            <w:vAlign w:val="center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</w:p>
        </w:tc>
      </w:tr>
      <w:tr w:rsidR="00AD50D7" w:rsidRPr="001B0E67" w:rsidTr="004B6757">
        <w:trPr>
          <w:trHeight w:val="400"/>
          <w:jc w:val="center"/>
        </w:trPr>
        <w:tc>
          <w:tcPr>
            <w:tcW w:w="576" w:type="dxa"/>
            <w:vAlign w:val="center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  <w:r w:rsidRPr="001B0E67">
              <w:rPr>
                <w:rFonts w:ascii="Calibri" w:hAnsi="Calibri" w:cs="Arial"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428" w:type="dxa"/>
            <w:vAlign w:val="center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</w:p>
        </w:tc>
      </w:tr>
    </w:tbl>
    <w:p w:rsidR="00AD50D7" w:rsidRPr="001B0E67" w:rsidRDefault="00AD50D7" w:rsidP="00AD50D7">
      <w:pPr>
        <w:suppressAutoHyphens w:val="0"/>
        <w:jc w:val="center"/>
        <w:rPr>
          <w:rFonts w:ascii="Arial" w:hAnsi="Arial" w:cs="Arial"/>
          <w:szCs w:val="22"/>
          <w:lang w:eastAsia="pl-PL"/>
        </w:rPr>
      </w:pPr>
      <w:r w:rsidRPr="001B0E67">
        <w:rPr>
          <w:rFonts w:ascii="Arial" w:hAnsi="Arial" w:cs="Arial"/>
          <w:szCs w:val="22"/>
          <w:lang w:eastAsia="pl-PL"/>
        </w:rPr>
        <w:t xml:space="preserve">(należy wypełnić tylko w przypadku </w:t>
      </w:r>
      <w:r w:rsidRPr="001B0E67">
        <w:rPr>
          <w:rFonts w:ascii="Arial" w:hAnsi="Arial" w:cs="Arial"/>
          <w:szCs w:val="22"/>
          <w:u w:val="single"/>
          <w:lang w:eastAsia="pl-PL"/>
        </w:rPr>
        <w:t>wspólnego ubiegania się wykonawców o udzielenie zamówienia (wszyscy wspólnicy spółki cywilnej  lub członkowie konsorcjum)</w:t>
      </w:r>
    </w:p>
    <w:p w:rsidR="00AD50D7" w:rsidRPr="001B0E67" w:rsidRDefault="00AD50D7" w:rsidP="00AD50D7">
      <w:pPr>
        <w:suppressAutoHyphens w:val="0"/>
        <w:rPr>
          <w:rFonts w:ascii="Calibri" w:hAnsi="Calibri" w:cs="Arial"/>
          <w:b/>
          <w:sz w:val="22"/>
          <w:szCs w:val="22"/>
          <w:u w:val="single"/>
          <w:lang w:eastAsia="pl-PL"/>
        </w:rPr>
      </w:pPr>
    </w:p>
    <w:p w:rsidR="00AD50D7" w:rsidRPr="001B0E67" w:rsidRDefault="00AD50D7" w:rsidP="00AD50D7">
      <w:pPr>
        <w:suppressAutoHyphens w:val="0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 w:rsidRPr="001B0E67">
        <w:rPr>
          <w:rFonts w:ascii="Calibri" w:hAnsi="Calibri" w:cs="Arial"/>
          <w:b/>
          <w:sz w:val="22"/>
          <w:szCs w:val="22"/>
          <w:u w:val="single"/>
          <w:lang w:eastAsia="pl-PL"/>
        </w:rPr>
        <w:t>5. Oświadczamy, że:</w:t>
      </w:r>
    </w:p>
    <w:p w:rsidR="00AD50D7" w:rsidRPr="001B0E67" w:rsidRDefault="00AD50D7" w:rsidP="00AD50D7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1)  zapoznaliśmy się z warunkami określonymi w specyfikacji warunków zamówienia, oraz projektem umowy i nie wnosimy zastrzeżeń,</w:t>
      </w:r>
    </w:p>
    <w:p w:rsidR="00AD50D7" w:rsidRDefault="00AD50D7" w:rsidP="00AD50D7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2) jesteśmy związani niniejszą ofertą przez okres wskazany w SWZ.</w:t>
      </w:r>
    </w:p>
    <w:p w:rsidR="00AD50D7" w:rsidRPr="00B376A1" w:rsidRDefault="00AD50D7" w:rsidP="00AD50D7">
      <w:pPr>
        <w:suppressAutoHyphens w:val="0"/>
        <w:spacing w:line="276" w:lineRule="auto"/>
        <w:rPr>
          <w:rFonts w:ascii="Calibri" w:hAnsi="Calibri" w:cs="Arial"/>
          <w:sz w:val="22"/>
          <w:szCs w:val="22"/>
          <w:lang w:eastAsia="pl-PL"/>
        </w:rPr>
      </w:pPr>
      <w:r w:rsidRPr="00B376A1">
        <w:rPr>
          <w:rFonts w:ascii="Calibri" w:hAnsi="Calibri" w:cs="Arial"/>
          <w:sz w:val="22"/>
          <w:szCs w:val="22"/>
          <w:lang w:eastAsia="pl-PL"/>
        </w:rPr>
        <w:t>3) dostawy paliw będą realizowane w naszej stacji paliw, znajdującej się w ……………………………….……………. 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Arial"/>
          <w:sz w:val="22"/>
          <w:szCs w:val="22"/>
          <w:lang w:eastAsia="pl-PL"/>
        </w:rPr>
        <w:t>.</w:t>
      </w:r>
    </w:p>
    <w:p w:rsidR="00AD50D7" w:rsidRPr="00B376A1" w:rsidRDefault="00AD50D7" w:rsidP="00AD50D7">
      <w:pPr>
        <w:suppressAutoHyphens w:val="0"/>
        <w:spacing w:line="276" w:lineRule="auto"/>
        <w:jc w:val="center"/>
        <w:rPr>
          <w:rFonts w:ascii="Calibri" w:hAnsi="Calibri" w:cs="Arial"/>
          <w:i/>
          <w:sz w:val="18"/>
          <w:szCs w:val="18"/>
          <w:lang w:eastAsia="pl-PL"/>
        </w:rPr>
      </w:pPr>
      <w:r w:rsidRPr="00B376A1">
        <w:rPr>
          <w:rFonts w:ascii="Calibri" w:hAnsi="Calibri" w:cs="Arial"/>
          <w:i/>
          <w:sz w:val="18"/>
          <w:szCs w:val="18"/>
          <w:lang w:eastAsia="pl-PL"/>
        </w:rPr>
        <w:t>(podać dokładny adres stacji paliw)</w:t>
      </w:r>
    </w:p>
    <w:p w:rsidR="00AD50D7" w:rsidRPr="00B376A1" w:rsidRDefault="00AD50D7" w:rsidP="00AD50D7">
      <w:pPr>
        <w:suppressAutoHyphens w:val="0"/>
        <w:spacing w:line="276" w:lineRule="auto"/>
        <w:rPr>
          <w:rFonts w:ascii="Calibri" w:hAnsi="Calibri" w:cs="Arial"/>
          <w:sz w:val="22"/>
          <w:szCs w:val="22"/>
          <w:lang w:eastAsia="pl-PL"/>
        </w:rPr>
      </w:pPr>
      <w:r w:rsidRPr="00B376A1">
        <w:rPr>
          <w:rFonts w:ascii="Calibri" w:hAnsi="Calibri" w:cs="Arial"/>
          <w:sz w:val="22"/>
          <w:szCs w:val="22"/>
          <w:lang w:eastAsia="pl-PL"/>
        </w:rPr>
        <w:t xml:space="preserve">4) wymieniona powyżej stacja paliw znajduje się nie dalej niż </w:t>
      </w:r>
      <w:r w:rsidRPr="00856FA4">
        <w:rPr>
          <w:rFonts w:ascii="Calibri" w:hAnsi="Calibri" w:cs="Arial"/>
          <w:sz w:val="22"/>
          <w:szCs w:val="22"/>
          <w:lang w:eastAsia="pl-PL"/>
        </w:rPr>
        <w:t>6 km od siedziby Zamawiającego, liczonej jako długość trasy przejazdu od siedziby zamawiającego do wskazanej stacji paliw wykonawcy po drogach publicznych i jest czynna codziennie (7 dni w tygodniu) co najmniej w godzinach od 6.00 – 20.00.</w:t>
      </w:r>
    </w:p>
    <w:p w:rsidR="00AD50D7" w:rsidRPr="00856FA4" w:rsidRDefault="00AD50D7" w:rsidP="00AD50D7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B376A1">
        <w:rPr>
          <w:rFonts w:ascii="Calibri" w:hAnsi="Calibri" w:cs="Arial"/>
          <w:sz w:val="22"/>
          <w:szCs w:val="22"/>
          <w:lang w:eastAsia="pl-PL"/>
        </w:rPr>
        <w:t>5) oferowane paliwa spełni</w:t>
      </w:r>
      <w:r w:rsidRPr="00856FA4">
        <w:rPr>
          <w:rFonts w:ascii="Calibri" w:hAnsi="Calibri" w:cs="Arial"/>
          <w:sz w:val="22"/>
          <w:szCs w:val="22"/>
          <w:lang w:eastAsia="pl-PL"/>
        </w:rPr>
        <w:t xml:space="preserve">ają wymagania jakościowe zgodne z Rozporządzeniem </w:t>
      </w:r>
      <w:r w:rsidR="00D13243" w:rsidRPr="00B24871">
        <w:rPr>
          <w:rFonts w:asciiTheme="minorHAnsi" w:hAnsiTheme="minorHAnsi" w:cstheme="minorHAnsi"/>
          <w:color w:val="333333"/>
          <w:sz w:val="22"/>
          <w:szCs w:val="22"/>
        </w:rPr>
        <w:t xml:space="preserve">Ministra Klimatu i Środowiska </w:t>
      </w:r>
      <w:r w:rsidR="00D13243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="00D13243" w:rsidRPr="00B24871">
        <w:rPr>
          <w:rFonts w:asciiTheme="minorHAnsi" w:hAnsiTheme="minorHAnsi" w:cstheme="minorHAnsi"/>
          <w:color w:val="333333"/>
          <w:sz w:val="22"/>
          <w:szCs w:val="22"/>
        </w:rPr>
        <w:t>z dnia 26 czerwca 2024 r.</w:t>
      </w:r>
      <w:r w:rsidR="00D13243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="00D13243" w:rsidRPr="00B24871">
        <w:rPr>
          <w:rFonts w:asciiTheme="minorHAnsi" w:hAnsiTheme="minorHAnsi" w:cstheme="minorHAnsi"/>
          <w:color w:val="333333"/>
          <w:sz w:val="22"/>
          <w:szCs w:val="22"/>
        </w:rPr>
        <w:t>w sprawie wymagań jakościowych dla paliw ciekłych (</w:t>
      </w:r>
      <w:r w:rsidR="00D13243" w:rsidRPr="00B24871">
        <w:rPr>
          <w:rStyle w:val="ng-binding"/>
          <w:rFonts w:asciiTheme="minorHAnsi" w:hAnsiTheme="minorHAnsi" w:cstheme="minorHAnsi"/>
          <w:color w:val="333333"/>
          <w:sz w:val="22"/>
          <w:szCs w:val="22"/>
        </w:rPr>
        <w:t>Dz.U. poz.1018)</w:t>
      </w:r>
      <w:r w:rsidRPr="00856FA4">
        <w:rPr>
          <w:rFonts w:ascii="Calibri" w:hAnsi="Calibri" w:cs="Arial"/>
          <w:sz w:val="22"/>
          <w:szCs w:val="22"/>
          <w:lang w:eastAsia="pl-PL"/>
        </w:rPr>
        <w:t>.</w:t>
      </w:r>
    </w:p>
    <w:p w:rsidR="00AD50D7" w:rsidRPr="00AE4C16" w:rsidRDefault="00AD50D7" w:rsidP="00AD50D7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856FA4">
        <w:rPr>
          <w:rFonts w:ascii="Calibri" w:hAnsi="Calibri" w:cs="Arial"/>
          <w:sz w:val="22"/>
          <w:szCs w:val="22"/>
          <w:lang w:eastAsia="pl-PL"/>
        </w:rPr>
        <w:t xml:space="preserve">6) cena została wyliczona na podstawie średniej ceny brutto 1 </w:t>
      </w:r>
      <w:r w:rsidRPr="00AE4C16">
        <w:rPr>
          <w:rFonts w:ascii="Calibri" w:hAnsi="Calibri" w:cs="Arial"/>
          <w:sz w:val="22"/>
          <w:szCs w:val="22"/>
          <w:lang w:eastAsia="pl-PL"/>
        </w:rPr>
        <w:t>litra ON i PB 95 pomniejszonej o zastosowany upust obowiązującej na wskazanej stacji paliw Wykonawcy w okresie 0</w:t>
      </w:r>
      <w:r w:rsidR="004D7B73" w:rsidRPr="00AE4C16">
        <w:rPr>
          <w:rFonts w:ascii="Calibri" w:hAnsi="Calibri" w:cs="Arial"/>
          <w:sz w:val="22"/>
          <w:szCs w:val="22"/>
          <w:lang w:eastAsia="pl-PL"/>
        </w:rPr>
        <w:t>9</w:t>
      </w:r>
      <w:r w:rsidRPr="00AE4C16">
        <w:rPr>
          <w:rFonts w:ascii="Calibri" w:hAnsi="Calibri" w:cs="Arial"/>
          <w:sz w:val="22"/>
          <w:szCs w:val="22"/>
          <w:lang w:eastAsia="pl-PL"/>
        </w:rPr>
        <w:t>.10.202</w:t>
      </w:r>
      <w:r w:rsidR="004A35BD" w:rsidRPr="00AE4C16">
        <w:rPr>
          <w:rFonts w:ascii="Calibri" w:hAnsi="Calibri" w:cs="Arial"/>
          <w:sz w:val="22"/>
          <w:szCs w:val="22"/>
          <w:lang w:eastAsia="pl-PL"/>
        </w:rPr>
        <w:t>4</w:t>
      </w:r>
      <w:r w:rsidRPr="00AE4C16">
        <w:rPr>
          <w:rFonts w:ascii="Calibri" w:hAnsi="Calibri" w:cs="Arial"/>
          <w:sz w:val="22"/>
          <w:szCs w:val="22"/>
          <w:lang w:eastAsia="pl-PL"/>
        </w:rPr>
        <w:t xml:space="preserve"> r. – 1</w:t>
      </w:r>
      <w:r w:rsidR="004D7B73" w:rsidRPr="00AE4C16">
        <w:rPr>
          <w:rFonts w:ascii="Calibri" w:hAnsi="Calibri" w:cs="Arial"/>
          <w:sz w:val="22"/>
          <w:szCs w:val="22"/>
          <w:lang w:eastAsia="pl-PL"/>
        </w:rPr>
        <w:t>5</w:t>
      </w:r>
      <w:r w:rsidRPr="00AE4C16">
        <w:rPr>
          <w:rFonts w:ascii="Calibri" w:hAnsi="Calibri" w:cs="Arial"/>
          <w:sz w:val="22"/>
          <w:szCs w:val="22"/>
          <w:lang w:eastAsia="pl-PL"/>
        </w:rPr>
        <w:t>.10.202</w:t>
      </w:r>
      <w:r w:rsidR="004A35BD" w:rsidRPr="00AE4C16">
        <w:rPr>
          <w:rFonts w:ascii="Calibri" w:hAnsi="Calibri" w:cs="Arial"/>
          <w:sz w:val="22"/>
          <w:szCs w:val="22"/>
          <w:lang w:eastAsia="pl-PL"/>
        </w:rPr>
        <w:t>4</w:t>
      </w:r>
      <w:r w:rsidRPr="00AE4C16">
        <w:rPr>
          <w:rFonts w:ascii="Calibri" w:hAnsi="Calibri" w:cs="Arial"/>
          <w:sz w:val="22"/>
          <w:szCs w:val="22"/>
          <w:lang w:eastAsia="pl-PL"/>
        </w:rPr>
        <w:t>r.</w:t>
      </w:r>
      <w:r w:rsidRPr="00AE4C16">
        <w:rPr>
          <w:sz w:val="24"/>
          <w:szCs w:val="24"/>
          <w:lang w:eastAsia="pl-PL"/>
        </w:rPr>
        <w:t xml:space="preserve"> </w:t>
      </w:r>
      <w:r w:rsidRPr="00AE4C16">
        <w:rPr>
          <w:rFonts w:ascii="Calibri" w:hAnsi="Calibri" w:cs="Arial"/>
          <w:sz w:val="22"/>
          <w:szCs w:val="22"/>
          <w:lang w:eastAsia="pl-PL"/>
        </w:rPr>
        <w:t>( w sposób określony w formularzu cenowym - załącznik nr 2 do SWZ)</w:t>
      </w:r>
    </w:p>
    <w:p w:rsidR="00AD50D7" w:rsidRPr="00856FA4" w:rsidRDefault="00AD50D7" w:rsidP="00AD50D7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856FA4">
        <w:rPr>
          <w:rFonts w:ascii="Calibri" w:hAnsi="Calibri" w:cs="Arial"/>
          <w:sz w:val="22"/>
          <w:szCs w:val="22"/>
          <w:lang w:eastAsia="pl-PL"/>
        </w:rPr>
        <w:lastRenderedPageBreak/>
        <w:t>7) w przypadku wybrania naszej oferty jako najkorzystniejszej zobowiązujemy się do zawarcia umowy na warunkach zawartych w SWZ, w miejscu i terminie wskazanym przez Zamawiającego.</w:t>
      </w:r>
    </w:p>
    <w:p w:rsidR="00AD50D7" w:rsidRPr="001B0E67" w:rsidRDefault="00AD50D7" w:rsidP="00AD50D7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856FA4">
        <w:rPr>
          <w:rFonts w:ascii="Calibri" w:hAnsi="Calibri" w:cs="Arial"/>
          <w:sz w:val="22"/>
          <w:szCs w:val="22"/>
          <w:lang w:eastAsia="pl-PL"/>
        </w:rPr>
        <w:t>8) powierzymy niżej wymienionym</w:t>
      </w:r>
      <w:r w:rsidRPr="001B0E67">
        <w:rPr>
          <w:rFonts w:ascii="Calibri" w:hAnsi="Calibri" w:cs="Arial"/>
          <w:sz w:val="22"/>
          <w:szCs w:val="22"/>
          <w:lang w:eastAsia="pl-PL"/>
        </w:rPr>
        <w:t xml:space="preserve"> podwykonawcom wykonanie niżej wskazanych części zamówienia: </w:t>
      </w:r>
    </w:p>
    <w:p w:rsidR="00AD50D7" w:rsidRPr="001B0E67" w:rsidRDefault="00AD50D7" w:rsidP="00AD50D7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566"/>
        <w:gridCol w:w="4961"/>
      </w:tblGrid>
      <w:tr w:rsidR="00AD50D7" w:rsidRPr="001B0E67" w:rsidTr="004B6757">
        <w:trPr>
          <w:jc w:val="center"/>
        </w:trPr>
        <w:tc>
          <w:tcPr>
            <w:tcW w:w="668" w:type="dxa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1B0E67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566" w:type="dxa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1B0E67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Firma (nazwa) podwykonawcy</w:t>
            </w:r>
          </w:p>
        </w:tc>
        <w:tc>
          <w:tcPr>
            <w:tcW w:w="4961" w:type="dxa"/>
          </w:tcPr>
          <w:p w:rsidR="00AD50D7" w:rsidRPr="001B0E67" w:rsidRDefault="00AD50D7" w:rsidP="004B6757">
            <w:pPr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1B0E67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Nazwa / opis części zamówienia, której wykonanie Wykonawca powierzy podwykonawcom</w:t>
            </w:r>
          </w:p>
        </w:tc>
      </w:tr>
      <w:tr w:rsidR="00AD50D7" w:rsidRPr="001B0E67" w:rsidTr="004B6757">
        <w:trPr>
          <w:jc w:val="center"/>
        </w:trPr>
        <w:tc>
          <w:tcPr>
            <w:tcW w:w="668" w:type="dxa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1B0E67">
              <w:rPr>
                <w:rFonts w:ascii="Calibri" w:hAnsi="Calibri" w:cs="Arial"/>
                <w:bCs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566" w:type="dxa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AD50D7" w:rsidRPr="001B0E67" w:rsidTr="004B6757">
        <w:trPr>
          <w:jc w:val="center"/>
        </w:trPr>
        <w:tc>
          <w:tcPr>
            <w:tcW w:w="668" w:type="dxa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eastAsia="pl-PL"/>
              </w:rPr>
            </w:pPr>
            <w:r w:rsidRPr="001B0E67">
              <w:rPr>
                <w:rFonts w:ascii="Calibri" w:hAnsi="Calibri" w:cs="Arial"/>
                <w:bCs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566" w:type="dxa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</w:tcPr>
          <w:p w:rsidR="00AD50D7" w:rsidRPr="001B0E67" w:rsidRDefault="00AD50D7" w:rsidP="004B6757">
            <w:pPr>
              <w:suppressAutoHyphens w:val="0"/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AD50D7" w:rsidRPr="001B0E67" w:rsidRDefault="00AD50D7" w:rsidP="00AD50D7">
      <w:pPr>
        <w:suppressAutoHyphens w:val="0"/>
        <w:rPr>
          <w:rFonts w:ascii="Calibri" w:hAnsi="Calibri" w:cs="Arial"/>
          <w:b/>
          <w:i/>
          <w:lang w:eastAsia="pl-PL"/>
        </w:rPr>
      </w:pPr>
      <w:r w:rsidRPr="001B0E67">
        <w:rPr>
          <w:rFonts w:ascii="Calibri" w:hAnsi="Calibri" w:cs="Arial"/>
          <w:b/>
          <w:i/>
          <w:lang w:eastAsia="pl-PL"/>
        </w:rPr>
        <w:t>UWAGA: (należy wypełnić, jeżeli wykonawca przewiduje udział podwykonawców)</w:t>
      </w:r>
    </w:p>
    <w:p w:rsidR="00AD50D7" w:rsidRPr="001B0E67" w:rsidRDefault="00AD50D7" w:rsidP="00AD50D7">
      <w:pPr>
        <w:suppressAutoHyphens w:val="0"/>
        <w:spacing w:line="276" w:lineRule="auto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9</w:t>
      </w:r>
      <w:r w:rsidRPr="001B0E67">
        <w:rPr>
          <w:rFonts w:ascii="Calibri" w:hAnsi="Calibri" w:cs="Arial"/>
          <w:sz w:val="22"/>
          <w:szCs w:val="22"/>
          <w:lang w:eastAsia="pl-PL"/>
        </w:rPr>
        <w:t>) uzyskaliśmy konieczne informacje do przygotowania oferty.</w:t>
      </w:r>
    </w:p>
    <w:p w:rsidR="00AD50D7" w:rsidRPr="00AE4C16" w:rsidRDefault="00AD50D7" w:rsidP="00AD50D7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10</w:t>
      </w:r>
      <w:r w:rsidRPr="001B0E67">
        <w:rPr>
          <w:rFonts w:ascii="Calibri" w:hAnsi="Calibri" w:cs="Arial"/>
          <w:sz w:val="22"/>
          <w:szCs w:val="22"/>
          <w:lang w:eastAsia="pl-PL"/>
        </w:rPr>
        <w:t xml:space="preserve">) informacje zawarte w pliku/plikach o nazwie/nazwach ……………………. zawierają informacje stanowiące tajemnicę przedsiębiorstwa w rozumieniu przepisów o zwalczaniu nieuczciwej konkurencji i nie mogą być ujawniane pozostałym uczestnikom postępowania wraz z uzasadnieniem zastrzeżenia tajemnicy przedsiębiorstwa wskazujące wszystkie przesłanki określone </w:t>
      </w:r>
      <w:r w:rsidRPr="00AE4C16">
        <w:rPr>
          <w:rFonts w:ascii="Calibri" w:hAnsi="Calibri" w:cs="Arial"/>
          <w:sz w:val="22"/>
          <w:szCs w:val="22"/>
          <w:lang w:eastAsia="pl-PL"/>
        </w:rPr>
        <w:t>w ustawie z dnia 16 kwietnia 1993 r. o zwalczaniu nieuczciwej konku</w:t>
      </w:r>
      <w:r w:rsidR="00220190" w:rsidRPr="00AE4C16">
        <w:rPr>
          <w:rFonts w:ascii="Calibri" w:hAnsi="Calibri" w:cs="Arial"/>
          <w:sz w:val="22"/>
          <w:szCs w:val="22"/>
          <w:lang w:eastAsia="pl-PL"/>
        </w:rPr>
        <w:t>rencji (tekst jedn. Dz. U. z 2022 r. poz. 1233</w:t>
      </w:r>
      <w:r w:rsidRPr="00AE4C16">
        <w:rPr>
          <w:rFonts w:ascii="Calibri" w:hAnsi="Calibri" w:cs="Arial"/>
          <w:sz w:val="22"/>
          <w:szCs w:val="22"/>
          <w:lang w:eastAsia="pl-PL"/>
        </w:rPr>
        <w:t>).</w:t>
      </w:r>
    </w:p>
    <w:p w:rsidR="00AD50D7" w:rsidRPr="00AE4C16" w:rsidRDefault="00AD50D7" w:rsidP="00AD50D7">
      <w:pPr>
        <w:suppressAutoHyphens w:val="0"/>
        <w:spacing w:line="276" w:lineRule="auto"/>
        <w:rPr>
          <w:rFonts w:ascii="Calibri" w:hAnsi="Calibri" w:cs="Arial"/>
          <w:b/>
          <w:sz w:val="22"/>
          <w:szCs w:val="22"/>
          <w:lang w:eastAsia="pl-PL"/>
        </w:rPr>
      </w:pPr>
    </w:p>
    <w:p w:rsidR="00AD50D7" w:rsidRPr="001B0E67" w:rsidRDefault="00AD50D7" w:rsidP="00AD50D7">
      <w:pPr>
        <w:spacing w:after="120"/>
        <w:ind w:left="142" w:hanging="142"/>
        <w:jc w:val="both"/>
        <w:rPr>
          <w:rFonts w:ascii="Calibri" w:hAnsi="Calibri"/>
          <w:sz w:val="22"/>
          <w:szCs w:val="22"/>
        </w:rPr>
      </w:pPr>
      <w:r w:rsidRPr="00AE4C16">
        <w:rPr>
          <w:rFonts w:ascii="Calibri" w:hAnsi="Calibri" w:cs="Arial"/>
          <w:sz w:val="22"/>
          <w:szCs w:val="22"/>
          <w:lang w:eastAsia="pl-PL"/>
        </w:rPr>
        <w:t xml:space="preserve">8) </w:t>
      </w:r>
      <w:r w:rsidRPr="00AE4C16">
        <w:rPr>
          <w:rFonts w:ascii="Calibri" w:hAnsi="Calibri"/>
          <w:sz w:val="22"/>
          <w:szCs w:val="22"/>
        </w:rPr>
        <w:t>wypełniłem obowiązki informacyjne przewidziane w</w:t>
      </w:r>
      <w:r w:rsidRPr="001B0E67">
        <w:rPr>
          <w:rFonts w:ascii="Calibri" w:hAnsi="Calibri"/>
          <w:sz w:val="22"/>
          <w:szCs w:val="22"/>
        </w:rPr>
        <w:t xml:space="preserve"> art. 13 lub art. 14 RODO wobec osób fizycznych, od których dane osobowe bezpośrednio lub pośrednio pozyskałem w celu ubiegania się o udzielenie zamówienia publicznego.</w:t>
      </w:r>
    </w:p>
    <w:p w:rsidR="00AD50D7" w:rsidRPr="001B0E67" w:rsidRDefault="00AD50D7" w:rsidP="00AD50D7">
      <w:pPr>
        <w:suppressAutoHyphens w:val="0"/>
        <w:ind w:left="426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AD50D7" w:rsidRPr="001B0E67" w:rsidRDefault="00AD50D7" w:rsidP="00AD50D7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6.  Informujemy, że wybór naszej oferty (wybrać odpowiednio pkt 1 lub pkt 2, niepotrzebne skreślić)</w:t>
      </w:r>
    </w:p>
    <w:p w:rsidR="00AD50D7" w:rsidRPr="001B0E67" w:rsidRDefault="00AD50D7" w:rsidP="00AD50D7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1) nie będzie prowadzić do powstania u Zamawiającego obowiązku podatkowego,</w:t>
      </w:r>
    </w:p>
    <w:p w:rsidR="00AD50D7" w:rsidRPr="001B0E67" w:rsidRDefault="00AD50D7" w:rsidP="00AD50D7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2)będzie prowadzić do powstania u Zamawiającego obowiązku podatkowego ………………………… …………………………………………….............................................................(należy</w:t>
      </w:r>
      <w:r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1B0E67">
        <w:rPr>
          <w:rFonts w:ascii="Calibri" w:hAnsi="Calibri" w:cs="Arial"/>
          <w:sz w:val="22"/>
          <w:szCs w:val="22"/>
          <w:lang w:eastAsia="pl-PL"/>
        </w:rPr>
        <w:t>wskazać nazwę (rodzaj) towaru lub usługi, których dostawa lub świadczenie będzie prowadzić do powstania u Zamawiającego obowiązku podatkowego, oraz wskazać ich wartość bez kwoty podatku).</w:t>
      </w:r>
    </w:p>
    <w:p w:rsidR="00AD50D7" w:rsidRDefault="00AD50D7" w:rsidP="00AD50D7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</w:p>
    <w:p w:rsidR="00AD50D7" w:rsidRPr="00EA175B" w:rsidRDefault="00AD50D7" w:rsidP="00AD50D7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7</w:t>
      </w:r>
      <w:r w:rsidRPr="00EA175B">
        <w:rPr>
          <w:rFonts w:ascii="Calibri" w:hAnsi="Calibri" w:cs="Arial"/>
          <w:sz w:val="22"/>
          <w:szCs w:val="22"/>
          <w:lang w:eastAsia="pl-PL"/>
        </w:rPr>
        <w:t>.</w:t>
      </w:r>
      <w:r w:rsidRPr="00EA175B">
        <w:rPr>
          <w:rFonts w:ascii="Calibri" w:hAnsi="Calibri" w:cs="Arial"/>
          <w:sz w:val="22"/>
          <w:szCs w:val="22"/>
          <w:lang w:eastAsia="pl-PL"/>
        </w:rPr>
        <w:tab/>
        <w:t>Upoważnionym do kontaktu w sprawie przedmiotowego postępowania jest:</w:t>
      </w:r>
    </w:p>
    <w:p w:rsidR="00AD50D7" w:rsidRPr="00EA175B" w:rsidRDefault="00AD50D7" w:rsidP="00AD50D7">
      <w:pPr>
        <w:tabs>
          <w:tab w:val="left" w:pos="10348"/>
        </w:tabs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 w:rsidRPr="00EA175B">
        <w:rPr>
          <w:rFonts w:ascii="Calibri" w:hAnsi="Calibri" w:cs="Arial"/>
          <w:sz w:val="22"/>
          <w:szCs w:val="22"/>
          <w:lang w:eastAsia="pl-PL"/>
        </w:rPr>
        <w:t>Imię i nazwisko:______________________________________________________</w:t>
      </w:r>
    </w:p>
    <w:p w:rsidR="00AD50D7" w:rsidRDefault="00AD50D7" w:rsidP="00AD50D7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 w:rsidRPr="00EA175B">
        <w:rPr>
          <w:rFonts w:ascii="Calibri" w:hAnsi="Calibri" w:cs="Arial"/>
          <w:sz w:val="22"/>
          <w:szCs w:val="22"/>
          <w:lang w:eastAsia="pl-PL"/>
        </w:rPr>
        <w:t>tel. _______________ e-mail: ________________________</w:t>
      </w:r>
    </w:p>
    <w:p w:rsidR="00AD50D7" w:rsidRDefault="00AD50D7" w:rsidP="00AD50D7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AD50D7" w:rsidRPr="001B0E67" w:rsidRDefault="00AD50D7" w:rsidP="00AD50D7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8</w:t>
      </w:r>
      <w:r w:rsidRPr="001B0E67">
        <w:rPr>
          <w:rFonts w:ascii="Calibri" w:hAnsi="Calibri" w:cs="Arial"/>
          <w:sz w:val="22"/>
          <w:szCs w:val="22"/>
          <w:lang w:eastAsia="pl-PL"/>
        </w:rPr>
        <w:t>. Integralną część oferty stanowią następujące dokumenty:</w:t>
      </w:r>
    </w:p>
    <w:p w:rsidR="00AD50D7" w:rsidRPr="001B0E67" w:rsidRDefault="00AD50D7" w:rsidP="00AD50D7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1. ……………………………………….………………………………………………………………………….….……...</w:t>
      </w:r>
    </w:p>
    <w:p w:rsidR="00AD50D7" w:rsidRPr="001B0E67" w:rsidRDefault="00AD50D7" w:rsidP="00AD50D7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2. ……………………………………….………………………………………………………………………….….……...</w:t>
      </w:r>
    </w:p>
    <w:p w:rsidR="00AD50D7" w:rsidRPr="001B0E67" w:rsidRDefault="00AD50D7" w:rsidP="00AD50D7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3. ……………………………………….………………………………………………………………………….….……...</w:t>
      </w:r>
    </w:p>
    <w:p w:rsidR="00AD50D7" w:rsidRPr="001B0E67" w:rsidRDefault="00AD50D7" w:rsidP="00AD50D7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4. ……………………………………….………………………………………………………………………….….……...</w:t>
      </w:r>
    </w:p>
    <w:p w:rsidR="00AD50D7" w:rsidRPr="001B0E67" w:rsidRDefault="00AD50D7" w:rsidP="00AD50D7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5. ……………………………………….………………………………………………………………………….….……...</w:t>
      </w:r>
    </w:p>
    <w:p w:rsidR="00AD50D7" w:rsidRPr="001B0E67" w:rsidRDefault="00AD50D7" w:rsidP="00AD50D7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AD50D7" w:rsidRPr="001B0E67" w:rsidRDefault="00AD50D7" w:rsidP="00AD50D7">
      <w:pPr>
        <w:suppressAutoHyphens w:val="0"/>
        <w:spacing w:line="360" w:lineRule="auto"/>
        <w:jc w:val="both"/>
        <w:rPr>
          <w:rFonts w:ascii="Calibri" w:hAnsi="Calibri" w:cs="Arial"/>
          <w:b/>
          <w:color w:val="FF0000"/>
          <w:sz w:val="22"/>
          <w:szCs w:val="22"/>
          <w:u w:val="single"/>
          <w:lang w:eastAsia="pl-PL"/>
        </w:rPr>
      </w:pPr>
      <w:r w:rsidRPr="001B0E67">
        <w:rPr>
          <w:rFonts w:ascii="Calibri" w:hAnsi="Calibri" w:cs="Arial"/>
          <w:b/>
          <w:color w:val="FF0000"/>
          <w:sz w:val="22"/>
          <w:szCs w:val="22"/>
          <w:u w:val="single"/>
          <w:lang w:eastAsia="pl-PL"/>
        </w:rPr>
        <w:t>UWAGA:</w:t>
      </w:r>
    </w:p>
    <w:p w:rsidR="00AD50D7" w:rsidRPr="001B0E67" w:rsidRDefault="00AD50D7" w:rsidP="00AD50D7">
      <w:pPr>
        <w:suppressAutoHyphens w:val="0"/>
        <w:jc w:val="both"/>
        <w:rPr>
          <w:rFonts w:ascii="Calibri" w:hAnsi="Calibri" w:cs="Arial"/>
          <w:color w:val="FF0000"/>
          <w:sz w:val="22"/>
          <w:szCs w:val="22"/>
          <w:lang w:eastAsia="pl-PL"/>
        </w:rPr>
      </w:pPr>
      <w:r w:rsidRPr="001B0E67">
        <w:rPr>
          <w:rFonts w:ascii="Calibri" w:hAnsi="Calibri" w:cs="Arial"/>
          <w:color w:val="FF0000"/>
          <w:sz w:val="22"/>
          <w:szCs w:val="22"/>
          <w:lang w:eastAsia="pl-PL"/>
        </w:rPr>
        <w:t>1.</w:t>
      </w:r>
      <w:r w:rsidRPr="001B0E67">
        <w:rPr>
          <w:rFonts w:ascii="Calibri" w:hAnsi="Calibri" w:cs="Arial"/>
          <w:color w:val="FF0000"/>
          <w:sz w:val="22"/>
          <w:szCs w:val="22"/>
          <w:lang w:eastAsia="pl-PL"/>
        </w:rPr>
        <w:tab/>
        <w:t>Zamawiający zaleca przed podpisaniem, zapisanie dokumentu w formacie .pdf</w:t>
      </w:r>
    </w:p>
    <w:p w:rsidR="00AD50D7" w:rsidRPr="001B0E67" w:rsidRDefault="00AD50D7" w:rsidP="00AD50D7">
      <w:pPr>
        <w:suppressAutoHyphens w:val="0"/>
        <w:jc w:val="both"/>
        <w:rPr>
          <w:rFonts w:ascii="Calibri" w:hAnsi="Calibri" w:cs="Arial"/>
          <w:color w:val="FF0000"/>
          <w:sz w:val="22"/>
          <w:szCs w:val="22"/>
          <w:lang w:eastAsia="pl-PL"/>
        </w:rPr>
      </w:pPr>
      <w:r w:rsidRPr="001B0E67">
        <w:rPr>
          <w:rFonts w:ascii="Calibri" w:hAnsi="Calibri" w:cs="Arial"/>
          <w:color w:val="FF0000"/>
          <w:sz w:val="22"/>
          <w:szCs w:val="22"/>
          <w:lang w:eastAsia="pl-PL"/>
        </w:rPr>
        <w:t>2.</w:t>
      </w:r>
      <w:r w:rsidRPr="001B0E67">
        <w:rPr>
          <w:rFonts w:ascii="Calibri" w:hAnsi="Calibri" w:cs="Arial"/>
          <w:color w:val="FF0000"/>
          <w:sz w:val="22"/>
          <w:szCs w:val="22"/>
          <w:lang w:eastAsia="pl-PL"/>
        </w:rPr>
        <w:tab/>
        <w:t>Formularz oferty musi być opatrzony przez osobę lub osoby uprawnione do reprezentowania wykonawcy, kwalifikowanym podpisem elektronicznym lub elektronicznym podpisem zaufanym lub elektronicznym podpisem osobistym (e-dowód).</w:t>
      </w:r>
    </w:p>
    <w:p w:rsidR="000B583C" w:rsidRDefault="00AD50D7" w:rsidP="00B565B4">
      <w:pPr>
        <w:suppressAutoHyphens w:val="0"/>
        <w:jc w:val="both"/>
        <w:rPr>
          <w:rFonts w:ascii="Calibri" w:hAnsi="Calibri" w:cs="Arial"/>
          <w:b/>
          <w:lang w:eastAsia="pl-PL"/>
        </w:rPr>
      </w:pPr>
      <w:r w:rsidRPr="001B0E67">
        <w:rPr>
          <w:rFonts w:ascii="Calibri" w:hAnsi="Calibri" w:cs="Arial"/>
          <w:color w:val="FF0000"/>
          <w:sz w:val="22"/>
          <w:szCs w:val="22"/>
          <w:lang w:eastAsia="pl-PL"/>
        </w:rPr>
        <w:t>3.</w:t>
      </w:r>
      <w:r w:rsidRPr="001B0E67">
        <w:rPr>
          <w:rFonts w:ascii="Calibri" w:hAnsi="Calibri" w:cs="Arial"/>
          <w:color w:val="FF0000"/>
          <w:sz w:val="22"/>
          <w:szCs w:val="22"/>
          <w:lang w:eastAsia="pl-PL"/>
        </w:rPr>
        <w:tab/>
        <w:t>Nanoszenie jakichkolwiek zmian w treści dokumentu po podpisaniu może skutkować naruszeniem integralności podpisu, a w konsekwencji skutkować odrzuceniem oferty.</w:t>
      </w:r>
      <w:r w:rsidRPr="001B0E67">
        <w:rPr>
          <w:rFonts w:ascii="Calibri" w:hAnsi="Calibri" w:cs="Arial"/>
          <w:color w:val="FF0000"/>
          <w:sz w:val="22"/>
          <w:szCs w:val="22"/>
          <w:lang w:eastAsia="pl-PL"/>
        </w:rPr>
        <w:tab/>
      </w:r>
      <w:bookmarkStart w:id="1" w:name="_GoBack"/>
      <w:bookmarkEnd w:id="1"/>
    </w:p>
    <w:sectPr w:rsidR="000B583C" w:rsidSect="00B565B4">
      <w:footerReference w:type="default" r:id="rId8"/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E5" w:rsidRDefault="00131CE5">
      <w:r>
        <w:separator/>
      </w:r>
    </w:p>
  </w:endnote>
  <w:endnote w:type="continuationSeparator" w:id="0">
    <w:p w:rsidR="00131CE5" w:rsidRDefault="0013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306" w:rsidRDefault="000663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E5" w:rsidRDefault="00131CE5">
      <w:r>
        <w:separator/>
      </w:r>
    </w:p>
  </w:footnote>
  <w:footnote w:type="continuationSeparator" w:id="0">
    <w:p w:rsidR="00131CE5" w:rsidRDefault="0013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653E82"/>
    <w:multiLevelType w:val="hybridMultilevel"/>
    <w:tmpl w:val="4EC4319E"/>
    <w:lvl w:ilvl="0" w:tplc="03AA030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D0D"/>
    <w:multiLevelType w:val="hybridMultilevel"/>
    <w:tmpl w:val="CD62C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028D2"/>
    <w:multiLevelType w:val="hybridMultilevel"/>
    <w:tmpl w:val="0C487EDC"/>
    <w:lvl w:ilvl="0" w:tplc="9E00E17C">
      <w:start w:val="1"/>
      <w:numFmt w:val="decimal"/>
      <w:lvlText w:val="%1)"/>
      <w:lvlJc w:val="left"/>
      <w:pPr>
        <w:ind w:left="1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06FB7124"/>
    <w:multiLevelType w:val="hybridMultilevel"/>
    <w:tmpl w:val="7654FD9A"/>
    <w:lvl w:ilvl="0" w:tplc="BA783092">
      <w:start w:val="5"/>
      <w:numFmt w:val="decimal"/>
      <w:lvlText w:val="%1."/>
      <w:lvlJc w:val="left"/>
      <w:pPr>
        <w:ind w:left="360" w:hanging="360"/>
      </w:pPr>
      <w:rPr>
        <w:rFonts w:eastAsia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B6648"/>
    <w:multiLevelType w:val="multilevel"/>
    <w:tmpl w:val="AEC2EE5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E7E7B7C"/>
    <w:multiLevelType w:val="hybridMultilevel"/>
    <w:tmpl w:val="8B3CE5F6"/>
    <w:lvl w:ilvl="0" w:tplc="6F7A1BC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23D54BF4"/>
    <w:multiLevelType w:val="hybridMultilevel"/>
    <w:tmpl w:val="1C58A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F5C07"/>
    <w:multiLevelType w:val="hybridMultilevel"/>
    <w:tmpl w:val="BBD0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6024"/>
    <w:multiLevelType w:val="hybridMultilevel"/>
    <w:tmpl w:val="EF70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B1B83"/>
    <w:multiLevelType w:val="hybridMultilevel"/>
    <w:tmpl w:val="D45C5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46E79"/>
    <w:multiLevelType w:val="hybridMultilevel"/>
    <w:tmpl w:val="3A461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C5D27"/>
    <w:multiLevelType w:val="multilevel"/>
    <w:tmpl w:val="C49E92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4360181"/>
    <w:multiLevelType w:val="hybridMultilevel"/>
    <w:tmpl w:val="6460286A"/>
    <w:lvl w:ilvl="0" w:tplc="B5A4E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93390"/>
    <w:multiLevelType w:val="multilevel"/>
    <w:tmpl w:val="C72C5A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8EB1DA8"/>
    <w:multiLevelType w:val="hybridMultilevel"/>
    <w:tmpl w:val="1B42F8FC"/>
    <w:lvl w:ilvl="0" w:tplc="8730C65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36CEC"/>
    <w:multiLevelType w:val="hybridMultilevel"/>
    <w:tmpl w:val="784C6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E2C30"/>
    <w:multiLevelType w:val="hybridMultilevel"/>
    <w:tmpl w:val="B4F0D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B3456"/>
    <w:multiLevelType w:val="hybridMultilevel"/>
    <w:tmpl w:val="F6D2870A"/>
    <w:lvl w:ilvl="0" w:tplc="0CF2FC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C40252"/>
    <w:multiLevelType w:val="hybridMultilevel"/>
    <w:tmpl w:val="CC14CD2E"/>
    <w:lvl w:ilvl="0" w:tplc="E0081B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A6F74"/>
    <w:multiLevelType w:val="multilevel"/>
    <w:tmpl w:val="26C6FC9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02371CA"/>
    <w:multiLevelType w:val="hybridMultilevel"/>
    <w:tmpl w:val="0066AF9E"/>
    <w:lvl w:ilvl="0" w:tplc="BA803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60051E2"/>
    <w:multiLevelType w:val="hybridMultilevel"/>
    <w:tmpl w:val="1C2C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F1B86"/>
    <w:multiLevelType w:val="hybridMultilevel"/>
    <w:tmpl w:val="7388A306"/>
    <w:lvl w:ilvl="0" w:tplc="A50E7D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49033B"/>
    <w:multiLevelType w:val="hybridMultilevel"/>
    <w:tmpl w:val="C14E85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9507D"/>
    <w:multiLevelType w:val="multilevel"/>
    <w:tmpl w:val="AF2A6F3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6DB61F6A"/>
    <w:multiLevelType w:val="hybridMultilevel"/>
    <w:tmpl w:val="BD40C81E"/>
    <w:lvl w:ilvl="0" w:tplc="D924DD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B2C93"/>
    <w:multiLevelType w:val="multilevel"/>
    <w:tmpl w:val="925652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FF06394"/>
    <w:multiLevelType w:val="hybridMultilevel"/>
    <w:tmpl w:val="E326C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4"/>
  </w:num>
  <w:num w:numId="6">
    <w:abstractNumId w:val="18"/>
  </w:num>
  <w:num w:numId="7">
    <w:abstractNumId w:val="16"/>
  </w:num>
  <w:num w:numId="8">
    <w:abstractNumId w:val="24"/>
  </w:num>
  <w:num w:numId="9">
    <w:abstractNumId w:val="32"/>
  </w:num>
  <w:num w:numId="10">
    <w:abstractNumId w:val="7"/>
  </w:num>
  <w:num w:numId="11">
    <w:abstractNumId w:val="6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31"/>
  </w:num>
  <w:num w:numId="17">
    <w:abstractNumId w:val="27"/>
  </w:num>
  <w:num w:numId="18">
    <w:abstractNumId w:val="2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2"/>
  </w:num>
  <w:num w:numId="23">
    <w:abstractNumId w:val="14"/>
  </w:num>
  <w:num w:numId="24">
    <w:abstractNumId w:val="33"/>
  </w:num>
  <w:num w:numId="25">
    <w:abstractNumId w:val="10"/>
  </w:num>
  <w:num w:numId="26">
    <w:abstractNumId w:val="25"/>
  </w:num>
  <w:num w:numId="27">
    <w:abstractNumId w:val="26"/>
  </w:num>
  <w:num w:numId="28">
    <w:abstractNumId w:val="23"/>
  </w:num>
  <w:num w:numId="29">
    <w:abstractNumId w:val="28"/>
  </w:num>
  <w:num w:numId="30">
    <w:abstractNumId w:val="13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352DE"/>
    <w:rsid w:val="0000107B"/>
    <w:rsid w:val="000066D2"/>
    <w:rsid w:val="00006AF3"/>
    <w:rsid w:val="00020658"/>
    <w:rsid w:val="00020E60"/>
    <w:rsid w:val="00021E60"/>
    <w:rsid w:val="00024AFB"/>
    <w:rsid w:val="000349DD"/>
    <w:rsid w:val="0003586F"/>
    <w:rsid w:val="00037482"/>
    <w:rsid w:val="0004016A"/>
    <w:rsid w:val="000443C5"/>
    <w:rsid w:val="00047C89"/>
    <w:rsid w:val="00047E10"/>
    <w:rsid w:val="00052E4A"/>
    <w:rsid w:val="00056140"/>
    <w:rsid w:val="00056B13"/>
    <w:rsid w:val="00057886"/>
    <w:rsid w:val="00062284"/>
    <w:rsid w:val="00066306"/>
    <w:rsid w:val="0006670C"/>
    <w:rsid w:val="000705ED"/>
    <w:rsid w:val="000718E0"/>
    <w:rsid w:val="00073957"/>
    <w:rsid w:val="00073A62"/>
    <w:rsid w:val="000741FA"/>
    <w:rsid w:val="0008108F"/>
    <w:rsid w:val="00084B84"/>
    <w:rsid w:val="00085B2E"/>
    <w:rsid w:val="0008601E"/>
    <w:rsid w:val="00087BEF"/>
    <w:rsid w:val="00091D00"/>
    <w:rsid w:val="000945B2"/>
    <w:rsid w:val="00095608"/>
    <w:rsid w:val="00097E53"/>
    <w:rsid w:val="000A251D"/>
    <w:rsid w:val="000A269A"/>
    <w:rsid w:val="000A338D"/>
    <w:rsid w:val="000B2E41"/>
    <w:rsid w:val="000B583C"/>
    <w:rsid w:val="000B79D3"/>
    <w:rsid w:val="000C1ACE"/>
    <w:rsid w:val="000C4811"/>
    <w:rsid w:val="000C59FE"/>
    <w:rsid w:val="000C5C4E"/>
    <w:rsid w:val="000C6192"/>
    <w:rsid w:val="000E0B27"/>
    <w:rsid w:val="000E3796"/>
    <w:rsid w:val="000E43D0"/>
    <w:rsid w:val="000E661D"/>
    <w:rsid w:val="000E74FD"/>
    <w:rsid w:val="000F2DFD"/>
    <w:rsid w:val="000F7674"/>
    <w:rsid w:val="0010023A"/>
    <w:rsid w:val="0010243F"/>
    <w:rsid w:val="001069D5"/>
    <w:rsid w:val="0010754A"/>
    <w:rsid w:val="00113233"/>
    <w:rsid w:val="00113EB6"/>
    <w:rsid w:val="00116D0A"/>
    <w:rsid w:val="00120110"/>
    <w:rsid w:val="00124B09"/>
    <w:rsid w:val="001258F7"/>
    <w:rsid w:val="00126D8F"/>
    <w:rsid w:val="00131CE5"/>
    <w:rsid w:val="001320E5"/>
    <w:rsid w:val="00132208"/>
    <w:rsid w:val="001352DE"/>
    <w:rsid w:val="00141859"/>
    <w:rsid w:val="00143E58"/>
    <w:rsid w:val="0014418D"/>
    <w:rsid w:val="00144B1C"/>
    <w:rsid w:val="001473FE"/>
    <w:rsid w:val="001622E9"/>
    <w:rsid w:val="00166D5B"/>
    <w:rsid w:val="00171F5D"/>
    <w:rsid w:val="00174BA3"/>
    <w:rsid w:val="00182147"/>
    <w:rsid w:val="00183B82"/>
    <w:rsid w:val="00183EA0"/>
    <w:rsid w:val="001955A6"/>
    <w:rsid w:val="001A182B"/>
    <w:rsid w:val="001A6F82"/>
    <w:rsid w:val="001A7D97"/>
    <w:rsid w:val="001B0E67"/>
    <w:rsid w:val="001B0EA6"/>
    <w:rsid w:val="001B2E60"/>
    <w:rsid w:val="001B3EB3"/>
    <w:rsid w:val="001C501B"/>
    <w:rsid w:val="001C53B6"/>
    <w:rsid w:val="001C5605"/>
    <w:rsid w:val="001C7F03"/>
    <w:rsid w:val="001D1A23"/>
    <w:rsid w:val="001D4673"/>
    <w:rsid w:val="001D5E1E"/>
    <w:rsid w:val="001D7B84"/>
    <w:rsid w:val="001E1FD5"/>
    <w:rsid w:val="001E3276"/>
    <w:rsid w:val="001E35C0"/>
    <w:rsid w:val="001F1A3A"/>
    <w:rsid w:val="001F7F1D"/>
    <w:rsid w:val="00200DF5"/>
    <w:rsid w:val="002014B1"/>
    <w:rsid w:val="00201924"/>
    <w:rsid w:val="0020556A"/>
    <w:rsid w:val="00212977"/>
    <w:rsid w:val="00220190"/>
    <w:rsid w:val="00221DBF"/>
    <w:rsid w:val="00223A00"/>
    <w:rsid w:val="002246E8"/>
    <w:rsid w:val="00231739"/>
    <w:rsid w:val="00237176"/>
    <w:rsid w:val="002415BC"/>
    <w:rsid w:val="00253974"/>
    <w:rsid w:val="002547B7"/>
    <w:rsid w:val="002548B2"/>
    <w:rsid w:val="00263FED"/>
    <w:rsid w:val="0026515F"/>
    <w:rsid w:val="00265B14"/>
    <w:rsid w:val="0026736F"/>
    <w:rsid w:val="00272DB4"/>
    <w:rsid w:val="00273640"/>
    <w:rsid w:val="00280B36"/>
    <w:rsid w:val="0028689B"/>
    <w:rsid w:val="00291490"/>
    <w:rsid w:val="00292324"/>
    <w:rsid w:val="00296DA5"/>
    <w:rsid w:val="00297AE8"/>
    <w:rsid w:val="002A468E"/>
    <w:rsid w:val="002A6C28"/>
    <w:rsid w:val="002B1455"/>
    <w:rsid w:val="002B7362"/>
    <w:rsid w:val="002C2BC9"/>
    <w:rsid w:val="002C2D6F"/>
    <w:rsid w:val="002C4BB9"/>
    <w:rsid w:val="002C57A0"/>
    <w:rsid w:val="002C71DE"/>
    <w:rsid w:val="002D0B6F"/>
    <w:rsid w:val="002D0E30"/>
    <w:rsid w:val="002D1C69"/>
    <w:rsid w:val="002D33BA"/>
    <w:rsid w:val="002D3FF2"/>
    <w:rsid w:val="002D4AF3"/>
    <w:rsid w:val="002D5528"/>
    <w:rsid w:val="002D6065"/>
    <w:rsid w:val="002E3BFE"/>
    <w:rsid w:val="002F2F3E"/>
    <w:rsid w:val="002F6B8F"/>
    <w:rsid w:val="002F750B"/>
    <w:rsid w:val="00300D88"/>
    <w:rsid w:val="00300DE5"/>
    <w:rsid w:val="00304282"/>
    <w:rsid w:val="003209B0"/>
    <w:rsid w:val="00330208"/>
    <w:rsid w:val="00332DA1"/>
    <w:rsid w:val="00333965"/>
    <w:rsid w:val="00335C78"/>
    <w:rsid w:val="003422F2"/>
    <w:rsid w:val="00342FAF"/>
    <w:rsid w:val="0034686B"/>
    <w:rsid w:val="003469AA"/>
    <w:rsid w:val="00347315"/>
    <w:rsid w:val="00347EF3"/>
    <w:rsid w:val="00351C69"/>
    <w:rsid w:val="00351EC3"/>
    <w:rsid w:val="003531AE"/>
    <w:rsid w:val="00362F2A"/>
    <w:rsid w:val="00366DC4"/>
    <w:rsid w:val="0037033E"/>
    <w:rsid w:val="003707EF"/>
    <w:rsid w:val="003719B4"/>
    <w:rsid w:val="00372137"/>
    <w:rsid w:val="00372EC8"/>
    <w:rsid w:val="00376E34"/>
    <w:rsid w:val="003849D6"/>
    <w:rsid w:val="003868CF"/>
    <w:rsid w:val="00390CF9"/>
    <w:rsid w:val="003956FF"/>
    <w:rsid w:val="00395ECE"/>
    <w:rsid w:val="003A0DA6"/>
    <w:rsid w:val="003A20F6"/>
    <w:rsid w:val="003A293A"/>
    <w:rsid w:val="003A514F"/>
    <w:rsid w:val="003B1FA4"/>
    <w:rsid w:val="003B23B6"/>
    <w:rsid w:val="003B24B7"/>
    <w:rsid w:val="003C0BDA"/>
    <w:rsid w:val="003C2E10"/>
    <w:rsid w:val="003C45DC"/>
    <w:rsid w:val="003C4D51"/>
    <w:rsid w:val="003D143C"/>
    <w:rsid w:val="003D407A"/>
    <w:rsid w:val="003D5DB8"/>
    <w:rsid w:val="003E0183"/>
    <w:rsid w:val="003E035F"/>
    <w:rsid w:val="003E09D6"/>
    <w:rsid w:val="003E1EAC"/>
    <w:rsid w:val="003E5A2E"/>
    <w:rsid w:val="003F03FA"/>
    <w:rsid w:val="003F3336"/>
    <w:rsid w:val="003F3C0A"/>
    <w:rsid w:val="003F6A9F"/>
    <w:rsid w:val="003F7623"/>
    <w:rsid w:val="00403590"/>
    <w:rsid w:val="00405A25"/>
    <w:rsid w:val="00406E4C"/>
    <w:rsid w:val="00420F46"/>
    <w:rsid w:val="00421D28"/>
    <w:rsid w:val="00424C18"/>
    <w:rsid w:val="00430625"/>
    <w:rsid w:val="004377C2"/>
    <w:rsid w:val="00442A00"/>
    <w:rsid w:val="00443114"/>
    <w:rsid w:val="004455B6"/>
    <w:rsid w:val="00445804"/>
    <w:rsid w:val="00446257"/>
    <w:rsid w:val="00446B4B"/>
    <w:rsid w:val="004473AB"/>
    <w:rsid w:val="004529B3"/>
    <w:rsid w:val="00452D96"/>
    <w:rsid w:val="00461551"/>
    <w:rsid w:val="00462915"/>
    <w:rsid w:val="00462E33"/>
    <w:rsid w:val="00463BBD"/>
    <w:rsid w:val="00466097"/>
    <w:rsid w:val="0046702B"/>
    <w:rsid w:val="0047792D"/>
    <w:rsid w:val="00487900"/>
    <w:rsid w:val="004909F4"/>
    <w:rsid w:val="0049195A"/>
    <w:rsid w:val="00495DED"/>
    <w:rsid w:val="004A35BD"/>
    <w:rsid w:val="004B6757"/>
    <w:rsid w:val="004C2700"/>
    <w:rsid w:val="004C2F65"/>
    <w:rsid w:val="004C4281"/>
    <w:rsid w:val="004C52C7"/>
    <w:rsid w:val="004C5795"/>
    <w:rsid w:val="004C74EF"/>
    <w:rsid w:val="004D1EA2"/>
    <w:rsid w:val="004D3913"/>
    <w:rsid w:val="004D3FFA"/>
    <w:rsid w:val="004D781D"/>
    <w:rsid w:val="004D7B73"/>
    <w:rsid w:val="004E20AE"/>
    <w:rsid w:val="004F3F7A"/>
    <w:rsid w:val="004F7156"/>
    <w:rsid w:val="004F77F6"/>
    <w:rsid w:val="004F7837"/>
    <w:rsid w:val="00500441"/>
    <w:rsid w:val="005007BB"/>
    <w:rsid w:val="00501EFD"/>
    <w:rsid w:val="00513045"/>
    <w:rsid w:val="005213BE"/>
    <w:rsid w:val="00524486"/>
    <w:rsid w:val="00525574"/>
    <w:rsid w:val="00526831"/>
    <w:rsid w:val="00526F62"/>
    <w:rsid w:val="00527E14"/>
    <w:rsid w:val="00530A94"/>
    <w:rsid w:val="0053357E"/>
    <w:rsid w:val="005374A8"/>
    <w:rsid w:val="00542A4D"/>
    <w:rsid w:val="00551D19"/>
    <w:rsid w:val="00552A28"/>
    <w:rsid w:val="00555A49"/>
    <w:rsid w:val="00556ED9"/>
    <w:rsid w:val="00561E13"/>
    <w:rsid w:val="00563A44"/>
    <w:rsid w:val="00570226"/>
    <w:rsid w:val="005712C9"/>
    <w:rsid w:val="0057678A"/>
    <w:rsid w:val="0058006B"/>
    <w:rsid w:val="00582BA0"/>
    <w:rsid w:val="0058559E"/>
    <w:rsid w:val="005876A8"/>
    <w:rsid w:val="00590FC2"/>
    <w:rsid w:val="005959C9"/>
    <w:rsid w:val="0059735C"/>
    <w:rsid w:val="005A1C2E"/>
    <w:rsid w:val="005A7E3C"/>
    <w:rsid w:val="005B0DD5"/>
    <w:rsid w:val="005B3110"/>
    <w:rsid w:val="005B3290"/>
    <w:rsid w:val="005B6EFA"/>
    <w:rsid w:val="005B73F4"/>
    <w:rsid w:val="005C5948"/>
    <w:rsid w:val="005C5ED5"/>
    <w:rsid w:val="005C6832"/>
    <w:rsid w:val="005D28D9"/>
    <w:rsid w:val="005D6FFF"/>
    <w:rsid w:val="005D7905"/>
    <w:rsid w:val="005E0351"/>
    <w:rsid w:val="005E1D9F"/>
    <w:rsid w:val="005E1E16"/>
    <w:rsid w:val="005E46D3"/>
    <w:rsid w:val="005E6413"/>
    <w:rsid w:val="005F4FC5"/>
    <w:rsid w:val="005F5C0A"/>
    <w:rsid w:val="005F5D72"/>
    <w:rsid w:val="005F6895"/>
    <w:rsid w:val="00601416"/>
    <w:rsid w:val="00602A1A"/>
    <w:rsid w:val="006031D3"/>
    <w:rsid w:val="006034B6"/>
    <w:rsid w:val="006036B6"/>
    <w:rsid w:val="00604D11"/>
    <w:rsid w:val="006060C0"/>
    <w:rsid w:val="006112EF"/>
    <w:rsid w:val="00611859"/>
    <w:rsid w:val="006179AA"/>
    <w:rsid w:val="0062335C"/>
    <w:rsid w:val="006235F7"/>
    <w:rsid w:val="00624053"/>
    <w:rsid w:val="006242F1"/>
    <w:rsid w:val="00624E72"/>
    <w:rsid w:val="00624F10"/>
    <w:rsid w:val="00625A57"/>
    <w:rsid w:val="00633289"/>
    <w:rsid w:val="00633BB1"/>
    <w:rsid w:val="006401A2"/>
    <w:rsid w:val="00640371"/>
    <w:rsid w:val="00645E82"/>
    <w:rsid w:val="006675FA"/>
    <w:rsid w:val="00670DAC"/>
    <w:rsid w:val="00671A83"/>
    <w:rsid w:val="006764E5"/>
    <w:rsid w:val="00676FC1"/>
    <w:rsid w:val="00682EE8"/>
    <w:rsid w:val="00684A0A"/>
    <w:rsid w:val="00684CC0"/>
    <w:rsid w:val="00690E87"/>
    <w:rsid w:val="0069201D"/>
    <w:rsid w:val="00692955"/>
    <w:rsid w:val="00693614"/>
    <w:rsid w:val="006966FF"/>
    <w:rsid w:val="006978F6"/>
    <w:rsid w:val="006A0D09"/>
    <w:rsid w:val="006A231D"/>
    <w:rsid w:val="006A698D"/>
    <w:rsid w:val="006A7BCF"/>
    <w:rsid w:val="006B0523"/>
    <w:rsid w:val="006B2AFD"/>
    <w:rsid w:val="006B4C60"/>
    <w:rsid w:val="006B6970"/>
    <w:rsid w:val="006C0845"/>
    <w:rsid w:val="006C7DF8"/>
    <w:rsid w:val="006D13BE"/>
    <w:rsid w:val="006D388E"/>
    <w:rsid w:val="006D3D5B"/>
    <w:rsid w:val="006D678D"/>
    <w:rsid w:val="006E25E9"/>
    <w:rsid w:val="006F234D"/>
    <w:rsid w:val="007009E6"/>
    <w:rsid w:val="00704529"/>
    <w:rsid w:val="007109C8"/>
    <w:rsid w:val="00710A15"/>
    <w:rsid w:val="007133FC"/>
    <w:rsid w:val="00714057"/>
    <w:rsid w:val="00731100"/>
    <w:rsid w:val="00731D9C"/>
    <w:rsid w:val="00733A82"/>
    <w:rsid w:val="00733CE8"/>
    <w:rsid w:val="00735C99"/>
    <w:rsid w:val="00740C66"/>
    <w:rsid w:val="007428C9"/>
    <w:rsid w:val="00743A42"/>
    <w:rsid w:val="007441F4"/>
    <w:rsid w:val="0074754E"/>
    <w:rsid w:val="00747C42"/>
    <w:rsid w:val="00750821"/>
    <w:rsid w:val="007628F0"/>
    <w:rsid w:val="00763C9D"/>
    <w:rsid w:val="00764318"/>
    <w:rsid w:val="00765B1F"/>
    <w:rsid w:val="007660BC"/>
    <w:rsid w:val="00770E05"/>
    <w:rsid w:val="00774178"/>
    <w:rsid w:val="0077506B"/>
    <w:rsid w:val="007810BA"/>
    <w:rsid w:val="00783A53"/>
    <w:rsid w:val="00784D56"/>
    <w:rsid w:val="0078602F"/>
    <w:rsid w:val="007864CD"/>
    <w:rsid w:val="00786905"/>
    <w:rsid w:val="00792B6D"/>
    <w:rsid w:val="00792C72"/>
    <w:rsid w:val="007946C1"/>
    <w:rsid w:val="00796344"/>
    <w:rsid w:val="00796F91"/>
    <w:rsid w:val="007A445F"/>
    <w:rsid w:val="007A48CD"/>
    <w:rsid w:val="007A492B"/>
    <w:rsid w:val="007A7054"/>
    <w:rsid w:val="007B1B22"/>
    <w:rsid w:val="007B2FC5"/>
    <w:rsid w:val="007B5278"/>
    <w:rsid w:val="007B66CB"/>
    <w:rsid w:val="007C2998"/>
    <w:rsid w:val="007C3534"/>
    <w:rsid w:val="007D09A1"/>
    <w:rsid w:val="007D1A26"/>
    <w:rsid w:val="007E25A5"/>
    <w:rsid w:val="007E33D5"/>
    <w:rsid w:val="007E6641"/>
    <w:rsid w:val="007E6D34"/>
    <w:rsid w:val="007E77FC"/>
    <w:rsid w:val="007F0FB9"/>
    <w:rsid w:val="007F3289"/>
    <w:rsid w:val="007F4672"/>
    <w:rsid w:val="007F4A24"/>
    <w:rsid w:val="007F7976"/>
    <w:rsid w:val="008016A5"/>
    <w:rsid w:val="00801975"/>
    <w:rsid w:val="008029A8"/>
    <w:rsid w:val="00807036"/>
    <w:rsid w:val="00807C59"/>
    <w:rsid w:val="00810EE8"/>
    <w:rsid w:val="00813E2A"/>
    <w:rsid w:val="008141FE"/>
    <w:rsid w:val="00815EE2"/>
    <w:rsid w:val="0081634A"/>
    <w:rsid w:val="008208D7"/>
    <w:rsid w:val="00820C0B"/>
    <w:rsid w:val="00823089"/>
    <w:rsid w:val="008235BC"/>
    <w:rsid w:val="008364F1"/>
    <w:rsid w:val="00836AAA"/>
    <w:rsid w:val="0084056C"/>
    <w:rsid w:val="00841B78"/>
    <w:rsid w:val="008420D8"/>
    <w:rsid w:val="00844C0C"/>
    <w:rsid w:val="00845301"/>
    <w:rsid w:val="00850962"/>
    <w:rsid w:val="00851088"/>
    <w:rsid w:val="0085286A"/>
    <w:rsid w:val="00853DDB"/>
    <w:rsid w:val="00854A94"/>
    <w:rsid w:val="00855AB2"/>
    <w:rsid w:val="00856FA4"/>
    <w:rsid w:val="00857DBC"/>
    <w:rsid w:val="008616B2"/>
    <w:rsid w:val="008620B4"/>
    <w:rsid w:val="00873659"/>
    <w:rsid w:val="008839FF"/>
    <w:rsid w:val="0088514A"/>
    <w:rsid w:val="008856B2"/>
    <w:rsid w:val="00886555"/>
    <w:rsid w:val="00893D4C"/>
    <w:rsid w:val="00894AFB"/>
    <w:rsid w:val="00896E8F"/>
    <w:rsid w:val="00897A7E"/>
    <w:rsid w:val="008A283E"/>
    <w:rsid w:val="008A555E"/>
    <w:rsid w:val="008A591B"/>
    <w:rsid w:val="008A5FDF"/>
    <w:rsid w:val="008B0729"/>
    <w:rsid w:val="008B106F"/>
    <w:rsid w:val="008B47F6"/>
    <w:rsid w:val="008B5E82"/>
    <w:rsid w:val="008C1777"/>
    <w:rsid w:val="008D401D"/>
    <w:rsid w:val="008D423E"/>
    <w:rsid w:val="008D4541"/>
    <w:rsid w:val="008D6AA0"/>
    <w:rsid w:val="008D7D3B"/>
    <w:rsid w:val="008F2D85"/>
    <w:rsid w:val="008F7388"/>
    <w:rsid w:val="00900F6E"/>
    <w:rsid w:val="0090596E"/>
    <w:rsid w:val="00905A0E"/>
    <w:rsid w:val="00911663"/>
    <w:rsid w:val="0091266E"/>
    <w:rsid w:val="009174E6"/>
    <w:rsid w:val="00920A31"/>
    <w:rsid w:val="00921C87"/>
    <w:rsid w:val="00926D93"/>
    <w:rsid w:val="009277D7"/>
    <w:rsid w:val="009315E8"/>
    <w:rsid w:val="009323F7"/>
    <w:rsid w:val="0093251C"/>
    <w:rsid w:val="009332C8"/>
    <w:rsid w:val="0093398E"/>
    <w:rsid w:val="00935B75"/>
    <w:rsid w:val="00944806"/>
    <w:rsid w:val="00946B1F"/>
    <w:rsid w:val="009502C4"/>
    <w:rsid w:val="00952E2E"/>
    <w:rsid w:val="00955235"/>
    <w:rsid w:val="0096085A"/>
    <w:rsid w:val="009619B5"/>
    <w:rsid w:val="00963088"/>
    <w:rsid w:val="0096612D"/>
    <w:rsid w:val="0097088F"/>
    <w:rsid w:val="00973866"/>
    <w:rsid w:val="00974E77"/>
    <w:rsid w:val="00977025"/>
    <w:rsid w:val="00977877"/>
    <w:rsid w:val="0098048D"/>
    <w:rsid w:val="00980EED"/>
    <w:rsid w:val="009824E9"/>
    <w:rsid w:val="009840D5"/>
    <w:rsid w:val="00984F8E"/>
    <w:rsid w:val="00992A2C"/>
    <w:rsid w:val="00993EE0"/>
    <w:rsid w:val="00994B0E"/>
    <w:rsid w:val="009966D9"/>
    <w:rsid w:val="00997347"/>
    <w:rsid w:val="009A6128"/>
    <w:rsid w:val="009A6461"/>
    <w:rsid w:val="009A7B0E"/>
    <w:rsid w:val="009B3181"/>
    <w:rsid w:val="009B322F"/>
    <w:rsid w:val="009C31D2"/>
    <w:rsid w:val="009C3A0C"/>
    <w:rsid w:val="009C440F"/>
    <w:rsid w:val="009C4DC6"/>
    <w:rsid w:val="009C6151"/>
    <w:rsid w:val="009D3489"/>
    <w:rsid w:val="009D5EB2"/>
    <w:rsid w:val="009D7E2B"/>
    <w:rsid w:val="009E06EE"/>
    <w:rsid w:val="009E165D"/>
    <w:rsid w:val="009E4E3B"/>
    <w:rsid w:val="009F1AEF"/>
    <w:rsid w:val="009F722E"/>
    <w:rsid w:val="009F7744"/>
    <w:rsid w:val="00A02F18"/>
    <w:rsid w:val="00A11E48"/>
    <w:rsid w:val="00A1781A"/>
    <w:rsid w:val="00A240A5"/>
    <w:rsid w:val="00A27137"/>
    <w:rsid w:val="00A319F5"/>
    <w:rsid w:val="00A3388D"/>
    <w:rsid w:val="00A33B0D"/>
    <w:rsid w:val="00A36DDD"/>
    <w:rsid w:val="00A3781D"/>
    <w:rsid w:val="00A402FE"/>
    <w:rsid w:val="00A56239"/>
    <w:rsid w:val="00A57D68"/>
    <w:rsid w:val="00A73BEE"/>
    <w:rsid w:val="00A7452A"/>
    <w:rsid w:val="00A75BEC"/>
    <w:rsid w:val="00A76E51"/>
    <w:rsid w:val="00A77BF7"/>
    <w:rsid w:val="00A8068E"/>
    <w:rsid w:val="00A845F7"/>
    <w:rsid w:val="00A871BD"/>
    <w:rsid w:val="00A926A4"/>
    <w:rsid w:val="00A92B57"/>
    <w:rsid w:val="00AA2372"/>
    <w:rsid w:val="00AA614E"/>
    <w:rsid w:val="00AB1BF5"/>
    <w:rsid w:val="00AB1D57"/>
    <w:rsid w:val="00AB3C8E"/>
    <w:rsid w:val="00AB6184"/>
    <w:rsid w:val="00AB6FA6"/>
    <w:rsid w:val="00AC08C0"/>
    <w:rsid w:val="00AC091D"/>
    <w:rsid w:val="00AC1A07"/>
    <w:rsid w:val="00AD0D77"/>
    <w:rsid w:val="00AD3B8A"/>
    <w:rsid w:val="00AD50D7"/>
    <w:rsid w:val="00AD67A2"/>
    <w:rsid w:val="00AD69D9"/>
    <w:rsid w:val="00AE02DA"/>
    <w:rsid w:val="00AE2926"/>
    <w:rsid w:val="00AE3E1B"/>
    <w:rsid w:val="00AE465B"/>
    <w:rsid w:val="00AE4C16"/>
    <w:rsid w:val="00AE5D9B"/>
    <w:rsid w:val="00AF0D6C"/>
    <w:rsid w:val="00AF4706"/>
    <w:rsid w:val="00AF6BD5"/>
    <w:rsid w:val="00B0301B"/>
    <w:rsid w:val="00B04599"/>
    <w:rsid w:val="00B127C2"/>
    <w:rsid w:val="00B12BC5"/>
    <w:rsid w:val="00B13379"/>
    <w:rsid w:val="00B16C59"/>
    <w:rsid w:val="00B17341"/>
    <w:rsid w:val="00B21362"/>
    <w:rsid w:val="00B23C0C"/>
    <w:rsid w:val="00B24871"/>
    <w:rsid w:val="00B2678D"/>
    <w:rsid w:val="00B331E8"/>
    <w:rsid w:val="00B376A1"/>
    <w:rsid w:val="00B40951"/>
    <w:rsid w:val="00B41137"/>
    <w:rsid w:val="00B42C9A"/>
    <w:rsid w:val="00B511F2"/>
    <w:rsid w:val="00B5253B"/>
    <w:rsid w:val="00B565B4"/>
    <w:rsid w:val="00B63A07"/>
    <w:rsid w:val="00B6406E"/>
    <w:rsid w:val="00B6436A"/>
    <w:rsid w:val="00B64931"/>
    <w:rsid w:val="00B67416"/>
    <w:rsid w:val="00B677ED"/>
    <w:rsid w:val="00B7292C"/>
    <w:rsid w:val="00B72F8F"/>
    <w:rsid w:val="00B75587"/>
    <w:rsid w:val="00B7709C"/>
    <w:rsid w:val="00B77D07"/>
    <w:rsid w:val="00B825BB"/>
    <w:rsid w:val="00B852EB"/>
    <w:rsid w:val="00B97BD0"/>
    <w:rsid w:val="00BA5FFF"/>
    <w:rsid w:val="00BA740E"/>
    <w:rsid w:val="00BB1B02"/>
    <w:rsid w:val="00BB1E44"/>
    <w:rsid w:val="00BB26D1"/>
    <w:rsid w:val="00BB4056"/>
    <w:rsid w:val="00BC3AFB"/>
    <w:rsid w:val="00BC4B0E"/>
    <w:rsid w:val="00BC4FAA"/>
    <w:rsid w:val="00BC7B11"/>
    <w:rsid w:val="00BE006B"/>
    <w:rsid w:val="00BE1337"/>
    <w:rsid w:val="00BE32E2"/>
    <w:rsid w:val="00BE7AF0"/>
    <w:rsid w:val="00BF2FB1"/>
    <w:rsid w:val="00BF311F"/>
    <w:rsid w:val="00BF37B0"/>
    <w:rsid w:val="00BF3C74"/>
    <w:rsid w:val="00BF61E9"/>
    <w:rsid w:val="00BF7741"/>
    <w:rsid w:val="00C03BBD"/>
    <w:rsid w:val="00C06E77"/>
    <w:rsid w:val="00C06F82"/>
    <w:rsid w:val="00C100EF"/>
    <w:rsid w:val="00C11649"/>
    <w:rsid w:val="00C116DF"/>
    <w:rsid w:val="00C12347"/>
    <w:rsid w:val="00C12500"/>
    <w:rsid w:val="00C16C57"/>
    <w:rsid w:val="00C22C6E"/>
    <w:rsid w:val="00C23E40"/>
    <w:rsid w:val="00C2745B"/>
    <w:rsid w:val="00C310A7"/>
    <w:rsid w:val="00C408A9"/>
    <w:rsid w:val="00C44348"/>
    <w:rsid w:val="00C507C3"/>
    <w:rsid w:val="00C50899"/>
    <w:rsid w:val="00C50E47"/>
    <w:rsid w:val="00C51210"/>
    <w:rsid w:val="00C56487"/>
    <w:rsid w:val="00C63615"/>
    <w:rsid w:val="00C705F8"/>
    <w:rsid w:val="00C76B2E"/>
    <w:rsid w:val="00C77414"/>
    <w:rsid w:val="00C77A2C"/>
    <w:rsid w:val="00C801EF"/>
    <w:rsid w:val="00C842F3"/>
    <w:rsid w:val="00C84CC8"/>
    <w:rsid w:val="00C92292"/>
    <w:rsid w:val="00C94D15"/>
    <w:rsid w:val="00C94DBD"/>
    <w:rsid w:val="00CA17A7"/>
    <w:rsid w:val="00CA67A9"/>
    <w:rsid w:val="00CA7686"/>
    <w:rsid w:val="00CB2FBB"/>
    <w:rsid w:val="00CB669E"/>
    <w:rsid w:val="00CC07FF"/>
    <w:rsid w:val="00CC3338"/>
    <w:rsid w:val="00CC4542"/>
    <w:rsid w:val="00CC4B9A"/>
    <w:rsid w:val="00CD47C0"/>
    <w:rsid w:val="00CD58BA"/>
    <w:rsid w:val="00CD6DC8"/>
    <w:rsid w:val="00CE1827"/>
    <w:rsid w:val="00CE1A81"/>
    <w:rsid w:val="00CE74CF"/>
    <w:rsid w:val="00CF0BCC"/>
    <w:rsid w:val="00CF5D2B"/>
    <w:rsid w:val="00D0159B"/>
    <w:rsid w:val="00D103DE"/>
    <w:rsid w:val="00D10B7C"/>
    <w:rsid w:val="00D13243"/>
    <w:rsid w:val="00D16F0A"/>
    <w:rsid w:val="00D23778"/>
    <w:rsid w:val="00D26A26"/>
    <w:rsid w:val="00D26A29"/>
    <w:rsid w:val="00D34A56"/>
    <w:rsid w:val="00D4025E"/>
    <w:rsid w:val="00D4068F"/>
    <w:rsid w:val="00D41785"/>
    <w:rsid w:val="00D41BCD"/>
    <w:rsid w:val="00D44563"/>
    <w:rsid w:val="00D45982"/>
    <w:rsid w:val="00D55102"/>
    <w:rsid w:val="00D578F5"/>
    <w:rsid w:val="00D62A92"/>
    <w:rsid w:val="00D646B4"/>
    <w:rsid w:val="00D67261"/>
    <w:rsid w:val="00D73D04"/>
    <w:rsid w:val="00D83B10"/>
    <w:rsid w:val="00D87E72"/>
    <w:rsid w:val="00D9060E"/>
    <w:rsid w:val="00D90EC5"/>
    <w:rsid w:val="00D96327"/>
    <w:rsid w:val="00DB2D9A"/>
    <w:rsid w:val="00DB3416"/>
    <w:rsid w:val="00DB6C67"/>
    <w:rsid w:val="00DC6270"/>
    <w:rsid w:val="00DD0118"/>
    <w:rsid w:val="00DD0ABB"/>
    <w:rsid w:val="00DD5077"/>
    <w:rsid w:val="00DD5BCA"/>
    <w:rsid w:val="00DE067E"/>
    <w:rsid w:val="00DE38F6"/>
    <w:rsid w:val="00DE4752"/>
    <w:rsid w:val="00DE487F"/>
    <w:rsid w:val="00DE7CAA"/>
    <w:rsid w:val="00DF3FCB"/>
    <w:rsid w:val="00E05D24"/>
    <w:rsid w:val="00E0625B"/>
    <w:rsid w:val="00E107DB"/>
    <w:rsid w:val="00E10EA3"/>
    <w:rsid w:val="00E127DF"/>
    <w:rsid w:val="00E14724"/>
    <w:rsid w:val="00E173E5"/>
    <w:rsid w:val="00E17518"/>
    <w:rsid w:val="00E21EE6"/>
    <w:rsid w:val="00E31354"/>
    <w:rsid w:val="00E32D0D"/>
    <w:rsid w:val="00E43630"/>
    <w:rsid w:val="00E53425"/>
    <w:rsid w:val="00E6525B"/>
    <w:rsid w:val="00E71B2D"/>
    <w:rsid w:val="00E73C79"/>
    <w:rsid w:val="00E75DCC"/>
    <w:rsid w:val="00E7698F"/>
    <w:rsid w:val="00E838A5"/>
    <w:rsid w:val="00E8627C"/>
    <w:rsid w:val="00E87798"/>
    <w:rsid w:val="00E878F3"/>
    <w:rsid w:val="00E87932"/>
    <w:rsid w:val="00E90190"/>
    <w:rsid w:val="00EA050C"/>
    <w:rsid w:val="00EA175B"/>
    <w:rsid w:val="00EA33A1"/>
    <w:rsid w:val="00EA5507"/>
    <w:rsid w:val="00EA7EB6"/>
    <w:rsid w:val="00EB0950"/>
    <w:rsid w:val="00EB1ADE"/>
    <w:rsid w:val="00EB429F"/>
    <w:rsid w:val="00EB7E2C"/>
    <w:rsid w:val="00ED6F09"/>
    <w:rsid w:val="00ED7483"/>
    <w:rsid w:val="00EE10E5"/>
    <w:rsid w:val="00EE5BD0"/>
    <w:rsid w:val="00EE5CBE"/>
    <w:rsid w:val="00EE71DC"/>
    <w:rsid w:val="00EE73B9"/>
    <w:rsid w:val="00EF140C"/>
    <w:rsid w:val="00EF3C9F"/>
    <w:rsid w:val="00EF6510"/>
    <w:rsid w:val="00F0154D"/>
    <w:rsid w:val="00F025A7"/>
    <w:rsid w:val="00F03DB4"/>
    <w:rsid w:val="00F03EF3"/>
    <w:rsid w:val="00F0415B"/>
    <w:rsid w:val="00F12A0A"/>
    <w:rsid w:val="00F2249F"/>
    <w:rsid w:val="00F26990"/>
    <w:rsid w:val="00F3005E"/>
    <w:rsid w:val="00F33A48"/>
    <w:rsid w:val="00F35EA4"/>
    <w:rsid w:val="00F40996"/>
    <w:rsid w:val="00F40CC6"/>
    <w:rsid w:val="00F42CBD"/>
    <w:rsid w:val="00F52533"/>
    <w:rsid w:val="00F53C12"/>
    <w:rsid w:val="00F53D6F"/>
    <w:rsid w:val="00F54AEF"/>
    <w:rsid w:val="00F65F87"/>
    <w:rsid w:val="00F708D8"/>
    <w:rsid w:val="00F71206"/>
    <w:rsid w:val="00F71A4B"/>
    <w:rsid w:val="00F74BD2"/>
    <w:rsid w:val="00F75454"/>
    <w:rsid w:val="00F75499"/>
    <w:rsid w:val="00F775FB"/>
    <w:rsid w:val="00F80DF1"/>
    <w:rsid w:val="00F8580B"/>
    <w:rsid w:val="00F87DD6"/>
    <w:rsid w:val="00F87FC8"/>
    <w:rsid w:val="00F963C8"/>
    <w:rsid w:val="00FA5622"/>
    <w:rsid w:val="00FB327F"/>
    <w:rsid w:val="00FC34F1"/>
    <w:rsid w:val="00FC4342"/>
    <w:rsid w:val="00FC466C"/>
    <w:rsid w:val="00FC59D5"/>
    <w:rsid w:val="00FD18FC"/>
    <w:rsid w:val="00FD276D"/>
    <w:rsid w:val="00FD2C17"/>
    <w:rsid w:val="00FE43E3"/>
    <w:rsid w:val="00FE4519"/>
    <w:rsid w:val="00FE6938"/>
    <w:rsid w:val="00FF1966"/>
    <w:rsid w:val="00FF1BB7"/>
    <w:rsid w:val="00FF3E37"/>
    <w:rsid w:val="00FF4D04"/>
    <w:rsid w:val="00FF63EB"/>
    <w:rsid w:val="00FF74E8"/>
    <w:rsid w:val="00FF76C8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D5B97D-B8AB-4ECE-B0E3-0B33A46E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9A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B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Domylnaczcionkaakapitu4">
    <w:name w:val="Domyślna czcionka akapitu4"/>
  </w:style>
  <w:style w:type="character" w:customStyle="1" w:styleId="WW8Num5z0">
    <w:name w:val="WW8Num5z0"/>
    <w:rPr>
      <w:rFonts w:ascii="Symbol" w:hAnsi="Symbol" w:cs="Times New Roman"/>
    </w:rPr>
  </w:style>
  <w:style w:type="character" w:customStyle="1" w:styleId="Domylnaczcionkaakapitu3">
    <w:name w:val="Domyślna czcionka akapitu3"/>
  </w:style>
  <w:style w:type="character" w:customStyle="1" w:styleId="WW8Num10z0">
    <w:name w:val="WW8Num10z0"/>
    <w:rPr>
      <w:sz w:val="24"/>
      <w:szCs w:val="24"/>
    </w:rPr>
  </w:style>
  <w:style w:type="character" w:customStyle="1" w:styleId="WW8Num13z0">
    <w:name w:val="WW8Num13z0"/>
    <w:rPr>
      <w:rFonts w:ascii="Symbol" w:hAnsi="Symbol" w:cs="Symbol"/>
      <w:sz w:val="40"/>
      <w:szCs w:val="40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9z0">
    <w:name w:val="WW8Num29z0"/>
    <w:rPr>
      <w:color w:val="000000"/>
    </w:rPr>
  </w:style>
  <w:style w:type="character" w:customStyle="1" w:styleId="WW8Num29z2">
    <w:name w:val="WW8Num29z2"/>
    <w:rPr>
      <w:rFonts w:ascii="Times New Roman" w:eastAsia="Times New Roman" w:hAnsi="Times New Roman" w:cs="Times New Roman"/>
      <w:i w:val="0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b w:val="0"/>
      <w:i w:val="0"/>
    </w:rPr>
  </w:style>
  <w:style w:type="character" w:customStyle="1" w:styleId="WW8Num31z0">
    <w:name w:val="WW8Num31z0"/>
    <w:rPr>
      <w:rFonts w:ascii="Symbol" w:eastAsia="Times New Roman" w:hAnsi="Symbol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color w:val="auto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34z3">
    <w:name w:val="WW8Num34z3"/>
    <w:rPr>
      <w:b w:val="0"/>
    </w:rPr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Wingdings" w:hAnsi="Wingdings" w:cs="Wingdings"/>
      <w:sz w:val="40"/>
      <w:szCs w:val="4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9z0">
    <w:name w:val="WW8Num19z0"/>
    <w:rPr>
      <w:b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4z0">
    <w:name w:val="WW8Num24z0"/>
    <w:rPr>
      <w:b/>
      <w:color w:val="auto"/>
    </w:rPr>
  </w:style>
  <w:style w:type="character" w:customStyle="1" w:styleId="WW8Num30z0">
    <w:name w:val="WW8Num30z0"/>
    <w:rPr>
      <w:sz w:val="24"/>
      <w:szCs w:val="24"/>
    </w:rPr>
  </w:style>
  <w:style w:type="character" w:customStyle="1" w:styleId="WW8Num46z0">
    <w:name w:val="WW8Num46z0"/>
    <w:rPr>
      <w:b w:val="0"/>
    </w:rPr>
  </w:style>
  <w:style w:type="character" w:customStyle="1" w:styleId="WW8Num46z1">
    <w:name w:val="WW8Num46z1"/>
    <w:rPr>
      <w:sz w:val="24"/>
      <w:szCs w:val="24"/>
    </w:rPr>
  </w:style>
  <w:style w:type="character" w:customStyle="1" w:styleId="WW8Num47z0">
    <w:name w:val="WW8Num47z0"/>
    <w:rPr>
      <w:b w:val="0"/>
      <w:bCs w:val="0"/>
    </w:rPr>
  </w:style>
  <w:style w:type="character" w:customStyle="1" w:styleId="WW8Num48z0">
    <w:name w:val="WW8Num48z0"/>
    <w:rPr>
      <w:b/>
      <w:bCs/>
      <w:i w:val="0"/>
      <w:iCs w:val="0"/>
    </w:rPr>
  </w:style>
  <w:style w:type="character" w:customStyle="1" w:styleId="WW8Num48z1">
    <w:name w:val="WW8Num48z1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WW8Num48z2">
    <w:name w:val="WW8Num48z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48z3">
    <w:name w:val="WW8Num48z3"/>
    <w:rPr>
      <w:b w:val="0"/>
      <w:bCs w:val="0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2">
    <w:name w:val="WW8Num51z2"/>
    <w:rPr>
      <w:color w:val="000000"/>
    </w:rPr>
  </w:style>
  <w:style w:type="character" w:customStyle="1" w:styleId="WW8Num53z0">
    <w:name w:val="WW8Num53z0"/>
    <w:rPr>
      <w:rFonts w:ascii="Symbol" w:hAnsi="Symbol" w:cs="Symbol"/>
      <w:sz w:val="40"/>
      <w:szCs w:val="40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Symbol" w:hAnsi="Symbol" w:cs="Symbol"/>
      <w:sz w:val="40"/>
      <w:szCs w:val="40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63z0">
    <w:name w:val="WW8Num63z0"/>
    <w:rPr>
      <w:b/>
    </w:rPr>
  </w:style>
  <w:style w:type="character" w:customStyle="1" w:styleId="WW8Num66z0">
    <w:name w:val="WW8Num66z0"/>
    <w:rPr>
      <w:b/>
      <w:color w:val="auto"/>
    </w:rPr>
  </w:style>
  <w:style w:type="character" w:customStyle="1" w:styleId="WW8Num67z0">
    <w:name w:val="WW8Num67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8z0">
    <w:name w:val="WW8Num68z0"/>
    <w:rPr>
      <w:b/>
      <w:bCs/>
      <w:i w:val="0"/>
      <w:iCs w:val="0"/>
    </w:rPr>
  </w:style>
  <w:style w:type="character" w:customStyle="1" w:styleId="WW8Num69z0">
    <w:name w:val="WW8Num69z0"/>
    <w:rPr>
      <w:rFonts w:ascii="Wingdings" w:hAnsi="Wingdings" w:cs="Wingdings"/>
      <w:sz w:val="40"/>
      <w:szCs w:val="40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2z0">
    <w:name w:val="WW8Num72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73z0">
    <w:name w:val="WW8Num73z0"/>
    <w:rPr>
      <w:b/>
      <w:color w:val="auto"/>
    </w:rPr>
  </w:style>
  <w:style w:type="character" w:customStyle="1" w:styleId="WW8Num81z0">
    <w:name w:val="WW8Num81z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88z1">
    <w:name w:val="WW8Num88z1"/>
    <w:rPr>
      <w:b w:val="0"/>
      <w:bCs w:val="0"/>
    </w:rPr>
  </w:style>
  <w:style w:type="character" w:customStyle="1" w:styleId="WW8Num91z0">
    <w:name w:val="WW8Num91z0"/>
    <w:rPr>
      <w:rFonts w:ascii="Symbol" w:hAnsi="Symbol" w:cs="Symbol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8z0">
    <w:name w:val="WW8Num98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ane1">
    <w:name w:val="dane1"/>
    <w:rPr>
      <w:color w:val="0000CD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opkaZnak">
    <w:name w:val="Stopka Znak"/>
    <w:uiPriority w:val="99"/>
  </w:style>
  <w:style w:type="character" w:customStyle="1" w:styleId="ZnakZnak1">
    <w:name w:val="Znak Znak1"/>
    <w:rPr>
      <w:sz w:val="24"/>
      <w:szCs w:val="24"/>
      <w:lang w:val="pl-PL" w:eastAsia="ar-SA" w:bidi="ar-SA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qFormat/>
    <w:pPr>
      <w:suppressAutoHyphens w:val="0"/>
      <w:spacing w:after="160" w:line="254" w:lineRule="auto"/>
      <w:ind w:left="720"/>
    </w:pPr>
    <w:rPr>
      <w:rFonts w:ascii="Calibri" w:eastAsia="Calibri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2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320E5"/>
    <w:rPr>
      <w:rFonts w:ascii="Courier New" w:hAnsi="Courier New" w:cs="Courier New"/>
    </w:rPr>
  </w:style>
  <w:style w:type="character" w:customStyle="1" w:styleId="Nagwek4Znak">
    <w:name w:val="Nagłówek 4 Znak"/>
    <w:link w:val="Nagwek4"/>
    <w:rsid w:val="00FC34F1"/>
    <w:rPr>
      <w:b/>
      <w:bCs/>
      <w:color w:val="000000"/>
      <w:sz w:val="24"/>
      <w:szCs w:val="24"/>
      <w:shd w:val="clear" w:color="auto" w:fill="FFFF00"/>
      <w:lang w:eastAsia="ar-SA"/>
    </w:rPr>
  </w:style>
  <w:style w:type="character" w:styleId="Odwoaniedokomentarza">
    <w:name w:val="annotation reference"/>
    <w:uiPriority w:val="99"/>
    <w:semiHidden/>
    <w:unhideWhenUsed/>
    <w:rsid w:val="00F71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A4B"/>
  </w:style>
  <w:style w:type="character" w:customStyle="1" w:styleId="TekstkomentarzaZnak">
    <w:name w:val="Tekst komentarza Znak"/>
    <w:link w:val="Tekstkomentarza"/>
    <w:uiPriority w:val="99"/>
    <w:semiHidden/>
    <w:rsid w:val="00F71A4B"/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280B3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UyteHipercze">
    <w:name w:val="FollowedHyperlink"/>
    <w:uiPriority w:val="99"/>
    <w:semiHidden/>
    <w:unhideWhenUsed/>
    <w:rsid w:val="005213BE"/>
    <w:rPr>
      <w:color w:val="954F72"/>
      <w:u w:val="single"/>
    </w:rPr>
  </w:style>
  <w:style w:type="table" w:styleId="Tabela-Siatka">
    <w:name w:val="Table Grid"/>
    <w:basedOn w:val="Standardowy"/>
    <w:uiPriority w:val="39"/>
    <w:rsid w:val="00446B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8CF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68CF"/>
    <w:rPr>
      <w:rFonts w:ascii="Calibri" w:eastAsia="Calibri" w:hAnsi="Calibri"/>
      <w:lang w:eastAsia="en-US"/>
    </w:rPr>
  </w:style>
  <w:style w:type="paragraph" w:styleId="Zwykytekst">
    <w:name w:val="Plain Text"/>
    <w:basedOn w:val="Normalny"/>
    <w:link w:val="ZwykytekstZnak"/>
    <w:semiHidden/>
    <w:unhideWhenUsed/>
    <w:rsid w:val="003868CF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link w:val="Zwykytekst"/>
    <w:semiHidden/>
    <w:rsid w:val="003868CF"/>
    <w:rPr>
      <w:rFonts w:ascii="Courier New" w:hAnsi="Courier New"/>
    </w:rPr>
  </w:style>
  <w:style w:type="table" w:customStyle="1" w:styleId="Tabela-Siatka1">
    <w:name w:val="Tabela - Siatka1"/>
    <w:basedOn w:val="Standardowy"/>
    <w:next w:val="Tabela-Siatka"/>
    <w:rsid w:val="00B1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1BB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F1BB7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351C69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F3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B24871"/>
  </w:style>
  <w:style w:type="character" w:customStyle="1" w:styleId="ng-binding">
    <w:name w:val="ng-binding"/>
    <w:basedOn w:val="Domylnaczcionkaakapitu"/>
    <w:rsid w:val="00B2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45EDE-CDF3-4833-8D75-B93A60CF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1067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7456</CharactersWithSpaces>
  <SharedDoc>false</SharedDoc>
  <HLinks>
    <vt:vector size="192" baseType="variant">
      <vt:variant>
        <vt:i4>655431</vt:i4>
      </vt:variant>
      <vt:variant>
        <vt:i4>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86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3801103</vt:i4>
      </vt:variant>
      <vt:variant>
        <vt:i4>83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655431</vt:i4>
      </vt:variant>
      <vt:variant>
        <vt:i4>80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71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68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65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62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56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53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50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3735642</vt:i4>
      </vt:variant>
      <vt:variant>
        <vt:i4>47</vt:i4>
      </vt:variant>
      <vt:variant>
        <vt:i4>0</vt:i4>
      </vt:variant>
      <vt:variant>
        <vt:i4>5</vt:i4>
      </vt:variant>
      <vt:variant>
        <vt:lpwstr>https://platformazakupowa.pl/pn/puk_ropczyce/proceedings</vt:lpwstr>
      </vt:variant>
      <vt:variant>
        <vt:lpwstr/>
      </vt:variant>
      <vt:variant>
        <vt:i4>4390926</vt:i4>
      </vt:variant>
      <vt:variant>
        <vt:i4>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41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6881371</vt:i4>
      </vt:variant>
      <vt:variant>
        <vt:i4>32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6225998</vt:i4>
      </vt:variant>
      <vt:variant>
        <vt:i4>29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3801103</vt:i4>
      </vt:variant>
      <vt:variant>
        <vt:i4>26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6881371</vt:i4>
      </vt:variant>
      <vt:variant>
        <vt:i4>23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6881371</vt:i4>
      </vt:variant>
      <vt:variant>
        <vt:i4>20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1572901</vt:i4>
      </vt:variant>
      <vt:variant>
        <vt:i4>15</vt:i4>
      </vt:variant>
      <vt:variant>
        <vt:i4>0</vt:i4>
      </vt:variant>
      <vt:variant>
        <vt:i4>5</vt:i4>
      </vt:variant>
      <vt:variant>
        <vt:lpwstr>mailto:info@pukropczyce.eu</vt:lpwstr>
      </vt:variant>
      <vt:variant>
        <vt:lpwstr/>
      </vt:variant>
      <vt:variant>
        <vt:i4>3801103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6881371</vt:i4>
      </vt:variant>
      <vt:variant>
        <vt:i4>9</vt:i4>
      </vt:variant>
      <vt:variant>
        <vt:i4>0</vt:i4>
      </vt:variant>
      <vt:variant>
        <vt:i4>5</vt:i4>
      </vt:variant>
      <vt:variant>
        <vt:lpwstr>mailto:przetargi@pukropczyce.eu</vt:lpwstr>
      </vt:variant>
      <vt:variant>
        <vt:lpwstr/>
      </vt:variant>
      <vt:variant>
        <vt:i4>6946917</vt:i4>
      </vt:variant>
      <vt:variant>
        <vt:i4>6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  <vt:variant>
        <vt:i4>3801103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https://platformazakupowa.pl/pn/puk_ropczyce</vt:lpwstr>
      </vt:variant>
      <vt:variant>
        <vt:lpwstr/>
      </vt:variant>
      <vt:variant>
        <vt:i4>6946917</vt:i4>
      </vt:variant>
      <vt:variant>
        <vt:i4>0</vt:i4>
      </vt:variant>
      <vt:variant>
        <vt:i4>0</vt:i4>
      </vt:variant>
      <vt:variant>
        <vt:i4>5</vt:i4>
      </vt:variant>
      <vt:variant>
        <vt:lpwstr>http://www.pukropczyce.eu/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MiasoP</cp:lastModifiedBy>
  <cp:revision>7</cp:revision>
  <cp:lastPrinted>2022-10-12T06:03:00Z</cp:lastPrinted>
  <dcterms:created xsi:type="dcterms:W3CDTF">2024-10-17T07:35:00Z</dcterms:created>
  <dcterms:modified xsi:type="dcterms:W3CDTF">2024-10-17T07:55:00Z</dcterms:modified>
</cp:coreProperties>
</file>