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EFA2" w14:textId="5350B9CE" w:rsidR="00A01E7C" w:rsidRPr="008531D1" w:rsidRDefault="00990207" w:rsidP="00A01E7C">
      <w:pPr>
        <w:pStyle w:val="Tytu"/>
        <w:jc w:val="left"/>
        <w:rPr>
          <w:rFonts w:ascii="Arial" w:hAnsi="Arial" w:cs="Arial"/>
          <w:sz w:val="20"/>
          <w:szCs w:val="20"/>
        </w:rPr>
      </w:pPr>
      <w:r w:rsidRPr="008531D1">
        <w:rPr>
          <w:rFonts w:ascii="Arial" w:hAnsi="Arial" w:cs="Arial"/>
          <w:sz w:val="20"/>
          <w:szCs w:val="20"/>
        </w:rPr>
        <w:t>Znak sprawy: 4WOG-10300.2712.</w:t>
      </w:r>
      <w:r w:rsidR="00811254">
        <w:rPr>
          <w:rFonts w:ascii="Arial" w:hAnsi="Arial" w:cs="Arial"/>
          <w:sz w:val="20"/>
          <w:szCs w:val="20"/>
        </w:rPr>
        <w:t>88</w:t>
      </w:r>
      <w:r w:rsidR="00A01E7C" w:rsidRPr="008531D1">
        <w:rPr>
          <w:rFonts w:ascii="Arial" w:hAnsi="Arial" w:cs="Arial"/>
          <w:sz w:val="20"/>
          <w:szCs w:val="20"/>
        </w:rPr>
        <w:t>.202</w:t>
      </w:r>
      <w:r w:rsidR="00F471AE" w:rsidRPr="008531D1">
        <w:rPr>
          <w:rFonts w:ascii="Arial" w:hAnsi="Arial" w:cs="Arial"/>
          <w:sz w:val="20"/>
          <w:szCs w:val="20"/>
        </w:rPr>
        <w:t>4</w:t>
      </w:r>
      <w:r w:rsidR="00A01E7C" w:rsidRPr="008531D1">
        <w:rPr>
          <w:rFonts w:ascii="Arial" w:hAnsi="Arial" w:cs="Arial"/>
          <w:sz w:val="20"/>
          <w:szCs w:val="20"/>
        </w:rPr>
        <w:t xml:space="preserve"> </w:t>
      </w:r>
      <w:r w:rsidR="00F471AE" w:rsidRPr="008531D1">
        <w:rPr>
          <w:rFonts w:ascii="Arial" w:hAnsi="Arial" w:cs="Arial"/>
          <w:sz w:val="20"/>
          <w:szCs w:val="20"/>
        </w:rPr>
        <w:t>K.P</w:t>
      </w:r>
      <w:r w:rsidR="00A01E7C" w:rsidRPr="008531D1">
        <w:rPr>
          <w:rFonts w:ascii="Arial" w:hAnsi="Arial" w:cs="Arial"/>
          <w:sz w:val="20"/>
          <w:szCs w:val="20"/>
        </w:rPr>
        <w:t>.</w:t>
      </w:r>
    </w:p>
    <w:p w14:paraId="15A68047" w14:textId="77777777" w:rsidR="00A01E7C" w:rsidRDefault="00A01E7C" w:rsidP="00E23FD0">
      <w:pPr>
        <w:pStyle w:val="Tytu"/>
        <w:rPr>
          <w:rFonts w:ascii="Arial" w:hAnsi="Arial" w:cs="Arial"/>
          <w:sz w:val="22"/>
          <w:szCs w:val="22"/>
        </w:rPr>
      </w:pPr>
    </w:p>
    <w:p w14:paraId="31F4CBF2" w14:textId="3315C95C" w:rsidR="006C3F81" w:rsidRPr="00BA6AD0" w:rsidRDefault="006468B4" w:rsidP="00E23FD0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r w:rsidR="00AF6429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bookmarkStart w:id="0" w:name="_GoBack"/>
      <w:bookmarkEnd w:id="0"/>
      <w:r w:rsidR="00897AF3">
        <w:rPr>
          <w:rFonts w:ascii="Arial" w:hAnsi="Arial" w:cs="Arial"/>
          <w:sz w:val="22"/>
          <w:szCs w:val="22"/>
        </w:rPr>
        <w:t xml:space="preserve"> NR</w:t>
      </w:r>
      <w:r w:rsidR="00763118" w:rsidRPr="00BA6AD0">
        <w:rPr>
          <w:rFonts w:ascii="Arial" w:hAnsi="Arial" w:cs="Arial"/>
          <w:sz w:val="22"/>
          <w:szCs w:val="22"/>
        </w:rPr>
        <w:t xml:space="preserve"> </w:t>
      </w:r>
      <w:r w:rsidR="0011532C">
        <w:rPr>
          <w:rFonts w:ascii="Arial" w:hAnsi="Arial" w:cs="Arial"/>
          <w:sz w:val="22"/>
          <w:szCs w:val="22"/>
        </w:rPr>
        <w:t>.........../INFRA/202</w:t>
      </w:r>
      <w:r w:rsidR="00F471AE">
        <w:rPr>
          <w:rFonts w:ascii="Arial" w:hAnsi="Arial" w:cs="Arial"/>
          <w:sz w:val="22"/>
          <w:szCs w:val="22"/>
        </w:rPr>
        <w:t>4</w:t>
      </w:r>
    </w:p>
    <w:p w14:paraId="1740E273" w14:textId="77777777" w:rsidR="00CC056B" w:rsidRPr="00BA6AD0" w:rsidRDefault="00CC056B" w:rsidP="00E23FD0">
      <w:pPr>
        <w:pStyle w:val="Tytu"/>
        <w:rPr>
          <w:rFonts w:ascii="Arial" w:hAnsi="Arial" w:cs="Arial"/>
          <w:sz w:val="22"/>
          <w:szCs w:val="22"/>
        </w:rPr>
      </w:pPr>
    </w:p>
    <w:p w14:paraId="2F3C1FF5" w14:textId="086D5440" w:rsidR="00884BDB" w:rsidRPr="00BA6AD0" w:rsidRDefault="00ED2B97" w:rsidP="00E23FD0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</w:t>
      </w:r>
      <w:r w:rsidR="005564F3" w:rsidRPr="00BA6AD0">
        <w:rPr>
          <w:sz w:val="22"/>
          <w:szCs w:val="22"/>
        </w:rPr>
        <w:t xml:space="preserve"> dniu …</w:t>
      </w:r>
      <w:r w:rsidR="00766CFE" w:rsidRPr="00BA6AD0">
        <w:rPr>
          <w:sz w:val="22"/>
          <w:szCs w:val="22"/>
        </w:rPr>
        <w:t>………</w:t>
      </w:r>
      <w:r w:rsidR="00897AF3">
        <w:rPr>
          <w:sz w:val="22"/>
          <w:szCs w:val="22"/>
        </w:rPr>
        <w:t xml:space="preserve">…2024 </w:t>
      </w:r>
      <w:r w:rsidR="005564F3" w:rsidRPr="00BA6AD0">
        <w:rPr>
          <w:sz w:val="22"/>
          <w:szCs w:val="22"/>
        </w:rPr>
        <w:t>r.</w:t>
      </w:r>
      <w:r w:rsidR="00884BDB" w:rsidRPr="00BA6AD0">
        <w:rPr>
          <w:sz w:val="22"/>
          <w:szCs w:val="22"/>
        </w:rPr>
        <w:t>,</w:t>
      </w:r>
      <w:r w:rsidR="005564F3" w:rsidRPr="00BA6AD0">
        <w:rPr>
          <w:sz w:val="22"/>
          <w:szCs w:val="22"/>
        </w:rPr>
        <w:t xml:space="preserve"> w Gliwicach</w:t>
      </w:r>
      <w:r w:rsidR="00884BDB" w:rsidRPr="00BA6AD0">
        <w:rPr>
          <w:sz w:val="22"/>
          <w:szCs w:val="22"/>
        </w:rPr>
        <w:t>,</w:t>
      </w:r>
      <w:r w:rsidR="005564F3" w:rsidRPr="00BA6AD0">
        <w:rPr>
          <w:sz w:val="22"/>
          <w:szCs w:val="22"/>
        </w:rPr>
        <w:t xml:space="preserve"> pomiędzy</w:t>
      </w:r>
      <w:r w:rsidR="00884BDB" w:rsidRPr="00BA6AD0">
        <w:rPr>
          <w:sz w:val="22"/>
          <w:szCs w:val="22"/>
        </w:rPr>
        <w:t>:</w:t>
      </w:r>
    </w:p>
    <w:p w14:paraId="30A2CD1A" w14:textId="77777777" w:rsidR="006B7B82" w:rsidRPr="00BA6AD0" w:rsidRDefault="00452394" w:rsidP="00E23FD0">
      <w:pPr>
        <w:widowControl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Skarb Państwa - 4 Wojskowy Oddział Gospodarczy</w:t>
      </w:r>
      <w:r w:rsidR="006B7B82" w:rsidRPr="00BA6AD0">
        <w:rPr>
          <w:b/>
          <w:sz w:val="22"/>
          <w:szCs w:val="22"/>
        </w:rPr>
        <w:t xml:space="preserve"> w Gliwicach</w:t>
      </w:r>
    </w:p>
    <w:p w14:paraId="70A322C7" w14:textId="77777777" w:rsidR="006B7B82" w:rsidRPr="00BA6AD0" w:rsidRDefault="006B7B82" w:rsidP="00E23FD0">
      <w:pPr>
        <w:jc w:val="both"/>
        <w:rPr>
          <w:sz w:val="22"/>
          <w:szCs w:val="22"/>
          <w:lang w:val="en-US"/>
        </w:rPr>
      </w:pPr>
      <w:r w:rsidRPr="00BA6AD0">
        <w:rPr>
          <w:sz w:val="22"/>
          <w:szCs w:val="22"/>
        </w:rPr>
        <w:t xml:space="preserve">z siedzibą przy ul. </w:t>
      </w:r>
      <w:r w:rsidRPr="00BA6AD0">
        <w:rPr>
          <w:sz w:val="22"/>
          <w:szCs w:val="22"/>
          <w:lang w:val="en-US"/>
        </w:rPr>
        <w:t>Gen. Andersa 47, 44-121 Gliwice,</w:t>
      </w:r>
    </w:p>
    <w:p w14:paraId="3D7A1F4F" w14:textId="77777777" w:rsidR="006B7B82" w:rsidRPr="00BA6AD0" w:rsidRDefault="006B7B82" w:rsidP="00E23FD0">
      <w:pPr>
        <w:jc w:val="both"/>
        <w:rPr>
          <w:sz w:val="22"/>
          <w:szCs w:val="22"/>
          <w:lang w:val="en-US"/>
        </w:rPr>
      </w:pPr>
      <w:r w:rsidRPr="00BA6AD0">
        <w:rPr>
          <w:sz w:val="22"/>
          <w:szCs w:val="22"/>
          <w:lang w:val="en-US"/>
        </w:rPr>
        <w:t xml:space="preserve">NIP: 631-25-41-341, REGON: 240763798 </w:t>
      </w:r>
    </w:p>
    <w:p w14:paraId="110FECA6" w14:textId="77777777" w:rsidR="006B7B82" w:rsidRDefault="006B7B82" w:rsidP="00E23FD0">
      <w:pPr>
        <w:jc w:val="both"/>
        <w:rPr>
          <w:sz w:val="22"/>
          <w:szCs w:val="22"/>
        </w:rPr>
      </w:pPr>
      <w:r w:rsidRPr="00BA6AD0">
        <w:rPr>
          <w:sz w:val="22"/>
          <w:szCs w:val="22"/>
        </w:rPr>
        <w:t>reprezentowanym przez:</w:t>
      </w:r>
    </w:p>
    <w:p w14:paraId="2AF652B4" w14:textId="77777777" w:rsidR="00D45D49" w:rsidRPr="00BA6AD0" w:rsidRDefault="00D45D49" w:rsidP="00E23FD0">
      <w:pPr>
        <w:jc w:val="both"/>
        <w:rPr>
          <w:sz w:val="22"/>
          <w:szCs w:val="22"/>
        </w:rPr>
      </w:pPr>
    </w:p>
    <w:p w14:paraId="46CF9849" w14:textId="074FA903" w:rsidR="006B7B82" w:rsidRPr="00BA6AD0" w:rsidRDefault="006B7B82" w:rsidP="00E23FD0">
      <w:pPr>
        <w:tabs>
          <w:tab w:val="num" w:pos="360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t>…………………….........................................................</w:t>
      </w:r>
      <w:r w:rsidR="00D45D49">
        <w:rPr>
          <w:sz w:val="22"/>
          <w:szCs w:val="22"/>
        </w:rPr>
        <w:t>............................</w:t>
      </w:r>
      <w:r w:rsidR="00ED2B97">
        <w:rPr>
          <w:sz w:val="22"/>
          <w:szCs w:val="22"/>
        </w:rPr>
        <w:t>KOME</w:t>
      </w:r>
      <w:r w:rsidR="00440BF8">
        <w:rPr>
          <w:sz w:val="22"/>
          <w:szCs w:val="22"/>
        </w:rPr>
        <w:t>NDANT</w:t>
      </w:r>
    </w:p>
    <w:p w14:paraId="2511FAA5" w14:textId="77777777" w:rsidR="00884BDB" w:rsidRPr="00BA6AD0" w:rsidRDefault="00D45D49" w:rsidP="00E23F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</w:t>
      </w:r>
      <w:r w:rsidR="00884BDB" w:rsidRPr="00BA6AD0">
        <w:rPr>
          <w:sz w:val="22"/>
          <w:szCs w:val="22"/>
        </w:rPr>
        <w:t xml:space="preserve"> dalej </w:t>
      </w:r>
      <w:r w:rsidR="00217D70" w:rsidRPr="00BA6AD0">
        <w:rPr>
          <w:b/>
          <w:sz w:val="22"/>
          <w:szCs w:val="22"/>
        </w:rPr>
        <w:t>Zamawiającym</w:t>
      </w:r>
      <w:r w:rsidR="00884BDB" w:rsidRPr="00BA6AD0">
        <w:rPr>
          <w:b/>
          <w:sz w:val="22"/>
          <w:szCs w:val="22"/>
        </w:rPr>
        <w:t>,</w:t>
      </w:r>
    </w:p>
    <w:p w14:paraId="3DC9426A" w14:textId="77777777" w:rsidR="00BA6AD0" w:rsidRPr="00BA6AD0" w:rsidRDefault="00BA6AD0" w:rsidP="00E23FD0">
      <w:pPr>
        <w:jc w:val="both"/>
        <w:rPr>
          <w:sz w:val="22"/>
          <w:szCs w:val="22"/>
        </w:rPr>
      </w:pPr>
    </w:p>
    <w:p w14:paraId="6D05B85E" w14:textId="77777777" w:rsidR="002B75A9" w:rsidRPr="00BA6AD0" w:rsidRDefault="00884BDB" w:rsidP="00E23FD0">
      <w:pPr>
        <w:jc w:val="both"/>
        <w:rPr>
          <w:sz w:val="22"/>
          <w:szCs w:val="22"/>
        </w:rPr>
      </w:pPr>
      <w:r w:rsidRPr="00BA6AD0">
        <w:rPr>
          <w:sz w:val="22"/>
          <w:szCs w:val="22"/>
        </w:rPr>
        <w:t>a</w:t>
      </w:r>
      <w:r w:rsidR="00A87822" w:rsidRPr="00BA6AD0">
        <w:rPr>
          <w:sz w:val="22"/>
          <w:szCs w:val="22"/>
        </w:rPr>
        <w:t xml:space="preserve"> </w:t>
      </w:r>
    </w:p>
    <w:p w14:paraId="0F7EE284" w14:textId="1BE07CA8" w:rsidR="006B7B82" w:rsidRDefault="00811254" w:rsidP="00E23F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</w:t>
      </w:r>
      <w:r w:rsidR="00897AF3">
        <w:rPr>
          <w:sz w:val="22"/>
          <w:szCs w:val="22"/>
        </w:rPr>
        <w:t xml:space="preserve"> </w:t>
      </w:r>
      <w:r w:rsidR="006B7B82" w:rsidRPr="00BA6AD0">
        <w:rPr>
          <w:sz w:val="22"/>
          <w:szCs w:val="22"/>
        </w:rPr>
        <w:t>prowadząc</w:t>
      </w:r>
      <w:r>
        <w:rPr>
          <w:sz w:val="22"/>
          <w:szCs w:val="22"/>
        </w:rPr>
        <w:t>ym</w:t>
      </w:r>
      <w:r w:rsidR="006B7B82" w:rsidRPr="00BA6AD0">
        <w:rPr>
          <w:sz w:val="22"/>
          <w:szCs w:val="22"/>
        </w:rPr>
        <w:t xml:space="preserve"> działalność gospodarczą pod </w:t>
      </w:r>
      <w:r w:rsidR="00BA6AD0" w:rsidRPr="00BA6AD0">
        <w:rPr>
          <w:sz w:val="22"/>
          <w:szCs w:val="22"/>
        </w:rPr>
        <w:t>nazwą</w:t>
      </w:r>
      <w:r w:rsidR="006B7B82" w:rsidRPr="00BA6AD0">
        <w:rPr>
          <w:sz w:val="22"/>
          <w:szCs w:val="22"/>
        </w:rPr>
        <w:t>:</w:t>
      </w:r>
      <w:r w:rsidR="00897AF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BA6AD0" w:rsidRPr="00BD6EA4">
        <w:rPr>
          <w:sz w:val="22"/>
          <w:szCs w:val="22"/>
        </w:rPr>
        <w:t>,</w:t>
      </w:r>
      <w:r w:rsidR="00BA6AD0" w:rsidRPr="00BA6AD0">
        <w:rPr>
          <w:sz w:val="22"/>
          <w:szCs w:val="22"/>
        </w:rPr>
        <w:t xml:space="preserve"> </w:t>
      </w:r>
      <w:r w:rsidR="00BD6EA4" w:rsidRPr="00BA6AD0">
        <w:rPr>
          <w:sz w:val="22"/>
          <w:szCs w:val="22"/>
        </w:rPr>
        <w:t>z siedzibą:</w:t>
      </w:r>
      <w:r w:rsidR="009A205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…………………………….</w:t>
      </w:r>
      <w:r w:rsidR="00897AF3">
        <w:rPr>
          <w:sz w:val="22"/>
          <w:szCs w:val="22"/>
        </w:rPr>
        <w:t xml:space="preserve"> </w:t>
      </w:r>
      <w:r w:rsidR="006B7B82" w:rsidRPr="00BA6AD0">
        <w:rPr>
          <w:sz w:val="22"/>
          <w:szCs w:val="22"/>
        </w:rPr>
        <w:t xml:space="preserve">wpisaną do Centralnej Ewidencji </w:t>
      </w:r>
      <w:r w:rsidR="00AB045D">
        <w:rPr>
          <w:sz w:val="22"/>
          <w:szCs w:val="22"/>
        </w:rPr>
        <w:br/>
      </w:r>
      <w:r w:rsidR="006B7B82" w:rsidRPr="00BA6AD0">
        <w:rPr>
          <w:sz w:val="22"/>
          <w:szCs w:val="22"/>
        </w:rPr>
        <w:t xml:space="preserve">i Informacji o Działalności Gospodarczej; </w:t>
      </w:r>
      <w:r w:rsidR="00BD6EA4">
        <w:rPr>
          <w:sz w:val="22"/>
          <w:szCs w:val="22"/>
        </w:rPr>
        <w:t xml:space="preserve">NIP: </w:t>
      </w:r>
      <w:r w:rsidR="00AB045D">
        <w:rPr>
          <w:sz w:val="22"/>
          <w:szCs w:val="22"/>
        </w:rPr>
        <w:t>7</w:t>
      </w:r>
      <w:r>
        <w:rPr>
          <w:sz w:val="22"/>
          <w:szCs w:val="22"/>
        </w:rPr>
        <w:t>………………..</w:t>
      </w:r>
      <w:r w:rsidR="006B7B82" w:rsidRPr="00BA6AD0">
        <w:rPr>
          <w:sz w:val="22"/>
          <w:szCs w:val="22"/>
        </w:rPr>
        <w:t>; REGON:</w:t>
      </w:r>
      <w:r w:rsidR="00897AF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</w:t>
      </w:r>
      <w:r w:rsidR="00897AF3">
        <w:rPr>
          <w:sz w:val="22"/>
          <w:szCs w:val="22"/>
        </w:rPr>
        <w:t>,</w:t>
      </w:r>
      <w:r w:rsidR="004D661F" w:rsidRPr="00BA6AD0">
        <w:rPr>
          <w:sz w:val="22"/>
          <w:szCs w:val="22"/>
        </w:rPr>
        <w:t xml:space="preserve"> </w:t>
      </w:r>
    </w:p>
    <w:p w14:paraId="7F0FB0CD" w14:textId="77777777" w:rsidR="00BD6EA4" w:rsidRDefault="00BD6EA4" w:rsidP="00E23FD0">
      <w:pPr>
        <w:jc w:val="both"/>
        <w:rPr>
          <w:sz w:val="22"/>
          <w:szCs w:val="22"/>
        </w:rPr>
      </w:pPr>
    </w:p>
    <w:p w14:paraId="2C92AF99" w14:textId="51F7041A" w:rsidR="00BD6EA4" w:rsidRDefault="00BD6EA4" w:rsidP="00E23FD0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</w:t>
      </w:r>
      <w:r w:rsidR="006545E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przez </w:t>
      </w:r>
      <w:r w:rsidR="00811254">
        <w:rPr>
          <w:sz w:val="22"/>
          <w:szCs w:val="22"/>
        </w:rPr>
        <w:t>……………..</w:t>
      </w:r>
      <w:r>
        <w:rPr>
          <w:sz w:val="22"/>
          <w:szCs w:val="22"/>
        </w:rPr>
        <w:t>,</w:t>
      </w:r>
    </w:p>
    <w:p w14:paraId="2D2BFD43" w14:textId="77777777" w:rsidR="00BD6EA4" w:rsidRPr="00BA6AD0" w:rsidRDefault="00BD6EA4" w:rsidP="00E23FD0">
      <w:pPr>
        <w:jc w:val="both"/>
        <w:rPr>
          <w:sz w:val="22"/>
          <w:szCs w:val="22"/>
        </w:rPr>
      </w:pPr>
    </w:p>
    <w:p w14:paraId="11C498E1" w14:textId="14ED5381" w:rsidR="00017C20" w:rsidRPr="00BA6AD0" w:rsidRDefault="00897AF3" w:rsidP="00E23FD0">
      <w:pPr>
        <w:jc w:val="both"/>
        <w:rPr>
          <w:sz w:val="22"/>
          <w:szCs w:val="22"/>
        </w:rPr>
      </w:pPr>
      <w:r>
        <w:rPr>
          <w:sz w:val="22"/>
          <w:szCs w:val="22"/>
        </w:rPr>
        <w:t>zwanym</w:t>
      </w:r>
      <w:r w:rsidR="00884BDB" w:rsidRPr="00BA6AD0">
        <w:rPr>
          <w:sz w:val="22"/>
          <w:szCs w:val="22"/>
        </w:rPr>
        <w:t xml:space="preserve"> dalej </w:t>
      </w:r>
      <w:r w:rsidR="00884BDB" w:rsidRPr="00BA6AD0">
        <w:rPr>
          <w:b/>
          <w:sz w:val="22"/>
          <w:szCs w:val="22"/>
        </w:rPr>
        <w:t>Wykonawcą</w:t>
      </w:r>
      <w:r w:rsidR="00017C20" w:rsidRPr="00BA6AD0">
        <w:rPr>
          <w:sz w:val="22"/>
          <w:szCs w:val="22"/>
        </w:rPr>
        <w:t xml:space="preserve"> </w:t>
      </w:r>
    </w:p>
    <w:p w14:paraId="3E29A8AF" w14:textId="77777777" w:rsidR="00BA6AD0" w:rsidRDefault="00BA6AD0" w:rsidP="00E23FD0">
      <w:pPr>
        <w:jc w:val="both"/>
        <w:rPr>
          <w:sz w:val="22"/>
          <w:szCs w:val="22"/>
        </w:rPr>
      </w:pPr>
    </w:p>
    <w:p w14:paraId="5F391D36" w14:textId="25C8D25A" w:rsidR="004966AD" w:rsidRPr="001A18BE" w:rsidRDefault="004966AD" w:rsidP="004966AD">
      <w:pPr>
        <w:jc w:val="both"/>
        <w:rPr>
          <w:sz w:val="22"/>
          <w:szCs w:val="22"/>
          <w:lang w:eastAsia="ar-SA"/>
        </w:rPr>
      </w:pPr>
      <w:r w:rsidRPr="001A18BE">
        <w:rPr>
          <w:sz w:val="22"/>
          <w:szCs w:val="22"/>
          <w:lang w:eastAsia="ar-SA"/>
        </w:rPr>
        <w:t>bez zastosowania ustawy z dnia 11 września 2019 r. Prawo zamówień publicznych</w:t>
      </w:r>
      <w:r w:rsidR="00CD497C">
        <w:rPr>
          <w:sz w:val="22"/>
          <w:szCs w:val="22"/>
          <w:lang w:eastAsia="ar-SA"/>
        </w:rPr>
        <w:t>,</w:t>
      </w:r>
      <w:r w:rsidRPr="001A18BE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br/>
      </w:r>
      <w:r w:rsidRPr="001A18BE">
        <w:rPr>
          <w:sz w:val="22"/>
          <w:szCs w:val="22"/>
          <w:lang w:eastAsia="ar-SA"/>
        </w:rPr>
        <w:t>oraz zgodnie z Regulaminem</w:t>
      </w:r>
      <w:r w:rsidR="00CD497C">
        <w:rPr>
          <w:sz w:val="22"/>
          <w:szCs w:val="22"/>
          <w:lang w:eastAsia="ar-SA"/>
        </w:rPr>
        <w:t xml:space="preserve"> Udzielania </w:t>
      </w:r>
      <w:r w:rsidRPr="001A18BE">
        <w:rPr>
          <w:sz w:val="22"/>
          <w:szCs w:val="22"/>
          <w:lang w:eastAsia="ar-SA"/>
        </w:rPr>
        <w:t>Zamówień Publicznych 4 WOG</w:t>
      </w:r>
      <w:r w:rsidR="007178A2">
        <w:rPr>
          <w:sz w:val="22"/>
          <w:szCs w:val="22"/>
          <w:lang w:eastAsia="ar-SA"/>
        </w:rPr>
        <w:t>,</w:t>
      </w:r>
      <w:r w:rsidRPr="001A18BE">
        <w:rPr>
          <w:sz w:val="22"/>
          <w:szCs w:val="22"/>
          <w:lang w:eastAsia="ar-SA"/>
        </w:rPr>
        <w:t xml:space="preserve"> w trybie </w:t>
      </w:r>
      <w:r w:rsidR="00CD497C">
        <w:rPr>
          <w:sz w:val="22"/>
          <w:szCs w:val="22"/>
          <w:lang w:eastAsia="ar-SA"/>
        </w:rPr>
        <w:t>badania ofert rynkowych</w:t>
      </w:r>
      <w:r w:rsidR="007178A2">
        <w:rPr>
          <w:sz w:val="22"/>
          <w:szCs w:val="22"/>
          <w:lang w:eastAsia="ar-SA"/>
        </w:rPr>
        <w:t>,</w:t>
      </w:r>
      <w:r w:rsidRPr="001A18BE">
        <w:rPr>
          <w:sz w:val="22"/>
          <w:szCs w:val="22"/>
          <w:lang w:eastAsia="ar-SA"/>
        </w:rPr>
        <w:t xml:space="preserve"> o następującej treści:  </w:t>
      </w:r>
    </w:p>
    <w:p w14:paraId="2D228014" w14:textId="77777777" w:rsidR="00B76392" w:rsidRPr="00BA6AD0" w:rsidRDefault="00B76392" w:rsidP="00E23FD0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 1</w:t>
      </w:r>
    </w:p>
    <w:p w14:paraId="1F98427B" w14:textId="30A4E6AC" w:rsidR="00F14F8F" w:rsidRDefault="00092B62" w:rsidP="00E23FD0">
      <w:pPr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Przedmiot umowy</w:t>
      </w:r>
    </w:p>
    <w:p w14:paraId="413222C9" w14:textId="77777777" w:rsidR="00846C56" w:rsidRPr="00BA6AD0" w:rsidRDefault="00846C56" w:rsidP="00E23FD0">
      <w:pPr>
        <w:jc w:val="center"/>
        <w:rPr>
          <w:b/>
          <w:sz w:val="22"/>
          <w:szCs w:val="22"/>
        </w:rPr>
      </w:pPr>
    </w:p>
    <w:p w14:paraId="094F8719" w14:textId="691822BB" w:rsidR="00AB78B6" w:rsidRPr="001310B6" w:rsidRDefault="00305657" w:rsidP="001310B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4C734A">
        <w:rPr>
          <w:sz w:val="22"/>
          <w:szCs w:val="22"/>
        </w:rPr>
        <w:t xml:space="preserve">Przedmiotem umowy </w:t>
      </w:r>
      <w:r w:rsidR="009D57E6" w:rsidRPr="004C734A">
        <w:rPr>
          <w:sz w:val="22"/>
          <w:szCs w:val="22"/>
        </w:rPr>
        <w:t>jest</w:t>
      </w:r>
      <w:r w:rsidR="00CD497C" w:rsidRPr="004C734A">
        <w:rPr>
          <w:b/>
          <w:sz w:val="22"/>
          <w:szCs w:val="22"/>
        </w:rPr>
        <w:t xml:space="preserve"> </w:t>
      </w:r>
      <w:r w:rsidR="00F471AE" w:rsidRPr="004C734A">
        <w:rPr>
          <w:b/>
          <w:sz w:val="22"/>
          <w:szCs w:val="22"/>
        </w:rPr>
        <w:t xml:space="preserve">zakup i dostawa </w:t>
      </w:r>
      <w:r w:rsidR="00811254">
        <w:rPr>
          <w:b/>
          <w:sz w:val="22"/>
          <w:szCs w:val="22"/>
        </w:rPr>
        <w:t xml:space="preserve">płyt drogowych oraz kruszywa dla SOI Opole </w:t>
      </w:r>
      <w:r w:rsidR="00CA4B4A" w:rsidRPr="004C734A">
        <w:rPr>
          <w:sz w:val="22"/>
          <w:szCs w:val="22"/>
        </w:rPr>
        <w:t>w asortymencie</w:t>
      </w:r>
      <w:r w:rsidR="00CA37BD" w:rsidRPr="004C734A">
        <w:rPr>
          <w:sz w:val="22"/>
          <w:szCs w:val="22"/>
        </w:rPr>
        <w:t>, iloś</w:t>
      </w:r>
      <w:r w:rsidR="00CA4B4A" w:rsidRPr="004C734A">
        <w:rPr>
          <w:sz w:val="22"/>
          <w:szCs w:val="22"/>
        </w:rPr>
        <w:t>ci</w:t>
      </w:r>
      <w:r w:rsidR="00CA37BD" w:rsidRPr="004C734A">
        <w:rPr>
          <w:sz w:val="22"/>
          <w:szCs w:val="22"/>
        </w:rPr>
        <w:t xml:space="preserve"> i cen</w:t>
      </w:r>
      <w:r w:rsidR="00CA4B4A" w:rsidRPr="004C734A">
        <w:rPr>
          <w:sz w:val="22"/>
          <w:szCs w:val="22"/>
        </w:rPr>
        <w:t>ach</w:t>
      </w:r>
      <w:r w:rsidR="00CA37BD" w:rsidRPr="004C734A">
        <w:rPr>
          <w:sz w:val="22"/>
          <w:szCs w:val="22"/>
        </w:rPr>
        <w:t xml:space="preserve"> jednostkow</w:t>
      </w:r>
      <w:r w:rsidR="00CA4B4A" w:rsidRPr="004C734A">
        <w:rPr>
          <w:sz w:val="22"/>
          <w:szCs w:val="22"/>
        </w:rPr>
        <w:t>ych</w:t>
      </w:r>
      <w:r w:rsidR="00CA37BD" w:rsidRPr="004C734A">
        <w:rPr>
          <w:sz w:val="22"/>
          <w:szCs w:val="22"/>
        </w:rPr>
        <w:t xml:space="preserve"> </w:t>
      </w:r>
      <w:r w:rsidR="00785B3A" w:rsidRPr="004C734A">
        <w:rPr>
          <w:sz w:val="22"/>
          <w:szCs w:val="22"/>
        </w:rPr>
        <w:t>zgodn</w:t>
      </w:r>
      <w:r w:rsidR="00CA4B4A" w:rsidRPr="004C734A">
        <w:rPr>
          <w:sz w:val="22"/>
          <w:szCs w:val="22"/>
        </w:rPr>
        <w:t>ych</w:t>
      </w:r>
      <w:r w:rsidR="00785B3A" w:rsidRPr="004C734A">
        <w:rPr>
          <w:sz w:val="22"/>
          <w:szCs w:val="22"/>
        </w:rPr>
        <w:t xml:space="preserve"> </w:t>
      </w:r>
      <w:r w:rsidR="00785B3A" w:rsidRPr="001310B6">
        <w:rPr>
          <w:sz w:val="22"/>
          <w:szCs w:val="22"/>
        </w:rPr>
        <w:t xml:space="preserve">z </w:t>
      </w:r>
      <w:r w:rsidR="009D57E6" w:rsidRPr="001310B6">
        <w:rPr>
          <w:sz w:val="22"/>
          <w:szCs w:val="22"/>
        </w:rPr>
        <w:t>formularzem</w:t>
      </w:r>
      <w:r w:rsidR="00C10CBA" w:rsidRPr="001310B6">
        <w:rPr>
          <w:sz w:val="22"/>
          <w:szCs w:val="22"/>
        </w:rPr>
        <w:t xml:space="preserve"> </w:t>
      </w:r>
      <w:r w:rsidR="008340B2" w:rsidRPr="001310B6">
        <w:rPr>
          <w:sz w:val="22"/>
          <w:szCs w:val="22"/>
        </w:rPr>
        <w:t>ofertowym</w:t>
      </w:r>
      <w:r w:rsidR="00811254">
        <w:rPr>
          <w:sz w:val="22"/>
          <w:szCs w:val="22"/>
        </w:rPr>
        <w:t xml:space="preserve"> </w:t>
      </w:r>
      <w:r w:rsidR="008340B2" w:rsidRPr="001310B6">
        <w:rPr>
          <w:sz w:val="22"/>
          <w:szCs w:val="22"/>
        </w:rPr>
        <w:t xml:space="preserve">i </w:t>
      </w:r>
      <w:r w:rsidR="00C10CBA" w:rsidRPr="001310B6">
        <w:rPr>
          <w:sz w:val="22"/>
          <w:szCs w:val="22"/>
        </w:rPr>
        <w:t>cenowym złożonym przez Wykonawcę</w:t>
      </w:r>
      <w:r w:rsidR="00AB78B6" w:rsidRPr="001310B6">
        <w:rPr>
          <w:sz w:val="22"/>
          <w:szCs w:val="22"/>
        </w:rPr>
        <w:t>,</w:t>
      </w:r>
      <w:r w:rsidR="00C10CBA" w:rsidRPr="001310B6">
        <w:rPr>
          <w:sz w:val="22"/>
          <w:szCs w:val="22"/>
        </w:rPr>
        <w:t xml:space="preserve"> któr</w:t>
      </w:r>
      <w:r w:rsidR="008340B2" w:rsidRPr="001310B6">
        <w:rPr>
          <w:sz w:val="22"/>
          <w:szCs w:val="22"/>
        </w:rPr>
        <w:t>e</w:t>
      </w:r>
      <w:r w:rsidR="00C10CBA" w:rsidRPr="001310B6">
        <w:rPr>
          <w:sz w:val="22"/>
          <w:szCs w:val="22"/>
        </w:rPr>
        <w:t xml:space="preserve"> stanowi</w:t>
      </w:r>
      <w:r w:rsidR="008340B2" w:rsidRPr="001310B6">
        <w:rPr>
          <w:sz w:val="22"/>
          <w:szCs w:val="22"/>
        </w:rPr>
        <w:t>ą</w:t>
      </w:r>
      <w:r w:rsidR="00C10CBA" w:rsidRPr="001310B6">
        <w:rPr>
          <w:sz w:val="22"/>
          <w:szCs w:val="22"/>
        </w:rPr>
        <w:t xml:space="preserve"> </w:t>
      </w:r>
      <w:r w:rsidR="00F20D63" w:rsidRPr="001310B6">
        <w:rPr>
          <w:sz w:val="22"/>
          <w:szCs w:val="22"/>
        </w:rPr>
        <w:t>załącznik do umowy</w:t>
      </w:r>
      <w:r w:rsidR="009F4037" w:rsidRPr="001310B6">
        <w:rPr>
          <w:sz w:val="22"/>
          <w:szCs w:val="22"/>
        </w:rPr>
        <w:t xml:space="preserve"> </w:t>
      </w:r>
      <w:r w:rsidR="007178A2" w:rsidRPr="001310B6">
        <w:rPr>
          <w:sz w:val="22"/>
          <w:szCs w:val="22"/>
        </w:rPr>
        <w:t>oraz jej integralną część</w:t>
      </w:r>
      <w:r w:rsidR="004C4E41" w:rsidRPr="001310B6">
        <w:rPr>
          <w:sz w:val="22"/>
          <w:szCs w:val="22"/>
        </w:rPr>
        <w:t>.</w:t>
      </w:r>
      <w:r w:rsidR="00316C94" w:rsidRPr="001310B6">
        <w:rPr>
          <w:sz w:val="22"/>
          <w:szCs w:val="22"/>
        </w:rPr>
        <w:t xml:space="preserve"> </w:t>
      </w:r>
    </w:p>
    <w:p w14:paraId="4AFE73E4" w14:textId="77777777" w:rsidR="007059D6" w:rsidRPr="00BA6AD0" w:rsidRDefault="007059D6" w:rsidP="006F4114">
      <w:pPr>
        <w:suppressAutoHyphens/>
        <w:ind w:left="360"/>
        <w:jc w:val="both"/>
        <w:rPr>
          <w:sz w:val="22"/>
          <w:szCs w:val="22"/>
        </w:rPr>
      </w:pPr>
    </w:p>
    <w:p w14:paraId="1EB0D94E" w14:textId="77777777" w:rsidR="00B36299" w:rsidRPr="007059D6" w:rsidRDefault="00B36299" w:rsidP="00E23FD0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A6AD0">
        <w:rPr>
          <w:sz w:val="22"/>
          <w:szCs w:val="22"/>
        </w:rPr>
        <w:t xml:space="preserve">Wykonawca </w:t>
      </w:r>
      <w:r w:rsidR="003A331F" w:rsidRPr="00BA6AD0">
        <w:rPr>
          <w:sz w:val="22"/>
          <w:szCs w:val="22"/>
        </w:rPr>
        <w:t>ośwadcza</w:t>
      </w:r>
      <w:r w:rsidRPr="00BA6AD0">
        <w:rPr>
          <w:sz w:val="22"/>
          <w:szCs w:val="22"/>
        </w:rPr>
        <w:t xml:space="preserve">, że dostarczony przedmiot zamówienia </w:t>
      </w:r>
      <w:r w:rsidR="003C2DDF" w:rsidRPr="00BA6AD0">
        <w:rPr>
          <w:sz w:val="22"/>
          <w:szCs w:val="22"/>
        </w:rPr>
        <w:t>będzie</w:t>
      </w:r>
      <w:r w:rsidRPr="00BA6AD0">
        <w:rPr>
          <w:sz w:val="22"/>
          <w:szCs w:val="22"/>
        </w:rPr>
        <w:t xml:space="preserve"> fabrycznie nowy, </w:t>
      </w:r>
      <w:r w:rsidR="00F20D63" w:rsidRPr="00BA6AD0">
        <w:rPr>
          <w:sz w:val="22"/>
          <w:szCs w:val="22"/>
        </w:rPr>
        <w:t xml:space="preserve">pełnowartościowy, </w:t>
      </w:r>
      <w:r w:rsidR="00466E66" w:rsidRPr="00BA6AD0">
        <w:rPr>
          <w:sz w:val="22"/>
          <w:szCs w:val="22"/>
        </w:rPr>
        <w:t>nieużywany, nienaprawiany</w:t>
      </w:r>
      <w:r w:rsidR="00F20D63" w:rsidRPr="00BA6AD0">
        <w:rPr>
          <w:sz w:val="22"/>
          <w:szCs w:val="22"/>
        </w:rPr>
        <w:t xml:space="preserve">, </w:t>
      </w:r>
      <w:r w:rsidR="003C2DDF" w:rsidRPr="00BA6AD0">
        <w:rPr>
          <w:sz w:val="22"/>
          <w:szCs w:val="22"/>
        </w:rPr>
        <w:t>wolny od </w:t>
      </w:r>
      <w:r w:rsidR="00F20D63" w:rsidRPr="00BA6AD0">
        <w:rPr>
          <w:sz w:val="22"/>
          <w:szCs w:val="22"/>
        </w:rPr>
        <w:t>wad ilościowych, jakościowych i</w:t>
      </w:r>
      <w:r w:rsidR="003C2DDF" w:rsidRPr="00BA6AD0">
        <w:rPr>
          <w:sz w:val="22"/>
          <w:szCs w:val="22"/>
        </w:rPr>
        <w:t xml:space="preserve"> </w:t>
      </w:r>
      <w:r w:rsidRPr="00BA6AD0">
        <w:rPr>
          <w:sz w:val="22"/>
          <w:szCs w:val="22"/>
        </w:rPr>
        <w:t xml:space="preserve">prawnych oraz </w:t>
      </w:r>
      <w:r w:rsidR="001B22FC" w:rsidRPr="00BA6AD0">
        <w:rPr>
          <w:sz w:val="22"/>
          <w:szCs w:val="22"/>
        </w:rPr>
        <w:t>będzie</w:t>
      </w:r>
      <w:r w:rsidRPr="00BA6AD0">
        <w:rPr>
          <w:sz w:val="22"/>
          <w:szCs w:val="22"/>
        </w:rPr>
        <w:t xml:space="preserve"> zgodny z obowiąz</w:t>
      </w:r>
      <w:r w:rsidR="00CA37BD" w:rsidRPr="00BA6AD0">
        <w:rPr>
          <w:sz w:val="22"/>
          <w:szCs w:val="22"/>
        </w:rPr>
        <w:t>ującymi normami bezpieczeństwa.</w:t>
      </w:r>
    </w:p>
    <w:p w14:paraId="018D5942" w14:textId="77777777" w:rsidR="007059D6" w:rsidRPr="00BA6AD0" w:rsidRDefault="007059D6" w:rsidP="007059D6">
      <w:pPr>
        <w:ind w:left="360"/>
        <w:jc w:val="both"/>
        <w:rPr>
          <w:b/>
          <w:sz w:val="22"/>
          <w:szCs w:val="22"/>
        </w:rPr>
      </w:pPr>
    </w:p>
    <w:p w14:paraId="26A5FD3D" w14:textId="77777777" w:rsidR="001C354A" w:rsidRPr="00BA6AD0" w:rsidRDefault="001C354A" w:rsidP="00E23FD0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Dostarczany przez Wykonawcę przedmiot zamówienia musi być zgodny z opisem </w:t>
      </w:r>
      <w:r w:rsidR="00BA6AD0">
        <w:rPr>
          <w:sz w:val="22"/>
          <w:szCs w:val="22"/>
        </w:rPr>
        <w:br/>
      </w:r>
      <w:r w:rsidR="003D79D6" w:rsidRPr="00BA6AD0">
        <w:rPr>
          <w:sz w:val="22"/>
          <w:szCs w:val="22"/>
        </w:rPr>
        <w:t xml:space="preserve">i wymaganiami określonymi </w:t>
      </w:r>
      <w:r w:rsidRPr="00BA6AD0">
        <w:rPr>
          <w:sz w:val="22"/>
          <w:szCs w:val="22"/>
        </w:rPr>
        <w:t xml:space="preserve">w formularzu cenowym. </w:t>
      </w:r>
    </w:p>
    <w:p w14:paraId="48F0D2D8" w14:textId="77777777" w:rsidR="00F20D63" w:rsidRPr="00BA6AD0" w:rsidRDefault="00F20D63" w:rsidP="00E23FD0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 2</w:t>
      </w:r>
    </w:p>
    <w:p w14:paraId="59D58AF6" w14:textId="4A5AF805" w:rsidR="00F20D63" w:rsidRDefault="00F20D63" w:rsidP="00E23FD0">
      <w:pPr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Termin wykonania umowy</w:t>
      </w:r>
    </w:p>
    <w:p w14:paraId="1EE9BE78" w14:textId="77777777" w:rsidR="00846C56" w:rsidRDefault="00846C56" w:rsidP="00E23FD0">
      <w:pPr>
        <w:jc w:val="center"/>
        <w:rPr>
          <w:b/>
          <w:sz w:val="22"/>
          <w:szCs w:val="22"/>
        </w:rPr>
      </w:pPr>
    </w:p>
    <w:p w14:paraId="7040E378" w14:textId="4A1B54C0" w:rsidR="008B5B9C" w:rsidRPr="0032593A" w:rsidRDefault="00E50C4F" w:rsidP="00E23FD0">
      <w:pPr>
        <w:pStyle w:val="Akapitzlist"/>
        <w:numPr>
          <w:ilvl w:val="3"/>
          <w:numId w:val="12"/>
        </w:numPr>
        <w:autoSpaceDN w:val="0"/>
        <w:ind w:left="426" w:hanging="426"/>
        <w:jc w:val="both"/>
        <w:rPr>
          <w:b/>
          <w:sz w:val="22"/>
          <w:szCs w:val="22"/>
        </w:rPr>
      </w:pPr>
      <w:r w:rsidRPr="00BA6AD0">
        <w:rPr>
          <w:sz w:val="22"/>
          <w:szCs w:val="22"/>
        </w:rPr>
        <w:t xml:space="preserve">Termin </w:t>
      </w:r>
      <w:r w:rsidR="00556460" w:rsidRPr="00BA6AD0">
        <w:rPr>
          <w:sz w:val="22"/>
          <w:szCs w:val="22"/>
        </w:rPr>
        <w:t>wykonania</w:t>
      </w:r>
      <w:r w:rsidR="00563457">
        <w:rPr>
          <w:sz w:val="22"/>
          <w:szCs w:val="22"/>
        </w:rPr>
        <w:t xml:space="preserve"> umowy</w:t>
      </w:r>
      <w:r w:rsidR="00563457" w:rsidRPr="00AF386D">
        <w:rPr>
          <w:sz w:val="22"/>
          <w:szCs w:val="22"/>
        </w:rPr>
        <w:t xml:space="preserve">: </w:t>
      </w:r>
      <w:r w:rsidR="0032593A" w:rsidRPr="0032593A">
        <w:rPr>
          <w:b/>
          <w:sz w:val="22"/>
          <w:szCs w:val="22"/>
        </w:rPr>
        <w:t xml:space="preserve">od dnia zawarcia umowy do </w:t>
      </w:r>
      <w:r w:rsidR="00811254">
        <w:rPr>
          <w:b/>
          <w:sz w:val="22"/>
          <w:szCs w:val="22"/>
        </w:rPr>
        <w:t>15</w:t>
      </w:r>
      <w:r w:rsidR="0032593A" w:rsidRPr="0032593A">
        <w:rPr>
          <w:b/>
          <w:sz w:val="22"/>
          <w:szCs w:val="22"/>
        </w:rPr>
        <w:t>.1</w:t>
      </w:r>
      <w:r w:rsidR="00811254">
        <w:rPr>
          <w:b/>
          <w:sz w:val="22"/>
          <w:szCs w:val="22"/>
        </w:rPr>
        <w:t>1</w:t>
      </w:r>
      <w:r w:rsidR="0032593A" w:rsidRPr="0032593A">
        <w:rPr>
          <w:b/>
          <w:sz w:val="22"/>
          <w:szCs w:val="22"/>
        </w:rPr>
        <w:t>.2024 r</w:t>
      </w:r>
      <w:r w:rsidR="00F471AE" w:rsidRPr="0032593A">
        <w:rPr>
          <w:b/>
          <w:sz w:val="22"/>
          <w:szCs w:val="22"/>
        </w:rPr>
        <w:t>.</w:t>
      </w:r>
    </w:p>
    <w:p w14:paraId="04636636" w14:textId="77777777" w:rsidR="00F20D63" w:rsidRPr="00BA6AD0" w:rsidRDefault="00F20D63" w:rsidP="00E23FD0">
      <w:pPr>
        <w:pStyle w:val="Akapitzlist"/>
        <w:numPr>
          <w:ilvl w:val="3"/>
          <w:numId w:val="12"/>
        </w:numPr>
        <w:autoSpaceDN w:val="0"/>
        <w:ind w:left="426" w:hanging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Za dzień wykonania przedmiotu </w:t>
      </w:r>
      <w:r w:rsidR="00E50C4F" w:rsidRPr="00BA6AD0">
        <w:rPr>
          <w:sz w:val="22"/>
          <w:szCs w:val="22"/>
        </w:rPr>
        <w:t>umowy</w:t>
      </w:r>
      <w:r w:rsidRPr="00BA6AD0">
        <w:rPr>
          <w:sz w:val="22"/>
          <w:szCs w:val="22"/>
        </w:rPr>
        <w:t xml:space="preserve"> Strony przyjmują dzień, w którym przedmiot </w:t>
      </w:r>
      <w:r w:rsidR="00E50C4F" w:rsidRPr="00BA6AD0">
        <w:rPr>
          <w:sz w:val="22"/>
          <w:szCs w:val="22"/>
        </w:rPr>
        <w:t>zamówienia</w:t>
      </w:r>
      <w:r w:rsidRPr="00BA6AD0">
        <w:rPr>
          <w:sz w:val="22"/>
          <w:szCs w:val="22"/>
        </w:rPr>
        <w:t xml:space="preserve"> zostanie w całości p</w:t>
      </w:r>
      <w:r w:rsidR="00E50C4F" w:rsidRPr="00BA6AD0">
        <w:rPr>
          <w:sz w:val="22"/>
          <w:szCs w:val="22"/>
        </w:rPr>
        <w:t>rzyjęty przez Zamawiającego bez </w:t>
      </w:r>
      <w:r w:rsidRPr="00BA6AD0">
        <w:rPr>
          <w:sz w:val="22"/>
          <w:szCs w:val="22"/>
        </w:rPr>
        <w:t>zastrzeżeń.</w:t>
      </w:r>
    </w:p>
    <w:p w14:paraId="7454E394" w14:textId="77777777" w:rsidR="00F20D63" w:rsidRPr="00BA6AD0" w:rsidRDefault="00F20D63" w:rsidP="00E23FD0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 3</w:t>
      </w:r>
    </w:p>
    <w:p w14:paraId="77ABAD48" w14:textId="1C86816C" w:rsidR="00F20D63" w:rsidRDefault="00F20D63" w:rsidP="00E23FD0">
      <w:pPr>
        <w:ind w:left="454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Warunki płatności</w:t>
      </w:r>
    </w:p>
    <w:p w14:paraId="6F1FC9D3" w14:textId="77777777" w:rsidR="00846C56" w:rsidRPr="00BA6AD0" w:rsidRDefault="00846C56" w:rsidP="00E23FD0">
      <w:pPr>
        <w:ind w:left="454"/>
        <w:jc w:val="center"/>
        <w:rPr>
          <w:b/>
          <w:sz w:val="22"/>
          <w:szCs w:val="22"/>
        </w:rPr>
      </w:pPr>
    </w:p>
    <w:p w14:paraId="1023A190" w14:textId="216290C0" w:rsidR="00F20D63" w:rsidRPr="001247A2" w:rsidRDefault="00F20D63" w:rsidP="001247A2">
      <w:pPr>
        <w:numPr>
          <w:ilvl w:val="0"/>
          <w:numId w:val="11"/>
        </w:numPr>
        <w:tabs>
          <w:tab w:val="num" w:pos="426"/>
        </w:tabs>
        <w:ind w:left="426" w:hanging="284"/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Wynagrodzenie Wykonawcy z tytułu realizacji umowy </w:t>
      </w:r>
      <w:r w:rsidRPr="001247A2">
        <w:rPr>
          <w:sz w:val="22"/>
          <w:szCs w:val="22"/>
        </w:rPr>
        <w:t xml:space="preserve">określa się </w:t>
      </w:r>
      <w:r w:rsidR="008531D1">
        <w:rPr>
          <w:b/>
          <w:sz w:val="22"/>
          <w:szCs w:val="22"/>
        </w:rPr>
        <w:t>do kwoty</w:t>
      </w:r>
      <w:r w:rsidRPr="001247A2">
        <w:rPr>
          <w:b/>
          <w:sz w:val="22"/>
          <w:szCs w:val="22"/>
        </w:rPr>
        <w:t xml:space="preserve"> brutto: </w:t>
      </w:r>
      <w:r w:rsidR="00811254">
        <w:rPr>
          <w:b/>
          <w:sz w:val="22"/>
          <w:szCs w:val="22"/>
        </w:rPr>
        <w:t>…………………..</w:t>
      </w:r>
      <w:r w:rsidRPr="001247A2">
        <w:rPr>
          <w:sz w:val="22"/>
          <w:szCs w:val="22"/>
        </w:rPr>
        <w:t xml:space="preserve"> (słownie:</w:t>
      </w:r>
      <w:r w:rsidR="00701661" w:rsidRPr="001247A2">
        <w:rPr>
          <w:sz w:val="22"/>
          <w:szCs w:val="22"/>
        </w:rPr>
        <w:t xml:space="preserve"> </w:t>
      </w:r>
      <w:r w:rsidR="00811254">
        <w:rPr>
          <w:sz w:val="22"/>
          <w:szCs w:val="22"/>
        </w:rPr>
        <w:t>…………………..</w:t>
      </w:r>
      <w:r w:rsidR="00BD6EA4">
        <w:rPr>
          <w:sz w:val="22"/>
          <w:szCs w:val="22"/>
        </w:rPr>
        <w:t xml:space="preserve"> </w:t>
      </w:r>
      <w:r w:rsidR="00811254">
        <w:rPr>
          <w:sz w:val="22"/>
          <w:szCs w:val="22"/>
        </w:rPr>
        <w:t>00</w:t>
      </w:r>
      <w:r w:rsidR="00BD6EA4">
        <w:rPr>
          <w:sz w:val="22"/>
          <w:szCs w:val="22"/>
        </w:rPr>
        <w:t>/100</w:t>
      </w:r>
      <w:r w:rsidR="00B73C06">
        <w:rPr>
          <w:sz w:val="22"/>
          <w:szCs w:val="22"/>
        </w:rPr>
        <w:t xml:space="preserve"> zł brutto</w:t>
      </w:r>
      <w:r w:rsidRPr="001247A2">
        <w:rPr>
          <w:sz w:val="22"/>
          <w:szCs w:val="22"/>
        </w:rPr>
        <w:t>),</w:t>
      </w:r>
      <w:r w:rsidR="00701661" w:rsidRPr="001247A2">
        <w:rPr>
          <w:sz w:val="22"/>
          <w:szCs w:val="22"/>
        </w:rPr>
        <w:t xml:space="preserve"> w tym VAT </w:t>
      </w:r>
      <w:r w:rsidR="00E23FD0" w:rsidRPr="001247A2">
        <w:rPr>
          <w:sz w:val="22"/>
          <w:szCs w:val="22"/>
        </w:rPr>
        <w:t>23</w:t>
      </w:r>
      <w:r w:rsidR="00701661" w:rsidRPr="001247A2">
        <w:rPr>
          <w:sz w:val="22"/>
          <w:szCs w:val="22"/>
        </w:rPr>
        <w:t xml:space="preserve">% </w:t>
      </w:r>
      <w:r w:rsidR="007178A2">
        <w:rPr>
          <w:sz w:val="22"/>
          <w:szCs w:val="22"/>
        </w:rPr>
        <w:t xml:space="preserve">z tym zastrzeżeniem, iż </w:t>
      </w:r>
      <w:r w:rsidRPr="001247A2">
        <w:rPr>
          <w:sz w:val="22"/>
          <w:szCs w:val="22"/>
        </w:rPr>
        <w:t>niewyczerpanie</w:t>
      </w:r>
      <w:r w:rsidR="007178A2">
        <w:rPr>
          <w:sz w:val="22"/>
          <w:szCs w:val="22"/>
        </w:rPr>
        <w:t xml:space="preserve"> jej</w:t>
      </w:r>
      <w:r w:rsidRPr="001247A2">
        <w:rPr>
          <w:sz w:val="22"/>
          <w:szCs w:val="22"/>
        </w:rPr>
        <w:t xml:space="preserve"> </w:t>
      </w:r>
      <w:r w:rsidR="00DA12E0" w:rsidRPr="001247A2">
        <w:rPr>
          <w:sz w:val="22"/>
          <w:szCs w:val="22"/>
        </w:rPr>
        <w:t xml:space="preserve">wartości </w:t>
      </w:r>
      <w:r w:rsidRPr="001247A2">
        <w:rPr>
          <w:sz w:val="22"/>
          <w:szCs w:val="22"/>
        </w:rPr>
        <w:t xml:space="preserve">nie stwarza po stronie </w:t>
      </w:r>
      <w:r w:rsidRPr="001247A2">
        <w:rPr>
          <w:sz w:val="22"/>
          <w:szCs w:val="22"/>
        </w:rPr>
        <w:lastRenderedPageBreak/>
        <w:t>Wykonawcy jakichkolwiek roszczeń względem Zamawiającego i jego następców prawnych.</w:t>
      </w:r>
    </w:p>
    <w:p w14:paraId="41F9D546" w14:textId="77777777" w:rsidR="00E50C4F" w:rsidRPr="00BA6AD0" w:rsidRDefault="00CA37BD" w:rsidP="00E23FD0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Ceny jednostkowe określone w formularzu cenowym</w:t>
      </w:r>
      <w:r w:rsidR="00E50C4F" w:rsidRPr="00BA6AD0">
        <w:rPr>
          <w:sz w:val="22"/>
          <w:szCs w:val="22"/>
        </w:rPr>
        <w:t xml:space="preserve"> </w:t>
      </w:r>
      <w:r w:rsidRPr="00BA6AD0">
        <w:rPr>
          <w:sz w:val="22"/>
          <w:szCs w:val="22"/>
        </w:rPr>
        <w:t>są stałe</w:t>
      </w:r>
      <w:r w:rsidR="00E50C4F" w:rsidRPr="00BA6AD0">
        <w:rPr>
          <w:sz w:val="22"/>
          <w:szCs w:val="22"/>
        </w:rPr>
        <w:t xml:space="preserve"> przez okres realizacji umowy</w:t>
      </w:r>
      <w:r w:rsidRPr="00BA6AD0">
        <w:rPr>
          <w:sz w:val="22"/>
          <w:szCs w:val="22"/>
        </w:rPr>
        <w:t>.</w:t>
      </w:r>
      <w:r w:rsidR="00E50C4F" w:rsidRPr="00BA6AD0">
        <w:rPr>
          <w:sz w:val="22"/>
          <w:szCs w:val="22"/>
        </w:rPr>
        <w:t xml:space="preserve"> </w:t>
      </w:r>
    </w:p>
    <w:p w14:paraId="2877AE9B" w14:textId="77777777" w:rsidR="00F20D63" w:rsidRPr="00BA6AD0" w:rsidRDefault="00F20D63" w:rsidP="00E23FD0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Wynagrodzenie Wykonawcy obejmuje również wszystkie koszty związane z pełną </w:t>
      </w:r>
      <w:r w:rsidR="00E23FD0">
        <w:rPr>
          <w:sz w:val="22"/>
          <w:szCs w:val="22"/>
        </w:rPr>
        <w:br/>
      </w:r>
      <w:r w:rsidRPr="00BA6AD0">
        <w:rPr>
          <w:sz w:val="22"/>
          <w:szCs w:val="22"/>
        </w:rPr>
        <w:t>i prawidłową realizacją przedmiotu zamówienia, w tym koszty opakowania, transportu, (oraz ewentualnego ubezpieczenia) oraz rozładunku przedmiotu zamówienia do miejsca wskazanego przez Zamawiającego.</w:t>
      </w:r>
    </w:p>
    <w:p w14:paraId="1272316D" w14:textId="77777777" w:rsidR="00F20D63" w:rsidRPr="00BA6AD0" w:rsidRDefault="00F20D63" w:rsidP="00E23FD0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Strony dokonywać będą rozliczenia umowy na podstawie prawidłowo wystawionej faktury VAT, zgodnie z ilością i rodzajem dostarczonego przedmiotu umowy.</w:t>
      </w:r>
    </w:p>
    <w:p w14:paraId="41DED027" w14:textId="77777777" w:rsidR="000450FC" w:rsidRPr="00BA6AD0" w:rsidRDefault="00F20D63" w:rsidP="00E23FD0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Należność za dostarczony i odebrany przedmiot zamówienia, zostanie zapłacona </w:t>
      </w:r>
      <w:r w:rsidR="0002246A" w:rsidRPr="00BA6AD0">
        <w:rPr>
          <w:sz w:val="22"/>
          <w:szCs w:val="22"/>
        </w:rPr>
        <w:t xml:space="preserve">przelewem </w:t>
      </w:r>
      <w:r w:rsidRPr="00BA6AD0">
        <w:rPr>
          <w:sz w:val="22"/>
          <w:szCs w:val="22"/>
        </w:rPr>
        <w:t>na rachun</w:t>
      </w:r>
      <w:r w:rsidR="0002246A" w:rsidRPr="00BA6AD0">
        <w:rPr>
          <w:sz w:val="22"/>
          <w:szCs w:val="22"/>
        </w:rPr>
        <w:t>ek bankowy Wykonawcy wskazany w </w:t>
      </w:r>
      <w:r w:rsidRPr="00BA6AD0">
        <w:rPr>
          <w:sz w:val="22"/>
          <w:szCs w:val="22"/>
        </w:rPr>
        <w:t xml:space="preserve">fakturze VAT, w terminie do </w:t>
      </w:r>
      <w:r w:rsidRPr="00BA6AD0">
        <w:rPr>
          <w:b/>
          <w:sz w:val="22"/>
          <w:szCs w:val="22"/>
        </w:rPr>
        <w:t>30 dni</w:t>
      </w:r>
      <w:r w:rsidRPr="00BA6AD0">
        <w:rPr>
          <w:sz w:val="22"/>
          <w:szCs w:val="22"/>
        </w:rPr>
        <w:t xml:space="preserve"> od daty dostarczenia </w:t>
      </w:r>
      <w:r w:rsidR="0002246A" w:rsidRPr="00BA6AD0">
        <w:rPr>
          <w:sz w:val="22"/>
          <w:szCs w:val="22"/>
        </w:rPr>
        <w:t>do </w:t>
      </w:r>
      <w:r w:rsidR="00D54BA4" w:rsidRPr="00BA6AD0">
        <w:rPr>
          <w:sz w:val="22"/>
          <w:szCs w:val="22"/>
        </w:rPr>
        <w:t xml:space="preserve">Zamawiającego </w:t>
      </w:r>
      <w:r w:rsidRPr="00BA6AD0">
        <w:rPr>
          <w:sz w:val="22"/>
          <w:szCs w:val="22"/>
        </w:rPr>
        <w:t>prawidłowo wystawionej faktury VAT</w:t>
      </w:r>
      <w:r w:rsidR="00D54BA4" w:rsidRPr="00BA6AD0">
        <w:rPr>
          <w:sz w:val="22"/>
          <w:szCs w:val="22"/>
        </w:rPr>
        <w:t xml:space="preserve"> w wersji pap</w:t>
      </w:r>
      <w:r w:rsidR="0002246A" w:rsidRPr="00BA6AD0">
        <w:rPr>
          <w:sz w:val="22"/>
          <w:szCs w:val="22"/>
        </w:rPr>
        <w:t>ierowej na adres: 44-121 G</w:t>
      </w:r>
      <w:r w:rsidR="00D54BA4" w:rsidRPr="00BA6AD0">
        <w:rPr>
          <w:sz w:val="22"/>
          <w:szCs w:val="22"/>
        </w:rPr>
        <w:t xml:space="preserve">liwice, ul. Andersa 47. </w:t>
      </w:r>
      <w:r w:rsidR="00115E80" w:rsidRPr="00BA6AD0">
        <w:rPr>
          <w:color w:val="000000"/>
          <w:sz w:val="22"/>
          <w:szCs w:val="22"/>
        </w:rPr>
        <w:t xml:space="preserve">Zamawiający dopuszcza możliwość przesłania e-faktury - przesłanej za pośrednictwem platformy elektronicznego fakturowania na adres https://brokerpefexpert.efaktura.gov.pl podając jako adres PEF - nr NIP Zamawiającego: 6312541341. Sposób przekazania e-faktury został opisany na niniejszej platformie. </w:t>
      </w:r>
      <w:r w:rsidR="00D54BA4" w:rsidRPr="00BA6AD0">
        <w:rPr>
          <w:sz w:val="22"/>
          <w:szCs w:val="22"/>
        </w:rPr>
        <w:t>W przypadku wykonywania przedmiotu zamówienia przy udziale podwykonawcy, Wykonawca zobowiązany jest do</w:t>
      </w:r>
      <w:r w:rsidR="0002246A" w:rsidRPr="00BA6AD0">
        <w:rPr>
          <w:sz w:val="22"/>
          <w:szCs w:val="22"/>
        </w:rPr>
        <w:t> </w:t>
      </w:r>
      <w:r w:rsidR="00D54BA4" w:rsidRPr="00BA6AD0">
        <w:rPr>
          <w:sz w:val="22"/>
          <w:szCs w:val="22"/>
        </w:rPr>
        <w:t xml:space="preserve">przedstawienia wraz z fakturą oświadczenia podwykonawcy o dokonaniu rozliczeń finansowych pomiędy nimi, a Wykonawcą. </w:t>
      </w:r>
      <w:r w:rsidR="0002246A" w:rsidRPr="00BA6AD0">
        <w:rPr>
          <w:sz w:val="22"/>
          <w:szCs w:val="22"/>
        </w:rPr>
        <w:t>Bez oświadczenia podwykonawcy faktura będzie uważana za nieprawidłową.</w:t>
      </w:r>
    </w:p>
    <w:p w14:paraId="1BE452CB" w14:textId="77777777" w:rsidR="00F20D63" w:rsidRPr="00BA6AD0" w:rsidRDefault="00F20D63" w:rsidP="00E23FD0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>Podstawą wystawienia faktury VAT będzie podpisany przez Zamawiającego dokument WZ</w:t>
      </w:r>
      <w:r w:rsidR="00701661" w:rsidRPr="00BA6AD0">
        <w:rPr>
          <w:rFonts w:ascii="Arial" w:hAnsi="Arial" w:cs="Arial"/>
          <w:sz w:val="22"/>
          <w:szCs w:val="22"/>
        </w:rPr>
        <w:t>.</w:t>
      </w:r>
      <w:r w:rsidRPr="00BA6AD0">
        <w:rPr>
          <w:rFonts w:ascii="Arial" w:hAnsi="Arial" w:cs="Arial"/>
          <w:sz w:val="22"/>
          <w:szCs w:val="22"/>
        </w:rPr>
        <w:t xml:space="preserve"> </w:t>
      </w:r>
      <w:r w:rsidRPr="00BA6AD0">
        <w:rPr>
          <w:rFonts w:ascii="Arial" w:hAnsi="Arial" w:cs="Arial"/>
          <w:b/>
          <w:sz w:val="22"/>
          <w:szCs w:val="22"/>
        </w:rPr>
        <w:t xml:space="preserve"> </w:t>
      </w:r>
    </w:p>
    <w:p w14:paraId="2148FB6E" w14:textId="77777777" w:rsidR="00F20D63" w:rsidRPr="00BA6AD0" w:rsidRDefault="00F20D63" w:rsidP="00E23FD0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 xml:space="preserve">Na fakturze VAT Wykonawca </w:t>
      </w:r>
      <w:r w:rsidR="00701661" w:rsidRPr="00BA6AD0">
        <w:rPr>
          <w:rFonts w:ascii="Arial" w:hAnsi="Arial" w:cs="Arial"/>
          <w:sz w:val="22"/>
          <w:szCs w:val="22"/>
        </w:rPr>
        <w:t>wskaże</w:t>
      </w:r>
      <w:r w:rsidRPr="00BA6AD0">
        <w:rPr>
          <w:rFonts w:ascii="Arial" w:hAnsi="Arial" w:cs="Arial"/>
          <w:sz w:val="22"/>
          <w:szCs w:val="22"/>
        </w:rPr>
        <w:t xml:space="preserve"> nazwę dostarczonego towaru, jednostkę miary, ilość, cenę jednostkową netto, stawkę VAT, wartość netto i wartość brutto oraz dane Zamawiającego.</w:t>
      </w:r>
    </w:p>
    <w:p w14:paraId="07E281F5" w14:textId="77777777" w:rsidR="00F20D63" w:rsidRPr="00BA6AD0" w:rsidRDefault="00F20D63" w:rsidP="00E23FD0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>Za datę zapłaty należności uważa się dzień obciążenia rachunku bankowego Zamawiającego.</w:t>
      </w:r>
    </w:p>
    <w:p w14:paraId="17A04310" w14:textId="77777777" w:rsidR="00F20D63" w:rsidRPr="00BA6AD0" w:rsidRDefault="00F20D63" w:rsidP="00E23FD0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>Wykonawca uprawniony jest do naliczenia odsetek ustawowych</w:t>
      </w:r>
      <w:r w:rsidR="000450FC" w:rsidRPr="00BA6AD0">
        <w:rPr>
          <w:rFonts w:ascii="Arial" w:hAnsi="Arial" w:cs="Arial"/>
          <w:sz w:val="22"/>
          <w:szCs w:val="22"/>
        </w:rPr>
        <w:t xml:space="preserve"> za </w:t>
      </w:r>
      <w:r w:rsidRPr="00BA6AD0">
        <w:rPr>
          <w:rFonts w:ascii="Arial" w:hAnsi="Arial" w:cs="Arial"/>
          <w:sz w:val="22"/>
          <w:szCs w:val="22"/>
        </w:rPr>
        <w:t>opóźnienie w przypadku opóźnienia w płatności prawidłowo wystawionej faktury VAT.</w:t>
      </w:r>
    </w:p>
    <w:p w14:paraId="7A3972FC" w14:textId="77777777" w:rsidR="00556460" w:rsidRPr="00BA6AD0" w:rsidRDefault="00556460" w:rsidP="00E23FD0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Minimalna wielkość świadczenia jaką zob</w:t>
      </w:r>
      <w:r w:rsidR="00353411" w:rsidRPr="00BA6AD0">
        <w:rPr>
          <w:sz w:val="22"/>
          <w:szCs w:val="22"/>
        </w:rPr>
        <w:t>owiązuje się Zamawiający zrealizować</w:t>
      </w:r>
      <w:r w:rsidRPr="00BA6AD0">
        <w:rPr>
          <w:sz w:val="22"/>
          <w:szCs w:val="22"/>
        </w:rPr>
        <w:t xml:space="preserve"> wynosi 80 % wartości brutto wskazanej w ust. 1.</w:t>
      </w:r>
    </w:p>
    <w:p w14:paraId="08FD13E7" w14:textId="77777777" w:rsidR="00CF51B7" w:rsidRPr="00BA6AD0" w:rsidRDefault="00CF51B7" w:rsidP="004D661F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 xml:space="preserve">§ </w:t>
      </w:r>
      <w:r w:rsidR="00F20D63" w:rsidRPr="00BA6AD0">
        <w:rPr>
          <w:b/>
          <w:sz w:val="22"/>
          <w:szCs w:val="22"/>
        </w:rPr>
        <w:t>4</w:t>
      </w:r>
    </w:p>
    <w:p w14:paraId="6FF13D30" w14:textId="2396859F" w:rsidR="00F14F8F" w:rsidRDefault="007473F1" w:rsidP="001C354A">
      <w:pPr>
        <w:tabs>
          <w:tab w:val="left" w:pos="2119"/>
          <w:tab w:val="center" w:pos="4522"/>
        </w:tabs>
        <w:ind w:left="36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W</w:t>
      </w:r>
      <w:r w:rsidR="00991752" w:rsidRPr="00BA6AD0">
        <w:rPr>
          <w:b/>
          <w:sz w:val="22"/>
          <w:szCs w:val="22"/>
        </w:rPr>
        <w:t>arunki r</w:t>
      </w:r>
      <w:r w:rsidR="00CF51B7" w:rsidRPr="00BA6AD0">
        <w:rPr>
          <w:b/>
          <w:sz w:val="22"/>
          <w:szCs w:val="22"/>
        </w:rPr>
        <w:t>ealizacji</w:t>
      </w:r>
      <w:r w:rsidR="00991752" w:rsidRPr="00BA6AD0">
        <w:rPr>
          <w:b/>
          <w:sz w:val="22"/>
          <w:szCs w:val="22"/>
        </w:rPr>
        <w:t xml:space="preserve"> umowy</w:t>
      </w:r>
    </w:p>
    <w:p w14:paraId="6090EC04" w14:textId="77777777" w:rsidR="00A23E6C" w:rsidRPr="00BA6AD0" w:rsidRDefault="00A23E6C" w:rsidP="001C354A">
      <w:pPr>
        <w:tabs>
          <w:tab w:val="left" w:pos="2119"/>
          <w:tab w:val="center" w:pos="4522"/>
        </w:tabs>
        <w:ind w:left="360"/>
        <w:jc w:val="center"/>
        <w:rPr>
          <w:b/>
          <w:sz w:val="22"/>
          <w:szCs w:val="22"/>
        </w:rPr>
      </w:pPr>
    </w:p>
    <w:p w14:paraId="14C54417" w14:textId="016E557B" w:rsidR="003A3288" w:rsidRPr="00BA6AD0" w:rsidRDefault="00A64A8B" w:rsidP="001C354A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Wykonawca zobligowany jest </w:t>
      </w:r>
      <w:r w:rsidR="003A3288" w:rsidRPr="00BA6AD0">
        <w:rPr>
          <w:sz w:val="22"/>
          <w:szCs w:val="22"/>
        </w:rPr>
        <w:t xml:space="preserve">z co najmniej </w:t>
      </w:r>
      <w:r w:rsidR="00301638">
        <w:rPr>
          <w:sz w:val="22"/>
          <w:szCs w:val="22"/>
        </w:rPr>
        <w:t>z 3</w:t>
      </w:r>
      <w:r w:rsidR="003A3288" w:rsidRPr="00BA6AD0">
        <w:rPr>
          <w:sz w:val="22"/>
          <w:szCs w:val="22"/>
        </w:rPr>
        <w:t xml:space="preserve"> dniowym wyprzedzeniem </w:t>
      </w:r>
      <w:r w:rsidRPr="00BA6AD0">
        <w:rPr>
          <w:sz w:val="22"/>
          <w:szCs w:val="22"/>
        </w:rPr>
        <w:t xml:space="preserve">powiadomić </w:t>
      </w:r>
      <w:r w:rsidR="00E23FD0" w:rsidRPr="00BA6AD0">
        <w:rPr>
          <w:sz w:val="22"/>
          <w:szCs w:val="22"/>
        </w:rPr>
        <w:t xml:space="preserve">o terminie dostawy </w:t>
      </w:r>
      <w:r w:rsidRPr="00BA6AD0">
        <w:rPr>
          <w:sz w:val="22"/>
          <w:szCs w:val="22"/>
        </w:rPr>
        <w:t xml:space="preserve">Zamawiającego </w:t>
      </w:r>
      <w:r w:rsidR="00E23FD0">
        <w:rPr>
          <w:sz w:val="22"/>
          <w:szCs w:val="22"/>
        </w:rPr>
        <w:t xml:space="preserve">telefonicznie </w:t>
      </w:r>
      <w:r w:rsidR="00811254">
        <w:rPr>
          <w:sz w:val="22"/>
          <w:szCs w:val="22"/>
        </w:rPr>
        <w:t>……….</w:t>
      </w:r>
      <w:r w:rsidR="00C2261E">
        <w:rPr>
          <w:sz w:val="22"/>
          <w:szCs w:val="22"/>
        </w:rPr>
        <w:t xml:space="preserve"> </w:t>
      </w:r>
      <w:r w:rsidR="00C2261E" w:rsidRPr="00BA6AD0">
        <w:rPr>
          <w:sz w:val="22"/>
          <w:szCs w:val="22"/>
        </w:rPr>
        <w:t xml:space="preserve">na adres </w:t>
      </w:r>
      <w:r w:rsidR="00811254">
        <w:rPr>
          <w:sz w:val="22"/>
          <w:szCs w:val="22"/>
        </w:rPr>
        <w:t>……………….</w:t>
      </w:r>
      <w:r w:rsidR="003A3288" w:rsidRPr="00BA6AD0">
        <w:rPr>
          <w:sz w:val="22"/>
          <w:szCs w:val="22"/>
        </w:rPr>
        <w:t>, w któr</w:t>
      </w:r>
      <w:r w:rsidR="00E23FD0">
        <w:rPr>
          <w:sz w:val="22"/>
          <w:szCs w:val="22"/>
        </w:rPr>
        <w:t xml:space="preserve">ej </w:t>
      </w:r>
      <w:r w:rsidR="003A3288" w:rsidRPr="00BA6AD0">
        <w:rPr>
          <w:sz w:val="22"/>
          <w:szCs w:val="22"/>
        </w:rPr>
        <w:t xml:space="preserve">Wykonawca określi: </w:t>
      </w:r>
    </w:p>
    <w:p w14:paraId="6ED1DE53" w14:textId="77777777" w:rsidR="003A3288" w:rsidRPr="00BA6AD0" w:rsidRDefault="003A3288" w:rsidP="001C354A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dokładny termin i godzinę dostawy,</w:t>
      </w:r>
    </w:p>
    <w:p w14:paraId="044B0A4C" w14:textId="77777777" w:rsidR="003A3288" w:rsidRPr="00BA6AD0" w:rsidRDefault="003A3288" w:rsidP="001C354A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ilość i rodzaj wyrobów</w:t>
      </w:r>
      <w:r w:rsidR="00A64A8B" w:rsidRPr="00BA6AD0">
        <w:rPr>
          <w:sz w:val="22"/>
          <w:szCs w:val="22"/>
        </w:rPr>
        <w:t xml:space="preserve"> – na podstawie dokumentu wydania </w:t>
      </w:r>
      <w:r w:rsidR="00A64A8B" w:rsidRPr="00BA6AD0">
        <w:rPr>
          <w:sz w:val="22"/>
          <w:szCs w:val="22"/>
        </w:rPr>
        <w:br/>
      </w:r>
      <w:r w:rsidR="00F96B0B" w:rsidRPr="00DD288E">
        <w:rPr>
          <w:sz w:val="22"/>
          <w:szCs w:val="22"/>
        </w:rPr>
        <w:t>z magazynu WZ</w:t>
      </w:r>
      <w:r w:rsidRPr="00DD288E">
        <w:rPr>
          <w:sz w:val="22"/>
          <w:szCs w:val="22"/>
        </w:rPr>
        <w:t>,</w:t>
      </w:r>
    </w:p>
    <w:p w14:paraId="4DD6A7B4" w14:textId="77777777" w:rsidR="003A3288" w:rsidRPr="00BA6AD0" w:rsidRDefault="003A3288" w:rsidP="001C354A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dane osób upoważnionych przez Wykonawcę do dostawy przedmiotu zamówienia,</w:t>
      </w:r>
    </w:p>
    <w:p w14:paraId="3EEC70AB" w14:textId="63C06E02" w:rsidR="00F96B0B" w:rsidRPr="00E23FD0" w:rsidRDefault="00F96B0B" w:rsidP="00A57E5E">
      <w:pPr>
        <w:numPr>
          <w:ilvl w:val="0"/>
          <w:numId w:val="4"/>
        </w:numPr>
        <w:tabs>
          <w:tab w:val="left" w:pos="2119"/>
          <w:tab w:val="center" w:pos="4522"/>
        </w:tabs>
        <w:ind w:left="426"/>
        <w:jc w:val="both"/>
        <w:rPr>
          <w:sz w:val="22"/>
          <w:szCs w:val="22"/>
        </w:rPr>
      </w:pPr>
      <w:r w:rsidRPr="00E23FD0">
        <w:rPr>
          <w:sz w:val="22"/>
          <w:szCs w:val="22"/>
        </w:rPr>
        <w:t xml:space="preserve">Wykonawca zobowiązany jest dostarczyć przedmiot zamówienia w dni robocze </w:t>
      </w:r>
      <w:r w:rsidR="00E23FD0" w:rsidRPr="00E23FD0">
        <w:rPr>
          <w:sz w:val="22"/>
          <w:szCs w:val="22"/>
        </w:rPr>
        <w:br/>
      </w:r>
      <w:r w:rsidRPr="00E23FD0">
        <w:rPr>
          <w:sz w:val="22"/>
          <w:szCs w:val="22"/>
        </w:rPr>
        <w:t>od poniedziałku do piątku</w:t>
      </w:r>
      <w:r w:rsidR="003A3288" w:rsidRPr="00E23FD0">
        <w:rPr>
          <w:sz w:val="22"/>
          <w:szCs w:val="22"/>
        </w:rPr>
        <w:t xml:space="preserve"> w godzinach</w:t>
      </w:r>
      <w:r w:rsidR="001247A2">
        <w:rPr>
          <w:sz w:val="22"/>
          <w:szCs w:val="22"/>
        </w:rPr>
        <w:t xml:space="preserve"> od 8:00 do 14:00, do </w:t>
      </w:r>
      <w:r w:rsidR="00811254">
        <w:rPr>
          <w:sz w:val="22"/>
          <w:szCs w:val="22"/>
        </w:rPr>
        <w:t xml:space="preserve">SOI Opole ul. Niemodlińska 88 </w:t>
      </w:r>
      <w:r w:rsidR="001247A2">
        <w:rPr>
          <w:sz w:val="22"/>
          <w:szCs w:val="22"/>
        </w:rPr>
        <w:t xml:space="preserve"> </w:t>
      </w:r>
      <w:r w:rsidRPr="00E23FD0">
        <w:rPr>
          <w:sz w:val="22"/>
          <w:szCs w:val="22"/>
        </w:rPr>
        <w:t>i rozładować go na własny koszt</w:t>
      </w:r>
      <w:r w:rsidR="001247A2">
        <w:rPr>
          <w:sz w:val="22"/>
          <w:szCs w:val="22"/>
        </w:rPr>
        <w:t xml:space="preserve"> </w:t>
      </w:r>
      <w:r w:rsidRPr="00E23FD0">
        <w:rPr>
          <w:sz w:val="22"/>
          <w:szCs w:val="22"/>
        </w:rPr>
        <w:t>i ryzyko</w:t>
      </w:r>
      <w:r w:rsidR="006F42D6">
        <w:rPr>
          <w:sz w:val="22"/>
          <w:szCs w:val="22"/>
        </w:rPr>
        <w:t xml:space="preserve"> w miejscu wskazanym przez przedstawieciela Zawamiającego</w:t>
      </w:r>
      <w:r w:rsidRPr="00E23FD0">
        <w:rPr>
          <w:sz w:val="22"/>
          <w:szCs w:val="22"/>
        </w:rPr>
        <w:t>. Za szkody lub braki powstałe w czasie transportu odpowiada Wykonawca.</w:t>
      </w:r>
    </w:p>
    <w:p w14:paraId="0FAB2684" w14:textId="77777777" w:rsidR="003A3288" w:rsidRPr="00BA6AD0" w:rsidRDefault="003A3288" w:rsidP="001C354A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BA6AD0">
        <w:rPr>
          <w:bCs/>
          <w:sz w:val="22"/>
          <w:szCs w:val="22"/>
        </w:rPr>
        <w:t>Warunkiem dokonania odbioru przedmiotu zamówienia przez Zamawiającego będzie dostarczenie przez Wykonawcę wraz z przedmiotem zamówienia:</w:t>
      </w:r>
    </w:p>
    <w:p w14:paraId="33F159FD" w14:textId="77777777" w:rsidR="003A3288" w:rsidRPr="00DD288E" w:rsidRDefault="003A3288" w:rsidP="001C354A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2"/>
          <w:szCs w:val="22"/>
        </w:rPr>
      </w:pPr>
      <w:r w:rsidRPr="00BA6AD0">
        <w:rPr>
          <w:bCs/>
          <w:sz w:val="22"/>
          <w:szCs w:val="22"/>
        </w:rPr>
        <w:t>szczegółowego wykazu dostarczonego przedmiotu zamówienia, tj. </w:t>
      </w:r>
      <w:r w:rsidRPr="00DD288E">
        <w:rPr>
          <w:bCs/>
          <w:sz w:val="22"/>
          <w:szCs w:val="22"/>
        </w:rPr>
        <w:t>dokumentu WZ do dostawy</w:t>
      </w:r>
      <w:r w:rsidRPr="00DD288E">
        <w:rPr>
          <w:b/>
          <w:bCs/>
          <w:sz w:val="22"/>
          <w:szCs w:val="22"/>
        </w:rPr>
        <w:t xml:space="preserve"> </w:t>
      </w:r>
      <w:r w:rsidRPr="00DD288E">
        <w:rPr>
          <w:bCs/>
          <w:sz w:val="22"/>
          <w:szCs w:val="22"/>
        </w:rPr>
        <w:t xml:space="preserve">zgodnie z </w:t>
      </w:r>
      <w:r w:rsidR="00A16D32" w:rsidRPr="00DD288E">
        <w:rPr>
          <w:bCs/>
          <w:sz w:val="22"/>
          <w:szCs w:val="22"/>
        </w:rPr>
        <w:t xml:space="preserve">formularzem </w:t>
      </w:r>
      <w:r w:rsidRPr="00DD288E">
        <w:rPr>
          <w:bCs/>
          <w:sz w:val="22"/>
          <w:szCs w:val="22"/>
        </w:rPr>
        <w:t>cenowym;</w:t>
      </w:r>
    </w:p>
    <w:p w14:paraId="4D16160D" w14:textId="77777777" w:rsidR="00301638" w:rsidRPr="00BA6AD0" w:rsidRDefault="00301638" w:rsidP="001C354A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protokół odbioru materiałów będącym załącznikiem do niniejszej umowy,</w:t>
      </w:r>
    </w:p>
    <w:p w14:paraId="6358D413" w14:textId="77777777" w:rsidR="003A3288" w:rsidRPr="00BA6AD0" w:rsidRDefault="003A3288" w:rsidP="001C354A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lastRenderedPageBreak/>
        <w:t>Dowodem zrealizowania dostawy będzie pisemne potwierdzenie odbioru dokonane przez upoważnionego pracownika Zamawiającego po sprawdzeniu przedmiotu zamówienia. Potwierdzenie nastąpi poprzez podpisanie dokumentu WZ dostarczonego z dostawą.</w:t>
      </w:r>
    </w:p>
    <w:p w14:paraId="61CCD78F" w14:textId="7B73FD47" w:rsidR="003A3288" w:rsidRPr="00BA6AD0" w:rsidRDefault="003A3288" w:rsidP="00CA4B4A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t>Zamawiający odmówi przyjęcia dostawy, która jest niezgodna</w:t>
      </w:r>
      <w:r w:rsidR="00C05BAA" w:rsidRPr="00BA6AD0">
        <w:rPr>
          <w:sz w:val="22"/>
          <w:szCs w:val="22"/>
        </w:rPr>
        <w:t>, niekompletna</w:t>
      </w:r>
      <w:r w:rsidRPr="00BA6AD0">
        <w:rPr>
          <w:sz w:val="22"/>
          <w:szCs w:val="22"/>
        </w:rPr>
        <w:t xml:space="preserve"> z zamówieniem, nie spełnia wymagań pod względem jakościowym, o których mowa w § 1</w:t>
      </w:r>
      <w:r w:rsidR="00A16D32" w:rsidRPr="00BA6AD0">
        <w:rPr>
          <w:sz w:val="22"/>
          <w:szCs w:val="22"/>
        </w:rPr>
        <w:t xml:space="preserve"> </w:t>
      </w:r>
      <w:r w:rsidRPr="00BA6AD0">
        <w:rPr>
          <w:sz w:val="22"/>
          <w:szCs w:val="22"/>
        </w:rPr>
        <w:t xml:space="preserve">ust. </w:t>
      </w:r>
      <w:r w:rsidR="00CA4B4A" w:rsidRPr="00BA6AD0">
        <w:rPr>
          <w:sz w:val="22"/>
          <w:szCs w:val="22"/>
        </w:rPr>
        <w:t xml:space="preserve">2, </w:t>
      </w:r>
      <w:r w:rsidR="00A16D32" w:rsidRPr="00BA6AD0">
        <w:rPr>
          <w:sz w:val="22"/>
          <w:szCs w:val="22"/>
        </w:rPr>
        <w:t xml:space="preserve">3, </w:t>
      </w:r>
      <w:r w:rsidRPr="00BA6AD0">
        <w:rPr>
          <w:sz w:val="22"/>
          <w:szCs w:val="22"/>
        </w:rPr>
        <w:t xml:space="preserve">umowy, bądź w </w:t>
      </w:r>
      <w:r w:rsidR="00CA4B4A" w:rsidRPr="00BA6AD0">
        <w:rPr>
          <w:sz w:val="22"/>
          <w:szCs w:val="22"/>
        </w:rPr>
        <w:t>§ 4 ust. </w:t>
      </w:r>
      <w:r w:rsidR="00CD497C">
        <w:rPr>
          <w:sz w:val="22"/>
          <w:szCs w:val="22"/>
        </w:rPr>
        <w:t>3</w:t>
      </w:r>
    </w:p>
    <w:p w14:paraId="0A76700E" w14:textId="77777777" w:rsidR="003A3288" w:rsidRPr="00BA6AD0" w:rsidRDefault="003A3288" w:rsidP="001C354A">
      <w:pPr>
        <w:pStyle w:val="TekstpodstawowyF2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>W przypadku odmowy przyjęcia dostawy, wyroby uważa się za niedostarczone, zaś Zamawiający nie jest zobowiązany do zapłaty za nie.</w:t>
      </w:r>
    </w:p>
    <w:p w14:paraId="7CB57A29" w14:textId="77777777" w:rsidR="0098430B" w:rsidRPr="00BA6AD0" w:rsidRDefault="003A3288" w:rsidP="0098430B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t>Na żądanie Zamawiającego przy dostawie uczestniczył będzie przedstawiciel Wykonawcy.</w:t>
      </w:r>
      <w:r w:rsidR="0098430B" w:rsidRPr="00BA6AD0">
        <w:rPr>
          <w:bCs/>
          <w:sz w:val="22"/>
          <w:szCs w:val="22"/>
        </w:rPr>
        <w:t xml:space="preserve"> </w:t>
      </w:r>
    </w:p>
    <w:p w14:paraId="591C761F" w14:textId="77777777" w:rsidR="003A3288" w:rsidRPr="00BA6AD0" w:rsidRDefault="0098430B" w:rsidP="0098430B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2"/>
          <w:szCs w:val="22"/>
        </w:rPr>
      </w:pPr>
      <w:r w:rsidRPr="00BA6AD0">
        <w:rPr>
          <w:bCs/>
          <w:sz w:val="22"/>
          <w:szCs w:val="22"/>
        </w:rPr>
        <w:t>Zamawiający dopuszcza zaoferowanie</w:t>
      </w:r>
      <w:r w:rsidRPr="00BA6AD0">
        <w:rPr>
          <w:sz w:val="22"/>
          <w:szCs w:val="22"/>
        </w:rPr>
        <w:t xml:space="preserve"> </w:t>
      </w:r>
      <w:r w:rsidRPr="00BA6AD0">
        <w:rPr>
          <w:bCs/>
          <w:sz w:val="22"/>
          <w:szCs w:val="22"/>
        </w:rPr>
        <w:t>przedmiotów zamówienia równoważnych (zamienników). Poprzez towar równoważny należy rozumieć asortyment, o parametrach technicznych,  jakościowych i funkcjonalno – użytkowych  takich samych bądź lepszych, w stosunku do zamawianego towaru określonego przez Zamawiającego w formularzu cenowym.</w:t>
      </w:r>
    </w:p>
    <w:p w14:paraId="33EC6D96" w14:textId="77777777" w:rsidR="00837F2B" w:rsidRPr="00BA6AD0" w:rsidRDefault="00837F2B" w:rsidP="004D661F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 5</w:t>
      </w:r>
    </w:p>
    <w:p w14:paraId="1034E3AB" w14:textId="14BBDAAE" w:rsidR="00F14F8F" w:rsidRDefault="00837F2B" w:rsidP="001C354A">
      <w:pPr>
        <w:pStyle w:val="TekstpodstawowyF2"/>
        <w:jc w:val="center"/>
        <w:rPr>
          <w:rFonts w:ascii="Arial" w:hAnsi="Arial" w:cs="Arial"/>
          <w:b/>
          <w:sz w:val="22"/>
          <w:szCs w:val="22"/>
        </w:rPr>
      </w:pPr>
      <w:r w:rsidRPr="00BA6AD0">
        <w:rPr>
          <w:rFonts w:ascii="Arial" w:hAnsi="Arial" w:cs="Arial"/>
          <w:b/>
          <w:sz w:val="22"/>
          <w:szCs w:val="22"/>
        </w:rPr>
        <w:t>Nadzór nad realizacją umowy</w:t>
      </w:r>
    </w:p>
    <w:p w14:paraId="05C10966" w14:textId="77777777" w:rsidR="00846C56" w:rsidRPr="00BA6AD0" w:rsidRDefault="00846C56" w:rsidP="001C354A">
      <w:pPr>
        <w:pStyle w:val="TekstpodstawowyF2"/>
        <w:jc w:val="center"/>
        <w:rPr>
          <w:rFonts w:ascii="Arial" w:hAnsi="Arial" w:cs="Arial"/>
          <w:b/>
          <w:sz w:val="22"/>
          <w:szCs w:val="22"/>
        </w:rPr>
      </w:pPr>
    </w:p>
    <w:p w14:paraId="580ED83C" w14:textId="52E25F40" w:rsidR="00710DB5" w:rsidRPr="00BA6AD0" w:rsidRDefault="00301638" w:rsidP="001C354A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realizację umowy </w:t>
      </w:r>
      <w:r w:rsidR="00837F2B" w:rsidRPr="00BA6AD0">
        <w:rPr>
          <w:rFonts w:ascii="Arial" w:hAnsi="Arial" w:cs="Arial"/>
          <w:sz w:val="22"/>
          <w:szCs w:val="22"/>
        </w:rPr>
        <w:t xml:space="preserve">ze strony Zamawiającego, tj. nadzór nad terminowością </w:t>
      </w:r>
      <w:r w:rsidR="00E23FD0">
        <w:rPr>
          <w:rFonts w:ascii="Arial" w:hAnsi="Arial" w:cs="Arial"/>
          <w:sz w:val="22"/>
          <w:szCs w:val="22"/>
        </w:rPr>
        <w:br/>
      </w:r>
      <w:r w:rsidR="00837F2B" w:rsidRPr="00BA6AD0">
        <w:rPr>
          <w:rFonts w:ascii="Arial" w:hAnsi="Arial" w:cs="Arial"/>
          <w:sz w:val="22"/>
          <w:szCs w:val="22"/>
        </w:rPr>
        <w:t>i prawidłowością wykonania przedmiotu zamówienia odpowiedzialn</w:t>
      </w:r>
      <w:r w:rsidR="00F96DCB">
        <w:rPr>
          <w:rFonts w:ascii="Arial" w:hAnsi="Arial" w:cs="Arial"/>
          <w:sz w:val="22"/>
          <w:szCs w:val="22"/>
        </w:rPr>
        <w:t>a</w:t>
      </w:r>
      <w:r w:rsidR="00837F2B" w:rsidRPr="00BA6AD0">
        <w:rPr>
          <w:rFonts w:ascii="Arial" w:hAnsi="Arial" w:cs="Arial"/>
          <w:sz w:val="22"/>
          <w:szCs w:val="22"/>
        </w:rPr>
        <w:t xml:space="preserve"> jest: </w:t>
      </w:r>
    </w:p>
    <w:p w14:paraId="4C8A49B7" w14:textId="2711CB58" w:rsidR="00710DB5" w:rsidRPr="00A53251" w:rsidRDefault="00811254" w:rsidP="007C2EDE">
      <w:pPr>
        <w:ind w:left="426"/>
        <w:rPr>
          <w:color w:val="0070C0"/>
          <w:sz w:val="22"/>
          <w:szCs w:val="22"/>
        </w:rPr>
      </w:pPr>
      <w:r>
        <w:rPr>
          <w:sz w:val="22"/>
          <w:szCs w:val="22"/>
        </w:rPr>
        <w:t>……………….</w:t>
      </w:r>
      <w:r w:rsidR="00A53251" w:rsidRPr="00A53251">
        <w:rPr>
          <w:sz w:val="22"/>
          <w:szCs w:val="22"/>
        </w:rPr>
        <w:t xml:space="preserve"> </w:t>
      </w:r>
      <w:r w:rsidR="00710DB5" w:rsidRPr="00A53251">
        <w:rPr>
          <w:sz w:val="22"/>
          <w:szCs w:val="22"/>
        </w:rPr>
        <w:t>tel.</w:t>
      </w:r>
      <w:r w:rsidR="00A53251" w:rsidRPr="00A5325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………………….</w:t>
      </w:r>
      <w:r w:rsidR="00A53251" w:rsidRPr="00A53251">
        <w:rPr>
          <w:sz w:val="22"/>
          <w:szCs w:val="22"/>
        </w:rPr>
        <w:t xml:space="preserve">. </w:t>
      </w:r>
    </w:p>
    <w:p w14:paraId="1D1ABD7F" w14:textId="28AAF4A5" w:rsidR="00710DB5" w:rsidRPr="00445684" w:rsidRDefault="00837F2B" w:rsidP="00FD7F81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251">
        <w:rPr>
          <w:rFonts w:ascii="Arial" w:hAnsi="Arial" w:cs="Arial"/>
          <w:sz w:val="22"/>
          <w:szCs w:val="22"/>
        </w:rPr>
        <w:t>Za realizację umowy ze strony Wykonawcy odpowiedzialny jest:</w:t>
      </w:r>
      <w:r w:rsidR="00A53251">
        <w:rPr>
          <w:rFonts w:ascii="Arial" w:hAnsi="Arial" w:cs="Arial"/>
          <w:sz w:val="22"/>
          <w:szCs w:val="22"/>
        </w:rPr>
        <w:t xml:space="preserve"> </w:t>
      </w:r>
      <w:r w:rsidR="00811254">
        <w:rPr>
          <w:rFonts w:ascii="Arial" w:hAnsi="Arial" w:cs="Arial"/>
          <w:sz w:val="22"/>
          <w:szCs w:val="22"/>
        </w:rPr>
        <w:t>………………….</w:t>
      </w:r>
      <w:r w:rsidR="00B73C06" w:rsidRPr="00445684">
        <w:rPr>
          <w:rFonts w:ascii="Arial" w:hAnsi="Arial" w:cs="Arial"/>
          <w:color w:val="000000" w:themeColor="text1"/>
          <w:sz w:val="22"/>
          <w:szCs w:val="22"/>
        </w:rPr>
        <w:t>tel</w:t>
      </w:r>
      <w:r w:rsidR="00445684">
        <w:rPr>
          <w:rFonts w:ascii="Arial" w:hAnsi="Arial" w:cs="Arial"/>
          <w:color w:val="000000" w:themeColor="text1"/>
          <w:sz w:val="22"/>
          <w:szCs w:val="22"/>
        </w:rPr>
        <w:t>.</w:t>
      </w:r>
      <w:r w:rsidR="00884657" w:rsidRPr="004456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1254">
        <w:rPr>
          <w:rFonts w:ascii="Arial" w:hAnsi="Arial" w:cs="Arial"/>
          <w:color w:val="000000" w:themeColor="text1"/>
          <w:sz w:val="22"/>
          <w:szCs w:val="22"/>
        </w:rPr>
        <w:t>…………………..</w:t>
      </w:r>
      <w:r w:rsidR="00AF6429" w:rsidRPr="004456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E461EB" w14:textId="36E97392" w:rsidR="00837F2B" w:rsidRPr="00BA6AD0" w:rsidRDefault="00837F2B" w:rsidP="001C354A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A6AD0">
        <w:rPr>
          <w:rFonts w:ascii="Arial" w:hAnsi="Arial" w:cs="Arial"/>
          <w:sz w:val="22"/>
          <w:szCs w:val="22"/>
        </w:rPr>
        <w:t xml:space="preserve">Zmiana osób wskazanych w ust. 1 i 2 nie stanowi zmiany umowy, </w:t>
      </w:r>
      <w:r w:rsidRPr="00BA6AD0">
        <w:rPr>
          <w:rFonts w:ascii="Arial" w:hAnsi="Arial" w:cs="Arial"/>
          <w:sz w:val="22"/>
          <w:szCs w:val="22"/>
        </w:rPr>
        <w:br/>
        <w:t xml:space="preserve">ale wymaga pisemnego </w:t>
      </w:r>
      <w:r w:rsidR="00DC674E">
        <w:rPr>
          <w:rFonts w:ascii="Arial" w:hAnsi="Arial" w:cs="Arial"/>
          <w:sz w:val="22"/>
          <w:szCs w:val="22"/>
        </w:rPr>
        <w:t xml:space="preserve">uprzedniego </w:t>
      </w:r>
      <w:r w:rsidRPr="00BA6AD0">
        <w:rPr>
          <w:rFonts w:ascii="Arial" w:hAnsi="Arial" w:cs="Arial"/>
          <w:sz w:val="22"/>
          <w:szCs w:val="22"/>
        </w:rPr>
        <w:t>poinformowania drugiej Strony.</w:t>
      </w:r>
    </w:p>
    <w:p w14:paraId="458D315D" w14:textId="77777777" w:rsidR="001C354A" w:rsidRPr="00BA6AD0" w:rsidRDefault="001C354A" w:rsidP="004D661F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 xml:space="preserve">§ </w:t>
      </w:r>
      <w:r w:rsidR="007059D6">
        <w:rPr>
          <w:b/>
          <w:sz w:val="22"/>
          <w:szCs w:val="22"/>
        </w:rPr>
        <w:t>6</w:t>
      </w:r>
    </w:p>
    <w:p w14:paraId="54AB9114" w14:textId="361AC737" w:rsidR="001C354A" w:rsidRDefault="001C354A" w:rsidP="001C354A">
      <w:pPr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 xml:space="preserve">Odstąpienie od umowy </w:t>
      </w:r>
    </w:p>
    <w:p w14:paraId="3C594B25" w14:textId="77777777" w:rsidR="00846C56" w:rsidRPr="00BA6AD0" w:rsidRDefault="00846C56" w:rsidP="001C354A">
      <w:pPr>
        <w:jc w:val="center"/>
        <w:rPr>
          <w:b/>
          <w:sz w:val="22"/>
          <w:szCs w:val="22"/>
        </w:rPr>
      </w:pPr>
    </w:p>
    <w:p w14:paraId="54E9935E" w14:textId="2F4F2601" w:rsidR="001C354A" w:rsidRPr="00BA6AD0" w:rsidRDefault="001C354A" w:rsidP="001C354A">
      <w:pPr>
        <w:numPr>
          <w:ilvl w:val="0"/>
          <w:numId w:val="2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>Strony ustalają, że oprócz przypadków wymienionych w Kodeksie cywilnym Zamawiającemu przysługuje prawo odstąpienia od umowy w przypadkach, gdy:</w:t>
      </w:r>
    </w:p>
    <w:p w14:paraId="1FC75498" w14:textId="1BD1D7FA" w:rsidR="001C354A" w:rsidRPr="00BA6AD0" w:rsidRDefault="00F471AE" w:rsidP="001C354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Nastąpi likwidacja firmy Wykonawcy,</w:t>
      </w:r>
    </w:p>
    <w:p w14:paraId="3D04FDB9" w14:textId="77777777" w:rsidR="001C354A" w:rsidRPr="00BA6AD0" w:rsidRDefault="001C354A" w:rsidP="001C354A">
      <w:pPr>
        <w:numPr>
          <w:ilvl w:val="0"/>
          <w:numId w:val="6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>Zostanie wydany nakaz zajęcia majątku Wykonawcy,</w:t>
      </w:r>
    </w:p>
    <w:p w14:paraId="03866605" w14:textId="186D722D" w:rsidR="001C354A" w:rsidRPr="00BA6AD0" w:rsidRDefault="00C05BAA" w:rsidP="001C354A">
      <w:pPr>
        <w:numPr>
          <w:ilvl w:val="0"/>
          <w:numId w:val="6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>Wykonawca jest w zwłoce z dostawą o co najmniej 1</w:t>
      </w:r>
      <w:r w:rsidR="00AC5FE9">
        <w:rPr>
          <w:sz w:val="22"/>
          <w:szCs w:val="22"/>
        </w:rPr>
        <w:t>4</w:t>
      </w:r>
      <w:r w:rsidR="00353411" w:rsidRPr="00BA6AD0">
        <w:rPr>
          <w:sz w:val="22"/>
          <w:szCs w:val="22"/>
        </w:rPr>
        <w:t xml:space="preserve"> dni.</w:t>
      </w:r>
    </w:p>
    <w:p w14:paraId="5604900D" w14:textId="7DF16118" w:rsidR="001C354A" w:rsidRPr="007178A2" w:rsidRDefault="001C354A" w:rsidP="007178A2">
      <w:pPr>
        <w:numPr>
          <w:ilvl w:val="0"/>
          <w:numId w:val="2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Oświadczenie o odstąpieniu od umowy winno zostać złożone </w:t>
      </w:r>
      <w:r w:rsidRPr="007178A2">
        <w:rPr>
          <w:sz w:val="22"/>
          <w:szCs w:val="22"/>
        </w:rPr>
        <w:t xml:space="preserve">w terminie </w:t>
      </w:r>
      <w:r w:rsidR="00AC5FE9">
        <w:rPr>
          <w:sz w:val="22"/>
          <w:szCs w:val="22"/>
        </w:rPr>
        <w:t>30</w:t>
      </w:r>
      <w:r w:rsidRPr="007178A2">
        <w:rPr>
          <w:sz w:val="22"/>
          <w:szCs w:val="22"/>
        </w:rPr>
        <w:t xml:space="preserve"> dni od dnia zaistnienia </w:t>
      </w:r>
      <w:r w:rsidR="00AC5FE9">
        <w:rPr>
          <w:sz w:val="22"/>
          <w:szCs w:val="22"/>
        </w:rPr>
        <w:t xml:space="preserve">od powzięcia przez Zamawiajacego informacji o zajściu przesłanek wskazanych w ust. 1 </w:t>
      </w:r>
      <w:r w:rsidRPr="007178A2">
        <w:rPr>
          <w:sz w:val="22"/>
          <w:szCs w:val="22"/>
        </w:rPr>
        <w:t>przesłanek odstąpienia od umowy i winno zawierać uzasadnienie.</w:t>
      </w:r>
    </w:p>
    <w:p w14:paraId="08173272" w14:textId="77777777" w:rsidR="001C354A" w:rsidRPr="00BA6AD0" w:rsidRDefault="001C354A" w:rsidP="001C354A">
      <w:pPr>
        <w:numPr>
          <w:ilvl w:val="0"/>
          <w:numId w:val="2"/>
        </w:numPr>
        <w:suppressAutoHyphens/>
        <w:jc w:val="both"/>
        <w:rPr>
          <w:sz w:val="22"/>
          <w:szCs w:val="22"/>
          <w:lang w:eastAsia="ar-SA"/>
        </w:rPr>
      </w:pPr>
      <w:r w:rsidRPr="00BA6AD0">
        <w:rPr>
          <w:sz w:val="22"/>
          <w:szCs w:val="22"/>
          <w:lang w:eastAsia="ar-SA"/>
        </w:rPr>
        <w:t>W przypadku, o którym mowa w ust. 1 Wykonawca może żądać wyłącznie wynagrodzenia należnego z tytułu wykonania części umowy.</w:t>
      </w:r>
    </w:p>
    <w:p w14:paraId="7CF6EC38" w14:textId="3E6F0BFB" w:rsidR="008B5B9C" w:rsidRDefault="008B5B9C" w:rsidP="008B5B9C">
      <w:pPr>
        <w:numPr>
          <w:ilvl w:val="0"/>
          <w:numId w:val="2"/>
        </w:numPr>
        <w:suppressAutoHyphens/>
        <w:jc w:val="both"/>
        <w:rPr>
          <w:sz w:val="22"/>
          <w:szCs w:val="22"/>
          <w:lang w:eastAsia="ar-SA"/>
        </w:rPr>
      </w:pPr>
      <w:r w:rsidRPr="00BA6AD0">
        <w:rPr>
          <w:sz w:val="22"/>
          <w:szCs w:val="22"/>
        </w:rPr>
        <w:t xml:space="preserve">Wyklucza się prawo przelewu wierzytelności przez Wykonawcę </w:t>
      </w:r>
      <w:r w:rsidRPr="00BA6AD0">
        <w:rPr>
          <w:sz w:val="22"/>
          <w:szCs w:val="22"/>
        </w:rPr>
        <w:br/>
        <w:t>lub jakiegokolwiek innego obrotu wierzytelnościami wynikającymi z umowy bez uprzedniej zgody Zamawiającego wyrażonej</w:t>
      </w:r>
      <w:r w:rsidR="007F4B33">
        <w:rPr>
          <w:sz w:val="22"/>
          <w:szCs w:val="22"/>
        </w:rPr>
        <w:t xml:space="preserve"> </w:t>
      </w:r>
      <w:r w:rsidRPr="00BA6AD0">
        <w:rPr>
          <w:sz w:val="22"/>
          <w:szCs w:val="22"/>
        </w:rPr>
        <w:t>na piśmie pod rygorem nieważności.</w:t>
      </w:r>
    </w:p>
    <w:p w14:paraId="28028D67" w14:textId="15A9F888" w:rsidR="00CD497C" w:rsidRDefault="00CD497C" w:rsidP="00CD497C">
      <w:pPr>
        <w:suppressAutoHyphens/>
        <w:jc w:val="both"/>
        <w:rPr>
          <w:sz w:val="22"/>
          <w:szCs w:val="22"/>
        </w:rPr>
      </w:pPr>
    </w:p>
    <w:p w14:paraId="0EA9CDAF" w14:textId="3E916725" w:rsidR="00CD497C" w:rsidRPr="00CD497C" w:rsidRDefault="00CD497C" w:rsidP="00CD497C">
      <w:pPr>
        <w:ind w:left="3540"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§ 7</w:t>
      </w:r>
    </w:p>
    <w:p w14:paraId="23445A5D" w14:textId="01EFB8C6" w:rsidR="00CD497C" w:rsidRPr="00CD497C" w:rsidRDefault="00CD497C" w:rsidP="00CD497C">
      <w:pPr>
        <w:ind w:left="3540"/>
        <w:rPr>
          <w:b/>
          <w:color w:val="000000"/>
          <w:sz w:val="22"/>
          <w:szCs w:val="22"/>
        </w:rPr>
      </w:pPr>
      <w:r w:rsidRPr="00CD497C">
        <w:rPr>
          <w:b/>
          <w:color w:val="000000"/>
          <w:sz w:val="22"/>
          <w:szCs w:val="22"/>
        </w:rPr>
        <w:t xml:space="preserve">      Gwarancja</w:t>
      </w:r>
    </w:p>
    <w:p w14:paraId="104B6693" w14:textId="77777777" w:rsidR="00CD497C" w:rsidRPr="00CD497C" w:rsidRDefault="00CD497C" w:rsidP="00CD497C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D497C">
        <w:rPr>
          <w:color w:val="000000"/>
          <w:sz w:val="22"/>
          <w:szCs w:val="22"/>
        </w:rPr>
        <w:t>1. Wykonawca udziela Zamawiającemu i jego następcom prawnym gwarancji jakości na dostarczony przedmiot umowy na okres 12 miesięcy licząc od dnia odbioru bez zastrzeżeń.</w:t>
      </w:r>
    </w:p>
    <w:p w14:paraId="37AABF23" w14:textId="01C18553" w:rsidR="00CD497C" w:rsidRPr="00CD497C" w:rsidRDefault="00CD497C" w:rsidP="00CD497C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D497C">
        <w:rPr>
          <w:color w:val="000000"/>
          <w:sz w:val="22"/>
          <w:szCs w:val="22"/>
        </w:rPr>
        <w:t xml:space="preserve">2. W okresie udzielonej gwarancji jakości Wykonawca zobowiązuje się do usunięcia </w:t>
      </w:r>
      <w:r>
        <w:rPr>
          <w:color w:val="000000"/>
          <w:sz w:val="22"/>
          <w:szCs w:val="22"/>
        </w:rPr>
        <w:br/>
      </w:r>
      <w:r w:rsidRPr="00CD497C">
        <w:rPr>
          <w:color w:val="000000"/>
          <w:sz w:val="22"/>
          <w:szCs w:val="22"/>
        </w:rPr>
        <w:t xml:space="preserve">w terminie 14 dni od daty zgłoszenia na własny koszt ryzyko wad dostarczonego towaru </w:t>
      </w:r>
      <w:r w:rsidRPr="00CD497C">
        <w:rPr>
          <w:color w:val="000000"/>
          <w:sz w:val="22"/>
          <w:szCs w:val="22"/>
        </w:rPr>
        <w:lastRenderedPageBreak/>
        <w:t>bądź dostarczenia w miejsce wadliwego – towaru wolnego od wad, fabrycznie nowego o parametrach nie gorszych niż wymienione w ofercie zamówienia.</w:t>
      </w:r>
    </w:p>
    <w:p w14:paraId="2C738239" w14:textId="12B0DBFD" w:rsidR="00CD497C" w:rsidRPr="00CD497C" w:rsidRDefault="00CD497C" w:rsidP="00CD497C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D497C">
        <w:rPr>
          <w:color w:val="000000"/>
          <w:sz w:val="22"/>
          <w:szCs w:val="22"/>
        </w:rPr>
        <w:t>3. Wykonawca oświadcza, iż Przedmiot umowy jest fabrycznie nowy, wysokiej jakości</w:t>
      </w:r>
      <w:r>
        <w:rPr>
          <w:color w:val="000000"/>
          <w:sz w:val="22"/>
          <w:szCs w:val="22"/>
        </w:rPr>
        <w:br/>
      </w:r>
      <w:r w:rsidRPr="00CD497C">
        <w:rPr>
          <w:color w:val="000000"/>
          <w:sz w:val="22"/>
          <w:szCs w:val="22"/>
        </w:rPr>
        <w:t xml:space="preserve"> i odpowiada normom bezpieczeństwa w zakresie wpływu na zdrowie ludzi i środowiska oraz innych przepisów obowiązujących powszechnie.</w:t>
      </w:r>
    </w:p>
    <w:p w14:paraId="27D11203" w14:textId="28FA89E8" w:rsidR="003B5991" w:rsidRPr="00BA6AD0" w:rsidRDefault="000821AF" w:rsidP="004D661F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 xml:space="preserve">§ </w:t>
      </w:r>
      <w:r w:rsidR="00CD497C">
        <w:rPr>
          <w:b/>
          <w:sz w:val="22"/>
          <w:szCs w:val="22"/>
        </w:rPr>
        <w:t>8</w:t>
      </w:r>
    </w:p>
    <w:p w14:paraId="1AACC5B3" w14:textId="3D7CDA72" w:rsidR="00F14F8F" w:rsidRDefault="00444904" w:rsidP="001C354A">
      <w:pPr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Kary umowne</w:t>
      </w:r>
    </w:p>
    <w:p w14:paraId="79D52CF0" w14:textId="77777777" w:rsidR="00846C56" w:rsidRPr="00BA6AD0" w:rsidRDefault="00846C56" w:rsidP="001C354A">
      <w:pPr>
        <w:jc w:val="center"/>
        <w:rPr>
          <w:b/>
          <w:sz w:val="22"/>
          <w:szCs w:val="22"/>
        </w:rPr>
      </w:pPr>
    </w:p>
    <w:p w14:paraId="712917E0" w14:textId="77777777" w:rsidR="00A45B54" w:rsidRPr="00BA6AD0" w:rsidRDefault="00A45B54" w:rsidP="001C354A">
      <w:pPr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BA6AD0">
        <w:rPr>
          <w:sz w:val="22"/>
          <w:szCs w:val="22"/>
        </w:rPr>
        <w:t>W</w:t>
      </w:r>
      <w:r w:rsidR="00A360CB" w:rsidRPr="00BA6AD0">
        <w:rPr>
          <w:sz w:val="22"/>
          <w:szCs w:val="22"/>
        </w:rPr>
        <w:t xml:space="preserve">ykonawca </w:t>
      </w:r>
      <w:r w:rsidRPr="00BA6AD0">
        <w:rPr>
          <w:sz w:val="22"/>
          <w:szCs w:val="22"/>
        </w:rPr>
        <w:t xml:space="preserve">zapłaci Zamawiającemu kary umowne w następujących przypadkach </w:t>
      </w:r>
      <w:r w:rsidR="007F4B33">
        <w:rPr>
          <w:sz w:val="22"/>
          <w:szCs w:val="22"/>
        </w:rPr>
        <w:br/>
      </w:r>
      <w:r w:rsidRPr="00BA6AD0">
        <w:rPr>
          <w:sz w:val="22"/>
          <w:szCs w:val="22"/>
        </w:rPr>
        <w:t>i w wysokościach</w:t>
      </w:r>
      <w:r w:rsidR="002A0D73" w:rsidRPr="00BA6AD0">
        <w:rPr>
          <w:sz w:val="22"/>
          <w:szCs w:val="22"/>
        </w:rPr>
        <w:t xml:space="preserve"> brutto</w:t>
      </w:r>
      <w:r w:rsidRPr="00BA6AD0">
        <w:rPr>
          <w:sz w:val="22"/>
          <w:szCs w:val="22"/>
        </w:rPr>
        <w:t>:</w:t>
      </w:r>
    </w:p>
    <w:p w14:paraId="3B114FB0" w14:textId="10340B24" w:rsidR="00DD288E" w:rsidRDefault="00935E08" w:rsidP="00E008F2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CD497C">
        <w:rPr>
          <w:bCs/>
          <w:sz w:val="22"/>
          <w:szCs w:val="22"/>
        </w:rPr>
        <w:t>w wysokości 0,</w:t>
      </w:r>
      <w:r w:rsidR="00AA7877">
        <w:rPr>
          <w:bCs/>
          <w:sz w:val="22"/>
          <w:szCs w:val="22"/>
        </w:rPr>
        <w:t>2</w:t>
      </w:r>
      <w:r w:rsidR="002A0D73" w:rsidRPr="00CD497C">
        <w:rPr>
          <w:bCs/>
          <w:sz w:val="22"/>
          <w:szCs w:val="22"/>
        </w:rPr>
        <w:t>% wartości umowy</w:t>
      </w:r>
      <w:r w:rsidR="00C82D43" w:rsidRPr="00CD497C">
        <w:rPr>
          <w:bCs/>
          <w:sz w:val="22"/>
          <w:szCs w:val="22"/>
        </w:rPr>
        <w:t xml:space="preserve"> brutto</w:t>
      </w:r>
      <w:r w:rsidR="0003790A" w:rsidRPr="00CD497C">
        <w:rPr>
          <w:bCs/>
          <w:sz w:val="22"/>
          <w:szCs w:val="22"/>
        </w:rPr>
        <w:t>, o której</w:t>
      </w:r>
      <w:r w:rsidR="002A0D73" w:rsidRPr="00CD497C">
        <w:rPr>
          <w:bCs/>
          <w:sz w:val="22"/>
          <w:szCs w:val="22"/>
        </w:rPr>
        <w:t xml:space="preserve"> mowa w § 3 ust. 1</w:t>
      </w:r>
      <w:r w:rsidR="0003790A" w:rsidRPr="00CD497C">
        <w:rPr>
          <w:bCs/>
          <w:sz w:val="22"/>
          <w:szCs w:val="22"/>
        </w:rPr>
        <w:t xml:space="preserve"> - </w:t>
      </w:r>
      <w:r w:rsidR="008B5B9C" w:rsidRPr="00CD497C">
        <w:rPr>
          <w:bCs/>
          <w:sz w:val="22"/>
          <w:szCs w:val="22"/>
        </w:rPr>
        <w:t>za każdy</w:t>
      </w:r>
      <w:r w:rsidR="002A0D73" w:rsidRPr="00CD497C">
        <w:rPr>
          <w:bCs/>
          <w:sz w:val="22"/>
          <w:szCs w:val="22"/>
        </w:rPr>
        <w:t xml:space="preserve"> rozpoczęty</w:t>
      </w:r>
      <w:r w:rsidR="008B5B9C" w:rsidRPr="00CD497C">
        <w:rPr>
          <w:bCs/>
          <w:sz w:val="22"/>
          <w:szCs w:val="22"/>
        </w:rPr>
        <w:t xml:space="preserve"> dzień </w:t>
      </w:r>
      <w:r w:rsidR="00556460" w:rsidRPr="00CD497C">
        <w:rPr>
          <w:bCs/>
          <w:sz w:val="22"/>
          <w:szCs w:val="22"/>
        </w:rPr>
        <w:t>zwłoki</w:t>
      </w:r>
      <w:r w:rsidR="008B5B9C" w:rsidRPr="00CD497C">
        <w:rPr>
          <w:bCs/>
          <w:sz w:val="22"/>
          <w:szCs w:val="22"/>
        </w:rPr>
        <w:t xml:space="preserve"> w </w:t>
      </w:r>
      <w:r w:rsidR="004D661F" w:rsidRPr="00CD497C">
        <w:rPr>
          <w:bCs/>
          <w:sz w:val="22"/>
          <w:szCs w:val="22"/>
        </w:rPr>
        <w:t xml:space="preserve">dostawie przedmiotu zamówienia, </w:t>
      </w:r>
      <w:r w:rsidR="002A0D73" w:rsidRPr="00CD497C">
        <w:rPr>
          <w:bCs/>
          <w:sz w:val="22"/>
          <w:szCs w:val="22"/>
        </w:rPr>
        <w:t xml:space="preserve">licząc </w:t>
      </w:r>
      <w:r w:rsidR="007F4B33" w:rsidRPr="00CD497C">
        <w:rPr>
          <w:bCs/>
          <w:sz w:val="22"/>
          <w:szCs w:val="22"/>
        </w:rPr>
        <w:br/>
      </w:r>
      <w:r w:rsidR="002A0D73" w:rsidRPr="00CD497C">
        <w:rPr>
          <w:bCs/>
          <w:sz w:val="22"/>
          <w:szCs w:val="22"/>
        </w:rPr>
        <w:t xml:space="preserve">od </w:t>
      </w:r>
      <w:r w:rsidR="0003790A" w:rsidRPr="00CD497C">
        <w:rPr>
          <w:bCs/>
          <w:sz w:val="22"/>
          <w:szCs w:val="22"/>
        </w:rPr>
        <w:t>następnego</w:t>
      </w:r>
      <w:r w:rsidR="00301638" w:rsidRPr="00CD497C">
        <w:rPr>
          <w:bCs/>
          <w:sz w:val="22"/>
          <w:szCs w:val="22"/>
        </w:rPr>
        <w:t xml:space="preserve"> dnia po </w:t>
      </w:r>
      <w:r w:rsidR="0007006A" w:rsidRPr="00CD497C">
        <w:rPr>
          <w:bCs/>
          <w:sz w:val="22"/>
          <w:szCs w:val="22"/>
        </w:rPr>
        <w:t>dniu w</w:t>
      </w:r>
      <w:r w:rsidR="002A0D73" w:rsidRPr="00CD497C">
        <w:rPr>
          <w:bCs/>
          <w:sz w:val="22"/>
          <w:szCs w:val="22"/>
        </w:rPr>
        <w:t xml:space="preserve"> którym dostawa miała zostać zrealizowana</w:t>
      </w:r>
      <w:r w:rsidR="004D661F" w:rsidRPr="00CD497C">
        <w:rPr>
          <w:bCs/>
          <w:sz w:val="22"/>
          <w:szCs w:val="22"/>
        </w:rPr>
        <w:t xml:space="preserve">. </w:t>
      </w:r>
      <w:r w:rsidR="007F4B33" w:rsidRPr="00CD497C">
        <w:rPr>
          <w:bCs/>
          <w:sz w:val="22"/>
          <w:szCs w:val="22"/>
        </w:rPr>
        <w:br/>
      </w:r>
    </w:p>
    <w:p w14:paraId="222AEA02" w14:textId="77777777" w:rsidR="0098430B" w:rsidRDefault="0003790A" w:rsidP="007F327C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DD288E">
        <w:rPr>
          <w:bCs/>
          <w:sz w:val="22"/>
          <w:szCs w:val="22"/>
        </w:rPr>
        <w:t xml:space="preserve">w wysokości 15 % wartości </w:t>
      </w:r>
      <w:r w:rsidR="0098430B" w:rsidRPr="00DD288E">
        <w:rPr>
          <w:bCs/>
          <w:sz w:val="22"/>
          <w:szCs w:val="22"/>
        </w:rPr>
        <w:t xml:space="preserve">brutto </w:t>
      </w:r>
      <w:r w:rsidR="00C82D43" w:rsidRPr="00DD288E">
        <w:rPr>
          <w:bCs/>
          <w:sz w:val="22"/>
          <w:szCs w:val="22"/>
        </w:rPr>
        <w:t>niezrealizowanej części umowy</w:t>
      </w:r>
      <w:r w:rsidR="00400B4F" w:rsidRPr="00DD288E">
        <w:rPr>
          <w:bCs/>
          <w:sz w:val="22"/>
          <w:szCs w:val="22"/>
        </w:rPr>
        <w:t xml:space="preserve">  </w:t>
      </w:r>
      <w:r w:rsidR="0098430B" w:rsidRPr="00DD288E">
        <w:rPr>
          <w:bCs/>
          <w:sz w:val="22"/>
          <w:szCs w:val="22"/>
        </w:rPr>
        <w:t xml:space="preserve">za </w:t>
      </w:r>
      <w:r w:rsidR="001A5183" w:rsidRPr="00DD288E">
        <w:rPr>
          <w:bCs/>
          <w:sz w:val="22"/>
          <w:szCs w:val="22"/>
        </w:rPr>
        <w:t>odstąpienie od</w:t>
      </w:r>
      <w:r w:rsidR="0098430B" w:rsidRPr="00DD288E">
        <w:rPr>
          <w:bCs/>
          <w:sz w:val="22"/>
          <w:szCs w:val="22"/>
        </w:rPr>
        <w:t xml:space="preserve"> Umowy</w:t>
      </w:r>
      <w:r w:rsidR="00935E08" w:rsidRPr="00DD288E">
        <w:rPr>
          <w:bCs/>
          <w:sz w:val="22"/>
          <w:szCs w:val="22"/>
        </w:rPr>
        <w:t xml:space="preserve"> przez Zamawiającego </w:t>
      </w:r>
      <w:r w:rsidR="0098430B" w:rsidRPr="00DD288E">
        <w:rPr>
          <w:bCs/>
          <w:sz w:val="22"/>
          <w:szCs w:val="22"/>
        </w:rPr>
        <w:t xml:space="preserve">z przyczyn, za które odpowiedzialność ponosi Wykonawca, </w:t>
      </w:r>
    </w:p>
    <w:p w14:paraId="636004BF" w14:textId="77777777" w:rsidR="00DD288E" w:rsidRPr="00DD288E" w:rsidRDefault="00DD288E" w:rsidP="00DD288E">
      <w:pPr>
        <w:jc w:val="both"/>
        <w:rPr>
          <w:bCs/>
          <w:sz w:val="22"/>
          <w:szCs w:val="22"/>
        </w:rPr>
      </w:pPr>
    </w:p>
    <w:p w14:paraId="75A3122A" w14:textId="0F862D7E" w:rsidR="00CA4B4A" w:rsidRDefault="00AA7877" w:rsidP="00CA4B4A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</w:rPr>
        <w:t xml:space="preserve">w wysokości </w:t>
      </w:r>
      <w:r w:rsidR="007178A2">
        <w:rPr>
          <w:bCs/>
          <w:sz w:val="22"/>
          <w:szCs w:val="22"/>
        </w:rPr>
        <w:t>0,</w:t>
      </w:r>
      <w:r w:rsidR="00F1299A">
        <w:rPr>
          <w:bCs/>
          <w:sz w:val="22"/>
          <w:szCs w:val="22"/>
        </w:rPr>
        <w:t>2</w:t>
      </w:r>
      <w:r w:rsidR="007178A2">
        <w:rPr>
          <w:bCs/>
          <w:sz w:val="22"/>
          <w:szCs w:val="22"/>
        </w:rPr>
        <w:t xml:space="preserve">% wartości </w:t>
      </w:r>
      <w:r w:rsidR="0007006A" w:rsidRPr="00BA6AD0">
        <w:rPr>
          <w:bCs/>
          <w:sz w:val="22"/>
          <w:szCs w:val="22"/>
        </w:rPr>
        <w:t>brutto wadliwego towaru</w:t>
      </w:r>
      <w:r w:rsidR="00CA4B4A" w:rsidRPr="00BA6AD0">
        <w:rPr>
          <w:bCs/>
          <w:sz w:val="22"/>
          <w:szCs w:val="22"/>
        </w:rPr>
        <w:t xml:space="preserve"> w przypadku </w:t>
      </w:r>
      <w:r w:rsidR="00556460" w:rsidRPr="00BA6AD0">
        <w:rPr>
          <w:bCs/>
          <w:sz w:val="22"/>
          <w:szCs w:val="22"/>
        </w:rPr>
        <w:t xml:space="preserve">zwłoki </w:t>
      </w:r>
      <w:r w:rsidR="00CA4B4A" w:rsidRPr="00BA6AD0">
        <w:rPr>
          <w:bCs/>
          <w:sz w:val="22"/>
          <w:szCs w:val="22"/>
        </w:rPr>
        <w:t xml:space="preserve">w wymianie wadliwego przedmiotu zamówienia za każdy </w:t>
      </w:r>
      <w:r w:rsidR="001A5183" w:rsidRPr="00BA6AD0">
        <w:rPr>
          <w:bCs/>
          <w:sz w:val="22"/>
          <w:szCs w:val="22"/>
        </w:rPr>
        <w:t xml:space="preserve">rozpoczęty </w:t>
      </w:r>
      <w:r w:rsidR="00556460" w:rsidRPr="00BA6AD0">
        <w:rPr>
          <w:bCs/>
          <w:sz w:val="22"/>
          <w:szCs w:val="22"/>
        </w:rPr>
        <w:t>dzień zwłoki</w:t>
      </w:r>
      <w:r w:rsidR="00CA4B4A" w:rsidRPr="00BA6AD0">
        <w:rPr>
          <w:bCs/>
          <w:sz w:val="22"/>
          <w:szCs w:val="22"/>
        </w:rPr>
        <w:t xml:space="preserve"> w wymianie </w:t>
      </w:r>
      <w:r w:rsidR="001A5183" w:rsidRPr="00BA6AD0">
        <w:rPr>
          <w:bCs/>
          <w:sz w:val="22"/>
          <w:szCs w:val="22"/>
        </w:rPr>
        <w:t>przedmotu zamówenia na wolny od wad i zgodny z </w:t>
      </w:r>
      <w:r w:rsidR="0003790A" w:rsidRPr="00BA6AD0">
        <w:rPr>
          <w:bCs/>
          <w:sz w:val="22"/>
          <w:szCs w:val="22"/>
        </w:rPr>
        <w:t xml:space="preserve">zamówieniem - </w:t>
      </w:r>
      <w:r w:rsidR="00CA4B4A" w:rsidRPr="00BA6AD0">
        <w:rPr>
          <w:bCs/>
          <w:sz w:val="22"/>
          <w:szCs w:val="22"/>
        </w:rPr>
        <w:t>licząc od</w:t>
      </w:r>
      <w:r w:rsidR="00CD497C">
        <w:rPr>
          <w:bCs/>
          <w:sz w:val="22"/>
          <w:szCs w:val="22"/>
        </w:rPr>
        <w:t xml:space="preserve"> upływu terminu wskazanego w § 7</w:t>
      </w:r>
      <w:r w:rsidR="00CA4B4A" w:rsidRPr="00BA6AD0">
        <w:rPr>
          <w:bCs/>
          <w:sz w:val="22"/>
          <w:szCs w:val="22"/>
        </w:rPr>
        <w:t xml:space="preserve"> ust. </w:t>
      </w:r>
      <w:r w:rsidR="00CD497C">
        <w:rPr>
          <w:bCs/>
          <w:sz w:val="22"/>
          <w:szCs w:val="22"/>
        </w:rPr>
        <w:t>2</w:t>
      </w:r>
      <w:r w:rsidR="00CA4B4A" w:rsidRPr="00BA6AD0">
        <w:rPr>
          <w:sz w:val="22"/>
          <w:szCs w:val="22"/>
          <w:lang w:eastAsia="ar-SA"/>
        </w:rPr>
        <w:t xml:space="preserve"> </w:t>
      </w:r>
    </w:p>
    <w:p w14:paraId="0BFCBBFD" w14:textId="77777777" w:rsidR="00DD288E" w:rsidRPr="00DD288E" w:rsidRDefault="00DD288E" w:rsidP="00DD288E">
      <w:pPr>
        <w:jc w:val="both"/>
        <w:rPr>
          <w:sz w:val="22"/>
          <w:szCs w:val="22"/>
          <w:lang w:eastAsia="ar-SA"/>
        </w:rPr>
      </w:pPr>
    </w:p>
    <w:p w14:paraId="79C48D95" w14:textId="77777777" w:rsidR="00EF0FD2" w:rsidRPr="00BA6AD0" w:rsidRDefault="00EF0FD2" w:rsidP="00EF0FD2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Zamawiający zapłaci Wykonawcy karę umowną w wysokości 15% wartości brutto </w:t>
      </w:r>
      <w:r w:rsidR="00CA4274">
        <w:rPr>
          <w:sz w:val="22"/>
          <w:szCs w:val="22"/>
        </w:rPr>
        <w:t xml:space="preserve">niezrealizowanej części </w:t>
      </w:r>
      <w:r w:rsidRPr="00BA6AD0">
        <w:rPr>
          <w:sz w:val="22"/>
          <w:szCs w:val="22"/>
        </w:rPr>
        <w:t>umowy</w:t>
      </w:r>
      <w:r w:rsidR="00400B4F" w:rsidRPr="00BA6AD0">
        <w:rPr>
          <w:bCs/>
          <w:sz w:val="22"/>
          <w:szCs w:val="22"/>
        </w:rPr>
        <w:t xml:space="preserve"> w § 3 ust. 1 </w:t>
      </w:r>
      <w:r w:rsidRPr="00BA6AD0">
        <w:rPr>
          <w:sz w:val="22"/>
          <w:szCs w:val="22"/>
        </w:rPr>
        <w:t xml:space="preserve"> za odstąpienie od umowy przez Wykonawcę z przyczyn leżących po stronie Zamawiającego.</w:t>
      </w:r>
    </w:p>
    <w:p w14:paraId="04788192" w14:textId="77777777" w:rsidR="00EF0FD2" w:rsidRPr="00BA6AD0" w:rsidRDefault="00EF0FD2" w:rsidP="00EF0FD2">
      <w:pPr>
        <w:numPr>
          <w:ilvl w:val="0"/>
          <w:numId w:val="5"/>
        </w:numPr>
        <w:spacing w:line="276" w:lineRule="auto"/>
        <w:contextualSpacing/>
        <w:jc w:val="both"/>
        <w:rPr>
          <w:sz w:val="22"/>
          <w:szCs w:val="22"/>
        </w:rPr>
      </w:pPr>
      <w:r w:rsidRPr="00BA6AD0">
        <w:rPr>
          <w:sz w:val="22"/>
          <w:szCs w:val="22"/>
        </w:rPr>
        <w:t>Łączna wysokość kar umownych przewidzianych</w:t>
      </w:r>
      <w:r w:rsidR="00CA4274">
        <w:rPr>
          <w:sz w:val="22"/>
          <w:szCs w:val="22"/>
        </w:rPr>
        <w:t xml:space="preserve"> w umowie nie może przekroczyć 2</w:t>
      </w:r>
      <w:r w:rsidRPr="00BA6AD0">
        <w:rPr>
          <w:sz w:val="22"/>
          <w:szCs w:val="22"/>
        </w:rPr>
        <w:t>0 % wartości umowy brutto.</w:t>
      </w:r>
    </w:p>
    <w:p w14:paraId="1E0F7C02" w14:textId="77777777" w:rsidR="000821AF" w:rsidRPr="00BA6AD0" w:rsidRDefault="000821AF" w:rsidP="00083B5F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BA6AD0">
        <w:rPr>
          <w:sz w:val="22"/>
          <w:szCs w:val="22"/>
        </w:rPr>
        <w:t>Zamawiającemu przysługuje prawo dochodzenia ods</w:t>
      </w:r>
      <w:r w:rsidR="00B72723" w:rsidRPr="00BA6AD0">
        <w:rPr>
          <w:sz w:val="22"/>
          <w:szCs w:val="22"/>
        </w:rPr>
        <w:t>zkodowania przewyższającego wysokość zast</w:t>
      </w:r>
      <w:r w:rsidR="00353ADE" w:rsidRPr="00BA6AD0">
        <w:rPr>
          <w:sz w:val="22"/>
          <w:szCs w:val="22"/>
        </w:rPr>
        <w:t xml:space="preserve">rzeżonych </w:t>
      </w:r>
      <w:r w:rsidR="00B72723" w:rsidRPr="00BA6AD0">
        <w:rPr>
          <w:sz w:val="22"/>
          <w:szCs w:val="22"/>
        </w:rPr>
        <w:t>kar</w:t>
      </w:r>
      <w:r w:rsidR="00353ADE" w:rsidRPr="00BA6AD0">
        <w:rPr>
          <w:sz w:val="22"/>
          <w:szCs w:val="22"/>
        </w:rPr>
        <w:t xml:space="preserve"> umownych, na zasadach ogólnych</w:t>
      </w:r>
      <w:r w:rsidR="00B72723" w:rsidRPr="00BA6AD0">
        <w:rPr>
          <w:sz w:val="22"/>
          <w:szCs w:val="22"/>
        </w:rPr>
        <w:t>.</w:t>
      </w:r>
    </w:p>
    <w:p w14:paraId="53151485" w14:textId="44C6F6BC" w:rsidR="003D79D6" w:rsidRPr="00BA6AD0" w:rsidRDefault="001C354A" w:rsidP="00083B5F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Niezależnie od kar określonych w ust. 1 </w:t>
      </w:r>
      <w:r w:rsidR="00B82D12">
        <w:rPr>
          <w:sz w:val="22"/>
          <w:szCs w:val="22"/>
        </w:rPr>
        <w:t>ust.</w:t>
      </w:r>
      <w:r w:rsidRPr="00BA6AD0">
        <w:rPr>
          <w:sz w:val="22"/>
          <w:szCs w:val="22"/>
        </w:rPr>
        <w:t xml:space="preserve"> 2, Wykonawca jest odpowiedzialny za szkodę wyrządzoną osobom trzecim przy wykonywaniu przedmiotu umowy</w:t>
      </w:r>
      <w:r w:rsidR="003D79D6" w:rsidRPr="00BA6AD0">
        <w:rPr>
          <w:sz w:val="22"/>
          <w:szCs w:val="22"/>
        </w:rPr>
        <w:t xml:space="preserve"> oraz ponosi odpowiedzialność </w:t>
      </w:r>
      <w:r w:rsidR="0098430B" w:rsidRPr="00BA6AD0">
        <w:rPr>
          <w:sz w:val="22"/>
          <w:szCs w:val="22"/>
        </w:rPr>
        <w:t>wobec Zamawiającego i </w:t>
      </w:r>
      <w:r w:rsidR="003D79D6" w:rsidRPr="00BA6AD0">
        <w:rPr>
          <w:sz w:val="22"/>
          <w:szCs w:val="22"/>
        </w:rPr>
        <w:t>osób trzecich za szkody wyrządzone w związku z wprowadzeniem do obrotu przedmiotu zamówienia.</w:t>
      </w:r>
    </w:p>
    <w:p w14:paraId="0AB16F92" w14:textId="77777777" w:rsidR="00B948EA" w:rsidRPr="00BA6AD0" w:rsidRDefault="00AD565A" w:rsidP="001C354A">
      <w:pPr>
        <w:numPr>
          <w:ilvl w:val="0"/>
          <w:numId w:val="5"/>
        </w:numPr>
        <w:tabs>
          <w:tab w:val="left" w:pos="426"/>
        </w:tabs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Wykonawca nie może zwolnić się od odpowiedzialności względem Zamawiającego, z tego powodu, że niewykonanie lub nienależyte wykonanie umowy, było następstwem </w:t>
      </w:r>
      <w:r w:rsidR="00336FFC" w:rsidRPr="00BA6AD0">
        <w:rPr>
          <w:sz w:val="22"/>
          <w:szCs w:val="22"/>
        </w:rPr>
        <w:t xml:space="preserve">niewykonania </w:t>
      </w:r>
      <w:r w:rsidR="00353ADE" w:rsidRPr="00BA6AD0">
        <w:rPr>
          <w:sz w:val="22"/>
          <w:szCs w:val="22"/>
        </w:rPr>
        <w:t xml:space="preserve">lub nienależytego wykonania </w:t>
      </w:r>
      <w:r w:rsidR="00336FFC" w:rsidRPr="00BA6AD0">
        <w:rPr>
          <w:sz w:val="22"/>
          <w:szCs w:val="22"/>
        </w:rPr>
        <w:t>zobowiązań</w:t>
      </w:r>
      <w:r w:rsidR="0007006A" w:rsidRPr="00BA6AD0">
        <w:rPr>
          <w:sz w:val="22"/>
          <w:szCs w:val="22"/>
        </w:rPr>
        <w:t xml:space="preserve"> przez jego podwykonawców</w:t>
      </w:r>
      <w:r w:rsidRPr="00BA6AD0">
        <w:rPr>
          <w:sz w:val="22"/>
          <w:szCs w:val="22"/>
        </w:rPr>
        <w:t>.</w:t>
      </w:r>
    </w:p>
    <w:p w14:paraId="5411DF1F" w14:textId="7C02A010" w:rsidR="001B619A" w:rsidRPr="00BA6AD0" w:rsidRDefault="009D57E6" w:rsidP="003B3B6A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</w:t>
      </w:r>
      <w:r w:rsidR="007000B7" w:rsidRPr="00BA6AD0">
        <w:rPr>
          <w:b/>
          <w:sz w:val="22"/>
          <w:szCs w:val="22"/>
        </w:rPr>
        <w:t xml:space="preserve"> </w:t>
      </w:r>
      <w:r w:rsidR="00CD497C">
        <w:rPr>
          <w:b/>
          <w:sz w:val="22"/>
          <w:szCs w:val="22"/>
        </w:rPr>
        <w:t>9</w:t>
      </w:r>
    </w:p>
    <w:p w14:paraId="4CA9931C" w14:textId="7B36CDBB" w:rsidR="00F14F8F" w:rsidRDefault="004966AD" w:rsidP="001C35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</w:t>
      </w:r>
      <w:r w:rsidR="006A35D9" w:rsidRPr="00BA6AD0">
        <w:rPr>
          <w:b/>
          <w:sz w:val="22"/>
          <w:szCs w:val="22"/>
        </w:rPr>
        <w:t xml:space="preserve"> informacji </w:t>
      </w:r>
    </w:p>
    <w:p w14:paraId="007F6CA2" w14:textId="77777777" w:rsidR="00D66EBC" w:rsidRPr="00BA6AD0" w:rsidRDefault="00D66EBC" w:rsidP="001C354A">
      <w:pPr>
        <w:jc w:val="center"/>
        <w:rPr>
          <w:b/>
          <w:sz w:val="22"/>
          <w:szCs w:val="22"/>
        </w:rPr>
      </w:pPr>
    </w:p>
    <w:p w14:paraId="755DFC4C" w14:textId="7E33A43E" w:rsidR="00387A20" w:rsidRDefault="00E51BBD" w:rsidP="00387A20">
      <w:pPr>
        <w:jc w:val="both"/>
        <w:rPr>
          <w:sz w:val="22"/>
          <w:szCs w:val="22"/>
        </w:rPr>
      </w:pPr>
      <w:r w:rsidRPr="00DD288E">
        <w:rPr>
          <w:sz w:val="22"/>
          <w:szCs w:val="22"/>
        </w:rPr>
        <w:t xml:space="preserve">1. </w:t>
      </w:r>
      <w:r w:rsidR="00387A20">
        <w:rPr>
          <w:sz w:val="22"/>
          <w:szCs w:val="22"/>
        </w:rPr>
        <w:t xml:space="preserve">  </w:t>
      </w:r>
      <w:r w:rsidRPr="00DD288E">
        <w:rPr>
          <w:sz w:val="22"/>
          <w:szCs w:val="22"/>
        </w:rPr>
        <w:t xml:space="preserve">Osoby biorące udział w realizacji zamówienia </w:t>
      </w:r>
      <w:r w:rsidR="00387A20">
        <w:rPr>
          <w:sz w:val="22"/>
          <w:szCs w:val="22"/>
        </w:rPr>
        <w:t>na terenach kompleksów wojskowych</w:t>
      </w:r>
    </w:p>
    <w:p w14:paraId="207D73C3" w14:textId="2B4B9C9B" w:rsidR="00E51BBD" w:rsidRPr="00DD288E" w:rsidRDefault="00387A20" w:rsidP="00387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1BBD" w:rsidRPr="00DD288E">
        <w:rPr>
          <w:sz w:val="22"/>
          <w:szCs w:val="22"/>
        </w:rPr>
        <w:t>muszą posiadać o</w:t>
      </w:r>
      <w:r>
        <w:rPr>
          <w:sz w:val="22"/>
          <w:szCs w:val="22"/>
        </w:rPr>
        <w:t xml:space="preserve">bywatelstwo </w:t>
      </w:r>
      <w:r w:rsidR="00E51BBD" w:rsidRPr="00DD288E">
        <w:rPr>
          <w:sz w:val="22"/>
          <w:szCs w:val="22"/>
        </w:rPr>
        <w:t>polskie. W przypadku braku polskiego obywatelstwa</w:t>
      </w:r>
      <w:r>
        <w:rPr>
          <w:sz w:val="22"/>
          <w:szCs w:val="22"/>
        </w:rPr>
        <w:br/>
        <w:t xml:space="preserve">       muszą </w:t>
      </w:r>
      <w:r w:rsidR="00E51BBD" w:rsidRPr="00DD288E">
        <w:rPr>
          <w:sz w:val="22"/>
          <w:szCs w:val="22"/>
        </w:rPr>
        <w:t>posiadaćpozwolenie jednorazowe uprawniające do wstępu obcokrajowców</w:t>
      </w:r>
      <w:r>
        <w:rPr>
          <w:sz w:val="22"/>
          <w:szCs w:val="22"/>
        </w:rPr>
        <w:br/>
        <w:t xml:space="preserve">       </w:t>
      </w:r>
      <w:r w:rsidR="00E51BBD" w:rsidRPr="00DD288E">
        <w:rPr>
          <w:sz w:val="22"/>
          <w:szCs w:val="22"/>
        </w:rPr>
        <w:t xml:space="preserve">na teren chronionego obiektu wojskowego zgodnie z Decyzją Nr 107/MON Ministra </w:t>
      </w:r>
      <w:r w:rsidR="00E51BBD" w:rsidRPr="00DD288E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   </w:t>
      </w:r>
      <w:r w:rsidR="00E51BBD" w:rsidRPr="00DD288E">
        <w:rPr>
          <w:sz w:val="22"/>
          <w:szCs w:val="22"/>
        </w:rPr>
        <w:t xml:space="preserve">Obrony Narodowej z dnia 18 sierpnia 2021 r. w sprawie organizowania </w:t>
      </w:r>
      <w:r w:rsidR="00E51BBD" w:rsidRPr="00DD288E"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 xml:space="preserve">  </w:t>
      </w:r>
      <w:r w:rsidR="00E51BBD" w:rsidRPr="00DD288E">
        <w:rPr>
          <w:sz w:val="22"/>
          <w:szCs w:val="22"/>
        </w:rPr>
        <w:t>współpracy międzynarodowej w resorcie obrony narodowej.</w:t>
      </w:r>
    </w:p>
    <w:p w14:paraId="07CECA79" w14:textId="77777777" w:rsidR="00E51BBD" w:rsidRPr="00DD288E" w:rsidRDefault="00E51BBD" w:rsidP="00E51BBD">
      <w:pPr>
        <w:spacing w:after="120"/>
        <w:jc w:val="both"/>
        <w:rPr>
          <w:sz w:val="22"/>
          <w:szCs w:val="22"/>
        </w:rPr>
      </w:pPr>
      <w:r w:rsidRPr="00DD288E">
        <w:rPr>
          <w:sz w:val="22"/>
          <w:szCs w:val="22"/>
        </w:rPr>
        <w:t xml:space="preserve">2. Brak zgody w formie pozwolenia jednorazowego skutkował będzie </w:t>
      </w:r>
      <w:r w:rsidRPr="00DD288E">
        <w:rPr>
          <w:sz w:val="22"/>
          <w:szCs w:val="22"/>
        </w:rPr>
        <w:br/>
        <w:t xml:space="preserve">       nie wpuszczeniem na teren chronionego obiektu wojskowego ww. osób, przy   </w:t>
      </w:r>
      <w:r w:rsidRPr="00DD288E">
        <w:rPr>
          <w:sz w:val="22"/>
          <w:szCs w:val="22"/>
        </w:rPr>
        <w:br/>
        <w:t xml:space="preserve">       czym nie może to być traktowane jako utrudnienie realizacji zamówienia </w:t>
      </w:r>
      <w:r w:rsidRPr="00DD288E">
        <w:rPr>
          <w:sz w:val="22"/>
          <w:szCs w:val="22"/>
        </w:rPr>
        <w:br/>
        <w:t xml:space="preserve">       przez zamawiającego.</w:t>
      </w:r>
    </w:p>
    <w:p w14:paraId="233A3423" w14:textId="77777777" w:rsidR="00E51BBD" w:rsidRPr="00DD288E" w:rsidRDefault="00E51BBD" w:rsidP="00E51BBD">
      <w:pPr>
        <w:spacing w:before="120"/>
        <w:ind w:left="284" w:hanging="284"/>
        <w:jc w:val="both"/>
        <w:rPr>
          <w:sz w:val="22"/>
          <w:szCs w:val="22"/>
        </w:rPr>
      </w:pPr>
      <w:r w:rsidRPr="00DD288E">
        <w:rPr>
          <w:sz w:val="22"/>
          <w:szCs w:val="22"/>
        </w:rPr>
        <w:lastRenderedPageBreak/>
        <w:t xml:space="preserve">3. W związku z realizacją zadania Wykonawca będzie zobligowany do przesłania do Zamawiającego z wyprzedzeniem, wniosku o wydanie przepustek na wejście i wjazd pracowników realizujących umowę. W zależności od rodzaju przepustek wniosek może uwzględniać następujące dane: </w:t>
      </w:r>
    </w:p>
    <w:p w14:paraId="0AEEF4B1" w14:textId="77777777" w:rsidR="00E51BBD" w:rsidRPr="00DD288E" w:rsidRDefault="00E51BBD" w:rsidP="00E51BBD">
      <w:pPr>
        <w:pStyle w:val="Akapitzlist"/>
        <w:numPr>
          <w:ilvl w:val="0"/>
          <w:numId w:val="27"/>
        </w:numPr>
        <w:spacing w:line="276" w:lineRule="auto"/>
        <w:ind w:left="363" w:hanging="357"/>
        <w:contextualSpacing/>
        <w:jc w:val="both"/>
        <w:rPr>
          <w:sz w:val="22"/>
          <w:szCs w:val="22"/>
        </w:rPr>
      </w:pPr>
      <w:r w:rsidRPr="00DD288E">
        <w:rPr>
          <w:sz w:val="22"/>
          <w:szCs w:val="22"/>
        </w:rPr>
        <w:t>imienny wykaz osób biorących udział w wykonaniu usługi wraz z numerami dowodów osobistych, numerem PESEL, wskazaniem stanowiska oraz adresem zamieszkania;</w:t>
      </w:r>
    </w:p>
    <w:p w14:paraId="0C2DD2D7" w14:textId="77777777" w:rsidR="00E51BBD" w:rsidRPr="00DD288E" w:rsidRDefault="00E51BBD" w:rsidP="00E51BBD">
      <w:pPr>
        <w:pStyle w:val="Akapitzlist"/>
        <w:numPr>
          <w:ilvl w:val="0"/>
          <w:numId w:val="27"/>
        </w:numPr>
        <w:spacing w:after="120" w:line="276" w:lineRule="auto"/>
        <w:ind w:left="364"/>
        <w:contextualSpacing/>
        <w:jc w:val="both"/>
        <w:rPr>
          <w:sz w:val="22"/>
          <w:szCs w:val="22"/>
        </w:rPr>
      </w:pPr>
      <w:r w:rsidRPr="00DD288E">
        <w:rPr>
          <w:sz w:val="22"/>
          <w:szCs w:val="22"/>
        </w:rPr>
        <w:t>markę, typ oraz nr rejestracyjny pojazdów niezbędnych do wykonania usługi;</w:t>
      </w:r>
    </w:p>
    <w:p w14:paraId="54FE3FD8" w14:textId="77777777" w:rsidR="00E51BBD" w:rsidRPr="00DD288E" w:rsidRDefault="00E51BBD" w:rsidP="00E51BBD">
      <w:pPr>
        <w:pStyle w:val="Akapitzlist"/>
        <w:numPr>
          <w:ilvl w:val="0"/>
          <w:numId w:val="27"/>
        </w:numPr>
        <w:spacing w:after="120" w:line="276" w:lineRule="auto"/>
        <w:ind w:left="364"/>
        <w:contextualSpacing/>
        <w:jc w:val="both"/>
        <w:rPr>
          <w:sz w:val="22"/>
          <w:szCs w:val="22"/>
        </w:rPr>
      </w:pPr>
      <w:r w:rsidRPr="00DD288E">
        <w:rPr>
          <w:sz w:val="22"/>
          <w:szCs w:val="22"/>
        </w:rPr>
        <w:t>cel wejścia z numerem umowy.</w:t>
      </w:r>
    </w:p>
    <w:p w14:paraId="38E43515" w14:textId="77777777" w:rsidR="00E51BBD" w:rsidRPr="00DD288E" w:rsidRDefault="00E51BBD" w:rsidP="00E51BBD">
      <w:pPr>
        <w:spacing w:after="120"/>
        <w:jc w:val="both"/>
        <w:rPr>
          <w:sz w:val="22"/>
          <w:szCs w:val="22"/>
        </w:rPr>
      </w:pPr>
      <w:r w:rsidRPr="00DD288E">
        <w:rPr>
          <w:sz w:val="22"/>
          <w:szCs w:val="22"/>
        </w:rPr>
        <w:t xml:space="preserve">4. Pracownicy wykonawcy mają prawo do przebywania jedynie w rejonie </w:t>
      </w:r>
      <w:r w:rsidRPr="00DD288E">
        <w:rPr>
          <w:sz w:val="22"/>
          <w:szCs w:val="22"/>
        </w:rPr>
        <w:br/>
        <w:t xml:space="preserve">     wykonywania prac związanych z realizacją zamówienia, dostęp do innych    </w:t>
      </w:r>
      <w:r w:rsidRPr="00DD288E">
        <w:rPr>
          <w:sz w:val="22"/>
          <w:szCs w:val="22"/>
        </w:rPr>
        <w:br/>
        <w:t xml:space="preserve">     pomieszczeń obiektu, do których jest on konieczny w związku z wykonaniem </w:t>
      </w:r>
      <w:r w:rsidRPr="00DD288E">
        <w:rPr>
          <w:sz w:val="22"/>
          <w:szCs w:val="22"/>
        </w:rPr>
        <w:br/>
        <w:t xml:space="preserve">     przedmiotu umowy każdorazowo musi być uzgodniony z zamawiającym </w:t>
      </w:r>
      <w:r w:rsidRPr="00DD288E">
        <w:rPr>
          <w:sz w:val="22"/>
          <w:szCs w:val="22"/>
        </w:rPr>
        <w:br/>
        <w:t xml:space="preserve">     (osobą odpowiedzialną za nadzór nad realizacją zamówienia ze strony    </w:t>
      </w:r>
      <w:r w:rsidRPr="00DD288E">
        <w:rPr>
          <w:sz w:val="22"/>
          <w:szCs w:val="22"/>
        </w:rPr>
        <w:br/>
        <w:t xml:space="preserve">     zamawiającego).</w:t>
      </w:r>
    </w:p>
    <w:p w14:paraId="25D54AE3" w14:textId="73D83A5E" w:rsidR="00E51BBD" w:rsidRPr="00DD288E" w:rsidRDefault="005608ED" w:rsidP="005608ED">
      <w:pPr>
        <w:ind w:left="426" w:hanging="426"/>
        <w:jc w:val="both"/>
        <w:rPr>
          <w:sz w:val="22"/>
          <w:szCs w:val="22"/>
        </w:rPr>
      </w:pPr>
      <w:r w:rsidRPr="00DD288E">
        <w:rPr>
          <w:sz w:val="22"/>
          <w:szCs w:val="22"/>
        </w:rPr>
        <w:t xml:space="preserve">5. </w:t>
      </w:r>
      <w:r w:rsidR="00E51BBD" w:rsidRPr="00DD288E">
        <w:rPr>
          <w:sz w:val="22"/>
          <w:szCs w:val="22"/>
        </w:rPr>
        <w:t>Wykonawca zobowiązuje się do przestrzegania prz</w:t>
      </w:r>
      <w:r w:rsidR="00550C8C">
        <w:rPr>
          <w:sz w:val="22"/>
          <w:szCs w:val="22"/>
        </w:rPr>
        <w:t xml:space="preserve">ez osoby realizujące zamówienie </w:t>
      </w:r>
      <w:r w:rsidR="00E51BBD" w:rsidRPr="00DD288E">
        <w:rPr>
          <w:sz w:val="22"/>
          <w:szCs w:val="22"/>
        </w:rPr>
        <w:t>oraz podwykonawców, którym zleci 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(osoby odpowiedzialnej za nadzór nad realizacją zamó</w:t>
      </w:r>
      <w:r w:rsidR="00550C8C">
        <w:rPr>
          <w:sz w:val="22"/>
          <w:szCs w:val="22"/>
        </w:rPr>
        <w:t>wienia ze strony zamawiającego)</w:t>
      </w:r>
      <w:r w:rsidR="00E51BBD" w:rsidRPr="00DD288E">
        <w:rPr>
          <w:sz w:val="22"/>
          <w:szCs w:val="22"/>
        </w:rPr>
        <w:t>.</w:t>
      </w:r>
    </w:p>
    <w:p w14:paraId="4CA041E5" w14:textId="7860FF7A" w:rsidR="00DD288E" w:rsidRDefault="007059D6" w:rsidP="00CD497C">
      <w:pPr>
        <w:pStyle w:val="Tytu"/>
        <w:spacing w:line="276" w:lineRule="auto"/>
        <w:ind w:left="3540"/>
        <w:jc w:val="left"/>
        <w:rPr>
          <w:rFonts w:ascii="Arial" w:hAnsi="Arial" w:cs="Arial"/>
          <w:sz w:val="22"/>
          <w:szCs w:val="22"/>
        </w:rPr>
      </w:pPr>
      <w:r w:rsidRPr="00DD288E">
        <w:rPr>
          <w:rFonts w:ascii="Arial" w:hAnsi="Arial" w:cs="Arial"/>
          <w:sz w:val="22"/>
          <w:szCs w:val="22"/>
        </w:rPr>
        <w:t xml:space="preserve">   </w:t>
      </w:r>
    </w:p>
    <w:p w14:paraId="74B33FF5" w14:textId="008C1EA4" w:rsidR="00AF32E4" w:rsidRPr="00DD288E" w:rsidRDefault="007059D6" w:rsidP="00AF32E4">
      <w:pPr>
        <w:pStyle w:val="Tytu"/>
        <w:spacing w:line="276" w:lineRule="auto"/>
        <w:ind w:left="3540"/>
        <w:jc w:val="left"/>
        <w:rPr>
          <w:rFonts w:ascii="Arial" w:hAnsi="Arial" w:cs="Arial"/>
          <w:sz w:val="22"/>
          <w:szCs w:val="22"/>
        </w:rPr>
      </w:pPr>
      <w:r w:rsidRPr="00DD288E">
        <w:rPr>
          <w:rFonts w:ascii="Arial" w:hAnsi="Arial" w:cs="Arial"/>
          <w:sz w:val="22"/>
          <w:szCs w:val="22"/>
        </w:rPr>
        <w:t xml:space="preserve"> </w:t>
      </w:r>
      <w:r w:rsidR="00AF32E4" w:rsidRPr="00DD288E">
        <w:rPr>
          <w:rFonts w:ascii="Arial" w:hAnsi="Arial" w:cs="Arial"/>
          <w:sz w:val="22"/>
          <w:szCs w:val="22"/>
        </w:rPr>
        <w:t>§</w:t>
      </w:r>
      <w:r w:rsidR="00CD497C">
        <w:rPr>
          <w:rFonts w:ascii="Arial" w:hAnsi="Arial" w:cs="Arial"/>
          <w:sz w:val="22"/>
          <w:szCs w:val="22"/>
        </w:rPr>
        <w:t xml:space="preserve"> 10</w:t>
      </w:r>
    </w:p>
    <w:p w14:paraId="1BA99065" w14:textId="6ECAD27C" w:rsidR="00AF32E4" w:rsidRDefault="00AF32E4" w:rsidP="00AF32E4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DD288E">
        <w:rPr>
          <w:rFonts w:ascii="Arial" w:hAnsi="Arial" w:cs="Arial"/>
          <w:sz w:val="22"/>
          <w:szCs w:val="22"/>
        </w:rPr>
        <w:t xml:space="preserve">                                          Istotne zmiany umowy </w:t>
      </w:r>
    </w:p>
    <w:p w14:paraId="75F9D1FC" w14:textId="77777777" w:rsidR="00846C56" w:rsidRPr="00DD288E" w:rsidRDefault="00846C56" w:rsidP="00AF32E4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31525DE" w14:textId="77777777" w:rsidR="00AF32E4" w:rsidRPr="00DD288E" w:rsidRDefault="00AF32E4" w:rsidP="00AF32E4">
      <w:pPr>
        <w:pStyle w:val="Tyt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Zmiany treści umowy, z zastrzeżeniem art. 455 Ustawy Prawo Zamówień Publicznych  wymagają formy pisemnej pod rygorem nieważności.</w:t>
      </w:r>
    </w:p>
    <w:p w14:paraId="6D5A91CF" w14:textId="77777777" w:rsidR="00AF32E4" w:rsidRPr="00DD288E" w:rsidRDefault="00AF32E4" w:rsidP="00AF32E4">
      <w:pPr>
        <w:pStyle w:val="Tyt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Dopuszcza się możliwość zmiany ustaleń niniejszej umowy w stosunku do treści  oferty Wykonawcy w następującym zakresie:</w:t>
      </w:r>
    </w:p>
    <w:p w14:paraId="46989C13" w14:textId="77777777" w:rsidR="00AF32E4" w:rsidRPr="00DD288E" w:rsidRDefault="00AF32E4" w:rsidP="00AF32E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 xml:space="preserve">a)  </w:t>
      </w:r>
      <w:r w:rsidRPr="00DD288E">
        <w:rPr>
          <w:rFonts w:ascii="Arial" w:hAnsi="Arial" w:cs="Arial"/>
          <w:b w:val="0"/>
          <w:bCs w:val="0"/>
          <w:sz w:val="22"/>
          <w:szCs w:val="22"/>
          <w:lang w:eastAsia="ar-SA"/>
        </w:rPr>
        <w:t>zmiany przepisów dotyczących podatku od towarów i usług</w:t>
      </w:r>
      <w:r w:rsidRPr="00DD288E">
        <w:rPr>
          <w:rFonts w:ascii="Arial" w:hAnsi="Arial" w:cs="Arial"/>
          <w:b w:val="0"/>
          <w:sz w:val="22"/>
          <w:szCs w:val="22"/>
        </w:rPr>
        <w:t>,</w:t>
      </w:r>
    </w:p>
    <w:p w14:paraId="67A851B4" w14:textId="6B446799" w:rsidR="00AF32E4" w:rsidRPr="00DD288E" w:rsidRDefault="00AF32E4" w:rsidP="00AF32E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 xml:space="preserve">b) ograniczenia zakresu dostawy objętej niniejszą umową w przypadku stwierdzenia braku konieczności wykonywania części zamówienia, w związku </w:t>
      </w:r>
      <w:r w:rsidR="00BD131A">
        <w:rPr>
          <w:rFonts w:ascii="Arial" w:hAnsi="Arial" w:cs="Arial"/>
          <w:b w:val="0"/>
          <w:sz w:val="22"/>
          <w:szCs w:val="22"/>
        </w:rPr>
        <w:br/>
      </w:r>
      <w:r w:rsidRPr="00DD288E">
        <w:rPr>
          <w:rFonts w:ascii="Arial" w:hAnsi="Arial" w:cs="Arial"/>
          <w:b w:val="0"/>
          <w:sz w:val="22"/>
          <w:szCs w:val="22"/>
        </w:rPr>
        <w:t>z nadzwyczajnymi okolicznościami powodującym i ograniczenie środków finansowych,</w:t>
      </w:r>
    </w:p>
    <w:p w14:paraId="3F534733" w14:textId="77777777" w:rsidR="00AF32E4" w:rsidRPr="00DD288E" w:rsidRDefault="00AF32E4" w:rsidP="00AF32E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c) terminu realizacji przedmiotu zamówienia, gdy jest spowodowane:</w:t>
      </w:r>
    </w:p>
    <w:p w14:paraId="78DF3D13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 wyłącznie następstwem działania organów administracji lub innych podmiotów niż wykonawca, związanych z przekroczeniem obowiązujących terminów wydawania lub odmowy wydania decyzji, zezwoleń uzgodnień,</w:t>
      </w:r>
    </w:p>
    <w:p w14:paraId="27370208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 następstwem wprowadzania zmian w obowiązujących przepisach prawnych mających wpływ na realizację przedmiotu zamówienia.</w:t>
      </w:r>
    </w:p>
    <w:p w14:paraId="0455B7C3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 następstwem okoliczności leżących po stronie Zamawiającego takich jak: utrudnienia lub przeszkody dające się przypisać Zamawiającemu.</w:t>
      </w:r>
    </w:p>
    <w:p w14:paraId="677778EC" w14:textId="77777777" w:rsidR="00AF32E4" w:rsidRPr="00DD288E" w:rsidRDefault="00C54D05" w:rsidP="00AF32E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d</w:t>
      </w:r>
      <w:r w:rsidR="00AF32E4" w:rsidRPr="00DD288E">
        <w:rPr>
          <w:rFonts w:ascii="Arial" w:hAnsi="Arial" w:cs="Arial"/>
          <w:b w:val="0"/>
          <w:sz w:val="22"/>
          <w:szCs w:val="22"/>
        </w:rPr>
        <w:t>) zaistnienia, po zawarciu umowy, przypadku siły wyższej, przez którą na potrzeby umowy rozumieć należy zdarzenie wobec łączącej Strony więzi prawnej:</w:t>
      </w:r>
    </w:p>
    <w:p w14:paraId="6D66E1B4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 o charakterze niezależnym od Storn,</w:t>
      </w:r>
    </w:p>
    <w:p w14:paraId="1EEDACC8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 którego Strony nie mogły przewidzieć przed zawarciem umowy,</w:t>
      </w:r>
    </w:p>
    <w:p w14:paraId="1F0A27D6" w14:textId="77777777" w:rsidR="00AF32E4" w:rsidRPr="00DD288E" w:rsidRDefault="00AF32E4" w:rsidP="00AF32E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D288E">
        <w:rPr>
          <w:rFonts w:ascii="Arial" w:hAnsi="Arial" w:cs="Arial"/>
          <w:b w:val="0"/>
          <w:sz w:val="22"/>
          <w:szCs w:val="22"/>
        </w:rPr>
        <w:t>-którego nie można było uniknąć, ani któremu Strony nie mogły zapobiec przy zachowaniu należytej staranności;</w:t>
      </w:r>
    </w:p>
    <w:p w14:paraId="63A6F28A" w14:textId="77777777" w:rsidR="00AF32E4" w:rsidRPr="00DD288E" w:rsidRDefault="00C54D05" w:rsidP="00AF32E4">
      <w:pPr>
        <w:ind w:left="708"/>
        <w:jc w:val="both"/>
        <w:rPr>
          <w:bCs/>
          <w:sz w:val="22"/>
          <w:szCs w:val="22"/>
        </w:rPr>
      </w:pPr>
      <w:r w:rsidRPr="00DD288E">
        <w:rPr>
          <w:bCs/>
          <w:sz w:val="22"/>
          <w:szCs w:val="22"/>
        </w:rPr>
        <w:t>e</w:t>
      </w:r>
      <w:r w:rsidR="00AF32E4" w:rsidRPr="00DD288E">
        <w:rPr>
          <w:bCs/>
          <w:sz w:val="22"/>
          <w:szCs w:val="22"/>
        </w:rPr>
        <w:t>) w przypadkach, o których mowa w art. 455 ust. 1 pkt. 2 do 4 ustawy Prawo  zamówień publicznych.</w:t>
      </w:r>
    </w:p>
    <w:p w14:paraId="63910296" w14:textId="78BEBD95" w:rsidR="00445CE2" w:rsidRPr="00550C8C" w:rsidRDefault="00AF32E4" w:rsidP="007178A2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bCs/>
          <w:sz w:val="22"/>
          <w:szCs w:val="22"/>
        </w:rPr>
      </w:pPr>
      <w:r w:rsidRPr="00DD288E">
        <w:rPr>
          <w:sz w:val="22"/>
          <w:szCs w:val="22"/>
        </w:rPr>
        <w:lastRenderedPageBreak/>
        <w:t>W przypadku gdy w trakcie trwania niniejszej umowy, zmianie ulegną akty prawne  będące podstawą do sporządzenia dokumentacji, Wykonawca jest zobowiązany zapewnić zgodność dokumentacji z przepisami prawa obowiązującymi w dniu jej odbioru.</w:t>
      </w:r>
    </w:p>
    <w:p w14:paraId="487BF5FD" w14:textId="1D0CE89C" w:rsidR="00550C8C" w:rsidRPr="007178A2" w:rsidRDefault="00550C8C" w:rsidP="007178A2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ustawowej zmiany stawki podatku VAT wynagrodzenie brutto należne wykonawcy będzie ustalone z zastosowaniem nowej stawki VAT obowiązującej </w:t>
      </w:r>
      <w:r>
        <w:rPr>
          <w:sz w:val="22"/>
          <w:szCs w:val="22"/>
        </w:rPr>
        <w:br/>
        <w:t xml:space="preserve">w chwili powstania obowiązku podatkowego. Podwyższenie wynagrodzenia brutto </w:t>
      </w:r>
      <w:r>
        <w:rPr>
          <w:sz w:val="22"/>
          <w:szCs w:val="22"/>
        </w:rPr>
        <w:br/>
        <w:t>z tytułu podwyższenia stawki podatku VAT dotyczyć będzie wyłącznie części przedmiotu umowy niezrealizowanej do dnia wprowadzenia zmiany tej stawki podatku VAT przez Wykonawcę.</w:t>
      </w:r>
    </w:p>
    <w:p w14:paraId="2BE50CDA" w14:textId="645C8BF5" w:rsidR="00445CE2" w:rsidRPr="009F0897" w:rsidRDefault="00445CE2" w:rsidP="00445CE2">
      <w:pPr>
        <w:jc w:val="center"/>
        <w:rPr>
          <w:b/>
          <w:sz w:val="22"/>
          <w:szCs w:val="22"/>
        </w:rPr>
      </w:pPr>
      <w:r w:rsidRPr="009F089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0D2AD580" w14:textId="32C16A3A" w:rsidR="00445CE2" w:rsidRDefault="00445CE2" w:rsidP="00445CE2">
      <w:pPr>
        <w:jc w:val="center"/>
        <w:rPr>
          <w:b/>
          <w:sz w:val="22"/>
          <w:szCs w:val="22"/>
        </w:rPr>
      </w:pPr>
      <w:r w:rsidRPr="009F0897">
        <w:rPr>
          <w:b/>
          <w:sz w:val="22"/>
          <w:szCs w:val="22"/>
        </w:rPr>
        <w:t>Ochrona danych osobowych</w:t>
      </w:r>
    </w:p>
    <w:p w14:paraId="4114F395" w14:textId="77777777" w:rsidR="00846C56" w:rsidRPr="009F0897" w:rsidRDefault="00846C56" w:rsidP="00445CE2">
      <w:pPr>
        <w:jc w:val="center"/>
        <w:rPr>
          <w:rFonts w:eastAsia="Calibri"/>
          <w:b/>
          <w:sz w:val="22"/>
          <w:szCs w:val="22"/>
        </w:rPr>
      </w:pPr>
    </w:p>
    <w:p w14:paraId="3F4D3BDC" w14:textId="1F50BC6D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Strony postanawiają, że w celu spełnienia obowiązków wynikających z przepisów prawa, w szczególności Rozporządzenia Parlamentu Europejskiego i Rady (UE) 2016/679 z dnia 27 kwietnia 2016 r. w sprawie ochrony osób fizycznych w związku </w:t>
      </w:r>
      <w:r w:rsidR="00A53251">
        <w:rPr>
          <w:sz w:val="22"/>
          <w:szCs w:val="22"/>
        </w:rPr>
        <w:br/>
      </w:r>
      <w:r w:rsidRPr="009F0897">
        <w:rPr>
          <w:sz w:val="22"/>
          <w:szCs w:val="22"/>
        </w:rPr>
        <w:t>z przetwarzaniem dany</w:t>
      </w:r>
      <w:r>
        <w:rPr>
          <w:sz w:val="22"/>
          <w:szCs w:val="22"/>
        </w:rPr>
        <w:t xml:space="preserve">ch osobowych </w:t>
      </w:r>
      <w:r w:rsidRPr="009F0897">
        <w:rPr>
          <w:sz w:val="22"/>
          <w:szCs w:val="22"/>
        </w:rPr>
        <w:t xml:space="preserve">i w sprawie swobodnego przepływu takich danych oraz uchylenia dyrektywy 95/46/WE (ogólne rozporządzenie o ochronie danych - zwane dalej Rozporządzeniem) od 25 maja 2018 r. bez uszczerbku dla pozostałych </w:t>
      </w:r>
      <w:r w:rsidRPr="009F0897">
        <w:rPr>
          <w:sz w:val="22"/>
          <w:szCs w:val="22"/>
        </w:rPr>
        <w:br/>
        <w:t xml:space="preserve">postanowień Umowy, zastosowanie mają postanowienia zawarte w niniejszym paragrafie. </w:t>
      </w:r>
    </w:p>
    <w:p w14:paraId="10FE2EC8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Wykonawca powierza Zamawiającemu, w trybie art. 28 Rozporządzenia dane osobowe do przetwarzania, na zasadach i w celu określonym w niniejszym paragrafie.</w:t>
      </w:r>
    </w:p>
    <w:p w14:paraId="0255698E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Zamawiający zobowiązuje się przetwarzać powierzone</w:t>
      </w:r>
      <w:r>
        <w:rPr>
          <w:sz w:val="22"/>
          <w:szCs w:val="22"/>
        </w:rPr>
        <w:t xml:space="preserve"> mu dane osobowe zgodnie </w:t>
      </w:r>
      <w:r>
        <w:rPr>
          <w:sz w:val="22"/>
          <w:szCs w:val="22"/>
        </w:rPr>
        <w:br/>
        <w:t xml:space="preserve">z </w:t>
      </w:r>
      <w:r w:rsidRPr="009F0897">
        <w:rPr>
          <w:sz w:val="22"/>
          <w:szCs w:val="22"/>
        </w:rPr>
        <w:t>Rozporządzeniem oraz z innymi przepisami prawa powszechnie obowiązującego, które chronią prawa osób, których dane dotyczą.</w:t>
      </w:r>
    </w:p>
    <w:p w14:paraId="21BF1739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Zamawiający będzie przetwarzał dane zwykłe pracowników Wykonawcy </w:t>
      </w:r>
      <w:r>
        <w:rPr>
          <w:sz w:val="22"/>
          <w:szCs w:val="22"/>
        </w:rPr>
        <w:t>realizujących Umowę</w:t>
      </w:r>
      <w:r w:rsidRPr="009F0897">
        <w:rPr>
          <w:sz w:val="22"/>
          <w:szCs w:val="22"/>
        </w:rPr>
        <w:t xml:space="preserve"> w postaci:</w:t>
      </w:r>
    </w:p>
    <w:p w14:paraId="3AEAA6BF" w14:textId="77777777" w:rsidR="00445CE2" w:rsidRPr="009F0897" w:rsidRDefault="00445CE2" w:rsidP="00445CE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imion i nazwisk, </w:t>
      </w:r>
    </w:p>
    <w:p w14:paraId="570BD157" w14:textId="77777777" w:rsidR="00445CE2" w:rsidRPr="009F0897" w:rsidRDefault="00445CE2" w:rsidP="00445CE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numeru dowodu osobistego,</w:t>
      </w:r>
    </w:p>
    <w:p w14:paraId="7B6ADC48" w14:textId="77777777" w:rsidR="00445CE2" w:rsidRPr="009F0897" w:rsidRDefault="00445CE2" w:rsidP="00445CE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numeru rejestracyjnego pojazdu.</w:t>
      </w:r>
    </w:p>
    <w:p w14:paraId="4D91A2A7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Powierzone przez Wykonawcę dane osobowe będą przetwarzane przez Zamawiającego wyłącznie w celu realizacji niniejszej Umowy. </w:t>
      </w:r>
    </w:p>
    <w:p w14:paraId="6719BB1B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Charakter przewarzania danych dotyczy przetwarzania danych osobowych w formie papierowej, przy wykorzystaniu systemów teleinformatycznych oraz systemów monitoringu wizyjnego i zabezpieczenia technicznego. </w:t>
      </w:r>
    </w:p>
    <w:p w14:paraId="612BDDDD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Zamawiający zobowiązuje się, przy przetwarzaniu powierzonych danych osobowych, do ich zabezpieczenia poprzez stosowanie odpowiednich środków technicznych </w:t>
      </w:r>
      <w:r>
        <w:rPr>
          <w:sz w:val="22"/>
          <w:szCs w:val="22"/>
        </w:rPr>
        <w:br/>
      </w:r>
      <w:r w:rsidRPr="009F0897">
        <w:rPr>
          <w:sz w:val="22"/>
          <w:szCs w:val="22"/>
        </w:rPr>
        <w:t>i organizacyjnych zapewniających adekwatny stopień bezpieczeństwa odpowiadający ryzyku związanym z przetwarzaniem danych osobowych, o których mowa w art. 32 Rozporządzenia.</w:t>
      </w:r>
    </w:p>
    <w:p w14:paraId="6AEB4611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Zamawiający zobowiązuje się dołożyć należytej staranności przy przetwarzaniu powierzonych danych osobowych.</w:t>
      </w:r>
    </w:p>
    <w:p w14:paraId="5EEBF1C3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lastRenderedPageBreak/>
        <w:t xml:space="preserve">Zamawiający zobowiązuje się do nadania upoważnień do przetwarzania danych osobowych osobom, które będą przetwarzały powierzone dane w celu realizacji niniejszej umowy.  </w:t>
      </w:r>
    </w:p>
    <w:p w14:paraId="1CA69BC9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Zamawiający zobowiązuje się zapewnić zachowanie w tajemnicy (o której mowa </w:t>
      </w:r>
      <w:r>
        <w:rPr>
          <w:sz w:val="22"/>
          <w:szCs w:val="22"/>
        </w:rPr>
        <w:br/>
      </w:r>
      <w:r w:rsidRPr="009F0897">
        <w:rPr>
          <w:sz w:val="22"/>
          <w:szCs w:val="22"/>
        </w:rPr>
        <w:t>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EB32E9C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W miarę możliwości Zamawiający pomaga Wykonawcy w niezbędnym zakresie wywiązywać się z obowiązku odpowiadania na żądania osoby, której dane dotyczą oraz wywiązywania się z obowiązków określonych w art. 32-36 Rozporządzenia. </w:t>
      </w:r>
    </w:p>
    <w:p w14:paraId="7B0FE02C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Zamawiający  zobowiązuje się współpracować ze Wykonawcą w zakresie udzielania odpowiedzi na żądania osoby, której dane dotyczą, opisane w rozdziale III Rozporządzenia. </w:t>
      </w:r>
    </w:p>
    <w:p w14:paraId="2B17FF75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Zamawiający po stwierdzeniu naruszenia ochrony danych osobowych, bez zbędnej zwłoki zgłasza je Wykonawcy, nie później niż  w ciągu 72 godzin.</w:t>
      </w:r>
    </w:p>
    <w:p w14:paraId="52AFEE90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Informacja przekazana Wykonawcy powinna zawierać co najmniej:</w:t>
      </w:r>
    </w:p>
    <w:p w14:paraId="425FF9F5" w14:textId="77777777" w:rsidR="00445CE2" w:rsidRPr="009F0897" w:rsidRDefault="00445CE2" w:rsidP="00445CE2">
      <w:pPr>
        <w:pStyle w:val="Akapitzlist"/>
        <w:numPr>
          <w:ilvl w:val="0"/>
          <w:numId w:val="29"/>
        </w:numPr>
        <w:spacing w:line="276" w:lineRule="auto"/>
        <w:ind w:hanging="443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opis charakteru naruszenia oraz- o ile to możliwe - wskazanie kategorii </w:t>
      </w:r>
      <w:r>
        <w:rPr>
          <w:sz w:val="22"/>
          <w:szCs w:val="22"/>
        </w:rPr>
        <w:br/>
      </w:r>
      <w:r w:rsidRPr="009F0897">
        <w:rPr>
          <w:sz w:val="22"/>
          <w:szCs w:val="22"/>
        </w:rPr>
        <w:t>i przybliżonej liczby osób, których dane zostały naruszone i ilości/ rodzaju danych, których naruszenie dotyczy,</w:t>
      </w:r>
    </w:p>
    <w:p w14:paraId="7704F834" w14:textId="77777777" w:rsidR="00445CE2" w:rsidRPr="009F0897" w:rsidRDefault="00445CE2" w:rsidP="00445CE2">
      <w:pPr>
        <w:pStyle w:val="Akapitzlist"/>
        <w:numPr>
          <w:ilvl w:val="0"/>
          <w:numId w:val="29"/>
        </w:numPr>
        <w:spacing w:line="276" w:lineRule="auto"/>
        <w:ind w:hanging="443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opis możliwych konsekwencji naruszenia,</w:t>
      </w:r>
    </w:p>
    <w:p w14:paraId="14B2D8AE" w14:textId="77777777" w:rsidR="00445CE2" w:rsidRPr="009F0897" w:rsidRDefault="00445CE2" w:rsidP="00445CE2">
      <w:pPr>
        <w:pStyle w:val="Akapitzlist"/>
        <w:numPr>
          <w:ilvl w:val="0"/>
          <w:numId w:val="29"/>
        </w:numPr>
        <w:spacing w:line="276" w:lineRule="auto"/>
        <w:ind w:hanging="443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opis zastosowanych lub proponowanych do zastosowania przez Zamawiającego środków w celu zaradzenia naruszeniu, w tym minimalizacji jego negatywnych skutków.</w:t>
      </w:r>
    </w:p>
    <w:p w14:paraId="2C2F535E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 Zamawiający uprawniony jest do przetwarzania powierzonych danych do 5 lat od wygaśnięcia lub rozwiązaniu Umowy.</w:t>
      </w:r>
    </w:p>
    <w:p w14:paraId="2E9E13EB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W terminie określonym w ust. 15, Zamawiający zobowiązany jest do usunięcia powierzonych danych ze wszystkich nośników, programów i aplikacji, w tym również kopii, chyba że obowiązek ich dalszego przetwarzania wynika z odrębnych przepisów prawa. </w:t>
      </w:r>
    </w:p>
    <w:p w14:paraId="016EDEE3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Wykonawca zgodnie z art. 28 ust. 3 pkt h) Rozporządzenia ma prawo kontroli, czy środki zastosowane przez Zam</w:t>
      </w:r>
      <w:r>
        <w:rPr>
          <w:sz w:val="22"/>
          <w:szCs w:val="22"/>
        </w:rPr>
        <w:t xml:space="preserve">awiającego przy przetwarzaniu </w:t>
      </w:r>
      <w:r w:rsidRPr="009F0897">
        <w:rPr>
          <w:sz w:val="22"/>
          <w:szCs w:val="22"/>
        </w:rPr>
        <w:t xml:space="preserve">i zabezpieczeniu powierzonych danych osobowych spełniają postanowienia umowy. </w:t>
      </w:r>
    </w:p>
    <w:p w14:paraId="15696D01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 xml:space="preserve">Wykonawca realizować będzie prawo kontroli w godzinach pracy Zamawiającego </w:t>
      </w:r>
      <w:r>
        <w:rPr>
          <w:sz w:val="22"/>
          <w:szCs w:val="22"/>
        </w:rPr>
        <w:br/>
        <w:t xml:space="preserve">z minimum 7 dniowym </w:t>
      </w:r>
      <w:r w:rsidRPr="009F0897">
        <w:rPr>
          <w:sz w:val="22"/>
          <w:szCs w:val="22"/>
        </w:rPr>
        <w:t>uprzedzeniem.</w:t>
      </w:r>
    </w:p>
    <w:p w14:paraId="08877E3C" w14:textId="77777777" w:rsidR="00445CE2" w:rsidRPr="009F0897" w:rsidRDefault="00445CE2" w:rsidP="00445CE2">
      <w:pPr>
        <w:pStyle w:val="Akapitzlist"/>
        <w:numPr>
          <w:ilvl w:val="0"/>
          <w:numId w:val="3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F0897">
        <w:rPr>
          <w:sz w:val="22"/>
          <w:szCs w:val="22"/>
        </w:rPr>
        <w:t>Zamawiający może powierzyć dane osobowe objęte niniejszą Umową do dalszego przetwarzania Usługobiorcom (jednostki i instytucje wojskowe) jedynie w celu realizacji niniejsze</w:t>
      </w:r>
      <w:r>
        <w:rPr>
          <w:sz w:val="22"/>
          <w:szCs w:val="22"/>
        </w:rPr>
        <w:t>j Umowy, na co Wykonawca wyraża</w:t>
      </w:r>
      <w:r w:rsidRPr="009F0897">
        <w:rPr>
          <w:sz w:val="22"/>
          <w:szCs w:val="22"/>
        </w:rPr>
        <w:t xml:space="preserve">zgodę. </w:t>
      </w:r>
    </w:p>
    <w:p w14:paraId="015328A4" w14:textId="77777777" w:rsidR="00445CE2" w:rsidRPr="00DD288E" w:rsidRDefault="00445CE2" w:rsidP="002F5472">
      <w:pPr>
        <w:ind w:left="340"/>
        <w:jc w:val="both"/>
        <w:rPr>
          <w:sz w:val="22"/>
          <w:szCs w:val="22"/>
        </w:rPr>
      </w:pPr>
    </w:p>
    <w:p w14:paraId="38F56AE5" w14:textId="21590660" w:rsidR="008B5B9C" w:rsidRPr="00BA6AD0" w:rsidRDefault="008B5B9C" w:rsidP="008B5B9C">
      <w:pPr>
        <w:spacing w:before="120"/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§ 1</w:t>
      </w:r>
      <w:r w:rsidR="00445CE2">
        <w:rPr>
          <w:b/>
          <w:sz w:val="22"/>
          <w:szCs w:val="22"/>
        </w:rPr>
        <w:t>2</w:t>
      </w:r>
    </w:p>
    <w:p w14:paraId="3A12A29E" w14:textId="1651BCD6" w:rsidR="00F14F8F" w:rsidRDefault="00246CDF" w:rsidP="001C354A">
      <w:pPr>
        <w:jc w:val="center"/>
        <w:rPr>
          <w:b/>
          <w:sz w:val="22"/>
          <w:szCs w:val="22"/>
        </w:rPr>
      </w:pPr>
      <w:r w:rsidRPr="00BA6AD0">
        <w:rPr>
          <w:b/>
          <w:sz w:val="22"/>
          <w:szCs w:val="22"/>
        </w:rPr>
        <w:t>Postanowienia końcowe</w:t>
      </w:r>
    </w:p>
    <w:p w14:paraId="58C61EB4" w14:textId="77777777" w:rsidR="00846C56" w:rsidRPr="00BA6AD0" w:rsidRDefault="00846C56" w:rsidP="001C354A">
      <w:pPr>
        <w:jc w:val="center"/>
        <w:rPr>
          <w:b/>
          <w:sz w:val="22"/>
          <w:szCs w:val="22"/>
        </w:rPr>
      </w:pPr>
    </w:p>
    <w:p w14:paraId="77F54F8D" w14:textId="77777777" w:rsidR="00DB70E2" w:rsidRPr="00BA6AD0" w:rsidRDefault="00DB70E2" w:rsidP="001C354A">
      <w:pPr>
        <w:pStyle w:val="Bezodstpw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BA6AD0">
        <w:rPr>
          <w:rFonts w:ascii="Arial" w:hAnsi="Arial" w:cs="Arial"/>
          <w:lang w:eastAsia="pl-PL"/>
        </w:rPr>
        <w:t>W sprawach nieuregulowanych niniejszą umową mają zastosowanie przepisy</w:t>
      </w:r>
      <w:r w:rsidR="000C6AE9" w:rsidRPr="00BA6AD0">
        <w:rPr>
          <w:rFonts w:ascii="Arial" w:hAnsi="Arial" w:cs="Arial"/>
          <w:lang w:eastAsia="pl-PL"/>
        </w:rPr>
        <w:t xml:space="preserve"> </w:t>
      </w:r>
      <w:r w:rsidRPr="00BA6AD0">
        <w:rPr>
          <w:rFonts w:ascii="Arial" w:hAnsi="Arial" w:cs="Arial"/>
          <w:lang w:eastAsia="pl-PL"/>
        </w:rPr>
        <w:t>Kodeksu cywilnego</w:t>
      </w:r>
      <w:r w:rsidR="00935E08" w:rsidRPr="00BA6AD0">
        <w:rPr>
          <w:rFonts w:ascii="Arial" w:hAnsi="Arial" w:cs="Arial"/>
          <w:lang w:eastAsia="pl-PL"/>
        </w:rPr>
        <w:t>, ustawy Prawo zamówień publicznych</w:t>
      </w:r>
      <w:r w:rsidRPr="00BA6AD0">
        <w:rPr>
          <w:rFonts w:ascii="Arial" w:hAnsi="Arial" w:cs="Arial"/>
          <w:lang w:eastAsia="pl-PL"/>
        </w:rPr>
        <w:t xml:space="preserve"> oraz innych powszechnie obowiązujących przepisów prawa.</w:t>
      </w:r>
    </w:p>
    <w:p w14:paraId="18F9D15B" w14:textId="77777777" w:rsidR="00353ADE" w:rsidRPr="00BA6AD0" w:rsidRDefault="00353ADE" w:rsidP="001C354A">
      <w:pPr>
        <w:pStyle w:val="Bezodstpw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BA6AD0">
        <w:rPr>
          <w:rFonts w:ascii="Arial" w:hAnsi="Arial" w:cs="Arial"/>
          <w:lang w:eastAsia="pl-PL"/>
        </w:rPr>
        <w:t>Spory wynikłe na tle realizacji umowy będzie rozstrzygał sąd powszechny właściwy ze względu na siedzibę Zamawiającego.</w:t>
      </w:r>
    </w:p>
    <w:p w14:paraId="42E150B9" w14:textId="77777777" w:rsidR="00CC056B" w:rsidRPr="00BA6AD0" w:rsidRDefault="00CC056B" w:rsidP="001C354A">
      <w:pPr>
        <w:numPr>
          <w:ilvl w:val="0"/>
          <w:numId w:val="3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lastRenderedPageBreak/>
        <w:t xml:space="preserve">Wszelkie zmiany </w:t>
      </w:r>
      <w:r w:rsidR="007000B7" w:rsidRPr="00BA6AD0">
        <w:rPr>
          <w:sz w:val="22"/>
          <w:szCs w:val="22"/>
        </w:rPr>
        <w:t xml:space="preserve">postanowień </w:t>
      </w:r>
      <w:r w:rsidRPr="00BA6AD0">
        <w:rPr>
          <w:sz w:val="22"/>
          <w:szCs w:val="22"/>
        </w:rPr>
        <w:t xml:space="preserve">umowy </w:t>
      </w:r>
      <w:r w:rsidR="007000B7" w:rsidRPr="00BA6AD0">
        <w:rPr>
          <w:sz w:val="22"/>
          <w:szCs w:val="22"/>
        </w:rPr>
        <w:t>mogą</w:t>
      </w:r>
      <w:r w:rsidR="00763118" w:rsidRPr="00BA6AD0">
        <w:rPr>
          <w:sz w:val="22"/>
          <w:szCs w:val="22"/>
        </w:rPr>
        <w:t xml:space="preserve"> nastąpić za zgodą obu Stron i </w:t>
      </w:r>
      <w:r w:rsidR="007000B7" w:rsidRPr="00BA6AD0">
        <w:rPr>
          <w:sz w:val="22"/>
          <w:szCs w:val="22"/>
        </w:rPr>
        <w:t>wymagają zachowania formy pisemnej pod rygorem nieważności</w:t>
      </w:r>
      <w:r w:rsidRPr="00BA6AD0">
        <w:rPr>
          <w:sz w:val="22"/>
          <w:szCs w:val="22"/>
        </w:rPr>
        <w:t>.</w:t>
      </w:r>
    </w:p>
    <w:p w14:paraId="58E299AE" w14:textId="7E42FAEB" w:rsidR="001247A2" w:rsidRDefault="007000B7" w:rsidP="00941F2D">
      <w:pPr>
        <w:numPr>
          <w:ilvl w:val="0"/>
          <w:numId w:val="3"/>
        </w:numPr>
        <w:jc w:val="both"/>
        <w:rPr>
          <w:sz w:val="22"/>
          <w:szCs w:val="22"/>
        </w:rPr>
      </w:pPr>
      <w:r w:rsidRPr="00BA6AD0">
        <w:rPr>
          <w:sz w:val="22"/>
          <w:szCs w:val="22"/>
        </w:rPr>
        <w:t xml:space="preserve">Umowę sporządzono w trzech jednobrzmiących egzemplarzach, jeden egzemplarz </w:t>
      </w:r>
      <w:r w:rsidR="00763118" w:rsidRPr="00BA6AD0">
        <w:rPr>
          <w:sz w:val="22"/>
          <w:szCs w:val="22"/>
        </w:rPr>
        <w:t>dla</w:t>
      </w:r>
      <w:r w:rsidRPr="00BA6AD0">
        <w:rPr>
          <w:sz w:val="22"/>
          <w:szCs w:val="22"/>
        </w:rPr>
        <w:t xml:space="preserve"> Wykonawc</w:t>
      </w:r>
      <w:r w:rsidR="00763118" w:rsidRPr="00BA6AD0">
        <w:rPr>
          <w:sz w:val="22"/>
          <w:szCs w:val="22"/>
        </w:rPr>
        <w:t>y</w:t>
      </w:r>
      <w:r w:rsidRPr="00BA6AD0">
        <w:rPr>
          <w:sz w:val="22"/>
          <w:szCs w:val="22"/>
        </w:rPr>
        <w:t>, dwa</w:t>
      </w:r>
      <w:r w:rsidR="00763118" w:rsidRPr="00BA6AD0">
        <w:rPr>
          <w:sz w:val="22"/>
          <w:szCs w:val="22"/>
        </w:rPr>
        <w:t xml:space="preserve"> dla</w:t>
      </w:r>
      <w:r w:rsidRPr="00BA6AD0">
        <w:rPr>
          <w:sz w:val="22"/>
          <w:szCs w:val="22"/>
        </w:rPr>
        <w:t xml:space="preserve"> </w:t>
      </w:r>
      <w:r w:rsidR="00763118" w:rsidRPr="00BA6AD0">
        <w:rPr>
          <w:sz w:val="22"/>
          <w:szCs w:val="22"/>
        </w:rPr>
        <w:t>Zamawiającego</w:t>
      </w:r>
      <w:r w:rsidR="00860259">
        <w:rPr>
          <w:sz w:val="22"/>
          <w:szCs w:val="22"/>
        </w:rPr>
        <w:t>.</w:t>
      </w:r>
    </w:p>
    <w:p w14:paraId="6AA0FC89" w14:textId="3C658F9F" w:rsidR="00006043" w:rsidRDefault="00006043" w:rsidP="00941F2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Wyklucza się prawo przelewu wierzytelności przez Wykonawcę lub jakiegokolwiek innego obrotu wierzytelnościami wynikacjącymi z umowy bez uzyskania uprzedniej zgody Zamawiającego wyrażonej na piśmie pod rygorem nieważności.</w:t>
      </w:r>
    </w:p>
    <w:p w14:paraId="1F4389AD" w14:textId="7357935E" w:rsidR="00F40726" w:rsidRDefault="00F40726" w:rsidP="00F40726">
      <w:pPr>
        <w:ind w:left="340"/>
        <w:jc w:val="both"/>
        <w:rPr>
          <w:sz w:val="22"/>
          <w:szCs w:val="22"/>
        </w:rPr>
      </w:pPr>
    </w:p>
    <w:p w14:paraId="0A182B74" w14:textId="1EC93C5C" w:rsidR="00A53251" w:rsidRDefault="00A53251" w:rsidP="00A53251">
      <w:pPr>
        <w:ind w:left="340"/>
        <w:jc w:val="both"/>
        <w:rPr>
          <w:sz w:val="22"/>
          <w:szCs w:val="22"/>
        </w:rPr>
      </w:pPr>
    </w:p>
    <w:p w14:paraId="3AEA53A2" w14:textId="386D3E89" w:rsidR="001F4AA7" w:rsidRPr="0021461D" w:rsidRDefault="001F4AA7" w:rsidP="00445684">
      <w:pPr>
        <w:jc w:val="both"/>
        <w:rPr>
          <w:sz w:val="22"/>
          <w:szCs w:val="22"/>
        </w:rPr>
      </w:pPr>
    </w:p>
    <w:p w14:paraId="73078611" w14:textId="265A34E2" w:rsidR="00A53251" w:rsidRDefault="00A53251" w:rsidP="00A53251">
      <w:pPr>
        <w:jc w:val="both"/>
        <w:rPr>
          <w:sz w:val="22"/>
          <w:szCs w:val="22"/>
        </w:rPr>
      </w:pPr>
    </w:p>
    <w:p w14:paraId="15E0E3D4" w14:textId="49FD6DF6" w:rsidR="00F40726" w:rsidRPr="00941F2D" w:rsidRDefault="00F40726" w:rsidP="00A53251">
      <w:pPr>
        <w:jc w:val="both"/>
        <w:rPr>
          <w:sz w:val="22"/>
          <w:szCs w:val="22"/>
        </w:rPr>
      </w:pPr>
    </w:p>
    <w:p w14:paraId="78CACA24" w14:textId="77777777" w:rsidR="00F40726" w:rsidRDefault="00F40726" w:rsidP="00F40726">
      <w:pPr>
        <w:jc w:val="both"/>
        <w:rPr>
          <w:b/>
          <w:sz w:val="22"/>
          <w:szCs w:val="22"/>
          <w:u w:val="single"/>
        </w:rPr>
      </w:pPr>
    </w:p>
    <w:p w14:paraId="2B5F07E3" w14:textId="74392455" w:rsidR="00737F90" w:rsidRPr="00A53251" w:rsidRDefault="00A53251" w:rsidP="00737F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737F90" w:rsidRPr="00A53251">
        <w:rPr>
          <w:b/>
          <w:sz w:val="22"/>
          <w:szCs w:val="22"/>
        </w:rPr>
        <w:t xml:space="preserve">ZAMAWIAJĄCY </w:t>
      </w:r>
      <w:r w:rsidR="00737F90" w:rsidRPr="00A53251">
        <w:rPr>
          <w:b/>
          <w:sz w:val="22"/>
          <w:szCs w:val="22"/>
        </w:rPr>
        <w:tab/>
      </w:r>
      <w:r w:rsidR="00737F90" w:rsidRPr="00A53251">
        <w:rPr>
          <w:b/>
          <w:sz w:val="22"/>
          <w:szCs w:val="22"/>
        </w:rPr>
        <w:tab/>
      </w:r>
      <w:r w:rsidR="00737F90" w:rsidRPr="00A53251">
        <w:rPr>
          <w:b/>
          <w:sz w:val="22"/>
          <w:szCs w:val="22"/>
        </w:rPr>
        <w:tab/>
      </w:r>
      <w:r w:rsidR="00737F90" w:rsidRPr="00A53251">
        <w:rPr>
          <w:b/>
          <w:sz w:val="22"/>
          <w:szCs w:val="22"/>
        </w:rPr>
        <w:tab/>
        <w:t xml:space="preserve">             WYKONAWCA</w:t>
      </w:r>
    </w:p>
    <w:p w14:paraId="77BE62DB" w14:textId="77777777" w:rsidR="00737F90" w:rsidRPr="00A53251" w:rsidRDefault="00737F90" w:rsidP="00737F90">
      <w:pPr>
        <w:rPr>
          <w:b/>
          <w:sz w:val="22"/>
          <w:szCs w:val="22"/>
        </w:rPr>
      </w:pPr>
    </w:p>
    <w:p w14:paraId="5DE37221" w14:textId="58727CE5" w:rsidR="00737F90" w:rsidRPr="00A53251" w:rsidRDefault="00737F90" w:rsidP="00737F90">
      <w:pPr>
        <w:rPr>
          <w:b/>
          <w:sz w:val="22"/>
          <w:szCs w:val="22"/>
        </w:rPr>
      </w:pPr>
    </w:p>
    <w:p w14:paraId="3B2E5228" w14:textId="77777777" w:rsidR="007178A2" w:rsidRPr="00A53251" w:rsidRDefault="007178A2" w:rsidP="00737F90">
      <w:pPr>
        <w:rPr>
          <w:b/>
          <w:sz w:val="22"/>
          <w:szCs w:val="22"/>
        </w:rPr>
      </w:pPr>
    </w:p>
    <w:p w14:paraId="799E3E84" w14:textId="40C7FFDA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 xml:space="preserve">  …………………………………                                        …………………………..</w:t>
      </w:r>
    </w:p>
    <w:p w14:paraId="1CA80001" w14:textId="2C989243" w:rsidR="00737F90" w:rsidRPr="00A53251" w:rsidRDefault="00737F90" w:rsidP="00737F90">
      <w:pPr>
        <w:rPr>
          <w:b/>
          <w:sz w:val="22"/>
          <w:szCs w:val="22"/>
        </w:rPr>
      </w:pPr>
    </w:p>
    <w:p w14:paraId="7414F75C" w14:textId="77777777" w:rsidR="00737F90" w:rsidRPr="00A53251" w:rsidRDefault="00737F90" w:rsidP="00737F90">
      <w:pPr>
        <w:rPr>
          <w:b/>
          <w:sz w:val="22"/>
          <w:szCs w:val="22"/>
        </w:rPr>
      </w:pPr>
      <w:r w:rsidRPr="00A53251">
        <w:rPr>
          <w:b/>
          <w:sz w:val="22"/>
          <w:szCs w:val="22"/>
        </w:rPr>
        <w:t xml:space="preserve">GŁÓWNY KSIĘGOWY-SZEF FINANSÓW </w:t>
      </w:r>
    </w:p>
    <w:p w14:paraId="63626BD2" w14:textId="5E740D52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 xml:space="preserve">za zgodność </w:t>
      </w:r>
      <w:r w:rsidR="00A53251">
        <w:rPr>
          <w:sz w:val="22"/>
          <w:szCs w:val="22"/>
        </w:rPr>
        <w:t xml:space="preserve">z planem finansowym </w:t>
      </w:r>
    </w:p>
    <w:p w14:paraId="186DE4B1" w14:textId="642C4506" w:rsidR="00737F90" w:rsidRDefault="00737F90" w:rsidP="00737F90">
      <w:pPr>
        <w:rPr>
          <w:sz w:val="22"/>
          <w:szCs w:val="22"/>
        </w:rPr>
      </w:pPr>
    </w:p>
    <w:p w14:paraId="1160EDB8" w14:textId="77777777" w:rsidR="00A53251" w:rsidRPr="00A53251" w:rsidRDefault="00A53251" w:rsidP="00737F90">
      <w:pPr>
        <w:rPr>
          <w:sz w:val="22"/>
          <w:szCs w:val="22"/>
        </w:rPr>
      </w:pPr>
    </w:p>
    <w:p w14:paraId="4AEB1F9C" w14:textId="77777777" w:rsidR="00737F90" w:rsidRPr="00A53251" w:rsidRDefault="00737F90" w:rsidP="00737F90">
      <w:pPr>
        <w:rPr>
          <w:sz w:val="22"/>
          <w:szCs w:val="22"/>
        </w:rPr>
      </w:pPr>
    </w:p>
    <w:p w14:paraId="2F7F88BF" w14:textId="443CAFB9" w:rsidR="00737F90" w:rsidRPr="00A53251" w:rsidRDefault="00737F90" w:rsidP="00A53251">
      <w:pPr>
        <w:rPr>
          <w:sz w:val="22"/>
          <w:szCs w:val="22"/>
        </w:rPr>
      </w:pPr>
      <w:r w:rsidRPr="00A53251">
        <w:rPr>
          <w:sz w:val="22"/>
          <w:szCs w:val="22"/>
        </w:rPr>
        <w:t>……………………………………………………</w:t>
      </w:r>
    </w:p>
    <w:p w14:paraId="4AADD8FC" w14:textId="70D2C483" w:rsidR="00737F90" w:rsidRPr="00A53251" w:rsidRDefault="00737F90" w:rsidP="00737F90">
      <w:pPr>
        <w:pStyle w:val="Tytu"/>
        <w:jc w:val="both"/>
        <w:rPr>
          <w:rFonts w:ascii="Arial" w:hAnsi="Arial" w:cs="Arial"/>
          <w:sz w:val="22"/>
          <w:szCs w:val="22"/>
        </w:rPr>
      </w:pPr>
      <w:r w:rsidRPr="00A53251">
        <w:rPr>
          <w:rFonts w:ascii="Arial" w:hAnsi="Arial" w:cs="Arial"/>
          <w:sz w:val="22"/>
          <w:szCs w:val="22"/>
        </w:rPr>
        <w:t xml:space="preserve">RADCA PRAWNY </w:t>
      </w:r>
    </w:p>
    <w:p w14:paraId="0A6A0DF9" w14:textId="77777777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pod względem formalno – prawnym</w:t>
      </w:r>
    </w:p>
    <w:p w14:paraId="21A6B571" w14:textId="77777777" w:rsidR="00737F90" w:rsidRPr="00A53251" w:rsidRDefault="00737F90" w:rsidP="00737F90">
      <w:pPr>
        <w:rPr>
          <w:sz w:val="22"/>
          <w:szCs w:val="22"/>
        </w:rPr>
      </w:pPr>
    </w:p>
    <w:p w14:paraId="138B7B6F" w14:textId="77777777" w:rsidR="00737F90" w:rsidRPr="00A53251" w:rsidRDefault="00737F90" w:rsidP="00737F90">
      <w:pPr>
        <w:rPr>
          <w:sz w:val="22"/>
          <w:szCs w:val="22"/>
        </w:rPr>
      </w:pPr>
    </w:p>
    <w:p w14:paraId="690AFA75" w14:textId="77777777" w:rsidR="00737F90" w:rsidRPr="00A53251" w:rsidRDefault="00737F90" w:rsidP="00737F90">
      <w:pPr>
        <w:rPr>
          <w:sz w:val="22"/>
          <w:szCs w:val="22"/>
        </w:rPr>
      </w:pPr>
    </w:p>
    <w:p w14:paraId="76AD9C23" w14:textId="2AD6705F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……………………………………………………</w:t>
      </w:r>
    </w:p>
    <w:p w14:paraId="7D4BE1B3" w14:textId="77777777" w:rsidR="00737F90" w:rsidRPr="00A53251" w:rsidRDefault="00737F90" w:rsidP="00737F90">
      <w:pPr>
        <w:rPr>
          <w:b/>
          <w:sz w:val="22"/>
          <w:szCs w:val="22"/>
        </w:rPr>
      </w:pPr>
      <w:r w:rsidRPr="00A53251">
        <w:rPr>
          <w:b/>
          <w:sz w:val="22"/>
          <w:szCs w:val="22"/>
        </w:rPr>
        <w:t xml:space="preserve">KIEROWNIK INFRASTRUKTURY </w:t>
      </w:r>
    </w:p>
    <w:p w14:paraId="631E7AF3" w14:textId="77777777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pod względem merytorycznym</w:t>
      </w:r>
    </w:p>
    <w:p w14:paraId="235F9DE9" w14:textId="77777777" w:rsidR="00737F90" w:rsidRPr="00A53251" w:rsidRDefault="00737F90" w:rsidP="00737F90">
      <w:pPr>
        <w:rPr>
          <w:sz w:val="22"/>
          <w:szCs w:val="22"/>
        </w:rPr>
      </w:pPr>
    </w:p>
    <w:p w14:paraId="2639C11F" w14:textId="72DA1025" w:rsidR="00737F90" w:rsidRDefault="00737F90" w:rsidP="00737F90">
      <w:pPr>
        <w:rPr>
          <w:sz w:val="22"/>
          <w:szCs w:val="22"/>
        </w:rPr>
      </w:pPr>
    </w:p>
    <w:p w14:paraId="32AA3F52" w14:textId="77777777" w:rsidR="00A53251" w:rsidRPr="00A53251" w:rsidRDefault="00A53251" w:rsidP="00737F90">
      <w:pPr>
        <w:rPr>
          <w:sz w:val="22"/>
          <w:szCs w:val="22"/>
        </w:rPr>
      </w:pPr>
    </w:p>
    <w:p w14:paraId="4ADB6D91" w14:textId="5E116899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……………………………………………………</w:t>
      </w:r>
    </w:p>
    <w:p w14:paraId="3025213D" w14:textId="444E89CD" w:rsidR="00737F90" w:rsidRPr="00A53251" w:rsidRDefault="00A53251" w:rsidP="00737F90">
      <w:pPr>
        <w:rPr>
          <w:b/>
          <w:sz w:val="22"/>
          <w:szCs w:val="22"/>
        </w:rPr>
      </w:pPr>
      <w:r>
        <w:rPr>
          <w:b/>
          <w:sz w:val="22"/>
          <w:szCs w:val="22"/>
        </w:rPr>
        <w:t>KIEROWNIK SOI OPOLE</w:t>
      </w:r>
    </w:p>
    <w:p w14:paraId="1B78FFDF" w14:textId="77777777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przyjąłem do realizacji</w:t>
      </w:r>
    </w:p>
    <w:p w14:paraId="0BFCD845" w14:textId="77777777" w:rsidR="00737F90" w:rsidRPr="00A53251" w:rsidRDefault="00737F90" w:rsidP="00737F90">
      <w:pPr>
        <w:rPr>
          <w:sz w:val="22"/>
          <w:szCs w:val="22"/>
        </w:rPr>
      </w:pPr>
    </w:p>
    <w:p w14:paraId="7E0182C3" w14:textId="65A3CD77" w:rsidR="00737F90" w:rsidRDefault="00737F90" w:rsidP="00737F90">
      <w:pPr>
        <w:rPr>
          <w:sz w:val="22"/>
          <w:szCs w:val="22"/>
        </w:rPr>
      </w:pPr>
    </w:p>
    <w:p w14:paraId="580E32B5" w14:textId="77777777" w:rsidR="00A53251" w:rsidRPr="00A53251" w:rsidRDefault="00A53251" w:rsidP="00737F90">
      <w:pPr>
        <w:rPr>
          <w:sz w:val="22"/>
          <w:szCs w:val="22"/>
        </w:rPr>
      </w:pPr>
    </w:p>
    <w:p w14:paraId="1B027FC8" w14:textId="77777777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……………………………………………………</w:t>
      </w:r>
    </w:p>
    <w:p w14:paraId="20AA30CC" w14:textId="31DE2DD8" w:rsidR="00737F90" w:rsidRPr="00A53251" w:rsidRDefault="00737F90" w:rsidP="00737F90">
      <w:pPr>
        <w:rPr>
          <w:b/>
          <w:sz w:val="22"/>
          <w:szCs w:val="22"/>
        </w:rPr>
      </w:pPr>
    </w:p>
    <w:p w14:paraId="3C1EBF2D" w14:textId="77777777" w:rsidR="00737F90" w:rsidRPr="00A53251" w:rsidRDefault="00737F90" w:rsidP="00737F90">
      <w:pPr>
        <w:rPr>
          <w:b/>
          <w:sz w:val="22"/>
          <w:szCs w:val="22"/>
        </w:rPr>
      </w:pPr>
      <w:r w:rsidRPr="00A53251">
        <w:rPr>
          <w:b/>
          <w:sz w:val="22"/>
          <w:szCs w:val="22"/>
        </w:rPr>
        <w:t>SPORZĄDZIŁ</w:t>
      </w:r>
    </w:p>
    <w:p w14:paraId="0298FC9D" w14:textId="77777777" w:rsidR="00737F90" w:rsidRPr="00A53251" w:rsidRDefault="00737F90" w:rsidP="00737F90">
      <w:pPr>
        <w:rPr>
          <w:sz w:val="22"/>
          <w:szCs w:val="22"/>
        </w:rPr>
      </w:pPr>
    </w:p>
    <w:p w14:paraId="421FCFA7" w14:textId="77777777" w:rsidR="00737F90" w:rsidRPr="00A53251" w:rsidRDefault="00737F90" w:rsidP="00737F90">
      <w:pPr>
        <w:rPr>
          <w:sz w:val="22"/>
          <w:szCs w:val="22"/>
        </w:rPr>
      </w:pPr>
    </w:p>
    <w:p w14:paraId="596E117C" w14:textId="77777777" w:rsidR="00737F90" w:rsidRPr="00A53251" w:rsidRDefault="00737F90" w:rsidP="00737F90">
      <w:pPr>
        <w:rPr>
          <w:sz w:val="22"/>
          <w:szCs w:val="22"/>
        </w:rPr>
      </w:pPr>
      <w:r w:rsidRPr="00A53251">
        <w:rPr>
          <w:sz w:val="22"/>
          <w:szCs w:val="22"/>
        </w:rPr>
        <w:t>……………………………………………………</w:t>
      </w:r>
    </w:p>
    <w:p w14:paraId="261BB42D" w14:textId="77777777" w:rsidR="00737F90" w:rsidRPr="00E405F7" w:rsidRDefault="00737F90" w:rsidP="00737F90">
      <w:pPr>
        <w:rPr>
          <w:szCs w:val="20"/>
        </w:rPr>
      </w:pPr>
      <w:r w:rsidRPr="00E405F7">
        <w:rPr>
          <w:szCs w:val="20"/>
        </w:rPr>
        <w:t>*niepotrzebne skreślić</w:t>
      </w:r>
    </w:p>
    <w:p w14:paraId="74A23321" w14:textId="75C7D54E" w:rsidR="001247A2" w:rsidRPr="00BA6AD0" w:rsidRDefault="001247A2" w:rsidP="00737F90">
      <w:pPr>
        <w:rPr>
          <w:sz w:val="22"/>
          <w:szCs w:val="22"/>
        </w:rPr>
      </w:pPr>
    </w:p>
    <w:sectPr w:rsidR="001247A2" w:rsidRPr="00BA6AD0" w:rsidSect="003117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6E96" w14:textId="77777777" w:rsidR="00192C94" w:rsidRDefault="00192C94">
      <w:r>
        <w:separator/>
      </w:r>
    </w:p>
  </w:endnote>
  <w:endnote w:type="continuationSeparator" w:id="0">
    <w:p w14:paraId="5B95D725" w14:textId="77777777" w:rsidR="00192C94" w:rsidRDefault="001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2A45" w14:textId="77777777" w:rsidR="00297B83" w:rsidRDefault="00322C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17E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B5B66B1" w14:textId="77777777" w:rsidR="00297B83" w:rsidRDefault="00297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332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9A0EE" w14:textId="45FB07CC" w:rsidR="00B15EA4" w:rsidRDefault="008340B2" w:rsidP="008340B2">
            <w:pPr>
              <w:pStyle w:val="Stopka"/>
              <w:jc w:val="right"/>
            </w:pPr>
            <w:r w:rsidRPr="008340B2">
              <w:rPr>
                <w:szCs w:val="20"/>
              </w:rPr>
              <w:t xml:space="preserve">Str. </w:t>
            </w:r>
            <w:r w:rsidRPr="008340B2">
              <w:rPr>
                <w:b/>
                <w:bCs/>
                <w:szCs w:val="20"/>
              </w:rPr>
              <w:fldChar w:fldCharType="begin"/>
            </w:r>
            <w:r w:rsidRPr="008340B2">
              <w:rPr>
                <w:b/>
                <w:bCs/>
                <w:szCs w:val="20"/>
              </w:rPr>
              <w:instrText>PAGE</w:instrText>
            </w:r>
            <w:r w:rsidRPr="008340B2">
              <w:rPr>
                <w:b/>
                <w:bCs/>
                <w:szCs w:val="20"/>
              </w:rPr>
              <w:fldChar w:fldCharType="separate"/>
            </w:r>
            <w:r w:rsidR="006468B4">
              <w:rPr>
                <w:b/>
                <w:bCs/>
                <w:noProof/>
                <w:szCs w:val="20"/>
              </w:rPr>
              <w:t>1</w:t>
            </w:r>
            <w:r w:rsidRPr="008340B2">
              <w:rPr>
                <w:b/>
                <w:bCs/>
                <w:szCs w:val="20"/>
              </w:rPr>
              <w:fldChar w:fldCharType="end"/>
            </w:r>
            <w:r w:rsidRPr="008340B2">
              <w:rPr>
                <w:szCs w:val="20"/>
              </w:rPr>
              <w:t xml:space="preserve"> / </w:t>
            </w:r>
            <w:r w:rsidRPr="008340B2">
              <w:rPr>
                <w:b/>
                <w:bCs/>
                <w:szCs w:val="20"/>
              </w:rPr>
              <w:fldChar w:fldCharType="begin"/>
            </w:r>
            <w:r w:rsidRPr="008340B2">
              <w:rPr>
                <w:b/>
                <w:bCs/>
                <w:szCs w:val="20"/>
              </w:rPr>
              <w:instrText>NUMPAGES</w:instrText>
            </w:r>
            <w:r w:rsidRPr="008340B2">
              <w:rPr>
                <w:b/>
                <w:bCs/>
                <w:szCs w:val="20"/>
              </w:rPr>
              <w:fldChar w:fldCharType="separate"/>
            </w:r>
            <w:r w:rsidR="006468B4">
              <w:rPr>
                <w:b/>
                <w:bCs/>
                <w:noProof/>
                <w:szCs w:val="20"/>
              </w:rPr>
              <w:t>8</w:t>
            </w:r>
            <w:r w:rsidRPr="008340B2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3771" w14:textId="45D1A7B6" w:rsidR="001E3566" w:rsidRPr="001E3566" w:rsidRDefault="001E356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8"/>
        <w:szCs w:val="18"/>
      </w:rPr>
    </w:pPr>
    <w:r w:rsidRPr="001E3566">
      <w:rPr>
        <w:color w:val="548DD4" w:themeColor="text2" w:themeTint="99"/>
        <w:spacing w:val="60"/>
        <w:sz w:val="18"/>
        <w:szCs w:val="18"/>
      </w:rPr>
      <w:t>Strona</w:t>
    </w:r>
    <w:r w:rsidRPr="001E3566">
      <w:rPr>
        <w:color w:val="548DD4" w:themeColor="text2" w:themeTint="99"/>
        <w:sz w:val="18"/>
        <w:szCs w:val="18"/>
      </w:rPr>
      <w:t xml:space="preserve"> </w:t>
    </w:r>
    <w:r w:rsidRPr="001E3566">
      <w:rPr>
        <w:color w:val="17365D" w:themeColor="text2" w:themeShade="BF"/>
        <w:sz w:val="18"/>
        <w:szCs w:val="18"/>
      </w:rPr>
      <w:fldChar w:fldCharType="begin"/>
    </w:r>
    <w:r w:rsidRPr="001E3566">
      <w:rPr>
        <w:color w:val="17365D" w:themeColor="text2" w:themeShade="BF"/>
        <w:sz w:val="18"/>
        <w:szCs w:val="18"/>
      </w:rPr>
      <w:instrText>PAGE   \* MERGEFORMAT</w:instrText>
    </w:r>
    <w:r w:rsidRPr="001E3566">
      <w:rPr>
        <w:color w:val="17365D" w:themeColor="text2" w:themeShade="BF"/>
        <w:sz w:val="18"/>
        <w:szCs w:val="18"/>
      </w:rPr>
      <w:fldChar w:fldCharType="separate"/>
    </w:r>
    <w:r w:rsidR="003117E3">
      <w:rPr>
        <w:noProof/>
        <w:color w:val="17365D" w:themeColor="text2" w:themeShade="BF"/>
        <w:sz w:val="18"/>
        <w:szCs w:val="18"/>
      </w:rPr>
      <w:t>1</w:t>
    </w:r>
    <w:r w:rsidRPr="001E3566">
      <w:rPr>
        <w:color w:val="17365D" w:themeColor="text2" w:themeShade="BF"/>
        <w:sz w:val="18"/>
        <w:szCs w:val="18"/>
      </w:rPr>
      <w:fldChar w:fldCharType="end"/>
    </w:r>
    <w:r w:rsidRPr="001E3566">
      <w:rPr>
        <w:color w:val="17365D" w:themeColor="text2" w:themeShade="BF"/>
        <w:sz w:val="18"/>
        <w:szCs w:val="18"/>
      </w:rPr>
      <w:t xml:space="preserve"> | </w:t>
    </w:r>
    <w:r w:rsidRPr="001E3566">
      <w:rPr>
        <w:color w:val="17365D" w:themeColor="text2" w:themeShade="BF"/>
        <w:sz w:val="18"/>
        <w:szCs w:val="18"/>
      </w:rPr>
      <w:fldChar w:fldCharType="begin"/>
    </w:r>
    <w:r w:rsidRPr="001E3566">
      <w:rPr>
        <w:color w:val="17365D" w:themeColor="text2" w:themeShade="BF"/>
        <w:sz w:val="18"/>
        <w:szCs w:val="18"/>
      </w:rPr>
      <w:instrText>NUMPAGES  \* Arabic  \* MERGEFORMAT</w:instrText>
    </w:r>
    <w:r w:rsidRPr="001E3566">
      <w:rPr>
        <w:color w:val="17365D" w:themeColor="text2" w:themeShade="BF"/>
        <w:sz w:val="18"/>
        <w:szCs w:val="18"/>
      </w:rPr>
      <w:fldChar w:fldCharType="separate"/>
    </w:r>
    <w:r w:rsidR="006468B4">
      <w:rPr>
        <w:noProof/>
        <w:color w:val="17365D" w:themeColor="text2" w:themeShade="BF"/>
        <w:sz w:val="18"/>
        <w:szCs w:val="18"/>
      </w:rPr>
      <w:t>8</w:t>
    </w:r>
    <w:r w:rsidRPr="001E3566">
      <w:rPr>
        <w:color w:val="17365D" w:themeColor="text2" w:themeShade="BF"/>
        <w:sz w:val="18"/>
        <w:szCs w:val="18"/>
      </w:rPr>
      <w:fldChar w:fldCharType="end"/>
    </w:r>
  </w:p>
  <w:p w14:paraId="2213AB77" w14:textId="77777777" w:rsidR="00AB13F7" w:rsidRDefault="00AB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DAC3" w14:textId="77777777" w:rsidR="00192C94" w:rsidRDefault="00192C94">
      <w:r>
        <w:separator/>
      </w:r>
    </w:p>
  </w:footnote>
  <w:footnote w:type="continuationSeparator" w:id="0">
    <w:p w14:paraId="53E3EF0E" w14:textId="77777777" w:rsidR="00192C94" w:rsidRDefault="001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150B" w14:textId="77777777" w:rsidR="00B15EA4" w:rsidRDefault="00B15EA4">
    <w:pPr>
      <w:pStyle w:val="Nagwek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BED9" w14:textId="77777777" w:rsidR="004324EF" w:rsidRPr="003B3B6A" w:rsidRDefault="004324EF" w:rsidP="003B3B6A">
    <w:pPr>
      <w:pStyle w:val="Nagwek"/>
      <w:jc w:val="right"/>
      <w:rPr>
        <w:rFonts w:ascii="Arial" w:hAnsi="Arial" w:cs="Arial"/>
        <w:b/>
      </w:rPr>
    </w:pPr>
    <w:r w:rsidRPr="003B3B6A">
      <w:rPr>
        <w:rFonts w:ascii="Arial" w:hAnsi="Arial" w:cs="Arial"/>
        <w:b/>
      </w:rPr>
      <w:t>4WOG-1200.2712.41.2022</w:t>
    </w:r>
  </w:p>
  <w:p w14:paraId="55476C3D" w14:textId="77777777" w:rsidR="00CC056B" w:rsidRPr="003B3B6A" w:rsidRDefault="003B3B6A" w:rsidP="003B3B6A">
    <w:pPr>
      <w:pStyle w:val="Nagwek"/>
      <w:ind w:right="139"/>
      <w:jc w:val="right"/>
      <w:rPr>
        <w:rFonts w:ascii="Arial" w:hAnsi="Arial" w:cs="Arial"/>
        <w:b/>
      </w:rPr>
    </w:pPr>
    <w:r w:rsidRPr="003B3B6A">
      <w:rPr>
        <w:rFonts w:ascii="Arial" w:hAnsi="Arial" w:cs="Arial"/>
        <w:b/>
      </w:rPr>
      <w:tab/>
      <w:t xml:space="preserve">                                                                            </w:t>
    </w:r>
    <w:r>
      <w:rPr>
        <w:rFonts w:ascii="Arial" w:hAnsi="Arial" w:cs="Arial"/>
        <w:b/>
      </w:rPr>
      <w:t xml:space="preserve">                             </w:t>
    </w:r>
    <w:r w:rsidR="004324EF" w:rsidRPr="003B3B6A">
      <w:rPr>
        <w:rFonts w:ascii="Arial" w:hAnsi="Arial" w:cs="Arial"/>
        <w:b/>
      </w:rPr>
      <w:t>Załącznik nr 3 do SWZ</w:t>
    </w:r>
    <w:r w:rsidR="00CC056B" w:rsidRPr="003B3B6A">
      <w:rPr>
        <w:rFonts w:ascii="Arial" w:hAnsi="Arial" w:cs="Arial"/>
        <w:b/>
      </w:rPr>
      <w:tab/>
    </w:r>
    <w:r w:rsidR="00F14F8F" w:rsidRPr="003B3B6A">
      <w:rPr>
        <w:rFonts w:ascii="Arial" w:hAnsi="Arial" w:cs="Arial"/>
        <w:b/>
      </w:rPr>
      <w:t xml:space="preserve">                                                                    </w:t>
    </w:r>
  </w:p>
  <w:p w14:paraId="30103F18" w14:textId="77777777" w:rsidR="00676606" w:rsidRPr="003B3B6A" w:rsidRDefault="00676606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9C0FDA"/>
    <w:multiLevelType w:val="multilevel"/>
    <w:tmpl w:val="37865B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5A7580"/>
    <w:multiLevelType w:val="multilevel"/>
    <w:tmpl w:val="567AF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67DBD"/>
    <w:multiLevelType w:val="multilevel"/>
    <w:tmpl w:val="27E29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1786DFC"/>
    <w:multiLevelType w:val="hybridMultilevel"/>
    <w:tmpl w:val="37C8667E"/>
    <w:lvl w:ilvl="0" w:tplc="A28674D2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29F3E24"/>
    <w:multiLevelType w:val="hybridMultilevel"/>
    <w:tmpl w:val="761A1ECA"/>
    <w:lvl w:ilvl="0" w:tplc="A5E00F24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2D66DE4"/>
    <w:multiLevelType w:val="hybridMultilevel"/>
    <w:tmpl w:val="4666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C1947"/>
    <w:multiLevelType w:val="hybridMultilevel"/>
    <w:tmpl w:val="EEA6E51C"/>
    <w:lvl w:ilvl="0" w:tplc="16B22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608B"/>
    <w:multiLevelType w:val="hybridMultilevel"/>
    <w:tmpl w:val="482E9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FE0A1E"/>
    <w:multiLevelType w:val="hybridMultilevel"/>
    <w:tmpl w:val="A782C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73DFE"/>
    <w:multiLevelType w:val="hybridMultilevel"/>
    <w:tmpl w:val="3A94BE38"/>
    <w:lvl w:ilvl="0" w:tplc="63B224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E5A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FD73E24"/>
    <w:multiLevelType w:val="hybridMultilevel"/>
    <w:tmpl w:val="4E9AD2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C00BD0"/>
    <w:multiLevelType w:val="multilevel"/>
    <w:tmpl w:val="42D06F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1" w15:restartNumberingAfterBreak="0">
    <w:nsid w:val="57151948"/>
    <w:multiLevelType w:val="hybridMultilevel"/>
    <w:tmpl w:val="33BE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3DE4"/>
    <w:multiLevelType w:val="multilevel"/>
    <w:tmpl w:val="25381EE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3" w15:restartNumberingAfterBreak="0">
    <w:nsid w:val="628677D7"/>
    <w:multiLevelType w:val="multilevel"/>
    <w:tmpl w:val="876495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-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5" w15:restartNumberingAfterBreak="0">
    <w:nsid w:val="64FA2915"/>
    <w:multiLevelType w:val="hybridMultilevel"/>
    <w:tmpl w:val="809ED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2847D6"/>
    <w:multiLevelType w:val="hybridMultilevel"/>
    <w:tmpl w:val="CE425304"/>
    <w:lvl w:ilvl="0" w:tplc="8FC4F78E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6B7203"/>
    <w:multiLevelType w:val="hybridMultilevel"/>
    <w:tmpl w:val="4214851A"/>
    <w:lvl w:ilvl="0" w:tplc="0415000F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27E87"/>
    <w:multiLevelType w:val="hybridMultilevel"/>
    <w:tmpl w:val="E700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74BE61F8"/>
    <w:multiLevelType w:val="hybridMultilevel"/>
    <w:tmpl w:val="50261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C6CA4"/>
    <w:multiLevelType w:val="hybridMultilevel"/>
    <w:tmpl w:val="8B802238"/>
    <w:lvl w:ilvl="0" w:tplc="077C66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236C2"/>
    <w:multiLevelType w:val="hybridMultilevel"/>
    <w:tmpl w:val="A370A5AE"/>
    <w:lvl w:ilvl="0" w:tplc="A6A0D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4"/>
  </w:num>
  <w:num w:numId="5">
    <w:abstractNumId w:val="22"/>
  </w:num>
  <w:num w:numId="6">
    <w:abstractNumId w:val="9"/>
  </w:num>
  <w:num w:numId="7">
    <w:abstractNumId w:val="5"/>
  </w:num>
  <w:num w:numId="8">
    <w:abstractNumId w:val="12"/>
  </w:num>
  <w:num w:numId="9">
    <w:abstractNumId w:val="21"/>
  </w:num>
  <w:num w:numId="10">
    <w:abstractNumId w:val="32"/>
  </w:num>
  <w:num w:numId="11">
    <w:abstractNumId w:val="30"/>
  </w:num>
  <w:num w:numId="12">
    <w:abstractNumId w:val="17"/>
  </w:num>
  <w:num w:numId="13">
    <w:abstractNumId w:val="19"/>
  </w:num>
  <w:num w:numId="14">
    <w:abstractNumId w:val="31"/>
  </w:num>
  <w:num w:numId="15">
    <w:abstractNumId w:val="10"/>
  </w:num>
  <w:num w:numId="16">
    <w:abstractNumId w:val="6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7"/>
  </w:num>
  <w:num w:numId="22">
    <w:abstractNumId w:val="14"/>
  </w:num>
  <w:num w:numId="23">
    <w:abstractNumId w:val="11"/>
  </w:num>
  <w:num w:numId="24">
    <w:abstractNumId w:val="2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18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1"/>
    <w:rsid w:val="0000102F"/>
    <w:rsid w:val="00004775"/>
    <w:rsid w:val="000058E7"/>
    <w:rsid w:val="00006043"/>
    <w:rsid w:val="0000620D"/>
    <w:rsid w:val="0000713A"/>
    <w:rsid w:val="0001104E"/>
    <w:rsid w:val="00011AC7"/>
    <w:rsid w:val="0001236B"/>
    <w:rsid w:val="00013D68"/>
    <w:rsid w:val="0001572A"/>
    <w:rsid w:val="00015C2A"/>
    <w:rsid w:val="00017264"/>
    <w:rsid w:val="00017C20"/>
    <w:rsid w:val="00017FE4"/>
    <w:rsid w:val="000219E8"/>
    <w:rsid w:val="0002246A"/>
    <w:rsid w:val="00024771"/>
    <w:rsid w:val="00026B2F"/>
    <w:rsid w:val="000351DE"/>
    <w:rsid w:val="00036B37"/>
    <w:rsid w:val="000373DD"/>
    <w:rsid w:val="0003790A"/>
    <w:rsid w:val="000423AA"/>
    <w:rsid w:val="00043853"/>
    <w:rsid w:val="000450FC"/>
    <w:rsid w:val="000455AC"/>
    <w:rsid w:val="00046E81"/>
    <w:rsid w:val="000501D5"/>
    <w:rsid w:val="00053033"/>
    <w:rsid w:val="00053E66"/>
    <w:rsid w:val="00060FC7"/>
    <w:rsid w:val="000619CB"/>
    <w:rsid w:val="00062CB6"/>
    <w:rsid w:val="000640C6"/>
    <w:rsid w:val="00064909"/>
    <w:rsid w:val="00064FBF"/>
    <w:rsid w:val="0006614A"/>
    <w:rsid w:val="000668F2"/>
    <w:rsid w:val="00066DAF"/>
    <w:rsid w:val="00067605"/>
    <w:rsid w:val="0007006A"/>
    <w:rsid w:val="00070714"/>
    <w:rsid w:val="000709C8"/>
    <w:rsid w:val="00071785"/>
    <w:rsid w:val="000770F0"/>
    <w:rsid w:val="00080390"/>
    <w:rsid w:val="000821AF"/>
    <w:rsid w:val="00083649"/>
    <w:rsid w:val="00083B5F"/>
    <w:rsid w:val="00085781"/>
    <w:rsid w:val="00086034"/>
    <w:rsid w:val="00086811"/>
    <w:rsid w:val="0008736B"/>
    <w:rsid w:val="00087625"/>
    <w:rsid w:val="00087E29"/>
    <w:rsid w:val="0009129B"/>
    <w:rsid w:val="00091C2E"/>
    <w:rsid w:val="00092B62"/>
    <w:rsid w:val="00092F1D"/>
    <w:rsid w:val="00094387"/>
    <w:rsid w:val="00094F6F"/>
    <w:rsid w:val="000A126C"/>
    <w:rsid w:val="000A18B2"/>
    <w:rsid w:val="000A23B8"/>
    <w:rsid w:val="000A381D"/>
    <w:rsid w:val="000A3B53"/>
    <w:rsid w:val="000A4007"/>
    <w:rsid w:val="000A68EB"/>
    <w:rsid w:val="000B0BCA"/>
    <w:rsid w:val="000B2CD3"/>
    <w:rsid w:val="000B2D23"/>
    <w:rsid w:val="000B3BBD"/>
    <w:rsid w:val="000B49B2"/>
    <w:rsid w:val="000B4EA0"/>
    <w:rsid w:val="000B5C04"/>
    <w:rsid w:val="000C3B29"/>
    <w:rsid w:val="000C5722"/>
    <w:rsid w:val="000C5942"/>
    <w:rsid w:val="000C61C1"/>
    <w:rsid w:val="000C6AE9"/>
    <w:rsid w:val="000C7751"/>
    <w:rsid w:val="000D0EFE"/>
    <w:rsid w:val="000D1784"/>
    <w:rsid w:val="000D199E"/>
    <w:rsid w:val="000D3D03"/>
    <w:rsid w:val="000D493A"/>
    <w:rsid w:val="000D4D4F"/>
    <w:rsid w:val="000D7326"/>
    <w:rsid w:val="000D7C21"/>
    <w:rsid w:val="000E31A2"/>
    <w:rsid w:val="000E4B44"/>
    <w:rsid w:val="000E50AB"/>
    <w:rsid w:val="000E58A6"/>
    <w:rsid w:val="000E58CC"/>
    <w:rsid w:val="000E7EA4"/>
    <w:rsid w:val="000F18CA"/>
    <w:rsid w:val="000F23A7"/>
    <w:rsid w:val="000F43F1"/>
    <w:rsid w:val="000F4A25"/>
    <w:rsid w:val="000F7C8A"/>
    <w:rsid w:val="00100897"/>
    <w:rsid w:val="00101F94"/>
    <w:rsid w:val="001023FA"/>
    <w:rsid w:val="001049D8"/>
    <w:rsid w:val="001068C0"/>
    <w:rsid w:val="00110F9B"/>
    <w:rsid w:val="0011441E"/>
    <w:rsid w:val="00114970"/>
    <w:rsid w:val="0011532C"/>
    <w:rsid w:val="00115E04"/>
    <w:rsid w:val="00115E80"/>
    <w:rsid w:val="001167BD"/>
    <w:rsid w:val="00121643"/>
    <w:rsid w:val="00121C7D"/>
    <w:rsid w:val="00122FFD"/>
    <w:rsid w:val="001247A2"/>
    <w:rsid w:val="001276E5"/>
    <w:rsid w:val="001279BD"/>
    <w:rsid w:val="001310B6"/>
    <w:rsid w:val="00135AFA"/>
    <w:rsid w:val="00143405"/>
    <w:rsid w:val="0015203E"/>
    <w:rsid w:val="0015396F"/>
    <w:rsid w:val="00153CD3"/>
    <w:rsid w:val="00154CE1"/>
    <w:rsid w:val="00155026"/>
    <w:rsid w:val="0015582D"/>
    <w:rsid w:val="001575C6"/>
    <w:rsid w:val="00157A41"/>
    <w:rsid w:val="00160F4C"/>
    <w:rsid w:val="00161583"/>
    <w:rsid w:val="00164FD0"/>
    <w:rsid w:val="001662F4"/>
    <w:rsid w:val="00167FC0"/>
    <w:rsid w:val="00171318"/>
    <w:rsid w:val="001722DA"/>
    <w:rsid w:val="00172ECA"/>
    <w:rsid w:val="00173503"/>
    <w:rsid w:val="00174539"/>
    <w:rsid w:val="00175DE9"/>
    <w:rsid w:val="0017792D"/>
    <w:rsid w:val="00180F89"/>
    <w:rsid w:val="00183A48"/>
    <w:rsid w:val="0018639E"/>
    <w:rsid w:val="00190B75"/>
    <w:rsid w:val="00192A3E"/>
    <w:rsid w:val="00192C94"/>
    <w:rsid w:val="00195584"/>
    <w:rsid w:val="001A07BE"/>
    <w:rsid w:val="001A1A51"/>
    <w:rsid w:val="001A1AB7"/>
    <w:rsid w:val="001A2703"/>
    <w:rsid w:val="001A2DF7"/>
    <w:rsid w:val="001A32DE"/>
    <w:rsid w:val="001A3D4D"/>
    <w:rsid w:val="001A3DD6"/>
    <w:rsid w:val="001A5183"/>
    <w:rsid w:val="001A61EF"/>
    <w:rsid w:val="001A69D4"/>
    <w:rsid w:val="001B18B5"/>
    <w:rsid w:val="001B22FC"/>
    <w:rsid w:val="001B3D40"/>
    <w:rsid w:val="001B5117"/>
    <w:rsid w:val="001B5387"/>
    <w:rsid w:val="001B56C7"/>
    <w:rsid w:val="001B619A"/>
    <w:rsid w:val="001B72D4"/>
    <w:rsid w:val="001C14B0"/>
    <w:rsid w:val="001C3519"/>
    <w:rsid w:val="001C354A"/>
    <w:rsid w:val="001C47BB"/>
    <w:rsid w:val="001C731D"/>
    <w:rsid w:val="001D005F"/>
    <w:rsid w:val="001D166A"/>
    <w:rsid w:val="001D1F4C"/>
    <w:rsid w:val="001D2F17"/>
    <w:rsid w:val="001D30B4"/>
    <w:rsid w:val="001D4850"/>
    <w:rsid w:val="001D6D51"/>
    <w:rsid w:val="001D716B"/>
    <w:rsid w:val="001E0881"/>
    <w:rsid w:val="001E3566"/>
    <w:rsid w:val="001E7BFF"/>
    <w:rsid w:val="001F1CB5"/>
    <w:rsid w:val="001F3598"/>
    <w:rsid w:val="001F380E"/>
    <w:rsid w:val="001F397F"/>
    <w:rsid w:val="001F453C"/>
    <w:rsid w:val="001F4AA7"/>
    <w:rsid w:val="001F5392"/>
    <w:rsid w:val="001F6B20"/>
    <w:rsid w:val="00202B13"/>
    <w:rsid w:val="002045B5"/>
    <w:rsid w:val="00207A0D"/>
    <w:rsid w:val="00210984"/>
    <w:rsid w:val="00211E12"/>
    <w:rsid w:val="0021356B"/>
    <w:rsid w:val="002168F0"/>
    <w:rsid w:val="00217833"/>
    <w:rsid w:val="00217D70"/>
    <w:rsid w:val="00217DA7"/>
    <w:rsid w:val="002209B4"/>
    <w:rsid w:val="0022175A"/>
    <w:rsid w:val="00221C34"/>
    <w:rsid w:val="002226F3"/>
    <w:rsid w:val="00225A70"/>
    <w:rsid w:val="00226DAB"/>
    <w:rsid w:val="00227100"/>
    <w:rsid w:val="00227E5C"/>
    <w:rsid w:val="0023121A"/>
    <w:rsid w:val="0023400D"/>
    <w:rsid w:val="00234585"/>
    <w:rsid w:val="00235426"/>
    <w:rsid w:val="00237313"/>
    <w:rsid w:val="002421CC"/>
    <w:rsid w:val="00246CDF"/>
    <w:rsid w:val="00250079"/>
    <w:rsid w:val="00253660"/>
    <w:rsid w:val="0025388B"/>
    <w:rsid w:val="00254957"/>
    <w:rsid w:val="00254D4E"/>
    <w:rsid w:val="0025556D"/>
    <w:rsid w:val="002571EB"/>
    <w:rsid w:val="002611E7"/>
    <w:rsid w:val="0026477A"/>
    <w:rsid w:val="00267B52"/>
    <w:rsid w:val="002703FD"/>
    <w:rsid w:val="00270CD9"/>
    <w:rsid w:val="002723FB"/>
    <w:rsid w:val="0027396A"/>
    <w:rsid w:val="00273FB8"/>
    <w:rsid w:val="002743C1"/>
    <w:rsid w:val="00277C46"/>
    <w:rsid w:val="002800A3"/>
    <w:rsid w:val="00281B99"/>
    <w:rsid w:val="0028550C"/>
    <w:rsid w:val="002856E9"/>
    <w:rsid w:val="00285776"/>
    <w:rsid w:val="002864E3"/>
    <w:rsid w:val="00287A80"/>
    <w:rsid w:val="0029205B"/>
    <w:rsid w:val="002929C2"/>
    <w:rsid w:val="002966C0"/>
    <w:rsid w:val="00296D7C"/>
    <w:rsid w:val="00297B83"/>
    <w:rsid w:val="00297BBF"/>
    <w:rsid w:val="002A0D73"/>
    <w:rsid w:val="002A0F55"/>
    <w:rsid w:val="002A1E44"/>
    <w:rsid w:val="002A6CD5"/>
    <w:rsid w:val="002B3D2C"/>
    <w:rsid w:val="002B6B6D"/>
    <w:rsid w:val="002B75A9"/>
    <w:rsid w:val="002C5C64"/>
    <w:rsid w:val="002C66B6"/>
    <w:rsid w:val="002C675C"/>
    <w:rsid w:val="002C6F08"/>
    <w:rsid w:val="002C737F"/>
    <w:rsid w:val="002D05AB"/>
    <w:rsid w:val="002D099A"/>
    <w:rsid w:val="002D1A97"/>
    <w:rsid w:val="002D5614"/>
    <w:rsid w:val="002E049A"/>
    <w:rsid w:val="002E2FBF"/>
    <w:rsid w:val="002E7619"/>
    <w:rsid w:val="002F2933"/>
    <w:rsid w:val="002F2CF5"/>
    <w:rsid w:val="002F4F82"/>
    <w:rsid w:val="002F5472"/>
    <w:rsid w:val="00300147"/>
    <w:rsid w:val="00301638"/>
    <w:rsid w:val="003038B3"/>
    <w:rsid w:val="00305657"/>
    <w:rsid w:val="00307699"/>
    <w:rsid w:val="00310527"/>
    <w:rsid w:val="00311649"/>
    <w:rsid w:val="003117E3"/>
    <w:rsid w:val="00311D77"/>
    <w:rsid w:val="003146EF"/>
    <w:rsid w:val="00316C94"/>
    <w:rsid w:val="003212A2"/>
    <w:rsid w:val="00322299"/>
    <w:rsid w:val="00322C5D"/>
    <w:rsid w:val="00322FFB"/>
    <w:rsid w:val="003241E3"/>
    <w:rsid w:val="0032487D"/>
    <w:rsid w:val="003248B6"/>
    <w:rsid w:val="0032593A"/>
    <w:rsid w:val="00325CC6"/>
    <w:rsid w:val="00330335"/>
    <w:rsid w:val="0033213E"/>
    <w:rsid w:val="003329EB"/>
    <w:rsid w:val="00332B79"/>
    <w:rsid w:val="00332ED9"/>
    <w:rsid w:val="00336069"/>
    <w:rsid w:val="00336FFC"/>
    <w:rsid w:val="0033722B"/>
    <w:rsid w:val="003407DA"/>
    <w:rsid w:val="00340FA6"/>
    <w:rsid w:val="0034269E"/>
    <w:rsid w:val="00342A91"/>
    <w:rsid w:val="00347B34"/>
    <w:rsid w:val="00347C9B"/>
    <w:rsid w:val="00353411"/>
    <w:rsid w:val="00353ADE"/>
    <w:rsid w:val="0035680A"/>
    <w:rsid w:val="0035712F"/>
    <w:rsid w:val="00357710"/>
    <w:rsid w:val="003577F9"/>
    <w:rsid w:val="00360888"/>
    <w:rsid w:val="00365C9C"/>
    <w:rsid w:val="003670A2"/>
    <w:rsid w:val="003703E4"/>
    <w:rsid w:val="00370D5E"/>
    <w:rsid w:val="0037357C"/>
    <w:rsid w:val="003747F7"/>
    <w:rsid w:val="00376C41"/>
    <w:rsid w:val="00376CB3"/>
    <w:rsid w:val="00377940"/>
    <w:rsid w:val="00380ACD"/>
    <w:rsid w:val="00382E49"/>
    <w:rsid w:val="003842F1"/>
    <w:rsid w:val="00387386"/>
    <w:rsid w:val="003873C8"/>
    <w:rsid w:val="00387A20"/>
    <w:rsid w:val="00391D30"/>
    <w:rsid w:val="0039570F"/>
    <w:rsid w:val="00396EBA"/>
    <w:rsid w:val="00396FB4"/>
    <w:rsid w:val="00397C32"/>
    <w:rsid w:val="003A0237"/>
    <w:rsid w:val="003A1E20"/>
    <w:rsid w:val="003A2052"/>
    <w:rsid w:val="003A3288"/>
    <w:rsid w:val="003A32E4"/>
    <w:rsid w:val="003A331F"/>
    <w:rsid w:val="003A4990"/>
    <w:rsid w:val="003A582F"/>
    <w:rsid w:val="003A73C0"/>
    <w:rsid w:val="003B063F"/>
    <w:rsid w:val="003B3B6A"/>
    <w:rsid w:val="003B45C6"/>
    <w:rsid w:val="003B5362"/>
    <w:rsid w:val="003B5991"/>
    <w:rsid w:val="003B745C"/>
    <w:rsid w:val="003C20E0"/>
    <w:rsid w:val="003C2B40"/>
    <w:rsid w:val="003C2DDF"/>
    <w:rsid w:val="003C375A"/>
    <w:rsid w:val="003C385C"/>
    <w:rsid w:val="003C420E"/>
    <w:rsid w:val="003C440A"/>
    <w:rsid w:val="003C4DBE"/>
    <w:rsid w:val="003C6B18"/>
    <w:rsid w:val="003D04D7"/>
    <w:rsid w:val="003D4436"/>
    <w:rsid w:val="003D79D6"/>
    <w:rsid w:val="003D7D55"/>
    <w:rsid w:val="003E0CF1"/>
    <w:rsid w:val="003E3F27"/>
    <w:rsid w:val="003E4E74"/>
    <w:rsid w:val="003E5155"/>
    <w:rsid w:val="003E5A20"/>
    <w:rsid w:val="003E6185"/>
    <w:rsid w:val="003E6B64"/>
    <w:rsid w:val="003E6E1D"/>
    <w:rsid w:val="003E775A"/>
    <w:rsid w:val="003F0364"/>
    <w:rsid w:val="003F1A75"/>
    <w:rsid w:val="00400B4F"/>
    <w:rsid w:val="00401144"/>
    <w:rsid w:val="004026C1"/>
    <w:rsid w:val="004034AC"/>
    <w:rsid w:val="004047B5"/>
    <w:rsid w:val="00405333"/>
    <w:rsid w:val="00414454"/>
    <w:rsid w:val="00414C9D"/>
    <w:rsid w:val="00415C08"/>
    <w:rsid w:val="00417405"/>
    <w:rsid w:val="004216FC"/>
    <w:rsid w:val="00422369"/>
    <w:rsid w:val="00422878"/>
    <w:rsid w:val="004244FA"/>
    <w:rsid w:val="00425908"/>
    <w:rsid w:val="00430594"/>
    <w:rsid w:val="004305EE"/>
    <w:rsid w:val="004324EF"/>
    <w:rsid w:val="00432F52"/>
    <w:rsid w:val="0043403B"/>
    <w:rsid w:val="0043419C"/>
    <w:rsid w:val="00434489"/>
    <w:rsid w:val="00434571"/>
    <w:rsid w:val="00436C1D"/>
    <w:rsid w:val="00436D3E"/>
    <w:rsid w:val="00440BF8"/>
    <w:rsid w:val="004435DE"/>
    <w:rsid w:val="004446EF"/>
    <w:rsid w:val="00444904"/>
    <w:rsid w:val="004452BB"/>
    <w:rsid w:val="00445684"/>
    <w:rsid w:val="00445772"/>
    <w:rsid w:val="00445CE2"/>
    <w:rsid w:val="00447D1E"/>
    <w:rsid w:val="004505A7"/>
    <w:rsid w:val="00452394"/>
    <w:rsid w:val="0045346B"/>
    <w:rsid w:val="00453719"/>
    <w:rsid w:val="00453EC2"/>
    <w:rsid w:val="0045565B"/>
    <w:rsid w:val="00461FA1"/>
    <w:rsid w:val="00463A88"/>
    <w:rsid w:val="00465D0B"/>
    <w:rsid w:val="00466E66"/>
    <w:rsid w:val="00467FAD"/>
    <w:rsid w:val="00470EDD"/>
    <w:rsid w:val="0047523C"/>
    <w:rsid w:val="004753D9"/>
    <w:rsid w:val="00477CA4"/>
    <w:rsid w:val="00480051"/>
    <w:rsid w:val="004815A5"/>
    <w:rsid w:val="00482057"/>
    <w:rsid w:val="00482AAC"/>
    <w:rsid w:val="004836FC"/>
    <w:rsid w:val="0048529D"/>
    <w:rsid w:val="0048542E"/>
    <w:rsid w:val="00485EE3"/>
    <w:rsid w:val="0048675B"/>
    <w:rsid w:val="00486A77"/>
    <w:rsid w:val="00486BB7"/>
    <w:rsid w:val="00490D64"/>
    <w:rsid w:val="004922DE"/>
    <w:rsid w:val="0049566B"/>
    <w:rsid w:val="004966AD"/>
    <w:rsid w:val="004A53F3"/>
    <w:rsid w:val="004A657F"/>
    <w:rsid w:val="004A6B98"/>
    <w:rsid w:val="004B0219"/>
    <w:rsid w:val="004B3351"/>
    <w:rsid w:val="004B363F"/>
    <w:rsid w:val="004B3AB5"/>
    <w:rsid w:val="004B5776"/>
    <w:rsid w:val="004B5C0B"/>
    <w:rsid w:val="004C05D6"/>
    <w:rsid w:val="004C07D1"/>
    <w:rsid w:val="004C1171"/>
    <w:rsid w:val="004C1512"/>
    <w:rsid w:val="004C2522"/>
    <w:rsid w:val="004C4E41"/>
    <w:rsid w:val="004C7092"/>
    <w:rsid w:val="004C734A"/>
    <w:rsid w:val="004D026F"/>
    <w:rsid w:val="004D3FA0"/>
    <w:rsid w:val="004D6149"/>
    <w:rsid w:val="004D661F"/>
    <w:rsid w:val="004D66AC"/>
    <w:rsid w:val="004D6BE6"/>
    <w:rsid w:val="004E111F"/>
    <w:rsid w:val="004E1C6D"/>
    <w:rsid w:val="004E232F"/>
    <w:rsid w:val="004F0C44"/>
    <w:rsid w:val="004F171D"/>
    <w:rsid w:val="004F2018"/>
    <w:rsid w:val="004F57A0"/>
    <w:rsid w:val="004F65BE"/>
    <w:rsid w:val="004F6BCD"/>
    <w:rsid w:val="004F6CD0"/>
    <w:rsid w:val="004F70D2"/>
    <w:rsid w:val="0050081B"/>
    <w:rsid w:val="00500FBA"/>
    <w:rsid w:val="00501620"/>
    <w:rsid w:val="005018D7"/>
    <w:rsid w:val="00501FB0"/>
    <w:rsid w:val="00502B73"/>
    <w:rsid w:val="005046F7"/>
    <w:rsid w:val="00504A1D"/>
    <w:rsid w:val="00504ECE"/>
    <w:rsid w:val="00510FC4"/>
    <w:rsid w:val="0051234E"/>
    <w:rsid w:val="00515C38"/>
    <w:rsid w:val="00517437"/>
    <w:rsid w:val="00517CDD"/>
    <w:rsid w:val="005225B4"/>
    <w:rsid w:val="00522686"/>
    <w:rsid w:val="00522EA6"/>
    <w:rsid w:val="00524CE4"/>
    <w:rsid w:val="005257F5"/>
    <w:rsid w:val="00525F04"/>
    <w:rsid w:val="005315DF"/>
    <w:rsid w:val="005319A7"/>
    <w:rsid w:val="00533720"/>
    <w:rsid w:val="00534249"/>
    <w:rsid w:val="00534D44"/>
    <w:rsid w:val="005359C1"/>
    <w:rsid w:val="00537010"/>
    <w:rsid w:val="0053703A"/>
    <w:rsid w:val="00542BA8"/>
    <w:rsid w:val="00544054"/>
    <w:rsid w:val="0054444E"/>
    <w:rsid w:val="0054445C"/>
    <w:rsid w:val="005456E9"/>
    <w:rsid w:val="005458A2"/>
    <w:rsid w:val="00546D16"/>
    <w:rsid w:val="0054725C"/>
    <w:rsid w:val="0055086F"/>
    <w:rsid w:val="00550C8C"/>
    <w:rsid w:val="005521A9"/>
    <w:rsid w:val="005548F1"/>
    <w:rsid w:val="00554A97"/>
    <w:rsid w:val="00555B3B"/>
    <w:rsid w:val="00556460"/>
    <w:rsid w:val="005564F3"/>
    <w:rsid w:val="00556FBD"/>
    <w:rsid w:val="00557CDF"/>
    <w:rsid w:val="005608ED"/>
    <w:rsid w:val="00561DC5"/>
    <w:rsid w:val="00563457"/>
    <w:rsid w:val="00566829"/>
    <w:rsid w:val="005673B6"/>
    <w:rsid w:val="00567E95"/>
    <w:rsid w:val="00570262"/>
    <w:rsid w:val="00570619"/>
    <w:rsid w:val="00571DCD"/>
    <w:rsid w:val="005726D5"/>
    <w:rsid w:val="0057603E"/>
    <w:rsid w:val="00577E3E"/>
    <w:rsid w:val="00580CC8"/>
    <w:rsid w:val="0058303C"/>
    <w:rsid w:val="00583A1F"/>
    <w:rsid w:val="00586D40"/>
    <w:rsid w:val="005909C9"/>
    <w:rsid w:val="005A0506"/>
    <w:rsid w:val="005A1865"/>
    <w:rsid w:val="005A1A49"/>
    <w:rsid w:val="005B04FF"/>
    <w:rsid w:val="005B2394"/>
    <w:rsid w:val="005B6AEB"/>
    <w:rsid w:val="005B777D"/>
    <w:rsid w:val="005B7C77"/>
    <w:rsid w:val="005C14E0"/>
    <w:rsid w:val="005C27FF"/>
    <w:rsid w:val="005C4FA0"/>
    <w:rsid w:val="005D0180"/>
    <w:rsid w:val="005D157E"/>
    <w:rsid w:val="005D2B4D"/>
    <w:rsid w:val="005D2C7C"/>
    <w:rsid w:val="005D3444"/>
    <w:rsid w:val="005D4602"/>
    <w:rsid w:val="005D5ABD"/>
    <w:rsid w:val="005D6683"/>
    <w:rsid w:val="005E1B3C"/>
    <w:rsid w:val="005E5272"/>
    <w:rsid w:val="005E55A7"/>
    <w:rsid w:val="005F27D2"/>
    <w:rsid w:val="005F364D"/>
    <w:rsid w:val="005F4140"/>
    <w:rsid w:val="005F4B5C"/>
    <w:rsid w:val="005F6D87"/>
    <w:rsid w:val="0060042D"/>
    <w:rsid w:val="00602159"/>
    <w:rsid w:val="00603452"/>
    <w:rsid w:val="0060367D"/>
    <w:rsid w:val="0060583C"/>
    <w:rsid w:val="0060788E"/>
    <w:rsid w:val="00607BDC"/>
    <w:rsid w:val="00611C0B"/>
    <w:rsid w:val="00615F42"/>
    <w:rsid w:val="00617F76"/>
    <w:rsid w:val="00622B2F"/>
    <w:rsid w:val="006234CC"/>
    <w:rsid w:val="0062614A"/>
    <w:rsid w:val="006306C2"/>
    <w:rsid w:val="00630F73"/>
    <w:rsid w:val="006317CA"/>
    <w:rsid w:val="00634FBE"/>
    <w:rsid w:val="00635ADC"/>
    <w:rsid w:val="006360F7"/>
    <w:rsid w:val="00640E2D"/>
    <w:rsid w:val="00641479"/>
    <w:rsid w:val="00642622"/>
    <w:rsid w:val="006434F0"/>
    <w:rsid w:val="006463DE"/>
    <w:rsid w:val="0064679E"/>
    <w:rsid w:val="006468B4"/>
    <w:rsid w:val="00647A03"/>
    <w:rsid w:val="0065014B"/>
    <w:rsid w:val="00650E37"/>
    <w:rsid w:val="006513C2"/>
    <w:rsid w:val="00653221"/>
    <w:rsid w:val="00654490"/>
    <w:rsid w:val="006545E5"/>
    <w:rsid w:val="00654C91"/>
    <w:rsid w:val="006562D0"/>
    <w:rsid w:val="00657E21"/>
    <w:rsid w:val="006611B9"/>
    <w:rsid w:val="00661326"/>
    <w:rsid w:val="006632B9"/>
    <w:rsid w:val="0066374C"/>
    <w:rsid w:val="006638F8"/>
    <w:rsid w:val="00663EE1"/>
    <w:rsid w:val="00664696"/>
    <w:rsid w:val="00665239"/>
    <w:rsid w:val="00665E97"/>
    <w:rsid w:val="00672634"/>
    <w:rsid w:val="006749B5"/>
    <w:rsid w:val="00676606"/>
    <w:rsid w:val="00676EB1"/>
    <w:rsid w:val="00677B53"/>
    <w:rsid w:val="00680643"/>
    <w:rsid w:val="00680DB0"/>
    <w:rsid w:val="0068211D"/>
    <w:rsid w:val="006831CC"/>
    <w:rsid w:val="0068799E"/>
    <w:rsid w:val="00691EEE"/>
    <w:rsid w:val="00693E91"/>
    <w:rsid w:val="00694CB2"/>
    <w:rsid w:val="00695E7B"/>
    <w:rsid w:val="006971E8"/>
    <w:rsid w:val="006A2CD3"/>
    <w:rsid w:val="006A35D9"/>
    <w:rsid w:val="006A4A6E"/>
    <w:rsid w:val="006A4DAF"/>
    <w:rsid w:val="006A57ED"/>
    <w:rsid w:val="006A7C4E"/>
    <w:rsid w:val="006B2083"/>
    <w:rsid w:val="006B2431"/>
    <w:rsid w:val="006B3272"/>
    <w:rsid w:val="006B57AA"/>
    <w:rsid w:val="006B7B82"/>
    <w:rsid w:val="006C0721"/>
    <w:rsid w:val="006C078A"/>
    <w:rsid w:val="006C3F81"/>
    <w:rsid w:val="006C5A11"/>
    <w:rsid w:val="006C750B"/>
    <w:rsid w:val="006D0176"/>
    <w:rsid w:val="006D0309"/>
    <w:rsid w:val="006D404A"/>
    <w:rsid w:val="006D53D5"/>
    <w:rsid w:val="006D6ACC"/>
    <w:rsid w:val="006E2EA8"/>
    <w:rsid w:val="006E461E"/>
    <w:rsid w:val="006F0CC8"/>
    <w:rsid w:val="006F0D09"/>
    <w:rsid w:val="006F335A"/>
    <w:rsid w:val="006F3A70"/>
    <w:rsid w:val="006F4114"/>
    <w:rsid w:val="006F42D6"/>
    <w:rsid w:val="006F50F8"/>
    <w:rsid w:val="006F603C"/>
    <w:rsid w:val="006F776A"/>
    <w:rsid w:val="007000B7"/>
    <w:rsid w:val="007005F5"/>
    <w:rsid w:val="00701661"/>
    <w:rsid w:val="0070223C"/>
    <w:rsid w:val="007059D6"/>
    <w:rsid w:val="00710DB5"/>
    <w:rsid w:val="00711B2C"/>
    <w:rsid w:val="00712FEC"/>
    <w:rsid w:val="00713681"/>
    <w:rsid w:val="00713EAE"/>
    <w:rsid w:val="00715274"/>
    <w:rsid w:val="007162AE"/>
    <w:rsid w:val="007178A2"/>
    <w:rsid w:val="00721AEB"/>
    <w:rsid w:val="00721C92"/>
    <w:rsid w:val="00721F01"/>
    <w:rsid w:val="00725165"/>
    <w:rsid w:val="0072797D"/>
    <w:rsid w:val="007327F4"/>
    <w:rsid w:val="0073314B"/>
    <w:rsid w:val="0073579C"/>
    <w:rsid w:val="007365DC"/>
    <w:rsid w:val="00737F90"/>
    <w:rsid w:val="007429B1"/>
    <w:rsid w:val="00744882"/>
    <w:rsid w:val="0074508A"/>
    <w:rsid w:val="007473F1"/>
    <w:rsid w:val="00750AE5"/>
    <w:rsid w:val="0075427C"/>
    <w:rsid w:val="00754C1F"/>
    <w:rsid w:val="00760BCA"/>
    <w:rsid w:val="0076112B"/>
    <w:rsid w:val="007624E3"/>
    <w:rsid w:val="00763118"/>
    <w:rsid w:val="00765403"/>
    <w:rsid w:val="00766CFE"/>
    <w:rsid w:val="00770408"/>
    <w:rsid w:val="0077082F"/>
    <w:rsid w:val="00770A54"/>
    <w:rsid w:val="007726E1"/>
    <w:rsid w:val="00775F68"/>
    <w:rsid w:val="007803C3"/>
    <w:rsid w:val="00783611"/>
    <w:rsid w:val="00785262"/>
    <w:rsid w:val="00785B3A"/>
    <w:rsid w:val="0078732A"/>
    <w:rsid w:val="00793421"/>
    <w:rsid w:val="00795DB6"/>
    <w:rsid w:val="00797899"/>
    <w:rsid w:val="007A44A0"/>
    <w:rsid w:val="007A6220"/>
    <w:rsid w:val="007A733B"/>
    <w:rsid w:val="007A7C06"/>
    <w:rsid w:val="007B3733"/>
    <w:rsid w:val="007B57AF"/>
    <w:rsid w:val="007B7974"/>
    <w:rsid w:val="007C2EDE"/>
    <w:rsid w:val="007C5801"/>
    <w:rsid w:val="007C7C90"/>
    <w:rsid w:val="007C7D0A"/>
    <w:rsid w:val="007D04B6"/>
    <w:rsid w:val="007D09C1"/>
    <w:rsid w:val="007D1185"/>
    <w:rsid w:val="007D1E18"/>
    <w:rsid w:val="007D1EE8"/>
    <w:rsid w:val="007D26C6"/>
    <w:rsid w:val="007D3ACF"/>
    <w:rsid w:val="007D5052"/>
    <w:rsid w:val="007D63FA"/>
    <w:rsid w:val="007D6E90"/>
    <w:rsid w:val="007E632C"/>
    <w:rsid w:val="007E7B5A"/>
    <w:rsid w:val="007E7FA1"/>
    <w:rsid w:val="007F1EF1"/>
    <w:rsid w:val="007F4B33"/>
    <w:rsid w:val="007F779A"/>
    <w:rsid w:val="007F77A0"/>
    <w:rsid w:val="00803B42"/>
    <w:rsid w:val="00807E07"/>
    <w:rsid w:val="00811254"/>
    <w:rsid w:val="00813352"/>
    <w:rsid w:val="008150F3"/>
    <w:rsid w:val="00820160"/>
    <w:rsid w:val="008210B9"/>
    <w:rsid w:val="008241F5"/>
    <w:rsid w:val="00824C34"/>
    <w:rsid w:val="0082587C"/>
    <w:rsid w:val="00827918"/>
    <w:rsid w:val="00833DAF"/>
    <w:rsid w:val="008340B2"/>
    <w:rsid w:val="008341D1"/>
    <w:rsid w:val="00835B2F"/>
    <w:rsid w:val="00837F2B"/>
    <w:rsid w:val="00840353"/>
    <w:rsid w:val="008426CB"/>
    <w:rsid w:val="008459F3"/>
    <w:rsid w:val="008460EA"/>
    <w:rsid w:val="00846C56"/>
    <w:rsid w:val="00850B48"/>
    <w:rsid w:val="00851096"/>
    <w:rsid w:val="0085286E"/>
    <w:rsid w:val="008531D1"/>
    <w:rsid w:val="00854A98"/>
    <w:rsid w:val="00855701"/>
    <w:rsid w:val="00857090"/>
    <w:rsid w:val="00860259"/>
    <w:rsid w:val="00862C5D"/>
    <w:rsid w:val="00863FD4"/>
    <w:rsid w:val="00866029"/>
    <w:rsid w:val="00873FEF"/>
    <w:rsid w:val="008740B2"/>
    <w:rsid w:val="0087480B"/>
    <w:rsid w:val="00877040"/>
    <w:rsid w:val="00880FC8"/>
    <w:rsid w:val="0088239B"/>
    <w:rsid w:val="008828BD"/>
    <w:rsid w:val="008844AC"/>
    <w:rsid w:val="00884657"/>
    <w:rsid w:val="00884BDB"/>
    <w:rsid w:val="00885B62"/>
    <w:rsid w:val="008860B9"/>
    <w:rsid w:val="00887EA6"/>
    <w:rsid w:val="0089104E"/>
    <w:rsid w:val="008925F7"/>
    <w:rsid w:val="00895937"/>
    <w:rsid w:val="00897AF3"/>
    <w:rsid w:val="008A45AC"/>
    <w:rsid w:val="008A4C36"/>
    <w:rsid w:val="008A5F30"/>
    <w:rsid w:val="008B12E7"/>
    <w:rsid w:val="008B19DE"/>
    <w:rsid w:val="008B1F95"/>
    <w:rsid w:val="008B3462"/>
    <w:rsid w:val="008B4DF3"/>
    <w:rsid w:val="008B4E8A"/>
    <w:rsid w:val="008B5704"/>
    <w:rsid w:val="008B5B9C"/>
    <w:rsid w:val="008C130F"/>
    <w:rsid w:val="008C1A1C"/>
    <w:rsid w:val="008C4562"/>
    <w:rsid w:val="008C727C"/>
    <w:rsid w:val="008D007B"/>
    <w:rsid w:val="008D0685"/>
    <w:rsid w:val="008D1805"/>
    <w:rsid w:val="008D45E0"/>
    <w:rsid w:val="008E047A"/>
    <w:rsid w:val="008E194B"/>
    <w:rsid w:val="008E1EC8"/>
    <w:rsid w:val="008E3704"/>
    <w:rsid w:val="008E5C40"/>
    <w:rsid w:val="008E72FA"/>
    <w:rsid w:val="008F03D3"/>
    <w:rsid w:val="008F15C6"/>
    <w:rsid w:val="00903FAB"/>
    <w:rsid w:val="009062ED"/>
    <w:rsid w:val="009079E1"/>
    <w:rsid w:val="00913D2C"/>
    <w:rsid w:val="009152FB"/>
    <w:rsid w:val="0091557A"/>
    <w:rsid w:val="009170D4"/>
    <w:rsid w:val="0091728F"/>
    <w:rsid w:val="00917464"/>
    <w:rsid w:val="00920384"/>
    <w:rsid w:val="00920475"/>
    <w:rsid w:val="00921E99"/>
    <w:rsid w:val="00924962"/>
    <w:rsid w:val="00930032"/>
    <w:rsid w:val="0093231E"/>
    <w:rsid w:val="00934DCE"/>
    <w:rsid w:val="00935237"/>
    <w:rsid w:val="00935E08"/>
    <w:rsid w:val="009366AB"/>
    <w:rsid w:val="00940345"/>
    <w:rsid w:val="009406E1"/>
    <w:rsid w:val="00941F2D"/>
    <w:rsid w:val="00942160"/>
    <w:rsid w:val="009461AB"/>
    <w:rsid w:val="009476D2"/>
    <w:rsid w:val="009500E3"/>
    <w:rsid w:val="00952AA4"/>
    <w:rsid w:val="00957C30"/>
    <w:rsid w:val="009615F7"/>
    <w:rsid w:val="00962632"/>
    <w:rsid w:val="00962CB4"/>
    <w:rsid w:val="00962D47"/>
    <w:rsid w:val="009652F7"/>
    <w:rsid w:val="009665E2"/>
    <w:rsid w:val="0096688D"/>
    <w:rsid w:val="0096799F"/>
    <w:rsid w:val="00967DC1"/>
    <w:rsid w:val="009739BA"/>
    <w:rsid w:val="00975603"/>
    <w:rsid w:val="00975B7C"/>
    <w:rsid w:val="00976CC2"/>
    <w:rsid w:val="00977B7F"/>
    <w:rsid w:val="00977E0B"/>
    <w:rsid w:val="00981DFC"/>
    <w:rsid w:val="009830AA"/>
    <w:rsid w:val="00983205"/>
    <w:rsid w:val="00983371"/>
    <w:rsid w:val="009842E8"/>
    <w:rsid w:val="0098430B"/>
    <w:rsid w:val="00985405"/>
    <w:rsid w:val="00985513"/>
    <w:rsid w:val="00990207"/>
    <w:rsid w:val="00991752"/>
    <w:rsid w:val="009932EA"/>
    <w:rsid w:val="009932EF"/>
    <w:rsid w:val="00993B3F"/>
    <w:rsid w:val="00993D54"/>
    <w:rsid w:val="00993E13"/>
    <w:rsid w:val="009946AE"/>
    <w:rsid w:val="00994D3C"/>
    <w:rsid w:val="009A12AF"/>
    <w:rsid w:val="009A205C"/>
    <w:rsid w:val="009A24FC"/>
    <w:rsid w:val="009A2C46"/>
    <w:rsid w:val="009A2D24"/>
    <w:rsid w:val="009A3E8E"/>
    <w:rsid w:val="009A4633"/>
    <w:rsid w:val="009B11FD"/>
    <w:rsid w:val="009B3490"/>
    <w:rsid w:val="009B34B1"/>
    <w:rsid w:val="009B5D97"/>
    <w:rsid w:val="009B5E41"/>
    <w:rsid w:val="009C0A3B"/>
    <w:rsid w:val="009C22B3"/>
    <w:rsid w:val="009C2B05"/>
    <w:rsid w:val="009C5E0D"/>
    <w:rsid w:val="009C6971"/>
    <w:rsid w:val="009C7102"/>
    <w:rsid w:val="009D2105"/>
    <w:rsid w:val="009D2B7F"/>
    <w:rsid w:val="009D57E6"/>
    <w:rsid w:val="009D6F8E"/>
    <w:rsid w:val="009D7347"/>
    <w:rsid w:val="009D7A25"/>
    <w:rsid w:val="009E07B9"/>
    <w:rsid w:val="009E0C1D"/>
    <w:rsid w:val="009E4927"/>
    <w:rsid w:val="009E50F1"/>
    <w:rsid w:val="009F17F3"/>
    <w:rsid w:val="009F33C8"/>
    <w:rsid w:val="009F4037"/>
    <w:rsid w:val="009F4C9C"/>
    <w:rsid w:val="009F4E2E"/>
    <w:rsid w:val="009F697C"/>
    <w:rsid w:val="00A01E7C"/>
    <w:rsid w:val="00A02072"/>
    <w:rsid w:val="00A0225B"/>
    <w:rsid w:val="00A02A01"/>
    <w:rsid w:val="00A02D0F"/>
    <w:rsid w:val="00A035BC"/>
    <w:rsid w:val="00A14ABC"/>
    <w:rsid w:val="00A161D3"/>
    <w:rsid w:val="00A16D32"/>
    <w:rsid w:val="00A214A9"/>
    <w:rsid w:val="00A214EF"/>
    <w:rsid w:val="00A22CD4"/>
    <w:rsid w:val="00A23DA4"/>
    <w:rsid w:val="00A23E6C"/>
    <w:rsid w:val="00A25C3E"/>
    <w:rsid w:val="00A25C99"/>
    <w:rsid w:val="00A260B9"/>
    <w:rsid w:val="00A26C42"/>
    <w:rsid w:val="00A31405"/>
    <w:rsid w:val="00A34CA9"/>
    <w:rsid w:val="00A34E95"/>
    <w:rsid w:val="00A360CB"/>
    <w:rsid w:val="00A36DCB"/>
    <w:rsid w:val="00A40115"/>
    <w:rsid w:val="00A40B27"/>
    <w:rsid w:val="00A411A6"/>
    <w:rsid w:val="00A42B4B"/>
    <w:rsid w:val="00A45B54"/>
    <w:rsid w:val="00A45C4C"/>
    <w:rsid w:val="00A509ED"/>
    <w:rsid w:val="00A53251"/>
    <w:rsid w:val="00A54FAC"/>
    <w:rsid w:val="00A56138"/>
    <w:rsid w:val="00A600E0"/>
    <w:rsid w:val="00A60662"/>
    <w:rsid w:val="00A64A8B"/>
    <w:rsid w:val="00A67299"/>
    <w:rsid w:val="00A737C9"/>
    <w:rsid w:val="00A73984"/>
    <w:rsid w:val="00A75368"/>
    <w:rsid w:val="00A77B61"/>
    <w:rsid w:val="00A80234"/>
    <w:rsid w:val="00A84FCC"/>
    <w:rsid w:val="00A8558E"/>
    <w:rsid w:val="00A86656"/>
    <w:rsid w:val="00A87822"/>
    <w:rsid w:val="00A916AA"/>
    <w:rsid w:val="00A916F0"/>
    <w:rsid w:val="00A92979"/>
    <w:rsid w:val="00A978B8"/>
    <w:rsid w:val="00A97C42"/>
    <w:rsid w:val="00AA3ABD"/>
    <w:rsid w:val="00AA3DAE"/>
    <w:rsid w:val="00AA4216"/>
    <w:rsid w:val="00AA4755"/>
    <w:rsid w:val="00AA7877"/>
    <w:rsid w:val="00AB045D"/>
    <w:rsid w:val="00AB13F7"/>
    <w:rsid w:val="00AB3F4E"/>
    <w:rsid w:val="00AB4C03"/>
    <w:rsid w:val="00AB5A41"/>
    <w:rsid w:val="00AB78B6"/>
    <w:rsid w:val="00AC1B2B"/>
    <w:rsid w:val="00AC230D"/>
    <w:rsid w:val="00AC2631"/>
    <w:rsid w:val="00AC3720"/>
    <w:rsid w:val="00AC396A"/>
    <w:rsid w:val="00AC3E4C"/>
    <w:rsid w:val="00AC4248"/>
    <w:rsid w:val="00AC4463"/>
    <w:rsid w:val="00AC477B"/>
    <w:rsid w:val="00AC5A13"/>
    <w:rsid w:val="00AC5FE9"/>
    <w:rsid w:val="00AC60AA"/>
    <w:rsid w:val="00AD0992"/>
    <w:rsid w:val="00AD177D"/>
    <w:rsid w:val="00AD4902"/>
    <w:rsid w:val="00AD565A"/>
    <w:rsid w:val="00AD6204"/>
    <w:rsid w:val="00AD75DC"/>
    <w:rsid w:val="00AE1C0D"/>
    <w:rsid w:val="00AE1EC4"/>
    <w:rsid w:val="00AE3C8C"/>
    <w:rsid w:val="00AE772A"/>
    <w:rsid w:val="00AF1A0F"/>
    <w:rsid w:val="00AF2670"/>
    <w:rsid w:val="00AF32E4"/>
    <w:rsid w:val="00AF386D"/>
    <w:rsid w:val="00AF3BDA"/>
    <w:rsid w:val="00AF6429"/>
    <w:rsid w:val="00AF715B"/>
    <w:rsid w:val="00AF71AC"/>
    <w:rsid w:val="00B07667"/>
    <w:rsid w:val="00B1494D"/>
    <w:rsid w:val="00B149FD"/>
    <w:rsid w:val="00B14BD9"/>
    <w:rsid w:val="00B157C9"/>
    <w:rsid w:val="00B15EA4"/>
    <w:rsid w:val="00B16973"/>
    <w:rsid w:val="00B16E1D"/>
    <w:rsid w:val="00B2094A"/>
    <w:rsid w:val="00B21076"/>
    <w:rsid w:val="00B21482"/>
    <w:rsid w:val="00B24DC8"/>
    <w:rsid w:val="00B25F31"/>
    <w:rsid w:val="00B266ED"/>
    <w:rsid w:val="00B269EA"/>
    <w:rsid w:val="00B2739D"/>
    <w:rsid w:val="00B3252D"/>
    <w:rsid w:val="00B32922"/>
    <w:rsid w:val="00B3494A"/>
    <w:rsid w:val="00B36299"/>
    <w:rsid w:val="00B36B9B"/>
    <w:rsid w:val="00B40AE7"/>
    <w:rsid w:val="00B440A3"/>
    <w:rsid w:val="00B46397"/>
    <w:rsid w:val="00B472FD"/>
    <w:rsid w:val="00B47CC9"/>
    <w:rsid w:val="00B52E2D"/>
    <w:rsid w:val="00B53D4F"/>
    <w:rsid w:val="00B54D46"/>
    <w:rsid w:val="00B56C0C"/>
    <w:rsid w:val="00B6129B"/>
    <w:rsid w:val="00B619AF"/>
    <w:rsid w:val="00B63BE1"/>
    <w:rsid w:val="00B63F31"/>
    <w:rsid w:val="00B65392"/>
    <w:rsid w:val="00B67324"/>
    <w:rsid w:val="00B70ABB"/>
    <w:rsid w:val="00B71789"/>
    <w:rsid w:val="00B71C74"/>
    <w:rsid w:val="00B72723"/>
    <w:rsid w:val="00B73C06"/>
    <w:rsid w:val="00B743FF"/>
    <w:rsid w:val="00B74C55"/>
    <w:rsid w:val="00B74D4B"/>
    <w:rsid w:val="00B76392"/>
    <w:rsid w:val="00B76590"/>
    <w:rsid w:val="00B81CF9"/>
    <w:rsid w:val="00B82D12"/>
    <w:rsid w:val="00B82F39"/>
    <w:rsid w:val="00B8425C"/>
    <w:rsid w:val="00B84BD3"/>
    <w:rsid w:val="00B84E30"/>
    <w:rsid w:val="00B910DA"/>
    <w:rsid w:val="00B948EA"/>
    <w:rsid w:val="00B94B03"/>
    <w:rsid w:val="00B95D74"/>
    <w:rsid w:val="00B95D94"/>
    <w:rsid w:val="00BA0AB4"/>
    <w:rsid w:val="00BA2B37"/>
    <w:rsid w:val="00BA62EB"/>
    <w:rsid w:val="00BA667D"/>
    <w:rsid w:val="00BA6AD0"/>
    <w:rsid w:val="00BB0208"/>
    <w:rsid w:val="00BB276B"/>
    <w:rsid w:val="00BB2EF7"/>
    <w:rsid w:val="00BB4D52"/>
    <w:rsid w:val="00BC086B"/>
    <w:rsid w:val="00BC1FA0"/>
    <w:rsid w:val="00BC6496"/>
    <w:rsid w:val="00BC6D51"/>
    <w:rsid w:val="00BC75F7"/>
    <w:rsid w:val="00BD11EB"/>
    <w:rsid w:val="00BD131A"/>
    <w:rsid w:val="00BD2967"/>
    <w:rsid w:val="00BD2ADC"/>
    <w:rsid w:val="00BD3495"/>
    <w:rsid w:val="00BD502E"/>
    <w:rsid w:val="00BD5D0D"/>
    <w:rsid w:val="00BD648F"/>
    <w:rsid w:val="00BD6EA4"/>
    <w:rsid w:val="00BE0518"/>
    <w:rsid w:val="00BE35E5"/>
    <w:rsid w:val="00BE37E3"/>
    <w:rsid w:val="00BE4C65"/>
    <w:rsid w:val="00BE5520"/>
    <w:rsid w:val="00BE7DC7"/>
    <w:rsid w:val="00BF07F2"/>
    <w:rsid w:val="00BF1F21"/>
    <w:rsid w:val="00BF79E1"/>
    <w:rsid w:val="00BF7DCE"/>
    <w:rsid w:val="00C00EDF"/>
    <w:rsid w:val="00C0273B"/>
    <w:rsid w:val="00C045A2"/>
    <w:rsid w:val="00C05BAA"/>
    <w:rsid w:val="00C06DA4"/>
    <w:rsid w:val="00C10CBA"/>
    <w:rsid w:val="00C111E9"/>
    <w:rsid w:val="00C11264"/>
    <w:rsid w:val="00C165B4"/>
    <w:rsid w:val="00C2021E"/>
    <w:rsid w:val="00C2168E"/>
    <w:rsid w:val="00C21A84"/>
    <w:rsid w:val="00C2261E"/>
    <w:rsid w:val="00C246BE"/>
    <w:rsid w:val="00C3020E"/>
    <w:rsid w:val="00C30C2A"/>
    <w:rsid w:val="00C30CEC"/>
    <w:rsid w:val="00C30DEB"/>
    <w:rsid w:val="00C3187B"/>
    <w:rsid w:val="00C34DDB"/>
    <w:rsid w:val="00C3519C"/>
    <w:rsid w:val="00C35DA5"/>
    <w:rsid w:val="00C3609F"/>
    <w:rsid w:val="00C40C30"/>
    <w:rsid w:val="00C41A6E"/>
    <w:rsid w:val="00C41DED"/>
    <w:rsid w:val="00C45BC2"/>
    <w:rsid w:val="00C475CE"/>
    <w:rsid w:val="00C50C08"/>
    <w:rsid w:val="00C52628"/>
    <w:rsid w:val="00C54D05"/>
    <w:rsid w:val="00C55FA0"/>
    <w:rsid w:val="00C5670F"/>
    <w:rsid w:val="00C61257"/>
    <w:rsid w:val="00C628BD"/>
    <w:rsid w:val="00C62B51"/>
    <w:rsid w:val="00C666AB"/>
    <w:rsid w:val="00C72133"/>
    <w:rsid w:val="00C7422E"/>
    <w:rsid w:val="00C75A4A"/>
    <w:rsid w:val="00C75C43"/>
    <w:rsid w:val="00C806DE"/>
    <w:rsid w:val="00C8162E"/>
    <w:rsid w:val="00C82D43"/>
    <w:rsid w:val="00C831C3"/>
    <w:rsid w:val="00C83374"/>
    <w:rsid w:val="00C873D5"/>
    <w:rsid w:val="00C901DC"/>
    <w:rsid w:val="00C902FF"/>
    <w:rsid w:val="00C91429"/>
    <w:rsid w:val="00C929AD"/>
    <w:rsid w:val="00CA0AE0"/>
    <w:rsid w:val="00CA12A6"/>
    <w:rsid w:val="00CA37BD"/>
    <w:rsid w:val="00CA4274"/>
    <w:rsid w:val="00CA4B4A"/>
    <w:rsid w:val="00CA5EF5"/>
    <w:rsid w:val="00CA7607"/>
    <w:rsid w:val="00CA7C3A"/>
    <w:rsid w:val="00CB0893"/>
    <w:rsid w:val="00CB0B55"/>
    <w:rsid w:val="00CB3F9A"/>
    <w:rsid w:val="00CB44BC"/>
    <w:rsid w:val="00CB4B3A"/>
    <w:rsid w:val="00CB4BC0"/>
    <w:rsid w:val="00CB5390"/>
    <w:rsid w:val="00CB54B6"/>
    <w:rsid w:val="00CB5609"/>
    <w:rsid w:val="00CB5E05"/>
    <w:rsid w:val="00CB65F7"/>
    <w:rsid w:val="00CB6B18"/>
    <w:rsid w:val="00CB721F"/>
    <w:rsid w:val="00CC0497"/>
    <w:rsid w:val="00CC056B"/>
    <w:rsid w:val="00CC3A17"/>
    <w:rsid w:val="00CC5EBA"/>
    <w:rsid w:val="00CC6D77"/>
    <w:rsid w:val="00CC70EC"/>
    <w:rsid w:val="00CD2BC7"/>
    <w:rsid w:val="00CD2BFD"/>
    <w:rsid w:val="00CD39A3"/>
    <w:rsid w:val="00CD497C"/>
    <w:rsid w:val="00CD4E54"/>
    <w:rsid w:val="00CD55D3"/>
    <w:rsid w:val="00CD6044"/>
    <w:rsid w:val="00CD71C0"/>
    <w:rsid w:val="00CE02A2"/>
    <w:rsid w:val="00CE0F9B"/>
    <w:rsid w:val="00CE261C"/>
    <w:rsid w:val="00CE516B"/>
    <w:rsid w:val="00CE63A3"/>
    <w:rsid w:val="00CE6D88"/>
    <w:rsid w:val="00CE7C14"/>
    <w:rsid w:val="00CF1146"/>
    <w:rsid w:val="00CF3A08"/>
    <w:rsid w:val="00CF4D29"/>
    <w:rsid w:val="00CF51B7"/>
    <w:rsid w:val="00CF7D3B"/>
    <w:rsid w:val="00CF7E12"/>
    <w:rsid w:val="00D019DE"/>
    <w:rsid w:val="00D033B3"/>
    <w:rsid w:val="00D034E0"/>
    <w:rsid w:val="00D03E93"/>
    <w:rsid w:val="00D11BB2"/>
    <w:rsid w:val="00D125D8"/>
    <w:rsid w:val="00D131DD"/>
    <w:rsid w:val="00D13C19"/>
    <w:rsid w:val="00D1429C"/>
    <w:rsid w:val="00D16F1E"/>
    <w:rsid w:val="00D20955"/>
    <w:rsid w:val="00D244AD"/>
    <w:rsid w:val="00D26FA4"/>
    <w:rsid w:val="00D30D91"/>
    <w:rsid w:val="00D31BFB"/>
    <w:rsid w:val="00D325CF"/>
    <w:rsid w:val="00D34966"/>
    <w:rsid w:val="00D35388"/>
    <w:rsid w:val="00D41A89"/>
    <w:rsid w:val="00D43914"/>
    <w:rsid w:val="00D4444E"/>
    <w:rsid w:val="00D44C94"/>
    <w:rsid w:val="00D4563C"/>
    <w:rsid w:val="00D45D49"/>
    <w:rsid w:val="00D465ED"/>
    <w:rsid w:val="00D46E5B"/>
    <w:rsid w:val="00D47F1F"/>
    <w:rsid w:val="00D51565"/>
    <w:rsid w:val="00D5375E"/>
    <w:rsid w:val="00D542D5"/>
    <w:rsid w:val="00D54BA4"/>
    <w:rsid w:val="00D54DB0"/>
    <w:rsid w:val="00D56B66"/>
    <w:rsid w:val="00D575ED"/>
    <w:rsid w:val="00D61659"/>
    <w:rsid w:val="00D63B11"/>
    <w:rsid w:val="00D65371"/>
    <w:rsid w:val="00D653EE"/>
    <w:rsid w:val="00D66EBC"/>
    <w:rsid w:val="00D714D1"/>
    <w:rsid w:val="00D7177F"/>
    <w:rsid w:val="00D72630"/>
    <w:rsid w:val="00D726FF"/>
    <w:rsid w:val="00D73644"/>
    <w:rsid w:val="00D74847"/>
    <w:rsid w:val="00D7508D"/>
    <w:rsid w:val="00D77887"/>
    <w:rsid w:val="00D8269B"/>
    <w:rsid w:val="00D86AB4"/>
    <w:rsid w:val="00D877E9"/>
    <w:rsid w:val="00D92746"/>
    <w:rsid w:val="00D928E1"/>
    <w:rsid w:val="00D92B4B"/>
    <w:rsid w:val="00D93B81"/>
    <w:rsid w:val="00D94454"/>
    <w:rsid w:val="00D9535C"/>
    <w:rsid w:val="00D973FF"/>
    <w:rsid w:val="00DA0A25"/>
    <w:rsid w:val="00DA12E0"/>
    <w:rsid w:val="00DA4ED4"/>
    <w:rsid w:val="00DA7757"/>
    <w:rsid w:val="00DA792D"/>
    <w:rsid w:val="00DB04FB"/>
    <w:rsid w:val="00DB2A31"/>
    <w:rsid w:val="00DB6A57"/>
    <w:rsid w:val="00DB6B7D"/>
    <w:rsid w:val="00DB70E2"/>
    <w:rsid w:val="00DC03AD"/>
    <w:rsid w:val="00DC073F"/>
    <w:rsid w:val="00DC173A"/>
    <w:rsid w:val="00DC2DA8"/>
    <w:rsid w:val="00DC632B"/>
    <w:rsid w:val="00DC674E"/>
    <w:rsid w:val="00DD057D"/>
    <w:rsid w:val="00DD288E"/>
    <w:rsid w:val="00DD31B3"/>
    <w:rsid w:val="00DD6A2E"/>
    <w:rsid w:val="00DD771C"/>
    <w:rsid w:val="00DE04B0"/>
    <w:rsid w:val="00DE1BF7"/>
    <w:rsid w:val="00DE6638"/>
    <w:rsid w:val="00DE67D1"/>
    <w:rsid w:val="00DF5775"/>
    <w:rsid w:val="00E0158E"/>
    <w:rsid w:val="00E01AC1"/>
    <w:rsid w:val="00E01EE0"/>
    <w:rsid w:val="00E020E6"/>
    <w:rsid w:val="00E0243C"/>
    <w:rsid w:val="00E02FBC"/>
    <w:rsid w:val="00E041E4"/>
    <w:rsid w:val="00E04D44"/>
    <w:rsid w:val="00E05660"/>
    <w:rsid w:val="00E0576A"/>
    <w:rsid w:val="00E05974"/>
    <w:rsid w:val="00E1051C"/>
    <w:rsid w:val="00E10521"/>
    <w:rsid w:val="00E117DF"/>
    <w:rsid w:val="00E12FA4"/>
    <w:rsid w:val="00E1322F"/>
    <w:rsid w:val="00E14292"/>
    <w:rsid w:val="00E144BD"/>
    <w:rsid w:val="00E14525"/>
    <w:rsid w:val="00E1531D"/>
    <w:rsid w:val="00E1554B"/>
    <w:rsid w:val="00E1616D"/>
    <w:rsid w:val="00E20A60"/>
    <w:rsid w:val="00E23F59"/>
    <w:rsid w:val="00E23FD0"/>
    <w:rsid w:val="00E26223"/>
    <w:rsid w:val="00E27E89"/>
    <w:rsid w:val="00E30EF7"/>
    <w:rsid w:val="00E33A62"/>
    <w:rsid w:val="00E33C64"/>
    <w:rsid w:val="00E37885"/>
    <w:rsid w:val="00E37EB9"/>
    <w:rsid w:val="00E4450A"/>
    <w:rsid w:val="00E463B7"/>
    <w:rsid w:val="00E47C0F"/>
    <w:rsid w:val="00E50C4F"/>
    <w:rsid w:val="00E514AB"/>
    <w:rsid w:val="00E514DF"/>
    <w:rsid w:val="00E517DC"/>
    <w:rsid w:val="00E51BBD"/>
    <w:rsid w:val="00E53EC0"/>
    <w:rsid w:val="00E61086"/>
    <w:rsid w:val="00E651BE"/>
    <w:rsid w:val="00E665B6"/>
    <w:rsid w:val="00E67502"/>
    <w:rsid w:val="00E70C6C"/>
    <w:rsid w:val="00E7317E"/>
    <w:rsid w:val="00E74C4F"/>
    <w:rsid w:val="00E74D16"/>
    <w:rsid w:val="00E75F90"/>
    <w:rsid w:val="00E767CE"/>
    <w:rsid w:val="00E76E4C"/>
    <w:rsid w:val="00E7722B"/>
    <w:rsid w:val="00E84426"/>
    <w:rsid w:val="00E85C66"/>
    <w:rsid w:val="00E8759F"/>
    <w:rsid w:val="00E91847"/>
    <w:rsid w:val="00E91DF4"/>
    <w:rsid w:val="00E92C70"/>
    <w:rsid w:val="00E9369C"/>
    <w:rsid w:val="00E95FA7"/>
    <w:rsid w:val="00EA2E21"/>
    <w:rsid w:val="00EA32A5"/>
    <w:rsid w:val="00EA47B2"/>
    <w:rsid w:val="00EB02D6"/>
    <w:rsid w:val="00EB0331"/>
    <w:rsid w:val="00EB1147"/>
    <w:rsid w:val="00EB1CA9"/>
    <w:rsid w:val="00EB4C31"/>
    <w:rsid w:val="00EB5103"/>
    <w:rsid w:val="00EB524C"/>
    <w:rsid w:val="00EB67C9"/>
    <w:rsid w:val="00EB6D7C"/>
    <w:rsid w:val="00EC078D"/>
    <w:rsid w:val="00EC07EB"/>
    <w:rsid w:val="00EC0A3E"/>
    <w:rsid w:val="00EC15E1"/>
    <w:rsid w:val="00EC3175"/>
    <w:rsid w:val="00EC464A"/>
    <w:rsid w:val="00EC4F24"/>
    <w:rsid w:val="00ED164C"/>
    <w:rsid w:val="00ED2B97"/>
    <w:rsid w:val="00ED3982"/>
    <w:rsid w:val="00ED4401"/>
    <w:rsid w:val="00ED71FC"/>
    <w:rsid w:val="00ED7491"/>
    <w:rsid w:val="00EE1677"/>
    <w:rsid w:val="00EE552D"/>
    <w:rsid w:val="00EE7195"/>
    <w:rsid w:val="00EF0FD2"/>
    <w:rsid w:val="00EF30FF"/>
    <w:rsid w:val="00EF4FCF"/>
    <w:rsid w:val="00F00DD2"/>
    <w:rsid w:val="00F0129B"/>
    <w:rsid w:val="00F03F3B"/>
    <w:rsid w:val="00F0505A"/>
    <w:rsid w:val="00F05738"/>
    <w:rsid w:val="00F113C2"/>
    <w:rsid w:val="00F115CF"/>
    <w:rsid w:val="00F1193E"/>
    <w:rsid w:val="00F1299A"/>
    <w:rsid w:val="00F13C9E"/>
    <w:rsid w:val="00F14F8F"/>
    <w:rsid w:val="00F17033"/>
    <w:rsid w:val="00F20D63"/>
    <w:rsid w:val="00F22E76"/>
    <w:rsid w:val="00F30C09"/>
    <w:rsid w:val="00F314C0"/>
    <w:rsid w:val="00F32022"/>
    <w:rsid w:val="00F32636"/>
    <w:rsid w:val="00F34864"/>
    <w:rsid w:val="00F35017"/>
    <w:rsid w:val="00F373AD"/>
    <w:rsid w:val="00F40726"/>
    <w:rsid w:val="00F4253F"/>
    <w:rsid w:val="00F43457"/>
    <w:rsid w:val="00F446F2"/>
    <w:rsid w:val="00F45297"/>
    <w:rsid w:val="00F4530D"/>
    <w:rsid w:val="00F471AE"/>
    <w:rsid w:val="00F51184"/>
    <w:rsid w:val="00F512E8"/>
    <w:rsid w:val="00F513CB"/>
    <w:rsid w:val="00F54E22"/>
    <w:rsid w:val="00F55A71"/>
    <w:rsid w:val="00F56017"/>
    <w:rsid w:val="00F611F3"/>
    <w:rsid w:val="00F6125A"/>
    <w:rsid w:val="00F61A62"/>
    <w:rsid w:val="00F64509"/>
    <w:rsid w:val="00F66FD7"/>
    <w:rsid w:val="00F70B21"/>
    <w:rsid w:val="00F72D29"/>
    <w:rsid w:val="00F74924"/>
    <w:rsid w:val="00F7506C"/>
    <w:rsid w:val="00F756AE"/>
    <w:rsid w:val="00F76A16"/>
    <w:rsid w:val="00F772E1"/>
    <w:rsid w:val="00F80F09"/>
    <w:rsid w:val="00F8117E"/>
    <w:rsid w:val="00F82082"/>
    <w:rsid w:val="00F879AB"/>
    <w:rsid w:val="00F9059C"/>
    <w:rsid w:val="00F92F1F"/>
    <w:rsid w:val="00F93110"/>
    <w:rsid w:val="00F9358E"/>
    <w:rsid w:val="00F953B4"/>
    <w:rsid w:val="00F96B0B"/>
    <w:rsid w:val="00F96DCB"/>
    <w:rsid w:val="00FA38A6"/>
    <w:rsid w:val="00FA4AEA"/>
    <w:rsid w:val="00FA4DEB"/>
    <w:rsid w:val="00FB1F36"/>
    <w:rsid w:val="00FB2554"/>
    <w:rsid w:val="00FB267F"/>
    <w:rsid w:val="00FB38CF"/>
    <w:rsid w:val="00FB568D"/>
    <w:rsid w:val="00FB5AC7"/>
    <w:rsid w:val="00FB61BE"/>
    <w:rsid w:val="00FB7CAA"/>
    <w:rsid w:val="00FB7DC7"/>
    <w:rsid w:val="00FC014C"/>
    <w:rsid w:val="00FC0F1C"/>
    <w:rsid w:val="00FC115B"/>
    <w:rsid w:val="00FC1647"/>
    <w:rsid w:val="00FC1C8C"/>
    <w:rsid w:val="00FC2192"/>
    <w:rsid w:val="00FD0CE7"/>
    <w:rsid w:val="00FD3932"/>
    <w:rsid w:val="00FD3FCF"/>
    <w:rsid w:val="00FD5464"/>
    <w:rsid w:val="00FD6BB7"/>
    <w:rsid w:val="00FE1902"/>
    <w:rsid w:val="00FE1A33"/>
    <w:rsid w:val="00FE1DD4"/>
    <w:rsid w:val="00FE38ED"/>
    <w:rsid w:val="00FE3FFC"/>
    <w:rsid w:val="00FE447E"/>
    <w:rsid w:val="00FF079C"/>
    <w:rsid w:val="00FF0950"/>
    <w:rsid w:val="00FF132C"/>
    <w:rsid w:val="00FF1678"/>
    <w:rsid w:val="00FF197C"/>
    <w:rsid w:val="00FF2418"/>
    <w:rsid w:val="00FF476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5B58C"/>
  <w15:docId w15:val="{A5946BE8-2C48-428E-A707-44F2153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429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91728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1728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28F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91728F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91728F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91728F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91728F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1728F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1728F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91728F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rsid w:val="0091728F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semiHidden/>
    <w:rsid w:val="0091728F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91728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91728F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91728F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91728F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91728F"/>
  </w:style>
  <w:style w:type="paragraph" w:styleId="Tekstpodstawowywcity2">
    <w:name w:val="Body Text Indent 2"/>
    <w:basedOn w:val="Normalny"/>
    <w:semiHidden/>
    <w:rsid w:val="0091728F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91728F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rsid w:val="0091728F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qFormat/>
    <w:rsid w:val="00BB4D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69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CB2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4CB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CC056B"/>
  </w:style>
  <w:style w:type="character" w:styleId="Hipercze">
    <w:name w:val="Hyperlink"/>
    <w:basedOn w:val="Domylnaczcionkaakapitu"/>
    <w:uiPriority w:val="99"/>
    <w:unhideWhenUsed/>
    <w:rsid w:val="003A3288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4D661F"/>
    <w:pPr>
      <w:widowControl w:val="0"/>
      <w:autoSpaceDN w:val="0"/>
      <w:adjustRightInd w:val="0"/>
      <w:jc w:val="both"/>
    </w:pPr>
    <w:rPr>
      <w:rFonts w:ascii="Times New Roman" w:hAnsi="Times New Roman" w:cs="Tahoma"/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55646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F6B9-2F8B-48D6-AC65-CD9FF21A35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34CF34-3095-4524-90C1-2188B38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Piekarczyk Katarzyna</cp:lastModifiedBy>
  <cp:revision>25</cp:revision>
  <cp:lastPrinted>2024-10-02T10:17:00Z</cp:lastPrinted>
  <dcterms:created xsi:type="dcterms:W3CDTF">2024-08-07T06:16:00Z</dcterms:created>
  <dcterms:modified xsi:type="dcterms:W3CDTF">2024-10-02T10:19:00Z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dc2fdc80-fc9c-4166-8a21-5a7b4aded530</vt:lpwstr>
  </property>
  <property fmtid="{D5CDD505-2E9C-101B-9397-08002B2CF9AE}" pid="3" name="bjClsUserRVM">
    <vt:lpwstr>[]</vt:lpwstr>
  </property>
  <property fmtid="{D5CDD505-2E9C-101B-9397-08002B2CF9AE}" pid="4" name="bjSaver">
    <vt:lpwstr>FwS5ADU1Ei0e5g7pnqJTs5e6jEpCX7Pk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KUSZ Zygmunt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10.68.100.4</vt:lpwstr>
  </property>
</Properties>
</file>