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3D7F7" w14:textId="77777777" w:rsidR="006A54B8" w:rsidRPr="00175FAD" w:rsidRDefault="006A54B8" w:rsidP="000977EF">
      <w:pPr>
        <w:pStyle w:val="Akapitzlist"/>
        <w:spacing w:line="240" w:lineRule="auto"/>
        <w:ind w:left="0"/>
        <w:contextualSpacing w:val="0"/>
        <w:rPr>
          <w:rFonts w:asciiTheme="majorHAnsi" w:hAnsiTheme="majorHAnsi" w:cs="Times New Roman"/>
          <w:b/>
          <w:color w:val="000000"/>
          <w:sz w:val="24"/>
          <w:szCs w:val="24"/>
        </w:rPr>
      </w:pPr>
      <w:bookmarkStart w:id="0" w:name="_GoBack"/>
      <w:bookmarkEnd w:id="0"/>
    </w:p>
    <w:p w14:paraId="4D702A99" w14:textId="2D5A0749" w:rsidR="000D3226" w:rsidRDefault="009800C8" w:rsidP="00DC6053">
      <w:pPr>
        <w:pStyle w:val="Akapitzlist"/>
        <w:spacing w:line="240" w:lineRule="auto"/>
        <w:ind w:left="0"/>
        <w:contextualSpacing w:val="0"/>
        <w:jc w:val="center"/>
        <w:rPr>
          <w:rFonts w:asciiTheme="majorHAnsi" w:hAnsiTheme="majorHAnsi" w:cs="Times New Roman"/>
          <w:i/>
          <w:sz w:val="24"/>
          <w:szCs w:val="24"/>
        </w:rPr>
      </w:pPr>
      <w:r w:rsidRPr="00175FAD">
        <w:rPr>
          <w:rFonts w:asciiTheme="majorHAnsi" w:hAnsiTheme="majorHAnsi" w:cs="Times New Roman"/>
          <w:i/>
          <w:sz w:val="24"/>
          <w:szCs w:val="24"/>
        </w:rPr>
        <w:t>Projekt umowy</w:t>
      </w:r>
    </w:p>
    <w:p w14:paraId="71D637C2" w14:textId="77777777" w:rsidR="009800C8" w:rsidRPr="00175FAD" w:rsidRDefault="009800C8" w:rsidP="00DC6053">
      <w:pPr>
        <w:pStyle w:val="Akapitzlist"/>
        <w:spacing w:line="240" w:lineRule="auto"/>
        <w:ind w:left="0"/>
        <w:contextualSpacing w:val="0"/>
        <w:jc w:val="center"/>
        <w:rPr>
          <w:rFonts w:asciiTheme="majorHAnsi" w:hAnsiTheme="majorHAnsi" w:cs="Times New Roman"/>
          <w:i/>
          <w:sz w:val="24"/>
          <w:szCs w:val="24"/>
        </w:rPr>
      </w:pPr>
    </w:p>
    <w:p w14:paraId="42260F2D" w14:textId="49211B5F" w:rsidR="009800C8" w:rsidRDefault="000D3226" w:rsidP="00DC6053">
      <w:pPr>
        <w:tabs>
          <w:tab w:val="left" w:pos="3957"/>
          <w:tab w:val="center" w:pos="4536"/>
        </w:tabs>
        <w:spacing w:line="240" w:lineRule="auto"/>
        <w:jc w:val="right"/>
        <w:rPr>
          <w:rFonts w:asciiTheme="majorHAnsi" w:hAnsiTheme="majorHAnsi" w:cs="Times New Roman"/>
          <w:b/>
          <w:color w:val="000000"/>
          <w:sz w:val="24"/>
          <w:szCs w:val="24"/>
        </w:rPr>
      </w:pPr>
      <w:r w:rsidRPr="00175FAD">
        <w:rPr>
          <w:rFonts w:asciiTheme="majorHAnsi" w:hAnsiTheme="majorHAnsi" w:cs="Times New Roman"/>
          <w:b/>
          <w:color w:val="000000"/>
          <w:sz w:val="24"/>
          <w:szCs w:val="24"/>
        </w:rPr>
        <w:t>Załącznik nr  8</w:t>
      </w:r>
    </w:p>
    <w:p w14:paraId="40C5A5CC" w14:textId="77777777" w:rsidR="001E023F" w:rsidRDefault="001E023F" w:rsidP="00DC6053">
      <w:pPr>
        <w:tabs>
          <w:tab w:val="left" w:pos="3957"/>
          <w:tab w:val="center" w:pos="4536"/>
        </w:tabs>
        <w:spacing w:line="240" w:lineRule="auto"/>
        <w:jc w:val="right"/>
        <w:rPr>
          <w:rFonts w:asciiTheme="majorHAnsi" w:hAnsiTheme="majorHAnsi" w:cs="Times New Roman"/>
          <w:b/>
          <w:color w:val="000000"/>
          <w:sz w:val="24"/>
          <w:szCs w:val="24"/>
        </w:rPr>
      </w:pPr>
    </w:p>
    <w:p w14:paraId="5A210B91" w14:textId="77777777" w:rsidR="001E023F" w:rsidRPr="00175FAD" w:rsidRDefault="001E023F" w:rsidP="00DC6053">
      <w:pPr>
        <w:tabs>
          <w:tab w:val="left" w:pos="3957"/>
          <w:tab w:val="center" w:pos="4536"/>
        </w:tabs>
        <w:spacing w:line="240" w:lineRule="auto"/>
        <w:jc w:val="right"/>
        <w:rPr>
          <w:rFonts w:asciiTheme="majorHAnsi" w:hAnsiTheme="majorHAnsi" w:cs="Times New Roman"/>
          <w:b/>
          <w:color w:val="000000"/>
          <w:sz w:val="24"/>
          <w:szCs w:val="24"/>
        </w:rPr>
      </w:pPr>
    </w:p>
    <w:p w14:paraId="3ABBCEC2" w14:textId="77777777" w:rsidR="000D3226" w:rsidRPr="00175FAD" w:rsidRDefault="000D3226" w:rsidP="00DC6053">
      <w:pPr>
        <w:tabs>
          <w:tab w:val="left" w:pos="3957"/>
          <w:tab w:val="center" w:pos="4536"/>
        </w:tabs>
        <w:spacing w:line="240" w:lineRule="auto"/>
        <w:jc w:val="center"/>
        <w:rPr>
          <w:rFonts w:asciiTheme="majorHAnsi" w:hAnsiTheme="majorHAnsi" w:cs="Times New Roman"/>
          <w:bCs/>
          <w:sz w:val="24"/>
          <w:szCs w:val="24"/>
        </w:rPr>
      </w:pPr>
      <w:r w:rsidRPr="00175FAD">
        <w:rPr>
          <w:rFonts w:asciiTheme="majorHAnsi" w:hAnsiTheme="majorHAnsi" w:cs="Times New Roman"/>
          <w:b/>
          <w:color w:val="000000"/>
          <w:sz w:val="24"/>
          <w:szCs w:val="24"/>
        </w:rPr>
        <w:t>UMOWA</w:t>
      </w:r>
    </w:p>
    <w:p w14:paraId="51F7B919" w14:textId="77777777" w:rsidR="000D3226" w:rsidRPr="00175FAD" w:rsidRDefault="000D3226" w:rsidP="001E023F">
      <w:pPr>
        <w:keepNext/>
        <w:tabs>
          <w:tab w:val="left" w:pos="0"/>
        </w:tabs>
        <w:spacing w:line="240" w:lineRule="auto"/>
        <w:jc w:val="both"/>
        <w:outlineLvl w:val="0"/>
        <w:rPr>
          <w:rFonts w:asciiTheme="majorHAnsi" w:hAnsiTheme="majorHAnsi" w:cs="Times New Roman"/>
          <w:bCs/>
          <w:sz w:val="24"/>
          <w:szCs w:val="24"/>
        </w:rPr>
      </w:pPr>
      <w:r w:rsidRPr="00175FAD">
        <w:rPr>
          <w:rFonts w:asciiTheme="majorHAnsi" w:hAnsiTheme="majorHAnsi" w:cs="Times New Roman"/>
          <w:bCs/>
          <w:sz w:val="24"/>
          <w:szCs w:val="24"/>
        </w:rPr>
        <w:t>zawarta w dniu ……………….  pomiędzy:</w:t>
      </w:r>
    </w:p>
    <w:p w14:paraId="2784DF02" w14:textId="77777777" w:rsidR="000D3226" w:rsidRPr="00175FAD" w:rsidRDefault="000D3226" w:rsidP="001E023F">
      <w:pPr>
        <w:widowControl w:val="0"/>
        <w:tabs>
          <w:tab w:val="left" w:pos="0"/>
        </w:tabs>
        <w:suppressAutoHyphens/>
        <w:snapToGrid w:val="0"/>
        <w:spacing w:line="240" w:lineRule="auto"/>
        <w:jc w:val="both"/>
        <w:rPr>
          <w:rFonts w:asciiTheme="majorHAnsi" w:hAnsiTheme="majorHAnsi" w:cs="Times New Roman"/>
          <w:color w:val="FF0000"/>
          <w:sz w:val="24"/>
          <w:szCs w:val="24"/>
          <w:lang w:eastAsia="ar-SA"/>
        </w:rPr>
      </w:pPr>
      <w:r w:rsidRPr="00175FAD">
        <w:rPr>
          <w:rFonts w:asciiTheme="majorHAnsi" w:hAnsiTheme="majorHAnsi" w:cs="Times New Roman"/>
          <w:sz w:val="24"/>
          <w:szCs w:val="24"/>
        </w:rPr>
        <w:t xml:space="preserve">Powiatem  Radziejowskim   ul. Kościuszki 17, 88-200 Radziejów </w:t>
      </w:r>
      <w:r w:rsidRPr="00175FAD">
        <w:rPr>
          <w:rFonts w:asciiTheme="majorHAnsi" w:hAnsiTheme="majorHAnsi" w:cs="Times New Roman"/>
          <w:b/>
          <w:sz w:val="24"/>
          <w:szCs w:val="24"/>
        </w:rPr>
        <w:t>NIP 8891491327</w:t>
      </w:r>
      <w:r w:rsidRPr="00175FAD">
        <w:rPr>
          <w:rFonts w:asciiTheme="majorHAnsi" w:hAnsiTheme="majorHAnsi" w:cs="Times New Roman"/>
          <w:sz w:val="24"/>
          <w:szCs w:val="24"/>
        </w:rPr>
        <w:t xml:space="preserve"> reprezentowanym  przez …………………. –  p.o.  Dyrektora  Zarządu  Dróg  Powiatowych  ul. Kościuszki  20/22, 88-200 Radziejów  REGON 910870053 na podstawie pełnomocnictwa nr Or.VI.077.24.2018 z dnia 26.10.2018 roku przy kontrasygnacie Głównego Księgowego …………………</w:t>
      </w:r>
      <w:r w:rsidRPr="00175FAD">
        <w:rPr>
          <w:rFonts w:asciiTheme="majorHAnsi" w:hAnsiTheme="majorHAnsi" w:cs="Times New Roman"/>
          <w:color w:val="FF0000"/>
          <w:sz w:val="24"/>
          <w:szCs w:val="24"/>
        </w:rPr>
        <w:t xml:space="preserve"> </w:t>
      </w:r>
      <w:r w:rsidRPr="00175FAD">
        <w:rPr>
          <w:rFonts w:asciiTheme="majorHAnsi" w:hAnsiTheme="majorHAnsi" w:cs="Times New Roman"/>
          <w:sz w:val="24"/>
          <w:szCs w:val="24"/>
          <w:lang w:eastAsia="ar-SA"/>
        </w:rPr>
        <w:t xml:space="preserve">zwanym w dalszej treści  </w:t>
      </w:r>
      <w:r w:rsidRPr="00175FAD">
        <w:rPr>
          <w:rFonts w:asciiTheme="majorHAnsi" w:hAnsiTheme="majorHAnsi" w:cs="Times New Roman"/>
          <w:b/>
          <w:sz w:val="24"/>
          <w:szCs w:val="24"/>
          <w:lang w:eastAsia="ar-SA"/>
        </w:rPr>
        <w:t>Zamawiającym.</w:t>
      </w:r>
      <w:r w:rsidRPr="00175FAD">
        <w:rPr>
          <w:rFonts w:asciiTheme="majorHAnsi" w:hAnsiTheme="majorHAnsi" w:cs="Times New Roman"/>
          <w:color w:val="FF0000"/>
          <w:sz w:val="24"/>
          <w:szCs w:val="24"/>
          <w:lang w:eastAsia="ar-SA"/>
        </w:rPr>
        <w:t xml:space="preserve"> </w:t>
      </w:r>
    </w:p>
    <w:p w14:paraId="2F6C0AEC" w14:textId="77777777" w:rsidR="000D3226" w:rsidRPr="00175FAD" w:rsidRDefault="000D3226" w:rsidP="00DC6053">
      <w:pPr>
        <w:widowControl w:val="0"/>
        <w:suppressAutoHyphens/>
        <w:snapToGrid w:val="0"/>
        <w:spacing w:line="240" w:lineRule="auto"/>
        <w:rPr>
          <w:rFonts w:asciiTheme="majorHAnsi" w:hAnsiTheme="majorHAnsi" w:cs="Times New Roman"/>
          <w:color w:val="FF0000"/>
          <w:sz w:val="24"/>
          <w:szCs w:val="24"/>
          <w:lang w:eastAsia="ar-SA"/>
        </w:rPr>
      </w:pPr>
    </w:p>
    <w:p w14:paraId="5EEBC63E" w14:textId="77777777" w:rsidR="000D3226" w:rsidRPr="00175FAD" w:rsidRDefault="000D3226" w:rsidP="00DC6053">
      <w:pPr>
        <w:widowControl w:val="0"/>
        <w:suppressAutoHyphens/>
        <w:spacing w:line="240" w:lineRule="auto"/>
        <w:rPr>
          <w:rFonts w:asciiTheme="majorHAnsi" w:hAnsiTheme="majorHAnsi" w:cs="Times New Roman"/>
          <w:b/>
          <w:bCs/>
          <w:color w:val="000000"/>
          <w:sz w:val="24"/>
          <w:szCs w:val="24"/>
          <w:lang w:eastAsia="ar-SA"/>
        </w:rPr>
      </w:pPr>
      <w:r w:rsidRPr="00175FAD">
        <w:rPr>
          <w:rFonts w:asciiTheme="majorHAnsi" w:hAnsiTheme="majorHAnsi" w:cs="Times New Roman"/>
          <w:b/>
          <w:bCs/>
          <w:color w:val="000000"/>
          <w:sz w:val="24"/>
          <w:szCs w:val="24"/>
          <w:lang w:eastAsia="ar-SA"/>
        </w:rPr>
        <w:t>a</w:t>
      </w:r>
    </w:p>
    <w:p w14:paraId="0D5A3081" w14:textId="5D847A51" w:rsidR="000D3226" w:rsidRPr="00175FAD" w:rsidRDefault="000D3226" w:rsidP="00DC6053">
      <w:pPr>
        <w:widowControl w:val="0"/>
        <w:suppressAutoHyphens/>
        <w:spacing w:line="240" w:lineRule="auto"/>
        <w:rPr>
          <w:rFonts w:asciiTheme="majorHAnsi" w:hAnsiTheme="majorHAnsi" w:cs="Times New Roman"/>
          <w:bCs/>
          <w:sz w:val="24"/>
          <w:szCs w:val="24"/>
        </w:rPr>
      </w:pPr>
      <w:r w:rsidRPr="00175FAD">
        <w:rPr>
          <w:rFonts w:asciiTheme="majorHAnsi" w:hAnsiTheme="majorHAnsi" w:cs="Times New Roman"/>
          <w:bCs/>
          <w:sz w:val="24"/>
          <w:szCs w:val="24"/>
        </w:rPr>
        <w:t>…………………………….........................................................</w:t>
      </w:r>
      <w:r w:rsidR="00D15E97" w:rsidRPr="00175FAD">
        <w:rPr>
          <w:rFonts w:asciiTheme="majorHAnsi" w:hAnsiTheme="majorHAnsi" w:cs="Times New Roman"/>
          <w:bCs/>
          <w:sz w:val="24"/>
          <w:szCs w:val="24"/>
        </w:rPr>
        <w:t>..........</w:t>
      </w:r>
      <w:r w:rsidRPr="00175FAD">
        <w:rPr>
          <w:rFonts w:asciiTheme="majorHAnsi" w:hAnsiTheme="majorHAnsi" w:cs="Times New Roman"/>
          <w:bCs/>
          <w:sz w:val="24"/>
          <w:szCs w:val="24"/>
        </w:rPr>
        <w:t>..................</w:t>
      </w:r>
      <w:r w:rsidR="00347A23" w:rsidRPr="00175FAD">
        <w:rPr>
          <w:rFonts w:asciiTheme="majorHAnsi" w:hAnsiTheme="majorHAnsi" w:cs="Times New Roman"/>
          <w:bCs/>
          <w:sz w:val="24"/>
          <w:szCs w:val="24"/>
        </w:rPr>
        <w:t>...............................</w:t>
      </w:r>
    </w:p>
    <w:p w14:paraId="58037F28" w14:textId="77777777" w:rsidR="000D3226" w:rsidRPr="00175FAD" w:rsidRDefault="000D3226" w:rsidP="00DC6053">
      <w:pPr>
        <w:widowControl w:val="0"/>
        <w:suppressAutoHyphens/>
        <w:spacing w:line="240" w:lineRule="auto"/>
        <w:rPr>
          <w:rFonts w:asciiTheme="majorHAnsi" w:hAnsiTheme="majorHAnsi" w:cs="Times New Roman"/>
          <w:bCs/>
          <w:iCs/>
          <w:sz w:val="24"/>
          <w:szCs w:val="24"/>
        </w:rPr>
      </w:pPr>
      <w:r w:rsidRPr="00175FAD">
        <w:rPr>
          <w:rFonts w:asciiTheme="majorHAnsi" w:hAnsiTheme="majorHAnsi" w:cs="Times New Roman"/>
          <w:bCs/>
          <w:iCs/>
          <w:sz w:val="24"/>
          <w:szCs w:val="24"/>
        </w:rPr>
        <w:t xml:space="preserve"> mającym nadany NIP................................................. oraz REGON..........................................</w:t>
      </w:r>
    </w:p>
    <w:p w14:paraId="19320783" w14:textId="77777777" w:rsidR="000D3226" w:rsidRPr="00175FAD" w:rsidRDefault="000D3226" w:rsidP="00DC6053">
      <w:pPr>
        <w:widowControl w:val="0"/>
        <w:suppressAutoHyphens/>
        <w:snapToGrid w:val="0"/>
        <w:spacing w:line="240" w:lineRule="auto"/>
        <w:rPr>
          <w:rFonts w:asciiTheme="majorHAnsi" w:hAnsiTheme="majorHAnsi" w:cs="Times New Roman"/>
          <w:color w:val="000000"/>
          <w:sz w:val="24"/>
          <w:szCs w:val="24"/>
          <w:lang w:eastAsia="ar-SA"/>
        </w:rPr>
      </w:pPr>
    </w:p>
    <w:p w14:paraId="2F56E83C" w14:textId="77777777" w:rsidR="000D3226" w:rsidRPr="00175FAD" w:rsidRDefault="000D3226" w:rsidP="00DC6053">
      <w:pPr>
        <w:suppressAutoHyphens/>
        <w:spacing w:line="240" w:lineRule="auto"/>
        <w:rPr>
          <w:rFonts w:asciiTheme="majorHAnsi" w:hAnsiTheme="majorHAnsi" w:cs="Times New Roman"/>
          <w:color w:val="000000"/>
          <w:sz w:val="24"/>
          <w:szCs w:val="24"/>
          <w:lang w:eastAsia="ar-SA"/>
        </w:rPr>
      </w:pPr>
      <w:r w:rsidRPr="00175FAD">
        <w:rPr>
          <w:rFonts w:asciiTheme="majorHAnsi" w:hAnsiTheme="majorHAnsi" w:cs="Times New Roman"/>
          <w:color w:val="000000"/>
          <w:sz w:val="24"/>
          <w:szCs w:val="24"/>
          <w:lang w:eastAsia="ar-SA"/>
        </w:rPr>
        <w:t xml:space="preserve">zwanym w dalszej treści  </w:t>
      </w:r>
      <w:r w:rsidRPr="00175FAD">
        <w:rPr>
          <w:rFonts w:asciiTheme="majorHAnsi" w:hAnsiTheme="majorHAnsi" w:cs="Times New Roman"/>
          <w:b/>
          <w:color w:val="000000"/>
          <w:sz w:val="24"/>
          <w:szCs w:val="24"/>
          <w:lang w:eastAsia="ar-SA"/>
        </w:rPr>
        <w:t xml:space="preserve">Wykonawcą </w:t>
      </w:r>
      <w:r w:rsidRPr="00175FAD">
        <w:rPr>
          <w:rFonts w:asciiTheme="majorHAnsi" w:hAnsiTheme="majorHAnsi" w:cs="Times New Roman"/>
          <w:color w:val="000000"/>
          <w:sz w:val="24"/>
          <w:szCs w:val="24"/>
          <w:lang w:eastAsia="ar-SA"/>
        </w:rPr>
        <w:t xml:space="preserve"> reprezentowanym przez:</w:t>
      </w:r>
    </w:p>
    <w:p w14:paraId="34180FC1" w14:textId="051688F2" w:rsidR="000D3226" w:rsidRPr="00175FAD" w:rsidRDefault="001E023F" w:rsidP="00DC6053">
      <w:pPr>
        <w:suppressAutoHyphens/>
        <w:spacing w:line="240" w:lineRule="auto"/>
        <w:rPr>
          <w:rFonts w:asciiTheme="majorHAnsi" w:hAnsiTheme="majorHAnsi" w:cs="Times New Roman"/>
          <w:color w:val="000000"/>
          <w:sz w:val="24"/>
          <w:szCs w:val="24"/>
          <w:lang w:eastAsia="ar-SA"/>
        </w:rPr>
      </w:pPr>
      <w:r>
        <w:rPr>
          <w:rFonts w:asciiTheme="majorHAnsi" w:hAnsiTheme="majorHAnsi" w:cs="Times New Roman"/>
          <w:color w:val="000000"/>
          <w:sz w:val="24"/>
          <w:szCs w:val="24"/>
          <w:lang w:eastAsia="ar-SA"/>
        </w:rPr>
        <w:t>1.</w:t>
      </w:r>
      <w:r w:rsidR="000D3226" w:rsidRPr="00175FAD">
        <w:rPr>
          <w:rFonts w:asciiTheme="majorHAnsi" w:hAnsiTheme="majorHAnsi" w:cs="Times New Roman"/>
          <w:color w:val="000000"/>
          <w:sz w:val="24"/>
          <w:szCs w:val="24"/>
          <w:lang w:eastAsia="ar-SA"/>
        </w:rPr>
        <w:t>..................................................................................................................................................</w:t>
      </w:r>
    </w:p>
    <w:p w14:paraId="7A4275F0" w14:textId="77777777" w:rsidR="009800C8" w:rsidRPr="00175FAD" w:rsidRDefault="000D3226" w:rsidP="00DC6053">
      <w:pPr>
        <w:suppressAutoHyphens/>
        <w:spacing w:line="240" w:lineRule="auto"/>
        <w:rPr>
          <w:rFonts w:asciiTheme="majorHAnsi" w:hAnsiTheme="majorHAnsi" w:cs="Times New Roman"/>
          <w:color w:val="000000"/>
          <w:sz w:val="24"/>
          <w:szCs w:val="24"/>
          <w:lang w:eastAsia="ar-SA"/>
        </w:rPr>
      </w:pPr>
      <w:r w:rsidRPr="00175FAD">
        <w:rPr>
          <w:rFonts w:asciiTheme="majorHAnsi" w:hAnsiTheme="majorHAnsi" w:cs="Times New Roman"/>
          <w:color w:val="000000"/>
          <w:sz w:val="24"/>
          <w:szCs w:val="24"/>
          <w:lang w:eastAsia="ar-SA"/>
        </w:rPr>
        <w:t>zawa</w:t>
      </w:r>
      <w:r w:rsidR="009800C8" w:rsidRPr="00175FAD">
        <w:rPr>
          <w:rFonts w:asciiTheme="majorHAnsi" w:hAnsiTheme="majorHAnsi" w:cs="Times New Roman"/>
          <w:color w:val="000000"/>
          <w:sz w:val="24"/>
          <w:szCs w:val="24"/>
          <w:lang w:eastAsia="ar-SA"/>
        </w:rPr>
        <w:t xml:space="preserve">rto umowę następującej treści: </w:t>
      </w:r>
    </w:p>
    <w:p w14:paraId="036E0A0A" w14:textId="62B38011" w:rsidR="000D3226" w:rsidRPr="00175FAD" w:rsidRDefault="000D3226" w:rsidP="00DC6053">
      <w:pPr>
        <w:suppressAutoHyphens/>
        <w:spacing w:line="240" w:lineRule="auto"/>
        <w:rPr>
          <w:rFonts w:asciiTheme="majorHAnsi" w:hAnsiTheme="majorHAnsi" w:cs="Times New Roman"/>
          <w:color w:val="000000"/>
          <w:sz w:val="24"/>
          <w:szCs w:val="24"/>
          <w:lang w:eastAsia="ar-SA"/>
        </w:rPr>
      </w:pPr>
      <w:r w:rsidRPr="00175FAD">
        <w:rPr>
          <w:rFonts w:asciiTheme="majorHAnsi" w:hAnsiTheme="majorHAnsi" w:cs="Times New Roman"/>
          <w:bCs/>
          <w:sz w:val="24"/>
          <w:szCs w:val="24"/>
        </w:rPr>
        <w:t xml:space="preserve">   </w:t>
      </w:r>
    </w:p>
    <w:p w14:paraId="2F83C6CC" w14:textId="77777777" w:rsidR="000D3226" w:rsidRPr="00175FAD" w:rsidRDefault="000D3226" w:rsidP="00DC6053">
      <w:pPr>
        <w:spacing w:line="240" w:lineRule="auto"/>
        <w:jc w:val="center"/>
        <w:rPr>
          <w:rFonts w:asciiTheme="majorHAnsi" w:hAnsiTheme="majorHAnsi" w:cs="Times New Roman"/>
          <w:color w:val="000000"/>
          <w:sz w:val="24"/>
          <w:szCs w:val="24"/>
        </w:rPr>
      </w:pPr>
      <w:r w:rsidRPr="00175FAD">
        <w:rPr>
          <w:rFonts w:asciiTheme="majorHAnsi" w:hAnsiTheme="majorHAnsi" w:cs="Times New Roman"/>
          <w:color w:val="000000"/>
          <w:sz w:val="24"/>
          <w:szCs w:val="24"/>
        </w:rPr>
        <w:t>§1</w:t>
      </w:r>
    </w:p>
    <w:p w14:paraId="6D6E5D8B" w14:textId="45DDB937" w:rsidR="000D3226" w:rsidRPr="00175FAD" w:rsidRDefault="000D3226" w:rsidP="00DC6053">
      <w:pPr>
        <w:pStyle w:val="Akapitzlist"/>
        <w:spacing w:line="240" w:lineRule="auto"/>
        <w:ind w:left="0"/>
        <w:jc w:val="both"/>
        <w:rPr>
          <w:rFonts w:asciiTheme="majorHAnsi" w:hAnsiTheme="majorHAnsi" w:cs="Times New Roman"/>
          <w:sz w:val="24"/>
          <w:szCs w:val="24"/>
        </w:rPr>
      </w:pPr>
      <w:r w:rsidRPr="00175FAD">
        <w:rPr>
          <w:rFonts w:asciiTheme="majorHAnsi" w:hAnsiTheme="majorHAnsi" w:cs="Times New Roman"/>
          <w:sz w:val="24"/>
          <w:szCs w:val="24"/>
        </w:rPr>
        <w:t>1. Zamawiający zleca a Wykonaw</w:t>
      </w:r>
      <w:r w:rsidR="008855A2" w:rsidRPr="00175FAD">
        <w:rPr>
          <w:rFonts w:asciiTheme="majorHAnsi" w:hAnsiTheme="majorHAnsi" w:cs="Times New Roman"/>
          <w:sz w:val="24"/>
          <w:szCs w:val="24"/>
        </w:rPr>
        <w:t>ca zobowiązuje się do wykonania:</w:t>
      </w:r>
    </w:p>
    <w:p w14:paraId="35F0517B" w14:textId="551F0859" w:rsidR="00B54A48" w:rsidRPr="00175FAD" w:rsidRDefault="006A54B8" w:rsidP="001E023F">
      <w:pPr>
        <w:spacing w:line="240" w:lineRule="auto"/>
        <w:rPr>
          <w:rFonts w:asciiTheme="majorHAnsi" w:hAnsiTheme="majorHAnsi" w:cs="Times New Roman"/>
          <w:sz w:val="24"/>
          <w:szCs w:val="24"/>
        </w:rPr>
      </w:pPr>
      <w:r w:rsidRPr="00175FAD">
        <w:rPr>
          <w:rFonts w:asciiTheme="majorHAnsi" w:hAnsiTheme="majorHAnsi" w:cs="Times New Roman"/>
          <w:b/>
          <w:sz w:val="24"/>
          <w:szCs w:val="24"/>
        </w:rPr>
        <w:t>przebudowa drogi powiatowej nr 2827C  Kaczewo - Bytoń</w:t>
      </w:r>
    </w:p>
    <w:p w14:paraId="3E078ABE" w14:textId="77777777" w:rsidR="000D3226" w:rsidRPr="00175FAD" w:rsidRDefault="000D3226" w:rsidP="00DC6053">
      <w:pPr>
        <w:pStyle w:val="Akapitzlist"/>
        <w:spacing w:line="240" w:lineRule="auto"/>
        <w:ind w:left="0"/>
        <w:jc w:val="both"/>
        <w:rPr>
          <w:rFonts w:asciiTheme="majorHAnsi" w:hAnsiTheme="majorHAnsi" w:cs="Times New Roman"/>
          <w:sz w:val="24"/>
          <w:szCs w:val="24"/>
        </w:rPr>
      </w:pPr>
      <w:r w:rsidRPr="00175FAD">
        <w:rPr>
          <w:rFonts w:asciiTheme="majorHAnsi" w:hAnsiTheme="majorHAnsi" w:cs="Times New Roman"/>
          <w:sz w:val="24"/>
          <w:szCs w:val="24"/>
        </w:rPr>
        <w:t>2. Określony w ust.1 przedmiot umowy obejmuje także wykonanie:</w:t>
      </w:r>
    </w:p>
    <w:p w14:paraId="42626E92" w14:textId="77777777" w:rsidR="000D3226" w:rsidRPr="00175FAD" w:rsidRDefault="000D3226" w:rsidP="00DC6053">
      <w:pPr>
        <w:suppressAutoHyphens/>
        <w:spacing w:line="240" w:lineRule="auto"/>
        <w:jc w:val="both"/>
        <w:rPr>
          <w:rFonts w:asciiTheme="majorHAnsi" w:hAnsiTheme="majorHAnsi" w:cs="Times New Roman"/>
          <w:sz w:val="24"/>
          <w:szCs w:val="24"/>
          <w:lang w:val="x-none"/>
        </w:rPr>
      </w:pPr>
      <w:r w:rsidRPr="00175FAD">
        <w:rPr>
          <w:rFonts w:asciiTheme="majorHAnsi" w:hAnsiTheme="majorHAnsi" w:cs="Times New Roman"/>
          <w:sz w:val="24"/>
          <w:szCs w:val="24"/>
        </w:rPr>
        <w:t xml:space="preserve">1) </w:t>
      </w:r>
      <w:r w:rsidRPr="00175FAD">
        <w:rPr>
          <w:rFonts w:asciiTheme="majorHAnsi" w:hAnsiTheme="majorHAnsi" w:cs="Times New Roman"/>
          <w:sz w:val="24"/>
          <w:szCs w:val="24"/>
          <w:lang w:val="x-none"/>
        </w:rPr>
        <w:t>dokumentacji powykonawczej – 2 komplety,</w:t>
      </w:r>
    </w:p>
    <w:p w14:paraId="55389ED2" w14:textId="77777777" w:rsidR="000D3226" w:rsidRPr="00175FAD" w:rsidRDefault="000D3226" w:rsidP="00DC6053">
      <w:pPr>
        <w:suppressAutoHyphens/>
        <w:spacing w:line="240" w:lineRule="auto"/>
        <w:jc w:val="both"/>
        <w:rPr>
          <w:rFonts w:asciiTheme="majorHAnsi" w:hAnsiTheme="majorHAnsi" w:cs="Times New Roman"/>
          <w:sz w:val="24"/>
          <w:szCs w:val="24"/>
          <w:lang w:val="x-none"/>
        </w:rPr>
      </w:pPr>
      <w:r w:rsidRPr="00175FAD">
        <w:rPr>
          <w:rFonts w:asciiTheme="majorHAnsi" w:hAnsiTheme="majorHAnsi" w:cs="Times New Roman"/>
          <w:sz w:val="24"/>
          <w:szCs w:val="24"/>
        </w:rPr>
        <w:t xml:space="preserve">2) </w:t>
      </w:r>
      <w:r w:rsidRPr="00175FAD">
        <w:rPr>
          <w:rFonts w:asciiTheme="majorHAnsi" w:hAnsiTheme="majorHAnsi" w:cs="Times New Roman"/>
          <w:sz w:val="24"/>
          <w:szCs w:val="24"/>
          <w:lang w:val="x-none"/>
        </w:rPr>
        <w:t xml:space="preserve">geodezyjnej inwentaryzacji powykonawczej, </w:t>
      </w:r>
    </w:p>
    <w:p w14:paraId="7831B893" w14:textId="77777777" w:rsidR="000D3226" w:rsidRPr="00175FAD" w:rsidRDefault="000D3226" w:rsidP="00DC6053">
      <w:pPr>
        <w:suppressAutoHyphens/>
        <w:spacing w:line="240" w:lineRule="auto"/>
        <w:jc w:val="both"/>
        <w:rPr>
          <w:rFonts w:asciiTheme="majorHAnsi" w:hAnsiTheme="majorHAnsi" w:cs="Times New Roman"/>
          <w:sz w:val="24"/>
          <w:szCs w:val="24"/>
          <w:lang w:val="x-none"/>
        </w:rPr>
      </w:pPr>
      <w:r w:rsidRPr="00175FAD">
        <w:rPr>
          <w:rFonts w:asciiTheme="majorHAnsi" w:hAnsiTheme="majorHAnsi" w:cs="Times New Roman"/>
          <w:sz w:val="24"/>
          <w:szCs w:val="24"/>
        </w:rPr>
        <w:t xml:space="preserve">3) </w:t>
      </w:r>
      <w:r w:rsidRPr="00175FAD">
        <w:rPr>
          <w:rFonts w:asciiTheme="majorHAnsi" w:hAnsiTheme="majorHAnsi" w:cs="Times New Roman"/>
          <w:sz w:val="24"/>
          <w:szCs w:val="24"/>
          <w:lang w:val="x-none"/>
        </w:rPr>
        <w:t>wszelkich prawem wymaganych, niezbędnych do prawidłowej eksploatacji</w:t>
      </w:r>
      <w:r w:rsidRPr="00175FAD">
        <w:rPr>
          <w:rFonts w:asciiTheme="majorHAnsi" w:hAnsiTheme="majorHAnsi" w:cs="Times New Roman"/>
          <w:sz w:val="24"/>
          <w:szCs w:val="24"/>
        </w:rPr>
        <w:t xml:space="preserve"> </w:t>
      </w:r>
      <w:r w:rsidRPr="00175FAD">
        <w:rPr>
          <w:rFonts w:asciiTheme="majorHAnsi" w:hAnsiTheme="majorHAnsi" w:cs="Times New Roman"/>
          <w:sz w:val="24"/>
          <w:szCs w:val="24"/>
          <w:lang w:val="x-none"/>
        </w:rPr>
        <w:t>przedmiotu umowy instrukcji,</w:t>
      </w:r>
    </w:p>
    <w:p w14:paraId="2682DAE3"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4) przygotowanie i przekazanie Zamawiającemu 2 kompletów dokumentów wskazujących na należyte wykonanie przedmiotu umowy </w:t>
      </w:r>
      <w:r w:rsidRPr="00175FAD">
        <w:rPr>
          <w:rFonts w:asciiTheme="majorHAnsi" w:hAnsiTheme="majorHAnsi" w:cs="Times New Roman"/>
          <w:i/>
          <w:sz w:val="24"/>
          <w:szCs w:val="24"/>
        </w:rPr>
        <w:t>(w tym: atesty, aprobaty techniczne, protokoły badań, prób i sprawdzeń, karty gwarancyjne, świadectwa jakości, inwentaryzacje, certyfikaty, deklaracje, instrukcje użytkowania i konserwacji, znaki ewakuacyjne i inne),</w:t>
      </w:r>
    </w:p>
    <w:p w14:paraId="69FC7D76" w14:textId="63125636"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5) dostarczenie kompletu dokumentów niezbędnych do ro</w:t>
      </w:r>
      <w:r w:rsidR="002C102F" w:rsidRPr="00175FAD">
        <w:rPr>
          <w:rFonts w:asciiTheme="majorHAnsi" w:hAnsiTheme="majorHAnsi" w:cs="Times New Roman"/>
          <w:sz w:val="24"/>
          <w:szCs w:val="24"/>
        </w:rPr>
        <w:t>zpoczęcia i odbioru inwestycji,</w:t>
      </w:r>
    </w:p>
    <w:p w14:paraId="5182446F" w14:textId="77777777" w:rsidR="002C102F" w:rsidRPr="00DC6053" w:rsidRDefault="002C102F" w:rsidP="00DC6053">
      <w:pPr>
        <w:spacing w:line="240" w:lineRule="auto"/>
        <w:jc w:val="both"/>
        <w:rPr>
          <w:rFonts w:asciiTheme="majorHAnsi" w:hAnsiTheme="majorHAnsi" w:cs="Times New Roman"/>
          <w:sz w:val="16"/>
          <w:szCs w:val="16"/>
        </w:rPr>
      </w:pPr>
    </w:p>
    <w:p w14:paraId="1665F4DB" w14:textId="77777777" w:rsidR="000D3226" w:rsidRPr="00175FAD" w:rsidRDefault="000D3226" w:rsidP="00DC6053">
      <w:pPr>
        <w:spacing w:line="240" w:lineRule="auto"/>
        <w:jc w:val="center"/>
        <w:rPr>
          <w:rFonts w:asciiTheme="majorHAnsi" w:hAnsiTheme="majorHAnsi" w:cs="Times New Roman"/>
          <w:sz w:val="24"/>
          <w:szCs w:val="24"/>
        </w:rPr>
      </w:pPr>
      <w:r w:rsidRPr="00175FAD">
        <w:rPr>
          <w:rFonts w:asciiTheme="majorHAnsi" w:hAnsiTheme="majorHAnsi" w:cs="Times New Roman"/>
          <w:sz w:val="24"/>
          <w:szCs w:val="24"/>
        </w:rPr>
        <w:t>§2</w:t>
      </w:r>
    </w:p>
    <w:p w14:paraId="606F38FE"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1. Wykonawca zobowiązuje się wykonać przedmiot umowy z surowców i produktów własnych oraz przy użyciu własnego sprzętu. </w:t>
      </w:r>
    </w:p>
    <w:p w14:paraId="25EA5466"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2. Wykonawca zobowiązuje się  do przestrzegania zasad wykonania robót określonych w SWZ.</w:t>
      </w:r>
    </w:p>
    <w:p w14:paraId="29B484A7"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3. Materiały i urządzenia o których mowa w ust. 1 powinny odpowiadać co do jakości wymogom wyrobów  dopuszczonych do obrotu i stosowania w budownictwie, określonych Prawem  budowlanym oraz wymaganiom SWZ.</w:t>
      </w:r>
    </w:p>
    <w:p w14:paraId="0D51CBF8" w14:textId="77777777" w:rsidR="000D3226" w:rsidRPr="00175FAD" w:rsidRDefault="000D3226" w:rsidP="00DC6053">
      <w:pPr>
        <w:spacing w:line="240" w:lineRule="auto"/>
        <w:jc w:val="both"/>
        <w:rPr>
          <w:rFonts w:asciiTheme="majorHAnsi" w:hAnsiTheme="majorHAnsi" w:cs="Times New Roman"/>
          <w:color w:val="365F91" w:themeColor="accent1" w:themeShade="BF"/>
          <w:sz w:val="24"/>
          <w:szCs w:val="24"/>
        </w:rPr>
      </w:pPr>
      <w:r w:rsidRPr="00175FAD">
        <w:rPr>
          <w:rFonts w:asciiTheme="majorHAnsi" w:hAnsiTheme="majorHAnsi" w:cs="Times New Roman"/>
          <w:sz w:val="24"/>
          <w:szCs w:val="24"/>
        </w:rPr>
        <w:t>4. Na każde żądanie Zamawiającego ( Inspektora nadzoru ) Wykonawca obowiązany jest okazać,  w stosunku do wskazanych materiałów, dane potwierdzające spełnienie wymagań, o których mowa w ust. 3.</w:t>
      </w:r>
    </w:p>
    <w:p w14:paraId="160A9FA5" w14:textId="77777777" w:rsidR="000D3226" w:rsidRPr="006A1CB7" w:rsidRDefault="000D3226" w:rsidP="00DC6053">
      <w:pPr>
        <w:spacing w:line="240" w:lineRule="auto"/>
        <w:jc w:val="both"/>
        <w:rPr>
          <w:rFonts w:asciiTheme="majorHAnsi" w:hAnsiTheme="majorHAnsi" w:cs="Times New Roman"/>
          <w:sz w:val="24"/>
          <w:szCs w:val="24"/>
        </w:rPr>
      </w:pPr>
      <w:r w:rsidRPr="006A1CB7">
        <w:rPr>
          <w:rFonts w:asciiTheme="majorHAnsi" w:hAnsiTheme="majorHAnsi" w:cs="Times New Roman"/>
          <w:sz w:val="24"/>
          <w:szCs w:val="24"/>
        </w:rPr>
        <w:t>5. Wykonawca zobowiązany jest przedłożyć Zamawiającemu kosztorys ofertowy w terminie 5 dni od dnia przekazania Wykonawcy terenu robót.</w:t>
      </w:r>
    </w:p>
    <w:p w14:paraId="309B3969"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a)      Kosztorys ofertowy winien być sporządzony przez Wykonawcę w szczególności na podstawie dostarczonego przez Zamawiającego przedmiaru robót, wycenionego przez Wykonawcę w formie iloczynu ilości przedmiarowej i kosztu jednostkowego, </w:t>
      </w:r>
    </w:p>
    <w:p w14:paraId="64A195AF" w14:textId="296E274A" w:rsidR="002C102F"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b)      Kosztorys ofertowy ma charakter pomocniczy i służy wyłącznie do celów związanych z rozliczeniem poszczególnych etapów zrealizowanych prac, ewentualnego wykonania robót dodatkowych, zamiennych, l</w:t>
      </w:r>
      <w:r w:rsidR="002C102F" w:rsidRPr="00175FAD">
        <w:rPr>
          <w:rFonts w:asciiTheme="majorHAnsi" w:hAnsiTheme="majorHAnsi" w:cs="Times New Roman"/>
          <w:sz w:val="24"/>
          <w:szCs w:val="24"/>
        </w:rPr>
        <w:t>ub zaniechania określonych prac</w:t>
      </w:r>
      <w:r w:rsidR="006B7741" w:rsidRPr="00175FAD">
        <w:rPr>
          <w:rFonts w:asciiTheme="majorHAnsi" w:hAnsiTheme="majorHAnsi" w:cs="Times New Roman"/>
          <w:sz w:val="24"/>
          <w:szCs w:val="24"/>
        </w:rPr>
        <w:t>.</w:t>
      </w:r>
    </w:p>
    <w:p w14:paraId="7A4332C3" w14:textId="77777777" w:rsidR="000D3226" w:rsidRPr="00DC6053" w:rsidRDefault="000D3226" w:rsidP="00DC6053">
      <w:pPr>
        <w:spacing w:line="240" w:lineRule="auto"/>
        <w:rPr>
          <w:rFonts w:asciiTheme="majorHAnsi" w:hAnsiTheme="majorHAnsi" w:cs="Times New Roman"/>
          <w:sz w:val="16"/>
          <w:szCs w:val="16"/>
        </w:rPr>
      </w:pPr>
    </w:p>
    <w:p w14:paraId="48E99B0A" w14:textId="77777777" w:rsidR="002C102F" w:rsidRPr="00175FAD" w:rsidRDefault="000D3226" w:rsidP="00DC6053">
      <w:pPr>
        <w:spacing w:line="240" w:lineRule="auto"/>
        <w:jc w:val="center"/>
        <w:rPr>
          <w:rFonts w:asciiTheme="majorHAnsi" w:hAnsiTheme="majorHAnsi" w:cs="Times New Roman"/>
          <w:color w:val="000000"/>
          <w:sz w:val="24"/>
          <w:szCs w:val="24"/>
        </w:rPr>
      </w:pPr>
      <w:r w:rsidRPr="00175FAD">
        <w:rPr>
          <w:rFonts w:asciiTheme="majorHAnsi" w:hAnsiTheme="majorHAnsi" w:cs="Times New Roman"/>
          <w:color w:val="000000"/>
          <w:sz w:val="24"/>
          <w:szCs w:val="24"/>
        </w:rPr>
        <w:t>§3</w:t>
      </w:r>
    </w:p>
    <w:p w14:paraId="25C6D756" w14:textId="7561ADFD" w:rsidR="000D3226" w:rsidRPr="00175FAD" w:rsidRDefault="000D3226" w:rsidP="00DC6053">
      <w:pPr>
        <w:spacing w:line="240" w:lineRule="auto"/>
        <w:jc w:val="both"/>
        <w:rPr>
          <w:rFonts w:asciiTheme="majorHAnsi" w:hAnsiTheme="majorHAnsi" w:cs="Times New Roman"/>
          <w:color w:val="000000"/>
          <w:sz w:val="24"/>
          <w:szCs w:val="24"/>
        </w:rPr>
      </w:pPr>
      <w:r w:rsidRPr="00175FAD">
        <w:rPr>
          <w:rFonts w:asciiTheme="majorHAnsi" w:hAnsiTheme="majorHAnsi" w:cs="Times New Roman"/>
          <w:color w:val="000000"/>
          <w:sz w:val="24"/>
          <w:szCs w:val="24"/>
        </w:rPr>
        <w:t>Termin realizacji  r</w:t>
      </w:r>
      <w:r w:rsidR="00D06B35" w:rsidRPr="00175FAD">
        <w:rPr>
          <w:rFonts w:asciiTheme="majorHAnsi" w:hAnsiTheme="majorHAnsi" w:cs="Times New Roman"/>
          <w:color w:val="000000"/>
          <w:sz w:val="24"/>
          <w:szCs w:val="24"/>
        </w:rPr>
        <w:t>obót do</w:t>
      </w:r>
      <w:r w:rsidR="00D06B35" w:rsidRPr="00175FAD">
        <w:rPr>
          <w:rFonts w:asciiTheme="majorHAnsi" w:hAnsiTheme="majorHAnsi" w:cs="Times New Roman"/>
          <w:sz w:val="24"/>
          <w:szCs w:val="24"/>
        </w:rPr>
        <w:t xml:space="preserve"> ……………….</w:t>
      </w:r>
      <w:r w:rsidR="00DC6053">
        <w:rPr>
          <w:rFonts w:asciiTheme="majorHAnsi" w:hAnsiTheme="majorHAnsi" w:cs="Times New Roman"/>
          <w:sz w:val="24"/>
          <w:szCs w:val="24"/>
        </w:rPr>
        <w:t xml:space="preserve"> od </w:t>
      </w:r>
      <w:r w:rsidR="006A1CB7">
        <w:rPr>
          <w:rFonts w:asciiTheme="majorHAnsi" w:hAnsiTheme="majorHAnsi" w:cs="Times New Roman"/>
          <w:sz w:val="24"/>
          <w:szCs w:val="24"/>
        </w:rPr>
        <w:t xml:space="preserve"> dnia </w:t>
      </w:r>
      <w:r w:rsidR="00DC6053">
        <w:rPr>
          <w:rFonts w:asciiTheme="majorHAnsi" w:hAnsiTheme="majorHAnsi" w:cs="Times New Roman"/>
          <w:sz w:val="24"/>
          <w:szCs w:val="24"/>
        </w:rPr>
        <w:t>podpisania umowy</w:t>
      </w:r>
      <w:r w:rsidR="006A1CB7">
        <w:rPr>
          <w:rFonts w:asciiTheme="majorHAnsi" w:hAnsiTheme="majorHAnsi" w:cs="Times New Roman"/>
          <w:sz w:val="24"/>
          <w:szCs w:val="24"/>
        </w:rPr>
        <w:t>.</w:t>
      </w:r>
    </w:p>
    <w:p w14:paraId="583FB8E9" w14:textId="77777777" w:rsidR="000D3226" w:rsidRPr="00DC6053" w:rsidRDefault="000D3226" w:rsidP="00DC6053">
      <w:pPr>
        <w:spacing w:line="240" w:lineRule="auto"/>
        <w:rPr>
          <w:rFonts w:asciiTheme="majorHAnsi" w:hAnsiTheme="majorHAnsi" w:cs="Times New Roman"/>
          <w:color w:val="000000"/>
          <w:sz w:val="16"/>
          <w:szCs w:val="16"/>
        </w:rPr>
      </w:pPr>
    </w:p>
    <w:p w14:paraId="1FA5A51A" w14:textId="77777777" w:rsidR="000D3226" w:rsidRPr="00175FAD" w:rsidRDefault="000D3226" w:rsidP="00DC6053">
      <w:pPr>
        <w:pStyle w:val="FR1"/>
        <w:spacing w:line="240" w:lineRule="auto"/>
        <w:ind w:left="0" w:right="0"/>
        <w:rPr>
          <w:rFonts w:asciiTheme="majorHAnsi" w:hAnsiTheme="majorHAnsi"/>
          <w:sz w:val="24"/>
          <w:szCs w:val="24"/>
        </w:rPr>
      </w:pPr>
      <w:r w:rsidRPr="00175FAD">
        <w:rPr>
          <w:rFonts w:asciiTheme="majorHAnsi" w:hAnsiTheme="majorHAnsi"/>
          <w:sz w:val="24"/>
          <w:szCs w:val="24"/>
        </w:rPr>
        <w:t>§4</w:t>
      </w:r>
    </w:p>
    <w:p w14:paraId="30BBA3D9" w14:textId="77777777" w:rsidR="000D3226" w:rsidRPr="006A1CB7" w:rsidRDefault="000D3226" w:rsidP="00DC6053">
      <w:pPr>
        <w:spacing w:line="240" w:lineRule="auto"/>
        <w:contextualSpacing/>
        <w:jc w:val="both"/>
        <w:rPr>
          <w:rFonts w:asciiTheme="majorHAnsi" w:hAnsiTheme="majorHAnsi" w:cs="Times New Roman"/>
          <w:sz w:val="24"/>
          <w:szCs w:val="24"/>
          <w:lang w:val="x-none"/>
        </w:rPr>
      </w:pPr>
      <w:r w:rsidRPr="006A1CB7">
        <w:rPr>
          <w:rFonts w:asciiTheme="majorHAnsi" w:hAnsiTheme="majorHAnsi" w:cs="Times New Roman"/>
          <w:sz w:val="24"/>
          <w:szCs w:val="24"/>
        </w:rPr>
        <w:t xml:space="preserve">1. </w:t>
      </w:r>
      <w:r w:rsidRPr="006A1CB7">
        <w:rPr>
          <w:rFonts w:asciiTheme="majorHAnsi" w:hAnsiTheme="majorHAnsi" w:cs="Times New Roman"/>
          <w:sz w:val="24"/>
          <w:szCs w:val="24"/>
          <w:lang w:val="x-none"/>
        </w:rPr>
        <w:t xml:space="preserve">Strony ustalają, że obowiązującą je formą wynagrodzenia będzie wynagrodzenie ryczałtowe, zdefiniowane w art. 632 Kodeksu cywilnego. </w:t>
      </w:r>
    </w:p>
    <w:p w14:paraId="298987A9" w14:textId="77777777" w:rsidR="000D3226" w:rsidRPr="006A1CB7" w:rsidRDefault="000D3226" w:rsidP="00DC6053">
      <w:pPr>
        <w:spacing w:line="240" w:lineRule="auto"/>
        <w:contextualSpacing/>
        <w:jc w:val="both"/>
        <w:rPr>
          <w:rFonts w:asciiTheme="majorHAnsi" w:hAnsiTheme="majorHAnsi" w:cs="Times New Roman"/>
          <w:i/>
          <w:sz w:val="24"/>
          <w:szCs w:val="24"/>
          <w:lang w:val="pl-PL"/>
        </w:rPr>
      </w:pPr>
      <w:r w:rsidRPr="006A1CB7">
        <w:rPr>
          <w:rFonts w:asciiTheme="majorHAnsi" w:hAnsiTheme="majorHAnsi" w:cs="Times New Roman"/>
          <w:sz w:val="24"/>
          <w:szCs w:val="24"/>
        </w:rPr>
        <w:t xml:space="preserve">2. </w:t>
      </w:r>
      <w:r w:rsidRPr="006A1CB7">
        <w:rPr>
          <w:rFonts w:asciiTheme="majorHAnsi" w:hAnsiTheme="majorHAnsi" w:cs="Times New Roman"/>
          <w:sz w:val="24"/>
          <w:szCs w:val="24"/>
          <w:lang w:val="x-none"/>
        </w:rPr>
        <w:t xml:space="preserve">Wynagrodzenie Wykonawcy zostało ustalone w oparciu o ofertę Wykonawcy i wyraża się kwotą brutto w wysokości: ………………… zł </w:t>
      </w:r>
      <w:r w:rsidRPr="006A1CB7">
        <w:rPr>
          <w:rFonts w:asciiTheme="majorHAnsi" w:hAnsiTheme="majorHAnsi" w:cs="Times New Roman"/>
          <w:i/>
          <w:sz w:val="24"/>
          <w:szCs w:val="24"/>
          <w:lang w:val="x-none"/>
        </w:rPr>
        <w:t>(słownie: ……………………………/100).</w:t>
      </w:r>
    </w:p>
    <w:p w14:paraId="1C263158" w14:textId="0F675C74" w:rsidR="000D3226" w:rsidRPr="006A1CB7" w:rsidRDefault="000D3226" w:rsidP="00DC6053">
      <w:pPr>
        <w:spacing w:line="240" w:lineRule="auto"/>
        <w:contextualSpacing/>
        <w:jc w:val="both"/>
        <w:rPr>
          <w:rFonts w:asciiTheme="majorHAnsi" w:hAnsiTheme="majorHAnsi" w:cs="Times New Roman"/>
          <w:sz w:val="24"/>
          <w:szCs w:val="24"/>
        </w:rPr>
      </w:pPr>
      <w:r w:rsidRPr="006A1CB7">
        <w:rPr>
          <w:rFonts w:asciiTheme="majorHAnsi" w:hAnsiTheme="majorHAnsi" w:cs="Times New Roman"/>
          <w:sz w:val="24"/>
          <w:szCs w:val="24"/>
        </w:rPr>
        <w:t xml:space="preserve">3. </w:t>
      </w:r>
      <w:r w:rsidRPr="006A1CB7">
        <w:rPr>
          <w:rFonts w:asciiTheme="majorHAnsi" w:hAnsiTheme="majorHAnsi" w:cs="Times New Roman"/>
          <w:sz w:val="24"/>
          <w:szCs w:val="24"/>
          <w:lang w:val="x-none"/>
        </w:rPr>
        <w:t>Wynagrodzenie ryczałtowe, ustalone w ust. 2, stanowi całkowite wynagrodzenie Wykonawcy za cały przedmiot umowy,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ustalonego w ust. 2</w:t>
      </w:r>
      <w:r w:rsidRPr="006A1CB7">
        <w:rPr>
          <w:rFonts w:asciiTheme="majorHAnsi" w:hAnsiTheme="majorHAnsi" w:cs="Times New Roman"/>
          <w:sz w:val="24"/>
          <w:szCs w:val="24"/>
        </w:rPr>
        <w:t>.</w:t>
      </w:r>
    </w:p>
    <w:p w14:paraId="76A8230D" w14:textId="10B9CF45" w:rsidR="004262D3" w:rsidRPr="006A1CB7" w:rsidRDefault="004262D3" w:rsidP="00DC6053">
      <w:pPr>
        <w:pStyle w:val="Tekstpodstawowy"/>
        <w:widowControl w:val="0"/>
        <w:numPr>
          <w:ilvl w:val="0"/>
          <w:numId w:val="46"/>
        </w:numPr>
        <w:shd w:val="clear" w:color="auto" w:fill="FFFFFF"/>
        <w:spacing w:after="0" w:line="240" w:lineRule="auto"/>
        <w:ind w:left="0" w:firstLine="0"/>
        <w:jc w:val="both"/>
        <w:rPr>
          <w:rFonts w:asciiTheme="majorHAnsi" w:hAnsiTheme="majorHAnsi" w:cs="Times New Roman"/>
          <w:bCs/>
          <w:sz w:val="24"/>
          <w:szCs w:val="24"/>
        </w:rPr>
      </w:pPr>
      <w:r w:rsidRPr="006A1CB7">
        <w:rPr>
          <w:rFonts w:asciiTheme="majorHAnsi" w:hAnsiTheme="majorHAnsi" w:cs="Times New Roman"/>
          <w:bCs/>
          <w:sz w:val="24"/>
          <w:szCs w:val="24"/>
        </w:rPr>
        <w:t xml:space="preserve">Wykonawcy zostanie udzielona zaliczka w wysokości 5% wynagrodzenia należnego Wykonawcy w terminie do 90 dni od dnia podpisania umowy. </w:t>
      </w:r>
    </w:p>
    <w:p w14:paraId="1DB5DA8D" w14:textId="77777777" w:rsidR="00DE7B35" w:rsidRPr="006A1CB7" w:rsidRDefault="00DE7B35" w:rsidP="00DC6053">
      <w:pPr>
        <w:pStyle w:val="Tekstpodstawowy"/>
        <w:widowControl w:val="0"/>
        <w:numPr>
          <w:ilvl w:val="0"/>
          <w:numId w:val="46"/>
        </w:numPr>
        <w:shd w:val="clear" w:color="auto" w:fill="FFFFFF"/>
        <w:spacing w:after="0" w:line="240" w:lineRule="auto"/>
        <w:ind w:left="0" w:firstLine="0"/>
        <w:jc w:val="both"/>
        <w:rPr>
          <w:rFonts w:asciiTheme="majorHAnsi" w:hAnsiTheme="majorHAnsi" w:cs="Times New Roman"/>
          <w:bCs/>
          <w:sz w:val="24"/>
          <w:szCs w:val="24"/>
        </w:rPr>
      </w:pPr>
      <w:r w:rsidRPr="006A1CB7">
        <w:rPr>
          <w:rFonts w:asciiTheme="majorHAnsi" w:hAnsiTheme="majorHAnsi" w:cs="Times New Roman"/>
          <w:bCs/>
          <w:sz w:val="24"/>
          <w:szCs w:val="24"/>
        </w:rPr>
        <w:t>Po otrzymaniu zaliczki Wykonawca jest zobowiązany wystawić i przekazać Zamawiającemu fakturę zaliczkową.</w:t>
      </w:r>
    </w:p>
    <w:p w14:paraId="648E17A1" w14:textId="77777777" w:rsidR="00DE7B35" w:rsidRPr="006A1CB7" w:rsidRDefault="00DE7B35" w:rsidP="00DC6053">
      <w:pPr>
        <w:pStyle w:val="Tekstpodstawowy"/>
        <w:widowControl w:val="0"/>
        <w:numPr>
          <w:ilvl w:val="0"/>
          <w:numId w:val="46"/>
        </w:numPr>
        <w:shd w:val="clear" w:color="auto" w:fill="FFFFFF"/>
        <w:tabs>
          <w:tab w:val="left" w:pos="331"/>
        </w:tabs>
        <w:spacing w:after="0" w:line="240" w:lineRule="auto"/>
        <w:ind w:left="0" w:firstLine="0"/>
        <w:jc w:val="both"/>
        <w:rPr>
          <w:rFonts w:asciiTheme="majorHAnsi" w:hAnsiTheme="majorHAnsi" w:cs="Times New Roman"/>
          <w:bCs/>
          <w:sz w:val="24"/>
          <w:szCs w:val="24"/>
        </w:rPr>
      </w:pPr>
      <w:r w:rsidRPr="006A1CB7">
        <w:rPr>
          <w:rFonts w:asciiTheme="majorHAnsi" w:hAnsiTheme="majorHAnsi" w:cs="Times New Roman"/>
          <w:bCs/>
          <w:sz w:val="24"/>
          <w:szCs w:val="24"/>
        </w:rPr>
        <w:t>Pozostała cześć wynagrodzenia zostanie wypłacona po zakończeniu realizacji zamówienia.</w:t>
      </w:r>
    </w:p>
    <w:p w14:paraId="3A2D7579" w14:textId="73E3E7C7" w:rsidR="00DE7B35" w:rsidRPr="006A1CB7" w:rsidRDefault="00DE7B35" w:rsidP="00DC6053">
      <w:pPr>
        <w:pStyle w:val="Tekstpodstawowy"/>
        <w:widowControl w:val="0"/>
        <w:numPr>
          <w:ilvl w:val="0"/>
          <w:numId w:val="46"/>
        </w:numPr>
        <w:shd w:val="clear" w:color="auto" w:fill="FFFFFF"/>
        <w:tabs>
          <w:tab w:val="left" w:pos="0"/>
        </w:tabs>
        <w:spacing w:after="0" w:line="240" w:lineRule="auto"/>
        <w:ind w:left="0" w:firstLine="0"/>
        <w:jc w:val="both"/>
        <w:rPr>
          <w:rFonts w:asciiTheme="majorHAnsi" w:hAnsiTheme="majorHAnsi" w:cs="Times New Roman"/>
          <w:bCs/>
          <w:sz w:val="24"/>
          <w:szCs w:val="24"/>
        </w:rPr>
      </w:pPr>
      <w:r w:rsidRPr="006A1CB7">
        <w:rPr>
          <w:rFonts w:asciiTheme="majorHAnsi" w:hAnsiTheme="majorHAnsi" w:cs="Times New Roman"/>
          <w:bCs/>
          <w:sz w:val="24"/>
          <w:szCs w:val="24"/>
        </w:rPr>
        <w:t>Wykonawca jest zobowiązany zapewnić finansowanie inwestycji w części nie pokrytej wkładem własnym Zamawiającego na czas poprzedzający wypłatę środków z Programu Rządowy Fundusz Polski Ład: Program Inwestycji St</w:t>
      </w:r>
      <w:r w:rsidR="00696533" w:rsidRPr="006A1CB7">
        <w:rPr>
          <w:rFonts w:asciiTheme="majorHAnsi" w:hAnsiTheme="majorHAnsi" w:cs="Times New Roman"/>
          <w:bCs/>
          <w:sz w:val="24"/>
          <w:szCs w:val="24"/>
        </w:rPr>
        <w:t xml:space="preserve">rategicznych, przy czym zapłata wynagrodzenia Wykonawcy </w:t>
      </w:r>
      <w:r w:rsidRPr="006A1CB7">
        <w:rPr>
          <w:rFonts w:asciiTheme="majorHAnsi" w:hAnsiTheme="majorHAnsi" w:cs="Times New Roman"/>
          <w:bCs/>
          <w:sz w:val="24"/>
          <w:szCs w:val="24"/>
        </w:rPr>
        <w:t>w całości nastąpi po wykonaniu zamówienia w terminie nie dłuższym niż 35 dni od dnia dokonania odbioru robót przez Zamawiającego.</w:t>
      </w:r>
    </w:p>
    <w:p w14:paraId="7D0071B4" w14:textId="77777777" w:rsidR="00DE7B35" w:rsidRPr="006A1CB7" w:rsidRDefault="00DE7B35" w:rsidP="00DC6053">
      <w:pPr>
        <w:pStyle w:val="Tekstpodstawowy"/>
        <w:widowControl w:val="0"/>
        <w:numPr>
          <w:ilvl w:val="0"/>
          <w:numId w:val="46"/>
        </w:numPr>
        <w:shd w:val="clear" w:color="auto" w:fill="FFFFFF"/>
        <w:tabs>
          <w:tab w:val="left" w:pos="331"/>
        </w:tabs>
        <w:spacing w:after="0" w:line="240" w:lineRule="auto"/>
        <w:ind w:left="0" w:firstLine="0"/>
        <w:jc w:val="both"/>
        <w:rPr>
          <w:rFonts w:asciiTheme="majorHAnsi" w:hAnsiTheme="majorHAnsi" w:cs="Times New Roman"/>
          <w:bCs/>
          <w:sz w:val="24"/>
          <w:szCs w:val="24"/>
        </w:rPr>
      </w:pPr>
      <w:r w:rsidRPr="006A1CB7">
        <w:rPr>
          <w:rFonts w:asciiTheme="majorHAnsi" w:hAnsiTheme="majorHAnsi" w:cs="Times New Roman"/>
          <w:bCs/>
          <w:sz w:val="24"/>
          <w:szCs w:val="24"/>
        </w:rPr>
        <w:t>Rozliczenie płatności VAT  nastąpi za pośrednictwem mechanizmu podzielonej płatności. Wykonawca oświadcza, że posiada rachunek bankowy nr .................................................................. na cele prowadzonej działalności gospodarczej. Wykonawca oświadcza, że znajduje się w wykazie podmiotów zarejestrowanych jako podatnik VAT.</w:t>
      </w:r>
    </w:p>
    <w:p w14:paraId="151702ED" w14:textId="77777777" w:rsidR="00DE7B35" w:rsidRPr="006A1CB7" w:rsidRDefault="00DE7B35" w:rsidP="00DC6053">
      <w:pPr>
        <w:pStyle w:val="Tekstpodstawowy"/>
        <w:widowControl w:val="0"/>
        <w:numPr>
          <w:ilvl w:val="0"/>
          <w:numId w:val="46"/>
        </w:numPr>
        <w:spacing w:after="0" w:line="240" w:lineRule="auto"/>
        <w:ind w:left="0" w:firstLine="0"/>
        <w:jc w:val="both"/>
        <w:rPr>
          <w:rFonts w:asciiTheme="majorHAnsi" w:hAnsiTheme="majorHAnsi" w:cs="Times New Roman"/>
          <w:sz w:val="24"/>
          <w:szCs w:val="24"/>
        </w:rPr>
      </w:pPr>
      <w:r w:rsidRPr="006A1CB7">
        <w:rPr>
          <w:rFonts w:asciiTheme="majorHAnsi" w:hAnsiTheme="majorHAnsi" w:cs="Times New Roman"/>
          <w:sz w:val="24"/>
          <w:szCs w:val="24"/>
        </w:rPr>
        <w:t>Podstawę do wystawienia faktury stanowić będzie końcowy protokół odbioru robót zaakceptowany przez Zamawiającego.</w:t>
      </w:r>
    </w:p>
    <w:p w14:paraId="2ED7ED61" w14:textId="7F39EB55" w:rsidR="00DE7B35" w:rsidRPr="006A1CB7" w:rsidRDefault="00DE7B35" w:rsidP="00DC6053">
      <w:pPr>
        <w:pStyle w:val="Tekstpodstawowy"/>
        <w:widowControl w:val="0"/>
        <w:numPr>
          <w:ilvl w:val="0"/>
          <w:numId w:val="46"/>
        </w:numPr>
        <w:spacing w:after="0" w:line="240" w:lineRule="auto"/>
        <w:ind w:left="0" w:firstLine="0"/>
        <w:jc w:val="both"/>
        <w:rPr>
          <w:rFonts w:asciiTheme="majorHAnsi" w:hAnsiTheme="majorHAnsi" w:cs="Times New Roman"/>
          <w:sz w:val="24"/>
          <w:szCs w:val="24"/>
        </w:rPr>
      </w:pPr>
      <w:r w:rsidRPr="006A1CB7">
        <w:rPr>
          <w:rFonts w:asciiTheme="majorHAnsi" w:hAnsiTheme="majorHAnsi" w:cs="Times New Roman"/>
          <w:sz w:val="24"/>
          <w:szCs w:val="24"/>
        </w:rPr>
        <w:t>Należność za wykonany przedmiot umowy zostanie uregulowana jedną fakturą po końcowym odbiorze robót w terminie 30 dni od daty wpływu faktury do Zamawiającego, z zastrzeżeniem ust. 7.</w:t>
      </w:r>
    </w:p>
    <w:p w14:paraId="3C97401E" w14:textId="6BD5EE1F" w:rsidR="00DE7B35" w:rsidRPr="006A1CB7" w:rsidRDefault="00DE7B35" w:rsidP="00DC6053">
      <w:pPr>
        <w:pStyle w:val="Tekstpodstawowy"/>
        <w:widowControl w:val="0"/>
        <w:numPr>
          <w:ilvl w:val="0"/>
          <w:numId w:val="46"/>
        </w:numPr>
        <w:tabs>
          <w:tab w:val="left" w:pos="284"/>
        </w:tabs>
        <w:spacing w:after="0" w:line="240" w:lineRule="auto"/>
        <w:ind w:left="0" w:firstLine="0"/>
        <w:jc w:val="both"/>
        <w:rPr>
          <w:rFonts w:asciiTheme="majorHAnsi" w:hAnsiTheme="majorHAnsi" w:cs="Times New Roman"/>
          <w:sz w:val="24"/>
          <w:szCs w:val="24"/>
        </w:rPr>
      </w:pPr>
      <w:r w:rsidRPr="006A1CB7">
        <w:rPr>
          <w:rFonts w:asciiTheme="majorHAnsi" w:hAnsiTheme="majorHAnsi" w:cs="Times New Roman"/>
          <w:sz w:val="24"/>
          <w:szCs w:val="24"/>
        </w:rPr>
        <w:t>W przypadku wniesienia przez Wykonawcę zabezpieczenia należytego wykonania umowy jedynie na okres obowiązywania umowy + 30 dni, Wykonawca zobowiązany jest złożyć zabezpieczenie należytego wykonania umowy na okres rękojmi lub gwarancji za wady w terminie na 30 dni przed umownym terminem zakończenia realizacji przedmiotu umowy, o którym mowa w §2 ust. 2 umowy. Jeżeli Wykonawca nie złoży zabezpieczenia należytego wykonania umowy na okres rękojmi za wady lub gwarancji w wymaganym terminie - Zamawiający ma prawo do zatrzymania z faktury końcowej na okres trwania rękojmi lub gwarancji wymaganej kwoty zabezpieczenia.</w:t>
      </w:r>
    </w:p>
    <w:p w14:paraId="336082EB" w14:textId="0C795525" w:rsidR="0081648B" w:rsidRPr="006A1CB7" w:rsidRDefault="0081648B" w:rsidP="00DC6053">
      <w:pPr>
        <w:pStyle w:val="Tekstpodstawowy"/>
        <w:widowControl w:val="0"/>
        <w:numPr>
          <w:ilvl w:val="0"/>
          <w:numId w:val="46"/>
        </w:numPr>
        <w:shd w:val="clear" w:color="auto" w:fill="FFFFFF"/>
        <w:spacing w:after="0" w:line="240" w:lineRule="auto"/>
        <w:ind w:left="0" w:firstLine="0"/>
        <w:jc w:val="both"/>
        <w:rPr>
          <w:rFonts w:asciiTheme="majorHAnsi" w:hAnsiTheme="majorHAnsi" w:cs="Times New Roman"/>
          <w:bCs/>
          <w:sz w:val="24"/>
          <w:szCs w:val="24"/>
        </w:rPr>
      </w:pPr>
      <w:r w:rsidRPr="006A1CB7">
        <w:rPr>
          <w:rFonts w:asciiTheme="majorHAnsi" w:hAnsiTheme="majorHAnsi" w:cs="Times New Roman"/>
          <w:sz w:val="24"/>
          <w:szCs w:val="24"/>
        </w:rPr>
        <w:t xml:space="preserve">Faktury w wersji papierowej należy przesłać na adres odbiorcy i powinna zawierać </w:t>
      </w:r>
      <w:proofErr w:type="spellStart"/>
      <w:r w:rsidRPr="006A1CB7">
        <w:rPr>
          <w:rFonts w:asciiTheme="majorHAnsi" w:hAnsiTheme="majorHAnsi" w:cs="Times New Roman"/>
          <w:sz w:val="24"/>
          <w:szCs w:val="24"/>
        </w:rPr>
        <w:t>nw</w:t>
      </w:r>
      <w:proofErr w:type="spellEnd"/>
      <w:r w:rsidRPr="006A1CB7">
        <w:rPr>
          <w:rFonts w:asciiTheme="majorHAnsi" w:hAnsiTheme="majorHAnsi" w:cs="Times New Roman"/>
          <w:sz w:val="24"/>
          <w:szCs w:val="24"/>
        </w:rPr>
        <w:t xml:space="preserve"> dane:</w:t>
      </w:r>
    </w:p>
    <w:p w14:paraId="188B34E2" w14:textId="77777777" w:rsidR="0081648B" w:rsidRPr="006A1CB7" w:rsidRDefault="0081648B" w:rsidP="00DC6053">
      <w:pPr>
        <w:spacing w:line="240" w:lineRule="auto"/>
        <w:jc w:val="both"/>
        <w:rPr>
          <w:rFonts w:asciiTheme="majorHAnsi" w:hAnsiTheme="majorHAnsi" w:cs="Times New Roman"/>
          <w:sz w:val="24"/>
          <w:szCs w:val="24"/>
        </w:rPr>
      </w:pPr>
      <w:r w:rsidRPr="006A1CB7">
        <w:rPr>
          <w:rFonts w:asciiTheme="majorHAnsi" w:hAnsiTheme="majorHAnsi" w:cs="Times New Roman"/>
          <w:b/>
          <w:sz w:val="24"/>
          <w:szCs w:val="24"/>
          <w:u w:val="single"/>
        </w:rPr>
        <w:t>Nabywca</w:t>
      </w:r>
      <w:r w:rsidRPr="006A1CB7">
        <w:rPr>
          <w:rFonts w:asciiTheme="majorHAnsi" w:hAnsiTheme="majorHAnsi" w:cs="Times New Roman"/>
          <w:sz w:val="24"/>
          <w:szCs w:val="24"/>
        </w:rPr>
        <w:t xml:space="preserve">: Powiat Radziejowski, ul. Kościuszki 17, 88-200 Radziejów </w:t>
      </w:r>
      <w:r w:rsidRPr="006A1CB7">
        <w:rPr>
          <w:rFonts w:asciiTheme="majorHAnsi" w:hAnsiTheme="majorHAnsi" w:cs="Times New Roman"/>
          <w:b/>
          <w:sz w:val="24"/>
          <w:szCs w:val="24"/>
        </w:rPr>
        <w:t>NIP 8891491327</w:t>
      </w:r>
    </w:p>
    <w:p w14:paraId="2F788ED4" w14:textId="77777777" w:rsidR="0081648B" w:rsidRPr="006A1CB7" w:rsidRDefault="0081648B" w:rsidP="00DC6053">
      <w:pPr>
        <w:spacing w:line="240" w:lineRule="auto"/>
        <w:jc w:val="both"/>
        <w:rPr>
          <w:rFonts w:asciiTheme="majorHAnsi" w:hAnsiTheme="majorHAnsi" w:cs="Times New Roman"/>
          <w:sz w:val="24"/>
          <w:szCs w:val="24"/>
        </w:rPr>
      </w:pPr>
      <w:r w:rsidRPr="006A1CB7">
        <w:rPr>
          <w:rFonts w:asciiTheme="majorHAnsi" w:hAnsiTheme="majorHAnsi" w:cs="Times New Roman"/>
          <w:b/>
          <w:sz w:val="24"/>
          <w:szCs w:val="24"/>
          <w:u w:val="single"/>
        </w:rPr>
        <w:t>Odbiorca</w:t>
      </w:r>
      <w:r w:rsidRPr="006A1CB7">
        <w:rPr>
          <w:rFonts w:asciiTheme="majorHAnsi" w:hAnsiTheme="majorHAnsi" w:cs="Times New Roman"/>
          <w:sz w:val="24"/>
          <w:szCs w:val="24"/>
        </w:rPr>
        <w:t>: Zarząd Dróg Powiatowych ul. Kościuszki 20/22, 88-200 Radziejów.</w:t>
      </w:r>
    </w:p>
    <w:p w14:paraId="3F0C34DB" w14:textId="679B34E8" w:rsidR="0081648B" w:rsidRPr="006A1CB7" w:rsidRDefault="00DE7B35" w:rsidP="00DC6053">
      <w:pPr>
        <w:pStyle w:val="Akapitzlist"/>
        <w:spacing w:line="240" w:lineRule="auto"/>
        <w:ind w:left="0"/>
        <w:jc w:val="both"/>
        <w:rPr>
          <w:rFonts w:asciiTheme="majorHAnsi" w:hAnsiTheme="majorHAnsi" w:cs="Times New Roman"/>
          <w:sz w:val="24"/>
          <w:szCs w:val="24"/>
        </w:rPr>
      </w:pPr>
      <w:r w:rsidRPr="006A1CB7">
        <w:rPr>
          <w:rFonts w:asciiTheme="majorHAnsi" w:hAnsiTheme="majorHAnsi" w:cs="Times New Roman"/>
          <w:sz w:val="24"/>
          <w:szCs w:val="24"/>
        </w:rPr>
        <w:t>13</w:t>
      </w:r>
      <w:r w:rsidRPr="006A1CB7">
        <w:rPr>
          <w:rFonts w:asciiTheme="majorHAnsi" w:hAnsiTheme="majorHAnsi" w:cs="Times New Roman"/>
          <w:sz w:val="24"/>
          <w:szCs w:val="24"/>
        </w:rPr>
        <w:tab/>
      </w:r>
      <w:r w:rsidR="0081648B" w:rsidRPr="006A1CB7">
        <w:rPr>
          <w:rFonts w:asciiTheme="majorHAnsi" w:hAnsiTheme="majorHAnsi" w:cs="Times New Roman"/>
          <w:sz w:val="24"/>
          <w:szCs w:val="24"/>
        </w:rPr>
        <w:t xml:space="preserve">Zamawiający jest ustawowo zobowiązany do odbierania od wykonawcy ustrukturyzowanych faktur elektronicznych. W związku z powyższym Wykonawca uprawniony jest do przesyłania faktur, również w wersji elektronicznej. W celu złożenia faktur elektronicznych należy stosować adres: </w:t>
      </w:r>
    </w:p>
    <w:p w14:paraId="5254873B" w14:textId="77777777" w:rsidR="0081648B" w:rsidRPr="006A1CB7" w:rsidRDefault="0081648B" w:rsidP="00DC6053">
      <w:pPr>
        <w:spacing w:line="240" w:lineRule="auto"/>
        <w:jc w:val="both"/>
        <w:rPr>
          <w:rFonts w:asciiTheme="majorHAnsi" w:hAnsiTheme="majorHAnsi" w:cs="Times New Roman"/>
          <w:sz w:val="24"/>
          <w:szCs w:val="24"/>
        </w:rPr>
      </w:pPr>
      <w:r w:rsidRPr="006A1CB7">
        <w:rPr>
          <w:rFonts w:asciiTheme="majorHAnsi" w:hAnsiTheme="majorHAnsi" w:cs="Times New Roman"/>
          <w:sz w:val="24"/>
          <w:szCs w:val="24"/>
        </w:rPr>
        <w:t xml:space="preserve"> </w:t>
      </w:r>
      <w:hyperlink r:id="rId9" w:history="1">
        <w:r w:rsidRPr="006A1CB7">
          <w:rPr>
            <w:rStyle w:val="Hipercze"/>
            <w:rFonts w:asciiTheme="majorHAnsi" w:hAnsiTheme="majorHAnsi"/>
            <w:color w:val="auto"/>
            <w:sz w:val="24"/>
            <w:szCs w:val="24"/>
          </w:rPr>
          <w:t>https://brokerpefexpert.efaktura.gov.pl</w:t>
        </w:r>
      </w:hyperlink>
      <w:r w:rsidRPr="006A1CB7">
        <w:rPr>
          <w:rFonts w:asciiTheme="majorHAnsi" w:hAnsiTheme="majorHAnsi" w:cs="Times New Roman"/>
          <w:sz w:val="24"/>
          <w:szCs w:val="24"/>
        </w:rPr>
        <w:t xml:space="preserve">. </w:t>
      </w:r>
    </w:p>
    <w:p w14:paraId="0FD4BBD4" w14:textId="77777777" w:rsidR="0081648B" w:rsidRPr="006A1CB7" w:rsidRDefault="0081648B" w:rsidP="00DC6053">
      <w:pPr>
        <w:spacing w:line="240" w:lineRule="auto"/>
        <w:jc w:val="both"/>
        <w:rPr>
          <w:rFonts w:asciiTheme="majorHAnsi" w:hAnsiTheme="majorHAnsi" w:cs="Times New Roman"/>
          <w:b/>
          <w:sz w:val="24"/>
          <w:szCs w:val="24"/>
        </w:rPr>
      </w:pPr>
      <w:r w:rsidRPr="006A1CB7">
        <w:rPr>
          <w:rFonts w:asciiTheme="majorHAnsi" w:hAnsiTheme="majorHAnsi" w:cs="Times New Roman"/>
          <w:b/>
          <w:sz w:val="24"/>
          <w:szCs w:val="24"/>
        </w:rPr>
        <w:t>Nazwa skrzynki:  Zarząd Dróg Powiatowych w Radziejowie</w:t>
      </w:r>
    </w:p>
    <w:p w14:paraId="6F365BE0" w14:textId="77777777" w:rsidR="0081648B" w:rsidRPr="006A1CB7" w:rsidRDefault="0081648B" w:rsidP="00DC6053">
      <w:pPr>
        <w:spacing w:line="240" w:lineRule="auto"/>
        <w:jc w:val="both"/>
        <w:rPr>
          <w:rFonts w:asciiTheme="majorHAnsi" w:hAnsiTheme="majorHAnsi" w:cs="Times New Roman"/>
          <w:b/>
          <w:sz w:val="24"/>
          <w:szCs w:val="24"/>
        </w:rPr>
      </w:pPr>
      <w:r w:rsidRPr="006A1CB7">
        <w:rPr>
          <w:rFonts w:asciiTheme="majorHAnsi" w:hAnsiTheme="majorHAnsi" w:cs="Times New Roman"/>
          <w:b/>
          <w:sz w:val="24"/>
          <w:szCs w:val="24"/>
        </w:rPr>
        <w:lastRenderedPageBreak/>
        <w:t>Dane identyfikacyjne skrzynki:</w:t>
      </w:r>
    </w:p>
    <w:p w14:paraId="136F927E" w14:textId="77777777" w:rsidR="0081648B" w:rsidRPr="006A1CB7" w:rsidRDefault="0081648B" w:rsidP="00DC6053">
      <w:pPr>
        <w:spacing w:line="240" w:lineRule="auto"/>
        <w:jc w:val="both"/>
        <w:rPr>
          <w:rFonts w:asciiTheme="majorHAnsi" w:hAnsiTheme="majorHAnsi" w:cs="Times New Roman"/>
          <w:b/>
          <w:sz w:val="24"/>
          <w:szCs w:val="24"/>
        </w:rPr>
      </w:pPr>
      <w:r w:rsidRPr="006A1CB7">
        <w:rPr>
          <w:rFonts w:asciiTheme="majorHAnsi" w:hAnsiTheme="majorHAnsi" w:cs="Times New Roman"/>
          <w:b/>
          <w:sz w:val="24"/>
          <w:szCs w:val="24"/>
        </w:rPr>
        <w:t>Typ numeru PEPPOL: NIP</w:t>
      </w:r>
    </w:p>
    <w:p w14:paraId="3A53B7D4" w14:textId="77777777" w:rsidR="0081648B" w:rsidRPr="006A1CB7" w:rsidRDefault="0081648B" w:rsidP="00DC6053">
      <w:pPr>
        <w:spacing w:line="240" w:lineRule="auto"/>
        <w:jc w:val="both"/>
        <w:rPr>
          <w:rFonts w:asciiTheme="majorHAnsi" w:hAnsiTheme="majorHAnsi" w:cs="Times New Roman"/>
          <w:b/>
          <w:sz w:val="24"/>
          <w:szCs w:val="24"/>
        </w:rPr>
      </w:pPr>
      <w:r w:rsidRPr="006A1CB7">
        <w:rPr>
          <w:rFonts w:asciiTheme="majorHAnsi" w:hAnsiTheme="majorHAnsi" w:cs="Times New Roman"/>
          <w:b/>
          <w:sz w:val="24"/>
          <w:szCs w:val="24"/>
        </w:rPr>
        <w:t>Numer PEPPOL: 8891332356</w:t>
      </w:r>
    </w:p>
    <w:p w14:paraId="7E7A42C5" w14:textId="34F32FEF" w:rsidR="0081648B" w:rsidRPr="006A1CB7" w:rsidRDefault="00DE7B35" w:rsidP="00DC6053">
      <w:pPr>
        <w:spacing w:line="240" w:lineRule="auto"/>
        <w:jc w:val="both"/>
        <w:rPr>
          <w:rFonts w:asciiTheme="majorHAnsi" w:hAnsiTheme="majorHAnsi" w:cs="Times New Roman"/>
          <w:sz w:val="24"/>
          <w:szCs w:val="24"/>
        </w:rPr>
      </w:pPr>
      <w:r w:rsidRPr="006A1CB7">
        <w:rPr>
          <w:rFonts w:asciiTheme="majorHAnsi" w:hAnsiTheme="majorHAnsi" w:cs="Times New Roman"/>
          <w:sz w:val="24"/>
          <w:szCs w:val="24"/>
        </w:rPr>
        <w:t>14</w:t>
      </w:r>
      <w:r w:rsidR="0081648B" w:rsidRPr="006A1CB7">
        <w:rPr>
          <w:rFonts w:asciiTheme="majorHAnsi" w:hAnsiTheme="majorHAnsi" w:cs="Times New Roman"/>
          <w:sz w:val="24"/>
          <w:szCs w:val="24"/>
        </w:rPr>
        <w:t xml:space="preserve">. Forma złożenia faktur określona w ust </w:t>
      </w:r>
      <w:r w:rsidRPr="006A1CB7">
        <w:rPr>
          <w:rFonts w:asciiTheme="majorHAnsi" w:hAnsiTheme="majorHAnsi" w:cs="Times New Roman"/>
          <w:sz w:val="24"/>
          <w:szCs w:val="24"/>
        </w:rPr>
        <w:t>12</w:t>
      </w:r>
      <w:r w:rsidR="0081648B" w:rsidRPr="006A1CB7">
        <w:rPr>
          <w:rFonts w:asciiTheme="majorHAnsi" w:hAnsiTheme="majorHAnsi" w:cs="Times New Roman"/>
          <w:sz w:val="24"/>
          <w:szCs w:val="24"/>
        </w:rPr>
        <w:t xml:space="preserve"> i </w:t>
      </w:r>
      <w:r w:rsidRPr="006A1CB7">
        <w:rPr>
          <w:rFonts w:asciiTheme="majorHAnsi" w:hAnsiTheme="majorHAnsi" w:cs="Times New Roman"/>
          <w:sz w:val="24"/>
          <w:szCs w:val="24"/>
        </w:rPr>
        <w:t>13</w:t>
      </w:r>
      <w:r w:rsidR="0081648B" w:rsidRPr="006A1CB7">
        <w:rPr>
          <w:rFonts w:asciiTheme="majorHAnsi" w:hAnsiTheme="majorHAnsi" w:cs="Times New Roman"/>
          <w:sz w:val="24"/>
          <w:szCs w:val="24"/>
        </w:rPr>
        <w:t xml:space="preserve"> zależy od woli Wykonawcy.</w:t>
      </w:r>
    </w:p>
    <w:p w14:paraId="26D0F20B" w14:textId="742A9470" w:rsidR="000D3226" w:rsidRPr="006A1CB7" w:rsidRDefault="00DE7B35" w:rsidP="00DC6053">
      <w:pPr>
        <w:spacing w:line="240" w:lineRule="auto"/>
        <w:jc w:val="both"/>
        <w:rPr>
          <w:rFonts w:asciiTheme="majorHAnsi" w:hAnsiTheme="majorHAnsi" w:cs="Times New Roman"/>
          <w:sz w:val="24"/>
          <w:szCs w:val="24"/>
        </w:rPr>
      </w:pPr>
      <w:r w:rsidRPr="006A1CB7">
        <w:rPr>
          <w:rFonts w:asciiTheme="majorHAnsi" w:hAnsiTheme="majorHAnsi" w:cs="Times New Roman"/>
          <w:sz w:val="24"/>
          <w:szCs w:val="24"/>
        </w:rPr>
        <w:t>15</w:t>
      </w:r>
      <w:r w:rsidR="000D3226" w:rsidRPr="006A1CB7">
        <w:rPr>
          <w:rFonts w:asciiTheme="majorHAnsi" w:hAnsiTheme="majorHAnsi" w:cs="Times New Roman"/>
          <w:sz w:val="24"/>
          <w:szCs w:val="24"/>
        </w:rPr>
        <w:t>. Cena określona w formularzu ofertowym pozostaje stała przez cały  czas trwania umowy.</w:t>
      </w:r>
    </w:p>
    <w:p w14:paraId="5FDB041F" w14:textId="422D46D8" w:rsidR="000D3226" w:rsidRPr="006A1CB7" w:rsidRDefault="00DE7B35" w:rsidP="00DC6053">
      <w:pPr>
        <w:spacing w:line="240" w:lineRule="auto"/>
        <w:jc w:val="both"/>
        <w:rPr>
          <w:rFonts w:asciiTheme="majorHAnsi" w:hAnsiTheme="majorHAnsi" w:cs="Times New Roman"/>
          <w:sz w:val="24"/>
          <w:szCs w:val="24"/>
        </w:rPr>
      </w:pPr>
      <w:r w:rsidRPr="006A1CB7">
        <w:rPr>
          <w:rFonts w:asciiTheme="majorHAnsi" w:hAnsiTheme="majorHAnsi" w:cs="Times New Roman"/>
          <w:sz w:val="24"/>
          <w:szCs w:val="24"/>
        </w:rPr>
        <w:t>16</w:t>
      </w:r>
      <w:r w:rsidR="000D3226" w:rsidRPr="006A1CB7">
        <w:rPr>
          <w:rFonts w:asciiTheme="majorHAnsi" w:hAnsiTheme="majorHAnsi" w:cs="Times New Roman"/>
          <w:sz w:val="24"/>
          <w:szCs w:val="24"/>
        </w:rPr>
        <w:t>. Do faktury VAT winno być załączone oświadczenie Wykonawcy o braku zaległości finansowych w zapłacie wynagrodzenia wobec jakichkolwiek podwykonawców oraz oświadczenie Podwykonawców o braku wymagalnych roszczeń finansowych wobec Wykonawcy. Brak stosownego oświadczenia skutkować będzie wstrzymaniem płatności przez Zamawiającego.</w:t>
      </w:r>
    </w:p>
    <w:p w14:paraId="4079D3B3" w14:textId="385F03F1" w:rsidR="00286B75" w:rsidRPr="006A1CB7" w:rsidRDefault="00286B75" w:rsidP="00DC6053">
      <w:pPr>
        <w:pStyle w:val="Akapitzlist"/>
        <w:numPr>
          <w:ilvl w:val="0"/>
          <w:numId w:val="47"/>
        </w:numPr>
        <w:autoSpaceDE w:val="0"/>
        <w:autoSpaceDN w:val="0"/>
        <w:adjustRightInd w:val="0"/>
        <w:spacing w:line="240" w:lineRule="auto"/>
        <w:ind w:left="0" w:firstLine="0"/>
        <w:jc w:val="both"/>
        <w:rPr>
          <w:rFonts w:asciiTheme="majorHAnsi" w:hAnsiTheme="majorHAnsi" w:cs="Times New Roman"/>
          <w:sz w:val="24"/>
          <w:szCs w:val="24"/>
        </w:rPr>
      </w:pPr>
      <w:r w:rsidRPr="006A1CB7">
        <w:rPr>
          <w:rFonts w:asciiTheme="majorHAnsi" w:hAnsiTheme="majorHAnsi" w:cs="Times New Roman"/>
          <w:sz w:val="24"/>
          <w:szCs w:val="24"/>
        </w:rPr>
        <w:t>Zadanie dofinansowane z Programu Rządowego Funduszu Polski Ład: Program Inwestycji Strategicznych.</w:t>
      </w:r>
    </w:p>
    <w:p w14:paraId="1CBB4F39" w14:textId="7A99033C" w:rsidR="00286B75" w:rsidRPr="006A1CB7" w:rsidRDefault="00286B75" w:rsidP="00DC6053">
      <w:pPr>
        <w:pStyle w:val="Akapitzlist"/>
        <w:numPr>
          <w:ilvl w:val="0"/>
          <w:numId w:val="47"/>
        </w:numPr>
        <w:autoSpaceDE w:val="0"/>
        <w:autoSpaceDN w:val="0"/>
        <w:adjustRightInd w:val="0"/>
        <w:spacing w:line="240" w:lineRule="auto"/>
        <w:ind w:left="0" w:firstLine="0"/>
        <w:jc w:val="both"/>
        <w:rPr>
          <w:rFonts w:asciiTheme="majorHAnsi" w:hAnsiTheme="majorHAnsi" w:cs="Times New Roman"/>
          <w:sz w:val="24"/>
          <w:szCs w:val="24"/>
        </w:rPr>
      </w:pPr>
      <w:r w:rsidRPr="006A1CB7">
        <w:rPr>
          <w:rFonts w:asciiTheme="majorHAnsi" w:hAnsiTheme="majorHAnsi" w:cs="Times New Roman"/>
          <w:sz w:val="24"/>
          <w:szCs w:val="24"/>
        </w:rPr>
        <w:t xml:space="preserve">Wykonawca przyjmuje do wiadomości, że wypłata wynagrodzenia będzie oparta na zasadach przyjętych zgodnie z Regulaminem Naboru wniosków o dofinansowanie Edycja 1 w ramach Rządowego Funduszu Polski Ład: Program Inwestycji Strategicznych oraz uchwałą nr 84/2021 Rady Ministrów z 1 lipca 2021 r. w sprawie ustanowienia Rządowego Funduszu Polski Ład: Program Inwestycji Strategicznych dostępnymi na stronie internetowej: https://www.bgk.pl/polski-lad/edycja-pierwsza/#c21554. </w:t>
      </w:r>
    </w:p>
    <w:p w14:paraId="58DB0556" w14:textId="5752D95C" w:rsidR="00286B75" w:rsidRPr="006A1CB7" w:rsidRDefault="00286B75" w:rsidP="00DC6053">
      <w:pPr>
        <w:pStyle w:val="Akapitzlist"/>
        <w:numPr>
          <w:ilvl w:val="0"/>
          <w:numId w:val="47"/>
        </w:numPr>
        <w:autoSpaceDE w:val="0"/>
        <w:autoSpaceDN w:val="0"/>
        <w:adjustRightInd w:val="0"/>
        <w:spacing w:line="240" w:lineRule="auto"/>
        <w:ind w:left="0" w:firstLine="0"/>
        <w:jc w:val="both"/>
        <w:rPr>
          <w:rFonts w:asciiTheme="majorHAnsi" w:hAnsiTheme="majorHAnsi" w:cs="Times New Roman"/>
          <w:sz w:val="24"/>
          <w:szCs w:val="24"/>
        </w:rPr>
      </w:pPr>
      <w:r w:rsidRPr="006A1CB7">
        <w:rPr>
          <w:rFonts w:asciiTheme="majorHAnsi" w:hAnsiTheme="majorHAnsi" w:cs="Times New Roman"/>
          <w:sz w:val="24"/>
          <w:szCs w:val="24"/>
        </w:rPr>
        <w:t xml:space="preserve"> Wykonawca oświadcza, że zapoznał się z dokumentami wymienionymi w ust 18  w zakresie niezbędnym do prawidłowej realizacji umowy. Zamawiający będzie zobowiązany do stosowania postanowień tych dokumentów w brzmieniu aktualnym na dzień dokonywania danej czynności związanej z realizacją umowy.</w:t>
      </w:r>
    </w:p>
    <w:p w14:paraId="6568A6F5" w14:textId="4ECE37FD" w:rsidR="00286B75" w:rsidRPr="006A1CB7" w:rsidRDefault="00286B75" w:rsidP="00DC6053">
      <w:pPr>
        <w:pStyle w:val="Akapitzlist"/>
        <w:numPr>
          <w:ilvl w:val="0"/>
          <w:numId w:val="47"/>
        </w:numPr>
        <w:autoSpaceDE w:val="0"/>
        <w:autoSpaceDN w:val="0"/>
        <w:adjustRightInd w:val="0"/>
        <w:spacing w:line="240" w:lineRule="auto"/>
        <w:ind w:left="0" w:firstLine="0"/>
        <w:jc w:val="both"/>
        <w:rPr>
          <w:rFonts w:asciiTheme="majorHAnsi" w:hAnsiTheme="majorHAnsi" w:cs="Times New Roman"/>
          <w:sz w:val="24"/>
          <w:szCs w:val="24"/>
        </w:rPr>
      </w:pPr>
      <w:r w:rsidRPr="006A1CB7">
        <w:rPr>
          <w:rFonts w:asciiTheme="majorHAnsi" w:hAnsiTheme="majorHAnsi" w:cs="Times New Roman"/>
          <w:sz w:val="24"/>
          <w:szCs w:val="24"/>
        </w:rPr>
        <w:t xml:space="preserve"> Zamawiający zastrzega, że zasady wypłaty wynagrodzenia Wykonawcy przyjęte w niniejszej umowie są zgodne z zasadami wypłaty dofinansowania wskazanymi we wstępnej promesie w ramach Programu, o którym mowa w ust 17 i tym samym Wykonawca zobowiązuje się do finansowania przedmiotowej inwestycji w części niepokrytej udziałem własnym Zamawiającego, na czas poprzedzający wypłatę z promesy (dokumentu zawierającego zobowiązanie do przekazania Zamawiającemu środków pieniężnych udzielanego przez Bank Gospodarstwa Krajowego). </w:t>
      </w:r>
    </w:p>
    <w:p w14:paraId="7C9C103B" w14:textId="77777777" w:rsidR="00CB3B4E" w:rsidRPr="00DC6053" w:rsidRDefault="00CB3B4E" w:rsidP="00DC6053">
      <w:pPr>
        <w:pStyle w:val="Akapitzlist"/>
        <w:autoSpaceDE w:val="0"/>
        <w:autoSpaceDN w:val="0"/>
        <w:adjustRightInd w:val="0"/>
        <w:spacing w:line="240" w:lineRule="auto"/>
        <w:ind w:left="0"/>
        <w:jc w:val="both"/>
        <w:rPr>
          <w:rFonts w:asciiTheme="majorHAnsi" w:hAnsiTheme="majorHAnsi" w:cs="Times New Roman"/>
          <w:color w:val="FF0000"/>
          <w:sz w:val="16"/>
          <w:szCs w:val="16"/>
        </w:rPr>
      </w:pPr>
    </w:p>
    <w:p w14:paraId="7039F053" w14:textId="77777777" w:rsidR="000D3226" w:rsidRPr="00175FAD" w:rsidRDefault="000D3226" w:rsidP="00DC6053">
      <w:pPr>
        <w:widowControl w:val="0"/>
        <w:suppressAutoHyphens/>
        <w:snapToGrid w:val="0"/>
        <w:spacing w:line="240" w:lineRule="auto"/>
        <w:jc w:val="center"/>
        <w:rPr>
          <w:rFonts w:asciiTheme="majorHAnsi" w:hAnsiTheme="majorHAnsi" w:cs="Times New Roman"/>
          <w:sz w:val="24"/>
          <w:szCs w:val="24"/>
          <w:lang w:eastAsia="ar-SA"/>
        </w:rPr>
      </w:pPr>
      <w:r w:rsidRPr="00175FAD">
        <w:rPr>
          <w:rFonts w:asciiTheme="majorHAnsi" w:hAnsiTheme="majorHAnsi" w:cs="Times New Roman"/>
          <w:sz w:val="24"/>
          <w:szCs w:val="24"/>
          <w:lang w:eastAsia="ar-SA"/>
        </w:rPr>
        <w:t>§5</w:t>
      </w:r>
    </w:p>
    <w:p w14:paraId="79C5A2E6" w14:textId="77777777" w:rsidR="000D3226" w:rsidRPr="00175FAD" w:rsidRDefault="000D3226" w:rsidP="00DC6053">
      <w:pPr>
        <w:numPr>
          <w:ilvl w:val="3"/>
          <w:numId w:val="25"/>
        </w:numPr>
        <w:tabs>
          <w:tab w:val="left" w:pos="284"/>
          <w:tab w:val="left" w:pos="5386"/>
          <w:tab w:val="left" w:pos="7158"/>
        </w:tabs>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 xml:space="preserve">Zgodnie z ofertą Wykonawcy – Wykonawca *wskazał/ *nie wskazał w jej treści części zamówienia, których wykonanie zamierza powierzyć podwykonawcom. </w:t>
      </w:r>
    </w:p>
    <w:p w14:paraId="2E075069" w14:textId="77777777" w:rsidR="000D3226" w:rsidRPr="00175FAD" w:rsidRDefault="000D3226" w:rsidP="00DC6053">
      <w:pPr>
        <w:numPr>
          <w:ilvl w:val="3"/>
          <w:numId w:val="25"/>
        </w:numPr>
        <w:tabs>
          <w:tab w:val="left" w:pos="284"/>
          <w:tab w:val="left" w:pos="5386"/>
          <w:tab w:val="left" w:pos="7158"/>
        </w:tabs>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*W związku z ust. 1 Podwykonawca działający pod nazwą:</w:t>
      </w:r>
    </w:p>
    <w:p w14:paraId="69A4938D" w14:textId="77777777" w:rsidR="000D3226" w:rsidRPr="00175FAD" w:rsidRDefault="000D3226" w:rsidP="00DC6053">
      <w:pPr>
        <w:tabs>
          <w:tab w:val="left" w:pos="284"/>
        </w:tabs>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1) ……………………… wykona *roboty/*usługi/*dostawy polegające na ………………</w:t>
      </w:r>
    </w:p>
    <w:p w14:paraId="69BD6608" w14:textId="77777777" w:rsidR="000D3226" w:rsidRPr="00175FAD" w:rsidRDefault="000D3226" w:rsidP="00DC6053">
      <w:pPr>
        <w:tabs>
          <w:tab w:val="left" w:pos="284"/>
        </w:tabs>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2) ……………………… wykona *roboty/*usługi/*dostawy polegające na ………………</w:t>
      </w:r>
    </w:p>
    <w:p w14:paraId="22002AA2" w14:textId="77777777" w:rsidR="000D3226" w:rsidRPr="00175FAD" w:rsidRDefault="000D3226" w:rsidP="00DC6053">
      <w:pPr>
        <w:tabs>
          <w:tab w:val="left" w:pos="284"/>
        </w:tabs>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3) ……………………… wykona *roboty/*usługi/*dostawy polegające na ……………….</w:t>
      </w:r>
    </w:p>
    <w:p w14:paraId="7B7047A3" w14:textId="77777777" w:rsidR="000D3226" w:rsidRPr="00175FAD" w:rsidRDefault="000D3226" w:rsidP="00DC6053">
      <w:pPr>
        <w:numPr>
          <w:ilvl w:val="3"/>
          <w:numId w:val="25"/>
        </w:numPr>
        <w:tabs>
          <w:tab w:val="left" w:pos="284"/>
          <w:tab w:val="left" w:pos="5386"/>
          <w:tab w:val="left" w:pos="7158"/>
        </w:tabs>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*W przypadku zmiany albo rezygnacji z podwykonawcy dotyczących podmiotu, na którego zasoby powoływał się Wykonawca w celu wykazania spełniania warunków udziału w postępowaniu, w rezultacie którego została zawarta umowa, Wykonawca zobowiązany jest wykazać Zamawiającemu, że proponowany inny podwykonawca lub Wykonawca samodzielnie spełnia je w stopniu nie mniejszym niż podwykonawca, na którego zasoby Wykonawca powoływał się w trakcie postępowania o udzielenie zamówienia stanowiącego przedmiot umowy.</w:t>
      </w:r>
    </w:p>
    <w:p w14:paraId="1D7940A9" w14:textId="77777777" w:rsidR="000D3226" w:rsidRPr="00175FAD" w:rsidRDefault="000D3226" w:rsidP="00DC6053">
      <w:pPr>
        <w:pStyle w:val="Lista"/>
        <w:ind w:left="0" w:firstLine="0"/>
        <w:jc w:val="both"/>
        <w:rPr>
          <w:rFonts w:asciiTheme="majorHAnsi" w:hAnsiTheme="majorHAnsi"/>
          <w:szCs w:val="24"/>
        </w:rPr>
      </w:pPr>
      <w:r w:rsidRPr="00175FAD">
        <w:rPr>
          <w:rFonts w:asciiTheme="majorHAnsi" w:eastAsia="Arial" w:hAnsiTheme="majorHAnsi"/>
          <w:szCs w:val="24"/>
          <w:lang w:eastAsia="ar-SA"/>
        </w:rPr>
        <w:t>4</w:t>
      </w:r>
      <w:r w:rsidRPr="00175FAD">
        <w:rPr>
          <w:rFonts w:asciiTheme="majorHAnsi" w:hAnsiTheme="majorHAnsi"/>
          <w:szCs w:val="24"/>
        </w:rPr>
        <w:t xml:space="preserve">. Pozostały zakres przedmiotu umowy Wykonawca wykona siłami własnymi. </w:t>
      </w:r>
    </w:p>
    <w:p w14:paraId="4FB26464" w14:textId="77777777" w:rsidR="000D3226" w:rsidRPr="00175FAD" w:rsidRDefault="000D3226" w:rsidP="00DC6053">
      <w:pPr>
        <w:pStyle w:val="Lista"/>
        <w:ind w:left="0" w:firstLine="0"/>
        <w:jc w:val="both"/>
        <w:rPr>
          <w:rFonts w:asciiTheme="majorHAnsi" w:hAnsiTheme="majorHAnsi"/>
          <w:szCs w:val="24"/>
          <w:lang w:eastAsia="en-US"/>
        </w:rPr>
      </w:pPr>
      <w:r w:rsidRPr="00175FAD">
        <w:rPr>
          <w:rFonts w:asciiTheme="majorHAnsi" w:hAnsiTheme="majorHAnsi"/>
          <w:szCs w:val="24"/>
        </w:rPr>
        <w:t>5. W</w:t>
      </w:r>
      <w:r w:rsidRPr="00175FAD">
        <w:rPr>
          <w:rFonts w:asciiTheme="majorHAnsi" w:hAnsiTheme="majorHAnsi"/>
          <w:szCs w:val="24"/>
          <w:lang w:eastAsia="en-US"/>
        </w:rPr>
        <w:t>ykonanie części zamówienia przez podwykonawców nie zwalnia Wykonawcy od odpowiedzialności i zobowiązań wynikających z warunków niniejszej umowy.</w:t>
      </w:r>
    </w:p>
    <w:p w14:paraId="09C237BC" w14:textId="77777777" w:rsidR="000D3226" w:rsidRPr="00175FAD" w:rsidRDefault="000D3226" w:rsidP="00DC6053">
      <w:pPr>
        <w:pStyle w:val="Lista"/>
        <w:numPr>
          <w:ilvl w:val="1"/>
          <w:numId w:val="26"/>
        </w:numPr>
        <w:ind w:left="0" w:firstLine="0"/>
        <w:jc w:val="both"/>
        <w:rPr>
          <w:rFonts w:asciiTheme="majorHAnsi" w:hAnsiTheme="majorHAnsi"/>
          <w:szCs w:val="24"/>
          <w:lang w:eastAsia="en-US"/>
        </w:rPr>
      </w:pPr>
      <w:r w:rsidRPr="00175FAD">
        <w:rPr>
          <w:rFonts w:asciiTheme="majorHAnsi" w:hAnsiTheme="majorHAnsi"/>
          <w:szCs w:val="24"/>
          <w:lang w:eastAsia="en-US"/>
        </w:rPr>
        <w:t>Wykonawca zobowiązany jest do koordynacji prac realizowanych przez podwykonawców.</w:t>
      </w:r>
    </w:p>
    <w:p w14:paraId="7AE0CDE2" w14:textId="77777777" w:rsidR="000D3226" w:rsidRPr="00175FAD" w:rsidRDefault="000D3226" w:rsidP="00DC6053">
      <w:pPr>
        <w:pStyle w:val="Lista"/>
        <w:numPr>
          <w:ilvl w:val="1"/>
          <w:numId w:val="26"/>
        </w:numPr>
        <w:ind w:left="0" w:firstLine="0"/>
        <w:jc w:val="both"/>
        <w:rPr>
          <w:rFonts w:asciiTheme="majorHAnsi" w:hAnsiTheme="majorHAnsi"/>
          <w:szCs w:val="24"/>
          <w:lang w:eastAsia="en-US"/>
        </w:rPr>
      </w:pPr>
      <w:r w:rsidRPr="00175FAD">
        <w:rPr>
          <w:rFonts w:asciiTheme="majorHAnsi" w:hAnsiTheme="majorHAnsi"/>
          <w:szCs w:val="24"/>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1D4745D9" w14:textId="77777777" w:rsidR="000D3226" w:rsidRPr="00175FAD" w:rsidRDefault="000D3226" w:rsidP="00DC6053">
      <w:pPr>
        <w:pStyle w:val="Lista"/>
        <w:numPr>
          <w:ilvl w:val="1"/>
          <w:numId w:val="26"/>
        </w:numPr>
        <w:ind w:left="0" w:firstLine="0"/>
        <w:jc w:val="both"/>
        <w:rPr>
          <w:rFonts w:asciiTheme="majorHAnsi" w:hAnsiTheme="majorHAnsi"/>
          <w:szCs w:val="24"/>
          <w:lang w:eastAsia="en-US"/>
        </w:rPr>
      </w:pPr>
      <w:r w:rsidRPr="00175FAD">
        <w:rPr>
          <w:rFonts w:asciiTheme="majorHAnsi" w:hAnsiTheme="majorHAnsi"/>
          <w:szCs w:val="24"/>
          <w:lang w:eastAsia="en-US"/>
        </w:rPr>
        <w:lastRenderedPageBreak/>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7 dni od przekazania może zgłosić pisemne zastrzeżenia do projektu tej umowy, w przypadku, gdy:</w:t>
      </w:r>
    </w:p>
    <w:p w14:paraId="524F5B4A" w14:textId="77777777" w:rsidR="000D3226" w:rsidRPr="00175FAD" w:rsidRDefault="000D3226" w:rsidP="00DC6053">
      <w:pPr>
        <w:pStyle w:val="Akapitzlist"/>
        <w:spacing w:line="240" w:lineRule="auto"/>
        <w:ind w:left="0"/>
        <w:jc w:val="both"/>
        <w:rPr>
          <w:rFonts w:asciiTheme="majorHAnsi" w:hAnsiTheme="majorHAnsi" w:cs="Times New Roman"/>
          <w:sz w:val="24"/>
          <w:szCs w:val="24"/>
        </w:rPr>
      </w:pPr>
      <w:r w:rsidRPr="00175FAD">
        <w:rPr>
          <w:rFonts w:asciiTheme="majorHAnsi" w:hAnsiTheme="majorHAnsi" w:cs="Times New Roman"/>
          <w:sz w:val="24"/>
          <w:szCs w:val="24"/>
        </w:rPr>
        <w:t>1) nie spełnia ona wymagań określonych w dokumentach zamówienia;</w:t>
      </w:r>
    </w:p>
    <w:p w14:paraId="496E0E55" w14:textId="77777777" w:rsidR="000D3226" w:rsidRPr="00175FAD" w:rsidRDefault="000D3226" w:rsidP="00DC6053">
      <w:pPr>
        <w:pStyle w:val="Akapitzlist"/>
        <w:spacing w:line="240" w:lineRule="auto"/>
        <w:ind w:left="0"/>
        <w:jc w:val="both"/>
        <w:rPr>
          <w:rFonts w:asciiTheme="majorHAnsi" w:hAnsiTheme="majorHAnsi" w:cs="Times New Roman"/>
          <w:sz w:val="24"/>
          <w:szCs w:val="24"/>
        </w:rPr>
      </w:pPr>
      <w:r w:rsidRPr="00175FAD">
        <w:rPr>
          <w:rFonts w:asciiTheme="majorHAnsi" w:hAnsiTheme="majorHAnsi" w:cs="Times New Roman"/>
          <w:sz w:val="24"/>
          <w:szCs w:val="24"/>
        </w:rPr>
        <w:t>2) przewiduje ona termin zapłaty wynagrodzenia dłuższy niż określony w ust. 7;</w:t>
      </w:r>
    </w:p>
    <w:p w14:paraId="1E28B4AA" w14:textId="77777777" w:rsidR="000D3226" w:rsidRPr="00175FAD" w:rsidRDefault="000D3226" w:rsidP="00DC6053">
      <w:pPr>
        <w:pStyle w:val="Akapitzlist"/>
        <w:spacing w:line="240" w:lineRule="auto"/>
        <w:ind w:left="0"/>
        <w:jc w:val="both"/>
        <w:rPr>
          <w:rFonts w:asciiTheme="majorHAnsi" w:hAnsiTheme="majorHAnsi" w:cs="Times New Roman"/>
          <w:sz w:val="24"/>
          <w:szCs w:val="24"/>
        </w:rPr>
      </w:pPr>
      <w:r w:rsidRPr="00175FAD">
        <w:rPr>
          <w:rFonts w:asciiTheme="majorHAnsi" w:hAnsiTheme="majorHAnsi" w:cs="Times New Roman"/>
          <w:sz w:val="24"/>
          <w:szCs w:val="24"/>
        </w:rPr>
        <w:t xml:space="preserve">3)zawiera ona postanowienia niezgodne z art. 463 ust </w:t>
      </w:r>
      <w:proofErr w:type="spellStart"/>
      <w:r w:rsidRPr="00175FAD">
        <w:rPr>
          <w:rFonts w:asciiTheme="majorHAnsi" w:hAnsiTheme="majorHAnsi" w:cs="Times New Roman"/>
          <w:sz w:val="24"/>
          <w:szCs w:val="24"/>
        </w:rPr>
        <w:t>Pzp</w:t>
      </w:r>
      <w:proofErr w:type="spellEnd"/>
      <w:r w:rsidRPr="00175FAD">
        <w:rPr>
          <w:rFonts w:asciiTheme="majorHAnsi" w:hAnsiTheme="majorHAnsi" w:cs="Times New Roman"/>
          <w:sz w:val="24"/>
          <w:szCs w:val="24"/>
        </w:rPr>
        <w:t>, czyli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A792CF" w14:textId="77777777" w:rsidR="000D3226" w:rsidRPr="00175FAD" w:rsidRDefault="000D3226" w:rsidP="00DC6053">
      <w:pPr>
        <w:pStyle w:val="Akapitzlist"/>
        <w:suppressAutoHyphens/>
        <w:autoSpaceDE w:val="0"/>
        <w:autoSpaceDN w:val="0"/>
        <w:adjustRightInd w:val="0"/>
        <w:spacing w:line="240" w:lineRule="auto"/>
        <w:ind w:left="0"/>
        <w:jc w:val="both"/>
        <w:rPr>
          <w:rFonts w:asciiTheme="majorHAnsi" w:hAnsiTheme="majorHAnsi" w:cs="Times New Roman"/>
          <w:sz w:val="24"/>
          <w:szCs w:val="24"/>
        </w:rPr>
      </w:pPr>
      <w:r w:rsidRPr="00175FAD">
        <w:rPr>
          <w:rFonts w:asciiTheme="majorHAnsi" w:hAnsiTheme="majorHAnsi" w:cs="Times New Roman"/>
          <w:sz w:val="24"/>
          <w:szCs w:val="24"/>
        </w:rPr>
        <w:t xml:space="preserve">4) umowa zawiera zapisy uzależniające dokonanie zapłaty na rzecz podwykonawcy od odbioru robót przez Zamawiającego; </w:t>
      </w:r>
    </w:p>
    <w:p w14:paraId="29B7D9C1" w14:textId="77777777" w:rsidR="000D3226" w:rsidRPr="00175FAD" w:rsidRDefault="000D3226" w:rsidP="00DC6053">
      <w:pPr>
        <w:pStyle w:val="Lista"/>
        <w:ind w:left="0" w:firstLine="0"/>
        <w:jc w:val="both"/>
        <w:rPr>
          <w:rFonts w:asciiTheme="majorHAnsi" w:hAnsiTheme="majorHAnsi"/>
          <w:szCs w:val="24"/>
        </w:rPr>
      </w:pPr>
      <w:r w:rsidRPr="00175FAD">
        <w:rPr>
          <w:rFonts w:asciiTheme="majorHAnsi" w:hAnsiTheme="majorHAnsi"/>
          <w:szCs w:val="24"/>
        </w:rPr>
        <w:t>5) umowa zawiera zapisy ustalające dla podwykonawcy i dalszego podwykonawcy wynagrodzenie przewyższające cenę ustaloną (dla każdej pozycji kosztorysu ofertowego) na dany zakres robót przez Zamawiającego z Wykonawcą w niniejszej umowie;</w:t>
      </w:r>
    </w:p>
    <w:p w14:paraId="0D2990B1" w14:textId="77777777" w:rsidR="000D3226" w:rsidRPr="00175FAD" w:rsidRDefault="000D3226" w:rsidP="00DC6053">
      <w:pPr>
        <w:pStyle w:val="Lista"/>
        <w:ind w:left="0" w:firstLine="0"/>
        <w:jc w:val="both"/>
        <w:rPr>
          <w:rFonts w:asciiTheme="majorHAnsi" w:hAnsiTheme="majorHAnsi"/>
          <w:szCs w:val="24"/>
        </w:rPr>
      </w:pPr>
      <w:r w:rsidRPr="00175FAD">
        <w:rPr>
          <w:rFonts w:asciiTheme="majorHAnsi" w:hAnsiTheme="majorHAnsi"/>
          <w:szCs w:val="24"/>
        </w:rPr>
        <w:t>6) umowa zawiera zapisy ustalające uzyskanie przez podwykonawcę lub przez dalszego podwykonawcę wynagrodzenia od uprzedniego dokonania zapłaty wynagrodzenia Wykonawcy przez Zamawiającego;</w:t>
      </w:r>
    </w:p>
    <w:p w14:paraId="0EA08609" w14:textId="77777777" w:rsidR="000D3226" w:rsidRPr="00175FAD" w:rsidRDefault="000D3226" w:rsidP="00DC6053">
      <w:pPr>
        <w:pStyle w:val="Akapitzlist"/>
        <w:suppressAutoHyphens/>
        <w:autoSpaceDE w:val="0"/>
        <w:autoSpaceDN w:val="0"/>
        <w:adjustRightInd w:val="0"/>
        <w:spacing w:line="240" w:lineRule="auto"/>
        <w:ind w:left="0"/>
        <w:jc w:val="both"/>
        <w:rPr>
          <w:rFonts w:asciiTheme="majorHAnsi" w:hAnsiTheme="majorHAnsi" w:cs="Times New Roman"/>
          <w:sz w:val="24"/>
          <w:szCs w:val="24"/>
        </w:rPr>
      </w:pPr>
      <w:r w:rsidRPr="00175FAD">
        <w:rPr>
          <w:rFonts w:asciiTheme="majorHAnsi" w:hAnsiTheme="majorHAnsi" w:cs="Times New Roman"/>
          <w:sz w:val="24"/>
          <w:szCs w:val="24"/>
        </w:rPr>
        <w:t>7) umowa nie zawiera uregulowań dotyczących zasad i warunków zawierania umów na roboty budowlane, dostawy lub usługi z dalszymi podwykonawcami, w szczególności zapisów warunkujących podpisanie tych umów od ich uprzedniej akceptacji przez Zamawiającego i przez Wykonawcę;</w:t>
      </w:r>
    </w:p>
    <w:p w14:paraId="3F42AF6E" w14:textId="77777777" w:rsidR="000D3226" w:rsidRPr="00175FAD" w:rsidRDefault="000D3226" w:rsidP="00DC6053">
      <w:pPr>
        <w:pStyle w:val="Akapitzlist"/>
        <w:numPr>
          <w:ilvl w:val="1"/>
          <w:numId w:val="26"/>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Niezgłoszenie zastrzeżeń, o których mowa w ust. 8, do przedłożonego projektu umowy o podwykonawstwo, której przedmiotem są roboty budowlane, w terminie 7 dni, uważa się za akceptację projektu umowy przez zamawiającego.</w:t>
      </w:r>
    </w:p>
    <w:p w14:paraId="7C50F695" w14:textId="77777777" w:rsidR="000D3226" w:rsidRPr="00175FAD" w:rsidRDefault="000D3226" w:rsidP="00DC6053">
      <w:pPr>
        <w:pStyle w:val="Lista"/>
        <w:numPr>
          <w:ilvl w:val="1"/>
          <w:numId w:val="26"/>
        </w:numPr>
        <w:ind w:left="0" w:firstLine="0"/>
        <w:jc w:val="both"/>
        <w:rPr>
          <w:rFonts w:asciiTheme="majorHAnsi" w:hAnsiTheme="majorHAnsi"/>
          <w:szCs w:val="24"/>
        </w:rPr>
      </w:pPr>
      <w:r w:rsidRPr="00175FAD">
        <w:rPr>
          <w:rFonts w:asciiTheme="majorHAnsi" w:hAnsiTheme="majorHAnsi"/>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910BA59" w14:textId="77777777" w:rsidR="000D3226" w:rsidRPr="00175FAD" w:rsidRDefault="000D3226" w:rsidP="00DC6053">
      <w:pPr>
        <w:pStyle w:val="Lista"/>
        <w:numPr>
          <w:ilvl w:val="1"/>
          <w:numId w:val="26"/>
        </w:numPr>
        <w:ind w:left="0" w:firstLine="0"/>
        <w:jc w:val="both"/>
        <w:rPr>
          <w:rFonts w:asciiTheme="majorHAnsi" w:hAnsiTheme="majorHAnsi"/>
          <w:szCs w:val="24"/>
        </w:rPr>
      </w:pPr>
      <w:r w:rsidRPr="00175FAD">
        <w:rPr>
          <w:rFonts w:asciiTheme="majorHAnsi" w:hAnsiTheme="majorHAnsi"/>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21C9CADD" w14:textId="77777777" w:rsidR="000D3226" w:rsidRPr="00175FAD" w:rsidRDefault="000D3226" w:rsidP="00DC6053">
      <w:pPr>
        <w:pStyle w:val="Lista"/>
        <w:numPr>
          <w:ilvl w:val="1"/>
          <w:numId w:val="26"/>
        </w:numPr>
        <w:ind w:left="0" w:firstLine="0"/>
        <w:jc w:val="both"/>
        <w:rPr>
          <w:rFonts w:asciiTheme="majorHAnsi" w:hAnsiTheme="majorHAnsi"/>
          <w:szCs w:val="24"/>
        </w:rPr>
      </w:pPr>
      <w:r w:rsidRPr="00175FAD">
        <w:rPr>
          <w:rFonts w:asciiTheme="majorHAnsi" w:hAnsiTheme="majorHAnsi"/>
          <w:szCs w:val="24"/>
        </w:rPr>
        <w:t>W przypadku, o którym mowa w ust. 11, podwykonawca lub dalszy podwykonawca, przedkłada poświadczoną za zgodność z oryginałem kopię umowy również wykonawcy.</w:t>
      </w:r>
    </w:p>
    <w:p w14:paraId="557854A7" w14:textId="77777777" w:rsidR="000D3226" w:rsidRPr="00175FAD" w:rsidRDefault="000D3226" w:rsidP="00DC6053">
      <w:pPr>
        <w:pStyle w:val="Lista"/>
        <w:numPr>
          <w:ilvl w:val="1"/>
          <w:numId w:val="26"/>
        </w:numPr>
        <w:ind w:left="0" w:firstLine="0"/>
        <w:jc w:val="both"/>
        <w:rPr>
          <w:rFonts w:asciiTheme="majorHAnsi" w:hAnsiTheme="majorHAnsi"/>
          <w:szCs w:val="24"/>
        </w:rPr>
      </w:pPr>
      <w:r w:rsidRPr="00175FAD">
        <w:rPr>
          <w:rFonts w:asciiTheme="majorHAnsi" w:hAnsiTheme="majorHAnsi"/>
          <w:szCs w:val="24"/>
        </w:rPr>
        <w:t>W przypadku, o którym mowa w ust. 11, jeżeli termin zapłaty wynagrodzenia jest dłuższy niż określony w ust. 7, zamawiający informuje o tym wykonawcę i wzywa go do doprowadzenia do zmiany tej umowy, pod rygorem wystąpienia o zapłatę kary umownej.</w:t>
      </w:r>
    </w:p>
    <w:p w14:paraId="045478BE" w14:textId="77777777" w:rsidR="000D3226" w:rsidRPr="00175FAD" w:rsidRDefault="000D3226" w:rsidP="00DC6053">
      <w:pPr>
        <w:pStyle w:val="Lista"/>
        <w:numPr>
          <w:ilvl w:val="0"/>
          <w:numId w:val="27"/>
        </w:numPr>
        <w:ind w:left="0" w:firstLine="0"/>
        <w:jc w:val="both"/>
        <w:rPr>
          <w:rFonts w:asciiTheme="majorHAnsi" w:hAnsiTheme="majorHAnsi"/>
          <w:szCs w:val="24"/>
          <w:lang w:eastAsia="en-US"/>
        </w:rPr>
      </w:pPr>
      <w:r w:rsidRPr="00175FAD">
        <w:rPr>
          <w:rFonts w:asciiTheme="majorHAnsi" w:hAnsiTheme="majorHAnsi"/>
          <w:szCs w:val="24"/>
          <w:lang w:eastAsia="en-US"/>
        </w:rPr>
        <w:t xml:space="preserve">Zamawiający dokonuje bezpośrednio zapłaty wymagalnego wynagrodzenia przysługującego podwykonawcy lub dalszemu podwykonawcy, który zawarł zaakceptowaną przez Zamawiającego umowę o podwykonawstwo, której przedmiotem są roboty budowlane,  </w:t>
      </w:r>
      <w:r w:rsidRPr="00175FAD">
        <w:rPr>
          <w:rFonts w:asciiTheme="majorHAnsi" w:hAnsiTheme="majorHAnsi"/>
          <w:szCs w:val="24"/>
        </w:rPr>
        <w:t xml:space="preserve">lub który zawarł przedłożoną Zamawiającemu umowę o podwykonawstwo, której przedmiotem są dostawy lub usługi, </w:t>
      </w:r>
      <w:r w:rsidRPr="00175FAD">
        <w:rPr>
          <w:rFonts w:asciiTheme="majorHAnsi" w:hAnsiTheme="majorHAnsi"/>
          <w:szCs w:val="24"/>
          <w:lang w:eastAsia="en-US"/>
        </w:rPr>
        <w:t xml:space="preserve">w przypadku uchylenia się od obowiązku zapłaty </w:t>
      </w:r>
      <w:r w:rsidRPr="00175FAD">
        <w:rPr>
          <w:rFonts w:asciiTheme="majorHAnsi" w:hAnsiTheme="majorHAnsi"/>
          <w:szCs w:val="24"/>
          <w:lang w:eastAsia="en-US"/>
        </w:rPr>
        <w:lastRenderedPageBreak/>
        <w:t xml:space="preserve">odpowiednio przez wykonawcę, podwykonawcę lub dalszego podwykonawcę zamówienia na roboty, </w:t>
      </w:r>
      <w:r w:rsidRPr="00175FAD">
        <w:rPr>
          <w:rFonts w:asciiTheme="majorHAnsi" w:hAnsiTheme="majorHAnsi"/>
          <w:szCs w:val="24"/>
        </w:rPr>
        <w:t>usługi lub dostawy.</w:t>
      </w:r>
    </w:p>
    <w:p w14:paraId="37A8BDFB" w14:textId="77777777" w:rsidR="000D3226" w:rsidRPr="00175FAD" w:rsidRDefault="000D3226" w:rsidP="00DC6053">
      <w:pPr>
        <w:pStyle w:val="Lista"/>
        <w:numPr>
          <w:ilvl w:val="0"/>
          <w:numId w:val="27"/>
        </w:numPr>
        <w:ind w:left="0" w:firstLine="0"/>
        <w:jc w:val="both"/>
        <w:rPr>
          <w:rFonts w:asciiTheme="majorHAnsi" w:hAnsiTheme="majorHAnsi"/>
          <w:szCs w:val="24"/>
          <w:lang w:eastAsia="en-US"/>
        </w:rPr>
      </w:pPr>
      <w:r w:rsidRPr="00175FAD">
        <w:rPr>
          <w:rFonts w:asciiTheme="majorHAnsi" w:hAnsiTheme="majorHAnsi"/>
          <w:szCs w:val="24"/>
        </w:rPr>
        <w:t>Wynagrodzenie, o którym mowa w ust. 14 dotyczy wyłącznie należności powstałych po zaakceptowaniu przez Zamawiającego umowy o podwykonawstwo, której przedmiotem są roboty, lub po przedłożeniu Zamawiającemu poświadczonej za zgodność z oryginałem kopii umowy o podwykonawstwo, której przedmiotem są dostawy lub usługi</w:t>
      </w:r>
      <w:r w:rsidRPr="00175FAD">
        <w:rPr>
          <w:rFonts w:asciiTheme="majorHAnsi" w:hAnsiTheme="majorHAnsi"/>
          <w:szCs w:val="24"/>
          <w:lang w:eastAsia="en-US"/>
        </w:rPr>
        <w:t>.</w:t>
      </w:r>
    </w:p>
    <w:p w14:paraId="5F8D1F6C" w14:textId="77777777" w:rsidR="000D3226" w:rsidRPr="00175FAD" w:rsidRDefault="000D3226" w:rsidP="00DC6053">
      <w:pPr>
        <w:pStyle w:val="Lista"/>
        <w:numPr>
          <w:ilvl w:val="0"/>
          <w:numId w:val="27"/>
        </w:numPr>
        <w:ind w:left="0" w:firstLine="0"/>
        <w:jc w:val="both"/>
        <w:rPr>
          <w:rFonts w:asciiTheme="majorHAnsi" w:hAnsiTheme="majorHAnsi"/>
          <w:szCs w:val="24"/>
          <w:lang w:eastAsia="en-US"/>
        </w:rPr>
      </w:pPr>
      <w:r w:rsidRPr="00175FAD">
        <w:rPr>
          <w:rFonts w:asciiTheme="majorHAnsi" w:hAnsiTheme="majorHAnsi"/>
          <w:szCs w:val="24"/>
          <w:lang w:eastAsia="en-US"/>
        </w:rPr>
        <w:t>Bezpośrednia zapłata, o której mowa w ust. 14 obejmuje wyłącznie należne wynagrodzenia, bez odsetek, należnych podwykonawcy lub dalszemu podwykonawcy.</w:t>
      </w:r>
    </w:p>
    <w:p w14:paraId="43FB58E3" w14:textId="77777777" w:rsidR="000D3226" w:rsidRPr="00175FAD" w:rsidRDefault="000D3226" w:rsidP="00DC6053">
      <w:pPr>
        <w:pStyle w:val="Lista"/>
        <w:numPr>
          <w:ilvl w:val="0"/>
          <w:numId w:val="27"/>
        </w:numPr>
        <w:ind w:left="0" w:firstLine="0"/>
        <w:jc w:val="both"/>
        <w:rPr>
          <w:rFonts w:asciiTheme="majorHAnsi" w:hAnsiTheme="majorHAnsi"/>
          <w:szCs w:val="24"/>
          <w:lang w:eastAsia="en-US"/>
        </w:rPr>
      </w:pPr>
      <w:r w:rsidRPr="00175FAD">
        <w:rPr>
          <w:rFonts w:asciiTheme="majorHAnsi" w:hAnsiTheme="majorHAnsi"/>
          <w:szCs w:val="24"/>
          <w:lang w:eastAsia="en-US"/>
        </w:rPr>
        <w:t>Przed dokonaniem bezpośredniej zapłaty Zamawiający informuje Wykonawcę, o zgłoszeniu się podwykonawcy lub dalszego podwykonawcy zamówienia o roboty budowlane o dokonanie bezpośredniej zapłaty, o której mowa w ust. 14. Na zgłaszanie pisemnych uwag dotyczących zasadności danej płatności, Wykonawca ma 7 dni od dnia doręczenia powyższej informacji przez Zamawiającego.</w:t>
      </w:r>
      <w:r w:rsidRPr="00175FAD">
        <w:rPr>
          <w:rFonts w:asciiTheme="majorHAnsi" w:hAnsiTheme="majorHAnsi"/>
          <w:szCs w:val="24"/>
        </w:rPr>
        <w:t xml:space="preserve"> W uwagach nie można powoływać się na potrącenie roszczeń wykonawcy względem podwykonawcy niezwiązanych z realizacją umowy o podwykonawstwo.</w:t>
      </w:r>
    </w:p>
    <w:p w14:paraId="1C8DD076" w14:textId="77777777" w:rsidR="000D3226" w:rsidRPr="00175FAD" w:rsidRDefault="000D3226" w:rsidP="00DC6053">
      <w:pPr>
        <w:pStyle w:val="Lista"/>
        <w:numPr>
          <w:ilvl w:val="0"/>
          <w:numId w:val="27"/>
        </w:numPr>
        <w:ind w:left="0" w:firstLine="0"/>
        <w:jc w:val="both"/>
        <w:rPr>
          <w:rFonts w:asciiTheme="majorHAnsi" w:hAnsiTheme="majorHAnsi"/>
          <w:szCs w:val="24"/>
          <w:lang w:eastAsia="en-US"/>
        </w:rPr>
      </w:pPr>
      <w:r w:rsidRPr="00175FAD">
        <w:rPr>
          <w:rFonts w:asciiTheme="majorHAnsi" w:hAnsiTheme="majorHAnsi"/>
          <w:szCs w:val="24"/>
          <w:lang w:eastAsia="en-US"/>
        </w:rPr>
        <w:t xml:space="preserve">W przypadku zgłoszenia uwag, o których mowa w ust. 17, w wskazanym terminie, Zamawiający może: </w:t>
      </w:r>
    </w:p>
    <w:p w14:paraId="07830A19" w14:textId="77777777" w:rsidR="000D3226" w:rsidRPr="00175FAD" w:rsidRDefault="000D3226" w:rsidP="00DC6053">
      <w:pPr>
        <w:pStyle w:val="Lista"/>
        <w:autoSpaceDE w:val="0"/>
        <w:autoSpaceDN w:val="0"/>
        <w:adjustRightInd w:val="0"/>
        <w:ind w:left="0" w:firstLine="0"/>
        <w:jc w:val="both"/>
        <w:rPr>
          <w:rFonts w:asciiTheme="majorHAnsi" w:hAnsiTheme="majorHAnsi"/>
          <w:szCs w:val="24"/>
          <w:lang w:eastAsia="en-US"/>
        </w:rPr>
      </w:pPr>
      <w:r w:rsidRPr="00175FAD">
        <w:rPr>
          <w:rFonts w:asciiTheme="majorHAnsi" w:hAnsiTheme="majorHAnsi"/>
          <w:szCs w:val="24"/>
          <w:lang w:eastAsia="en-US"/>
        </w:rPr>
        <w:t>1) nie dokonać bezpośredniej zapłaty wynagrodzenia podwykonawcy lub dalszemu podwykonawcy, jeżeli wykonawca wykaże niezasadność takiej zapłaty, albo</w:t>
      </w:r>
    </w:p>
    <w:p w14:paraId="492722A5" w14:textId="77777777" w:rsidR="000D3226" w:rsidRPr="00175FAD" w:rsidRDefault="000D3226" w:rsidP="00DC6053">
      <w:pPr>
        <w:pStyle w:val="Lista"/>
        <w:autoSpaceDE w:val="0"/>
        <w:autoSpaceDN w:val="0"/>
        <w:adjustRightInd w:val="0"/>
        <w:ind w:left="0" w:firstLine="0"/>
        <w:jc w:val="both"/>
        <w:rPr>
          <w:rFonts w:asciiTheme="majorHAnsi" w:hAnsiTheme="majorHAnsi"/>
          <w:szCs w:val="24"/>
          <w:lang w:eastAsia="en-US"/>
        </w:rPr>
      </w:pPr>
      <w:r w:rsidRPr="00175FAD">
        <w:rPr>
          <w:rFonts w:asciiTheme="majorHAnsi" w:hAnsiTheme="majorHAnsi"/>
          <w:szCs w:val="24"/>
          <w:lang w:eastAsia="en-US"/>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D68EB4E" w14:textId="77777777" w:rsidR="000D3226" w:rsidRPr="00175FAD" w:rsidRDefault="000D3226" w:rsidP="00DC6053">
      <w:pPr>
        <w:pStyle w:val="Akapitzlist"/>
        <w:autoSpaceDE w:val="0"/>
        <w:autoSpaceDN w:val="0"/>
        <w:adjustRightInd w:val="0"/>
        <w:spacing w:line="240" w:lineRule="auto"/>
        <w:ind w:left="0"/>
        <w:jc w:val="both"/>
        <w:rPr>
          <w:rFonts w:asciiTheme="majorHAnsi" w:hAnsiTheme="majorHAnsi" w:cs="Times New Roman"/>
          <w:sz w:val="24"/>
          <w:szCs w:val="24"/>
          <w:lang w:eastAsia="en-US"/>
        </w:rPr>
      </w:pPr>
      <w:r w:rsidRPr="00175FAD">
        <w:rPr>
          <w:rFonts w:asciiTheme="majorHAnsi" w:hAnsiTheme="majorHAnsi" w:cs="Times New Roman"/>
          <w:sz w:val="24"/>
          <w:szCs w:val="24"/>
          <w:lang w:eastAsia="en-US"/>
        </w:rPr>
        <w:t>3) dokonać bezpośredniej zapłaty wynagrodzenia podwykonawcy lub dalszemu podwykonawcy, jeżeli wykonawca, podwykonawca lub dalszy podwykonawca wykaże zasadność takiej zapłaty.</w:t>
      </w:r>
    </w:p>
    <w:p w14:paraId="3D180799" w14:textId="77777777" w:rsidR="000D3226" w:rsidRPr="00175FAD" w:rsidRDefault="000D3226" w:rsidP="00DC6053">
      <w:pPr>
        <w:pStyle w:val="Lista"/>
        <w:ind w:left="0" w:firstLine="0"/>
        <w:jc w:val="both"/>
        <w:rPr>
          <w:rFonts w:asciiTheme="majorHAnsi" w:hAnsiTheme="majorHAnsi"/>
          <w:szCs w:val="24"/>
          <w:lang w:eastAsia="en-US"/>
        </w:rPr>
      </w:pPr>
      <w:r w:rsidRPr="00175FAD">
        <w:rPr>
          <w:rFonts w:asciiTheme="majorHAnsi" w:hAnsiTheme="majorHAnsi"/>
          <w:szCs w:val="24"/>
          <w:lang w:eastAsia="en-US"/>
        </w:rPr>
        <w:t>19. W przypadku dokonania bezpośredniej zapłaty podwykonawcy lub dalszemu podwykonawcy, Zamawiający potrąca kwotę wypłaconego wynagrodzenia z wynagrodzenia należnego Wykonawcy.</w:t>
      </w:r>
    </w:p>
    <w:p w14:paraId="5DE84096" w14:textId="77777777" w:rsidR="000D3226" w:rsidRPr="00175FAD" w:rsidRDefault="000D3226" w:rsidP="00DC6053">
      <w:pPr>
        <w:pStyle w:val="Lista"/>
        <w:ind w:left="0" w:firstLine="0"/>
        <w:jc w:val="both"/>
        <w:rPr>
          <w:rFonts w:asciiTheme="majorHAnsi" w:hAnsiTheme="majorHAnsi"/>
          <w:szCs w:val="24"/>
          <w:lang w:eastAsia="en-US"/>
        </w:rPr>
      </w:pPr>
      <w:r w:rsidRPr="00175FAD">
        <w:rPr>
          <w:rFonts w:asciiTheme="majorHAnsi" w:hAnsiTheme="majorHAnsi"/>
          <w:szCs w:val="24"/>
          <w:lang w:eastAsia="en-US"/>
        </w:rPr>
        <w:t>20. Powyższy tryb będzie mieć zastosowanie do wszelkich zmian, uzupełnień oraz aneksów do umów z podwykonawcami.</w:t>
      </w:r>
    </w:p>
    <w:p w14:paraId="3202A9B0" w14:textId="77777777" w:rsidR="000D3226" w:rsidRPr="00175FAD" w:rsidRDefault="000D3226" w:rsidP="00DC6053">
      <w:pPr>
        <w:pStyle w:val="Lista"/>
        <w:ind w:left="0" w:firstLine="0"/>
        <w:jc w:val="both"/>
        <w:rPr>
          <w:rFonts w:asciiTheme="majorHAnsi" w:hAnsiTheme="majorHAnsi"/>
          <w:szCs w:val="24"/>
          <w:lang w:eastAsia="en-US"/>
        </w:rPr>
      </w:pPr>
      <w:r w:rsidRPr="00175FAD">
        <w:rPr>
          <w:rFonts w:asciiTheme="majorHAnsi" w:hAnsiTheme="majorHAnsi"/>
          <w:szCs w:val="24"/>
          <w:lang w:eastAsia="en-US"/>
        </w:rPr>
        <w:t>21. 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własne lub jego personelu. Zamawiający zastrzega sobie prawo żądania usunięcia z terenu budowy każdego z pracowników Wykonawcy lub podwykonawców, którzy przez swoje zachowanie lub jakość wykonanej pracy dali powód do uzasadnionych skarg.</w:t>
      </w:r>
    </w:p>
    <w:p w14:paraId="2B348DB2" w14:textId="77777777" w:rsidR="000D3226" w:rsidRPr="00175FAD" w:rsidRDefault="000D3226" w:rsidP="00DC6053">
      <w:pPr>
        <w:pStyle w:val="Lista"/>
        <w:ind w:left="0" w:firstLine="0"/>
        <w:jc w:val="both"/>
        <w:rPr>
          <w:rFonts w:asciiTheme="majorHAnsi" w:hAnsiTheme="majorHAnsi"/>
          <w:szCs w:val="24"/>
          <w:lang w:eastAsia="en-US"/>
        </w:rPr>
      </w:pPr>
      <w:r w:rsidRPr="00175FAD">
        <w:rPr>
          <w:rFonts w:asciiTheme="majorHAnsi" w:hAnsiTheme="majorHAnsi"/>
          <w:szCs w:val="24"/>
          <w:lang w:eastAsia="en-US"/>
        </w:rPr>
        <w:t>22. 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1A2CA774" w14:textId="77777777" w:rsidR="000D3226" w:rsidRPr="00175FAD" w:rsidRDefault="000D3226" w:rsidP="00DC6053">
      <w:pPr>
        <w:pStyle w:val="Lista"/>
        <w:ind w:left="0" w:firstLine="0"/>
        <w:jc w:val="both"/>
        <w:rPr>
          <w:rFonts w:asciiTheme="majorHAnsi" w:hAnsiTheme="majorHAnsi"/>
          <w:szCs w:val="24"/>
          <w:lang w:eastAsia="en-US"/>
        </w:rPr>
      </w:pPr>
      <w:r w:rsidRPr="00175FAD">
        <w:rPr>
          <w:rFonts w:asciiTheme="majorHAnsi" w:hAnsiTheme="majorHAnsi"/>
          <w:szCs w:val="24"/>
          <w:lang w:eastAsia="en-US"/>
        </w:rPr>
        <w:t>23. Informacje z ust. 22 w szczególności powinny zawierać:</w:t>
      </w:r>
    </w:p>
    <w:p w14:paraId="3E20D30D" w14:textId="77777777" w:rsidR="000D3226" w:rsidRPr="00175FAD" w:rsidRDefault="000D3226" w:rsidP="00DC6053">
      <w:pPr>
        <w:pStyle w:val="Lista"/>
        <w:ind w:left="0" w:firstLine="0"/>
        <w:jc w:val="both"/>
        <w:rPr>
          <w:rFonts w:asciiTheme="majorHAnsi" w:hAnsiTheme="majorHAnsi"/>
          <w:szCs w:val="24"/>
          <w:lang w:eastAsia="en-US"/>
        </w:rPr>
      </w:pPr>
      <w:r w:rsidRPr="00175FAD">
        <w:rPr>
          <w:rFonts w:asciiTheme="majorHAnsi" w:hAnsiTheme="majorHAnsi"/>
          <w:szCs w:val="24"/>
          <w:lang w:eastAsia="en-US"/>
        </w:rPr>
        <w:t>1) dane dotyczące asortymentu, ilości zleconych i wykonanych robót,</w:t>
      </w:r>
    </w:p>
    <w:p w14:paraId="0C4D5F42" w14:textId="77777777" w:rsidR="000D3226" w:rsidRPr="00175FAD" w:rsidRDefault="000D3226" w:rsidP="00DC6053">
      <w:pPr>
        <w:pStyle w:val="Lista"/>
        <w:ind w:left="0" w:firstLine="0"/>
        <w:jc w:val="both"/>
        <w:rPr>
          <w:rFonts w:asciiTheme="majorHAnsi" w:hAnsiTheme="majorHAnsi"/>
          <w:szCs w:val="24"/>
          <w:lang w:eastAsia="en-US"/>
        </w:rPr>
      </w:pPr>
      <w:r w:rsidRPr="00175FAD">
        <w:rPr>
          <w:rFonts w:asciiTheme="majorHAnsi" w:hAnsiTheme="majorHAnsi"/>
          <w:szCs w:val="24"/>
          <w:lang w:eastAsia="en-US"/>
        </w:rPr>
        <w:t>2) wartości tych robót (zleconych i wykonanych),</w:t>
      </w:r>
    </w:p>
    <w:p w14:paraId="0F4C3009" w14:textId="77777777" w:rsidR="000D3226" w:rsidRPr="00175FAD" w:rsidRDefault="000D3226" w:rsidP="00DC6053">
      <w:pPr>
        <w:pStyle w:val="Lista"/>
        <w:ind w:left="0" w:firstLine="0"/>
        <w:jc w:val="both"/>
        <w:rPr>
          <w:rFonts w:asciiTheme="majorHAnsi" w:hAnsiTheme="majorHAnsi"/>
          <w:szCs w:val="24"/>
          <w:lang w:eastAsia="en-US"/>
        </w:rPr>
      </w:pPr>
      <w:r w:rsidRPr="00175FAD">
        <w:rPr>
          <w:rFonts w:asciiTheme="majorHAnsi" w:hAnsiTheme="majorHAnsi"/>
          <w:szCs w:val="24"/>
          <w:lang w:eastAsia="en-US"/>
        </w:rPr>
        <w:t>3) kopie faktur jakie podwykonawca i jego/ich dalszy podwykonawca wystawił odpowiednio na rzecz Wykonawcy lub Podwykonawcy,</w:t>
      </w:r>
    </w:p>
    <w:p w14:paraId="78DB8090" w14:textId="77777777" w:rsidR="000D3226" w:rsidRPr="00175FAD" w:rsidRDefault="000D3226" w:rsidP="00DC6053">
      <w:pPr>
        <w:pStyle w:val="Lista"/>
        <w:ind w:left="0" w:firstLine="0"/>
        <w:jc w:val="both"/>
        <w:rPr>
          <w:rFonts w:asciiTheme="majorHAnsi" w:hAnsiTheme="majorHAnsi"/>
          <w:szCs w:val="24"/>
          <w:lang w:eastAsia="en-US"/>
        </w:rPr>
      </w:pPr>
      <w:r w:rsidRPr="00175FAD">
        <w:rPr>
          <w:rFonts w:asciiTheme="majorHAnsi" w:hAnsiTheme="majorHAnsi"/>
          <w:szCs w:val="24"/>
          <w:lang w:eastAsia="en-US"/>
        </w:rPr>
        <w:t xml:space="preserve">4) oświadczenie lub dowody potwierdzające ich zapłatę przez Wykonawcę i odpowiednio Podwykonawcę na rzecz Podwykonawcy i jego/ich dalszych Podwykonawców należnego wynagrodzenia lub inne oświadczenia i dokumenty z których wynikać będzie, że brak zapłaty </w:t>
      </w:r>
      <w:r w:rsidRPr="00175FAD">
        <w:rPr>
          <w:rFonts w:asciiTheme="majorHAnsi" w:hAnsiTheme="majorHAnsi"/>
          <w:szCs w:val="24"/>
          <w:lang w:eastAsia="en-US"/>
        </w:rPr>
        <w:lastRenderedPageBreak/>
        <w:t>takiego wynagrodzenia odpowiednio uzasadniony jest brakiem wymagalności wynikającym z określonych przyczyn faktycznych i prawnych.</w:t>
      </w:r>
    </w:p>
    <w:p w14:paraId="17E01677" w14:textId="77777777" w:rsidR="000D3226" w:rsidRPr="00175FAD" w:rsidRDefault="000D3226" w:rsidP="00DC6053">
      <w:pPr>
        <w:pStyle w:val="Lista"/>
        <w:ind w:left="0" w:firstLine="0"/>
        <w:jc w:val="both"/>
        <w:rPr>
          <w:rFonts w:asciiTheme="majorHAnsi" w:hAnsiTheme="majorHAnsi"/>
          <w:szCs w:val="24"/>
          <w:lang w:eastAsia="en-US"/>
        </w:rPr>
      </w:pPr>
      <w:r w:rsidRPr="00175FAD">
        <w:rPr>
          <w:rFonts w:asciiTheme="majorHAnsi" w:hAnsiTheme="majorHAnsi"/>
          <w:szCs w:val="24"/>
          <w:lang w:eastAsia="en-US"/>
        </w:rPr>
        <w:t>24. Wraz z wnioskiem o dokonanie odbioru końcowego na zakończenie umowy Wykonawca przedstawi Zamawiającemu szczegółowe rozliczenie pełnej kwoty wynikającej z realizacji umowy w tym szczególnie kwot należnych podwykonawcom i dalszym podwykonawcom.</w:t>
      </w:r>
    </w:p>
    <w:p w14:paraId="0ACA9A57" w14:textId="77777777" w:rsidR="000D3226" w:rsidRPr="00175FAD" w:rsidRDefault="000D3226" w:rsidP="00DC6053">
      <w:pPr>
        <w:pStyle w:val="Lista"/>
        <w:ind w:left="0" w:firstLine="0"/>
        <w:jc w:val="both"/>
        <w:rPr>
          <w:rFonts w:asciiTheme="majorHAnsi" w:hAnsiTheme="majorHAnsi"/>
          <w:szCs w:val="24"/>
          <w:lang w:eastAsia="en-US"/>
        </w:rPr>
      </w:pPr>
      <w:r w:rsidRPr="00175FAD">
        <w:rPr>
          <w:rFonts w:asciiTheme="majorHAnsi" w:hAnsiTheme="majorHAnsi"/>
          <w:szCs w:val="24"/>
          <w:lang w:eastAsia="en-US"/>
        </w:rPr>
        <w:t>25. Niezależnie od innych postanowień niniejszej umowy zamiar Wykonawcy co do p</w:t>
      </w:r>
      <w:r w:rsidRPr="00175FAD">
        <w:rPr>
          <w:rFonts w:asciiTheme="majorHAnsi" w:hAnsiTheme="majorHAnsi"/>
          <w:szCs w:val="24"/>
        </w:rPr>
        <w:t>owierzenia robót budowlanych wymienionych w ust. 1 określonemu konkretnemu podwykonawcy musi zostać zgłoszony Zamawiającemu na piśmie nie później niż 14 dni przed planowanym skierowaniem tego podwykonawcy do wykonania takich robót. Zgłaszany podwykonawca musi legitymować się odpowiednim opisanym w Specyfikacji Istotnych Warunków Zamówienia doświadczeniem w zakresie wykonywania tak powierzonych mu robót.</w:t>
      </w:r>
    </w:p>
    <w:p w14:paraId="198FBD8C" w14:textId="77777777" w:rsidR="000D3226" w:rsidRPr="00175FAD" w:rsidRDefault="000D3226" w:rsidP="00DC6053">
      <w:pPr>
        <w:pStyle w:val="Lista"/>
        <w:ind w:left="0" w:firstLine="0"/>
        <w:jc w:val="both"/>
        <w:rPr>
          <w:rFonts w:asciiTheme="majorHAnsi" w:hAnsiTheme="majorHAnsi"/>
          <w:szCs w:val="24"/>
          <w:lang w:eastAsia="en-US"/>
        </w:rPr>
      </w:pPr>
      <w:r w:rsidRPr="00175FAD">
        <w:rPr>
          <w:rFonts w:asciiTheme="majorHAnsi" w:hAnsiTheme="majorHAnsi"/>
          <w:szCs w:val="24"/>
        </w:rPr>
        <w:t>26. Jakakolwiek przerwa w realizacji przedmiotu umowy wynikająca z winy podwykonawcy będzie traktowana jako przerwa wynikła z przyczyn zależnych od Wykonawcy i nie może stanowić podstawy do zmiany terminu zakończenia robót, o którym mowa w §3 niniejszej umowy.</w:t>
      </w:r>
    </w:p>
    <w:p w14:paraId="3A675157" w14:textId="2E95E13F" w:rsidR="000D3226" w:rsidRPr="00175FAD" w:rsidRDefault="000D3226" w:rsidP="00DC6053">
      <w:pPr>
        <w:pStyle w:val="Lista"/>
        <w:ind w:left="0" w:firstLine="0"/>
        <w:jc w:val="both"/>
        <w:rPr>
          <w:rFonts w:asciiTheme="majorHAnsi" w:hAnsiTheme="majorHAnsi"/>
          <w:szCs w:val="24"/>
          <w:lang w:eastAsia="en-US"/>
        </w:rPr>
      </w:pPr>
      <w:r w:rsidRPr="00175FAD">
        <w:rPr>
          <w:rFonts w:asciiTheme="majorHAnsi" w:hAnsiTheme="majorHAnsi"/>
          <w:szCs w:val="24"/>
        </w:rPr>
        <w:t>27. Wykonawca zobowiązuje się nałożyć na podwykonawców, dalszych podwykonawców,  usługodawców, dostawców, oraz producentów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r w:rsidR="00AC7717" w:rsidRPr="00175FAD">
        <w:rPr>
          <w:rFonts w:asciiTheme="majorHAnsi" w:hAnsiTheme="majorHAnsi"/>
          <w:szCs w:val="24"/>
        </w:rPr>
        <w:t xml:space="preserve"> na okres udzielonej przez siebie gwarancji.</w:t>
      </w:r>
    </w:p>
    <w:p w14:paraId="69658265" w14:textId="5E03B19F" w:rsidR="00196062" w:rsidRPr="00175FAD" w:rsidRDefault="000D3226" w:rsidP="00DC6053">
      <w:pPr>
        <w:pStyle w:val="Lista"/>
        <w:ind w:left="0" w:firstLine="0"/>
        <w:jc w:val="both"/>
        <w:rPr>
          <w:rFonts w:asciiTheme="majorHAnsi" w:hAnsiTheme="majorHAnsi"/>
          <w:szCs w:val="24"/>
        </w:rPr>
      </w:pPr>
      <w:r w:rsidRPr="00175FAD">
        <w:rPr>
          <w:rFonts w:asciiTheme="majorHAnsi" w:hAnsiTheme="majorHAnsi"/>
          <w:szCs w:val="24"/>
        </w:rPr>
        <w:t>28. Wykonawca obowiązany jest przekazać Zamawiającemu otrzymane od podwykonawców, dalszych podwykonawców, usługodawców, dostawców, oraz producentów przy pomocy, których realizuje niniejszą umowę, uwierzytelnione kopie gwarancji jakie otrzymuje od tych podmiotów w związku z realizacją umowy, niezwłocznie po ich otrzymaniu.</w:t>
      </w:r>
    </w:p>
    <w:p w14:paraId="76485E8A" w14:textId="67BACAC5" w:rsidR="00196062" w:rsidRPr="006A1CB7" w:rsidRDefault="00196062" w:rsidP="00DC6053">
      <w:pPr>
        <w:spacing w:line="240" w:lineRule="auto"/>
        <w:jc w:val="both"/>
        <w:rPr>
          <w:rFonts w:asciiTheme="majorHAnsi" w:hAnsiTheme="majorHAnsi" w:cs="Times New Roman"/>
          <w:sz w:val="24"/>
          <w:szCs w:val="24"/>
        </w:rPr>
      </w:pPr>
      <w:r w:rsidRPr="006A1CB7">
        <w:rPr>
          <w:rFonts w:asciiTheme="majorHAnsi" w:eastAsia="Times New Roman" w:hAnsiTheme="majorHAnsi" w:cs="Times New Roman"/>
          <w:sz w:val="24"/>
          <w:szCs w:val="24"/>
        </w:rPr>
        <w:t xml:space="preserve">29. </w:t>
      </w:r>
      <w:r w:rsidRPr="006A1CB7">
        <w:rPr>
          <w:rFonts w:asciiTheme="majorHAnsi" w:hAnsiTheme="majorHAnsi" w:cs="Times New Roman"/>
          <w:sz w:val="24"/>
          <w:szCs w:val="24"/>
        </w:rPr>
        <w:t>Zamawiający, może żądać od Wykonawcy zmiany lub odsunięcia podwykonawcy lub dalszego podwykonawcy od wykonywania świadczeń w zakresie realizacji przedmiotu niniejszej Umowy, jeżeli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usunie niezwłocznie, jednak nie później niż w ciągu 5 (pięciu) dni od doręczenia pisemnego żądania Zamawiającego, podwykonawcę lub dalszego podwykonawcę z terenu budowy, jeżeli działania podwykonawcy lub dalszego podwykonawcy na terenie budowy naruszają postanowienia niniejszej Umowy.</w:t>
      </w:r>
    </w:p>
    <w:p w14:paraId="5D9B8625" w14:textId="77777777" w:rsidR="000D3226" w:rsidRPr="00DC6053" w:rsidRDefault="000D3226" w:rsidP="00DC6053">
      <w:pPr>
        <w:widowControl w:val="0"/>
        <w:suppressAutoHyphens/>
        <w:snapToGrid w:val="0"/>
        <w:spacing w:line="240" w:lineRule="auto"/>
        <w:rPr>
          <w:rFonts w:asciiTheme="majorHAnsi" w:hAnsiTheme="majorHAnsi" w:cs="Times New Roman"/>
          <w:color w:val="FF0000"/>
          <w:sz w:val="16"/>
          <w:szCs w:val="16"/>
          <w:lang w:eastAsia="ar-SA"/>
        </w:rPr>
      </w:pPr>
    </w:p>
    <w:p w14:paraId="3276100F" w14:textId="77777777" w:rsidR="000D3226" w:rsidRPr="00175FAD" w:rsidRDefault="000D3226" w:rsidP="00DC6053">
      <w:pPr>
        <w:widowControl w:val="0"/>
        <w:suppressAutoHyphens/>
        <w:snapToGrid w:val="0"/>
        <w:spacing w:line="240" w:lineRule="auto"/>
        <w:jc w:val="center"/>
        <w:rPr>
          <w:rFonts w:asciiTheme="majorHAnsi" w:hAnsiTheme="majorHAnsi" w:cs="Times New Roman"/>
          <w:sz w:val="24"/>
          <w:szCs w:val="24"/>
          <w:lang w:eastAsia="ar-SA"/>
        </w:rPr>
      </w:pPr>
      <w:r w:rsidRPr="00175FAD">
        <w:rPr>
          <w:rFonts w:asciiTheme="majorHAnsi" w:hAnsiTheme="majorHAnsi" w:cs="Times New Roman"/>
          <w:sz w:val="24"/>
          <w:szCs w:val="24"/>
          <w:lang w:eastAsia="ar-SA"/>
        </w:rPr>
        <w:t>§6</w:t>
      </w:r>
    </w:p>
    <w:p w14:paraId="7652E863" w14:textId="77777777" w:rsidR="000D3226" w:rsidRPr="00175FAD" w:rsidRDefault="000D3226" w:rsidP="00DC6053">
      <w:pPr>
        <w:widowControl w:val="0"/>
        <w:suppressAutoHyphens/>
        <w:snapToGrid w:val="0"/>
        <w:spacing w:line="240" w:lineRule="auto"/>
        <w:jc w:val="both"/>
        <w:rPr>
          <w:rFonts w:asciiTheme="majorHAnsi" w:hAnsiTheme="majorHAnsi" w:cs="Times New Roman"/>
          <w:sz w:val="24"/>
          <w:szCs w:val="24"/>
          <w:lang w:eastAsia="ar-SA"/>
        </w:rPr>
      </w:pPr>
      <w:r w:rsidRPr="00175FAD">
        <w:rPr>
          <w:rFonts w:asciiTheme="majorHAnsi" w:hAnsiTheme="majorHAnsi" w:cs="Times New Roman"/>
          <w:sz w:val="24"/>
          <w:szCs w:val="24"/>
          <w:lang w:eastAsia="ar-SA"/>
        </w:rPr>
        <w:t>Kwota określona w  §4 zawiera wszystkie koszty związane z realizacją zadania,  niezbędne do wykonania  tj.  materiały, wszelkie roboty przygotowawcze, porządkowe, zagospodarowanie terenu budowy,  uporządkowanie placu budowy po zakończeniu robót.</w:t>
      </w:r>
    </w:p>
    <w:p w14:paraId="65AA0F1B" w14:textId="77777777" w:rsidR="000D3226" w:rsidRPr="00DC6053" w:rsidRDefault="000D3226" w:rsidP="00DC6053">
      <w:pPr>
        <w:spacing w:line="240" w:lineRule="auto"/>
        <w:jc w:val="both"/>
        <w:rPr>
          <w:rFonts w:asciiTheme="majorHAnsi" w:hAnsiTheme="majorHAnsi" w:cs="Times New Roman"/>
          <w:sz w:val="16"/>
          <w:szCs w:val="16"/>
        </w:rPr>
      </w:pPr>
    </w:p>
    <w:p w14:paraId="48126370" w14:textId="77777777" w:rsidR="000D3226" w:rsidRPr="00175FAD" w:rsidRDefault="000D3226" w:rsidP="00DC6053">
      <w:pPr>
        <w:pStyle w:val="FR1"/>
        <w:spacing w:line="240" w:lineRule="auto"/>
        <w:ind w:left="0" w:right="0"/>
        <w:rPr>
          <w:rFonts w:asciiTheme="majorHAnsi" w:hAnsiTheme="majorHAnsi"/>
          <w:color w:val="000000"/>
          <w:sz w:val="24"/>
          <w:szCs w:val="24"/>
        </w:rPr>
      </w:pPr>
      <w:r w:rsidRPr="00175FAD">
        <w:rPr>
          <w:rFonts w:asciiTheme="majorHAnsi" w:hAnsiTheme="majorHAnsi"/>
          <w:color w:val="000000"/>
          <w:sz w:val="24"/>
          <w:szCs w:val="24"/>
        </w:rPr>
        <w:t>§7</w:t>
      </w:r>
    </w:p>
    <w:p w14:paraId="047D975C"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1. Strony postanawiają, że przedmiotem odbioru końcowego będzie przedmiot umowy.</w:t>
      </w:r>
    </w:p>
    <w:p w14:paraId="61244577"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2. Kierownik budowy po zakończeniu robót zgłosi przedmiot umowy do końcowego odbioru odpowiednim wpisem do dziennika budowy </w:t>
      </w:r>
      <w:r w:rsidRPr="00175FAD">
        <w:rPr>
          <w:rFonts w:asciiTheme="majorHAnsi" w:hAnsiTheme="majorHAnsi" w:cs="Times New Roman"/>
          <w:i/>
          <w:sz w:val="24"/>
          <w:szCs w:val="24"/>
        </w:rPr>
        <w:t>(dalej w treści umowy: odbiór).</w:t>
      </w:r>
    </w:p>
    <w:p w14:paraId="4789C40A"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3. Inspektor Nadzoru wyznaczy termin i rozpocznie odbiór w ciągu 14 dni od daty zgłoszenia, zawiadamiając o tym Kierownika budowy.</w:t>
      </w:r>
    </w:p>
    <w:p w14:paraId="0B329D5C"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4. Jeżeli w toku czynności odbioru zostaną stwierdzone wady i/lub usterki </w:t>
      </w:r>
      <w:r w:rsidRPr="00175FAD">
        <w:rPr>
          <w:rFonts w:asciiTheme="majorHAnsi" w:hAnsiTheme="majorHAnsi" w:cs="Times New Roman"/>
          <w:i/>
          <w:sz w:val="24"/>
          <w:szCs w:val="24"/>
        </w:rPr>
        <w:t xml:space="preserve">(dalej w treści umowy: wady), </w:t>
      </w:r>
      <w:r w:rsidRPr="00175FAD">
        <w:rPr>
          <w:rFonts w:asciiTheme="majorHAnsi" w:hAnsiTheme="majorHAnsi" w:cs="Times New Roman"/>
          <w:sz w:val="24"/>
          <w:szCs w:val="24"/>
        </w:rPr>
        <w:t>to Zamawiającemu przysługują następujące uprawnienia:</w:t>
      </w:r>
    </w:p>
    <w:p w14:paraId="2FCB9137" w14:textId="77777777" w:rsidR="000D3226" w:rsidRPr="00175FAD" w:rsidRDefault="000D3226" w:rsidP="00DC6053">
      <w:pPr>
        <w:numPr>
          <w:ilvl w:val="1"/>
          <w:numId w:val="20"/>
        </w:numPr>
        <w:tabs>
          <w:tab w:val="clear" w:pos="1440"/>
        </w:tabs>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 xml:space="preserve">jeżeli wady nadają się do usunięcia, może odmówić odbioru do czasu usunięcia wad przedmiotu umowy lub w przypadku wad nieistotnych dokonać odbioru wraz </w:t>
      </w:r>
      <w:r w:rsidRPr="00175FAD">
        <w:rPr>
          <w:rFonts w:asciiTheme="majorHAnsi" w:hAnsiTheme="majorHAnsi" w:cs="Times New Roman"/>
          <w:sz w:val="24"/>
          <w:szCs w:val="24"/>
        </w:rPr>
        <w:lastRenderedPageBreak/>
        <w:t>ze wskazaniem wad oraz terminu ich usunięcia. Na okoliczność usuwania wad sporządzony będzie protokół z usunięcia wad przedmiotu umowy,</w:t>
      </w:r>
    </w:p>
    <w:p w14:paraId="2F8EA6B3" w14:textId="77777777" w:rsidR="000D3226" w:rsidRPr="00175FAD" w:rsidRDefault="000D3226" w:rsidP="00DC6053">
      <w:pPr>
        <w:numPr>
          <w:ilvl w:val="1"/>
          <w:numId w:val="20"/>
        </w:numPr>
        <w:tabs>
          <w:tab w:val="clear" w:pos="1440"/>
        </w:tabs>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jeżeli wady nie nadają się do usunięcia to:</w:t>
      </w:r>
    </w:p>
    <w:p w14:paraId="0E9DF1F4"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a) jeżeli nie uniemożliwiają one użytkowania przedmiotu odbioru </w:t>
      </w:r>
      <w:r w:rsidRPr="00175FAD">
        <w:rPr>
          <w:rFonts w:asciiTheme="majorHAnsi" w:hAnsiTheme="majorHAnsi" w:cs="Times New Roman"/>
          <w:i/>
          <w:sz w:val="24"/>
          <w:szCs w:val="24"/>
        </w:rPr>
        <w:t>(umowy)</w:t>
      </w:r>
      <w:r w:rsidRPr="00175FAD">
        <w:rPr>
          <w:rFonts w:asciiTheme="majorHAnsi" w:hAnsiTheme="majorHAnsi" w:cs="Times New Roman"/>
          <w:sz w:val="24"/>
          <w:szCs w:val="24"/>
        </w:rPr>
        <w:t xml:space="preserve"> zgodnie z jego przeznaczeniem, Zamawiający może obniżyć odpowiednio wynagrodzenie za ten przedmiot odpowiednio do utraconej wartości: użytkowej, estetycznej i technicznej.</w:t>
      </w:r>
    </w:p>
    <w:p w14:paraId="5C57D7B5"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b) jeżeli wady uniemożliwiają użytkowanie przedmiotu odbioru </w:t>
      </w:r>
      <w:r w:rsidRPr="00175FAD">
        <w:rPr>
          <w:rFonts w:asciiTheme="majorHAnsi" w:hAnsiTheme="majorHAnsi" w:cs="Times New Roman"/>
          <w:i/>
          <w:sz w:val="24"/>
          <w:szCs w:val="24"/>
        </w:rPr>
        <w:t>(umowy)</w:t>
      </w:r>
      <w:r w:rsidRPr="00175FAD">
        <w:rPr>
          <w:rFonts w:asciiTheme="majorHAnsi" w:hAnsiTheme="majorHAnsi" w:cs="Times New Roman"/>
          <w:sz w:val="24"/>
          <w:szCs w:val="24"/>
        </w:rPr>
        <w:t xml:space="preserve"> zgodnie z jego przeznaczeniem, Zamawiający może odstąpić od umowy lub żądać wykonania przedmiotu  umowy </w:t>
      </w:r>
      <w:r w:rsidRPr="00175FAD">
        <w:rPr>
          <w:rFonts w:asciiTheme="majorHAnsi" w:hAnsiTheme="majorHAnsi" w:cs="Times New Roman"/>
          <w:i/>
          <w:sz w:val="24"/>
          <w:szCs w:val="24"/>
        </w:rPr>
        <w:t>(lub jego części)</w:t>
      </w:r>
      <w:r w:rsidRPr="00175FAD">
        <w:rPr>
          <w:rFonts w:asciiTheme="majorHAnsi" w:hAnsiTheme="majorHAnsi" w:cs="Times New Roman"/>
          <w:sz w:val="24"/>
          <w:szCs w:val="24"/>
        </w:rPr>
        <w:t xml:space="preserve"> po raz drugi.</w:t>
      </w:r>
    </w:p>
    <w:p w14:paraId="30FB3231"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5. Strony postanawiają, że z czynności odbioru będzie spisany protokół końcowego odbioru przedmiotu umowy (dalej w treści umowy: protokół) zawierający wszelkie ustalenia dokonane w toku odbioru, a w szczególności:</w:t>
      </w:r>
    </w:p>
    <w:p w14:paraId="2FC149CF" w14:textId="77777777" w:rsidR="000D3226" w:rsidRPr="00175FAD" w:rsidRDefault="000D3226" w:rsidP="00DC6053">
      <w:pPr>
        <w:numPr>
          <w:ilvl w:val="1"/>
          <w:numId w:val="21"/>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oznaczenie miejsca sporządzenia protokołu,</w:t>
      </w:r>
    </w:p>
    <w:p w14:paraId="25395308" w14:textId="77777777" w:rsidR="000D3226" w:rsidRPr="00175FAD" w:rsidRDefault="000D3226" w:rsidP="00DC6053">
      <w:pPr>
        <w:numPr>
          <w:ilvl w:val="1"/>
          <w:numId w:val="21"/>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datę rozpoczęcia i zakończenia czynności odbioru,</w:t>
      </w:r>
    </w:p>
    <w:p w14:paraId="233322AA" w14:textId="77777777" w:rsidR="000D3226" w:rsidRPr="00175FAD" w:rsidRDefault="000D3226" w:rsidP="00DC6053">
      <w:pPr>
        <w:numPr>
          <w:ilvl w:val="1"/>
          <w:numId w:val="21"/>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oznaczenie osób uczestniczących w odbiorze i charakteru w jakim uczestniczą w tej czynności,</w:t>
      </w:r>
    </w:p>
    <w:p w14:paraId="7BC5958B" w14:textId="77777777" w:rsidR="000D3226" w:rsidRPr="00175FAD" w:rsidRDefault="000D3226" w:rsidP="00DC6053">
      <w:pPr>
        <w:numPr>
          <w:ilvl w:val="1"/>
          <w:numId w:val="21"/>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wynik dokonanego sprawdzenia jakości całości robót podlegających odbiorowi, w wyniku których następuje oddanie przewidzianych w umowie obiektów budowlanych</w:t>
      </w:r>
      <w:r w:rsidRPr="00175FAD">
        <w:rPr>
          <w:rFonts w:asciiTheme="majorHAnsi" w:hAnsiTheme="majorHAnsi" w:cs="Times New Roman"/>
          <w:i/>
          <w:sz w:val="24"/>
          <w:szCs w:val="24"/>
        </w:rPr>
        <w:t xml:space="preserve">, </w:t>
      </w:r>
      <w:r w:rsidRPr="00175FAD">
        <w:rPr>
          <w:rFonts w:asciiTheme="majorHAnsi" w:hAnsiTheme="majorHAnsi" w:cs="Times New Roman"/>
          <w:sz w:val="24"/>
          <w:szCs w:val="24"/>
        </w:rPr>
        <w:t>a w szczególności zgodności ich wykonania z  umową, dokumentacją projektową oraz zasadami wiedzy technicznej i przepisami techniczno-budowlanymi,</w:t>
      </w:r>
    </w:p>
    <w:p w14:paraId="6606E1C4" w14:textId="77777777" w:rsidR="000D3226" w:rsidRPr="00175FAD" w:rsidRDefault="000D3226" w:rsidP="00DC6053">
      <w:pPr>
        <w:numPr>
          <w:ilvl w:val="1"/>
          <w:numId w:val="21"/>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stwierdzenie niewystępowania lub wymienienie ujawnionych w trakcie odbioru wad,</w:t>
      </w:r>
    </w:p>
    <w:p w14:paraId="3110082D" w14:textId="77777777" w:rsidR="000D3226" w:rsidRPr="00175FAD" w:rsidRDefault="000D3226" w:rsidP="00DC6053">
      <w:pPr>
        <w:numPr>
          <w:ilvl w:val="1"/>
          <w:numId w:val="21"/>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decyzje, co do przyjęcia lub odmowy przyjęcia oddawanego przez Wykonawcę przedmiotu umowy, co do terminu usunięcia ujawnionych wad, co do obniżenia wynagrodzenia</w:t>
      </w:r>
      <w:r w:rsidRPr="00175FAD">
        <w:rPr>
          <w:rFonts w:asciiTheme="majorHAnsi" w:hAnsiTheme="majorHAnsi" w:cs="Times New Roman"/>
          <w:i/>
          <w:sz w:val="24"/>
          <w:szCs w:val="24"/>
        </w:rPr>
        <w:t xml:space="preserve"> umownego </w:t>
      </w:r>
      <w:r w:rsidRPr="00175FAD">
        <w:rPr>
          <w:rFonts w:asciiTheme="majorHAnsi" w:hAnsiTheme="majorHAnsi" w:cs="Times New Roman"/>
          <w:sz w:val="24"/>
          <w:szCs w:val="24"/>
        </w:rPr>
        <w:t>Wykonawcy za wady przedmiotu odbioru, które Inspektor Nadzoru uznał jako nie nadające się do usunięcia lub co do powtórnego wykonania,</w:t>
      </w:r>
    </w:p>
    <w:p w14:paraId="4F16765F" w14:textId="77777777" w:rsidR="000D3226" w:rsidRPr="00175FAD" w:rsidRDefault="000D3226" w:rsidP="00DC6053">
      <w:pPr>
        <w:numPr>
          <w:ilvl w:val="1"/>
          <w:numId w:val="21"/>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oświadczenia i wyjaśnienia Wykonawcy i osób uczestniczących w odbiorze,</w:t>
      </w:r>
    </w:p>
    <w:p w14:paraId="2BC7F40D" w14:textId="77777777" w:rsidR="000D3226" w:rsidRPr="00175FAD" w:rsidRDefault="000D3226" w:rsidP="00DC6053">
      <w:pPr>
        <w:numPr>
          <w:ilvl w:val="1"/>
          <w:numId w:val="21"/>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podpisy przedstawicieli Zamawiającego, Wykonawcy i osób uczestniczących w odbiorze.</w:t>
      </w:r>
    </w:p>
    <w:p w14:paraId="30EA72E3"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6. Wykonawca zobowiązany jest do zawiadomienia Inspektora Nadzoru o usunięciu ujawnionych przy odbiorze robót wad oraz do żądania wyznaczenia terminu na odbiór zakwestionowanych uprzednio robót jako wadliwych.</w:t>
      </w:r>
    </w:p>
    <w:p w14:paraId="2D4631FA"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7. Stwierdzenie usunięcia ujawnionych przy odbiorze wad robót stanowi podstawę podpisania protokołu.</w:t>
      </w:r>
    </w:p>
    <w:p w14:paraId="78F8108B" w14:textId="77777777" w:rsidR="000D3226" w:rsidRPr="00175FAD" w:rsidRDefault="000D3226" w:rsidP="00DC6053">
      <w:pPr>
        <w:numPr>
          <w:ilvl w:val="0"/>
          <w:numId w:val="23"/>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Protokół podpisany przez strony, doręcza się Wykonawcy w dniu zakończenia czynności odbioru – dzień ten stanowi datę odbioru przedmiotu umowy.</w:t>
      </w:r>
    </w:p>
    <w:p w14:paraId="5F9FA4B2" w14:textId="77777777" w:rsidR="000D3226" w:rsidRPr="00175FAD" w:rsidRDefault="000D3226" w:rsidP="00DC6053">
      <w:pPr>
        <w:numPr>
          <w:ilvl w:val="0"/>
          <w:numId w:val="23"/>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Do obowiązków Wykonawcy należy skompletowanie i przedstawienie Inspektorowi Nadzoru najpóźniej na 7 dni przed wyznaczonym terminem rozpoczęcia czynności odbiorowych wszelkich dokumentów pozwalających na ocenę prawidłowego wykonania przedmiotu odbioru, w tym w szczególności:</w:t>
      </w:r>
    </w:p>
    <w:p w14:paraId="0A7E38C7" w14:textId="77777777" w:rsidR="000D3226" w:rsidRPr="00175FAD" w:rsidRDefault="000D3226" w:rsidP="00DC6053">
      <w:pPr>
        <w:numPr>
          <w:ilvl w:val="2"/>
          <w:numId w:val="22"/>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dziennik budowy,</w:t>
      </w:r>
    </w:p>
    <w:p w14:paraId="2754E44A" w14:textId="77777777" w:rsidR="000D3226" w:rsidRPr="00175FAD" w:rsidRDefault="000D3226" w:rsidP="00DC6053">
      <w:pPr>
        <w:numPr>
          <w:ilvl w:val="2"/>
          <w:numId w:val="22"/>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zaświadczenia właściwych organów i jednostek,</w:t>
      </w:r>
    </w:p>
    <w:p w14:paraId="7EC6B4FC" w14:textId="77777777" w:rsidR="000D3226" w:rsidRPr="00175FAD" w:rsidRDefault="000D3226" w:rsidP="00DC6053">
      <w:pPr>
        <w:numPr>
          <w:ilvl w:val="2"/>
          <w:numId w:val="22"/>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protokoły techniczne odbiorów międzyoperacyjnych,</w:t>
      </w:r>
    </w:p>
    <w:p w14:paraId="281A1A0A" w14:textId="77777777" w:rsidR="000D3226" w:rsidRPr="00175FAD" w:rsidRDefault="000D3226" w:rsidP="00DC6053">
      <w:pPr>
        <w:numPr>
          <w:ilvl w:val="2"/>
          <w:numId w:val="22"/>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niezbędne świadectwa kontroli jakości,</w:t>
      </w:r>
    </w:p>
    <w:p w14:paraId="0C65BA18" w14:textId="77777777" w:rsidR="000D3226" w:rsidRPr="00175FAD" w:rsidRDefault="000D3226" w:rsidP="00DC6053">
      <w:pPr>
        <w:numPr>
          <w:ilvl w:val="2"/>
          <w:numId w:val="22"/>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 xml:space="preserve">komplet dokumentów, o których mowa w § 1 ust. 2 pkt 1-5 umowy. </w:t>
      </w:r>
    </w:p>
    <w:p w14:paraId="35A0D0A2" w14:textId="77777777" w:rsidR="000D3226" w:rsidRPr="00175FAD" w:rsidRDefault="000D3226" w:rsidP="00DC6053">
      <w:pPr>
        <w:numPr>
          <w:ilvl w:val="0"/>
          <w:numId w:val="23"/>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 xml:space="preserve">Podpisanie protokołu nie jest równoznaczne z ostatecznym stwierdzeniem przez Zamawiającego braku wad – te bowiem, mogą ujawnić się w każdym czasie, w tym w czasie użytkowania </w:t>
      </w:r>
      <w:r w:rsidRPr="00175FAD">
        <w:rPr>
          <w:rFonts w:asciiTheme="majorHAnsi" w:hAnsiTheme="majorHAnsi" w:cs="Times New Roman"/>
          <w:i/>
          <w:sz w:val="24"/>
          <w:szCs w:val="24"/>
        </w:rPr>
        <w:t>(eksploatacji)</w:t>
      </w:r>
      <w:r w:rsidRPr="00175FAD">
        <w:rPr>
          <w:rFonts w:asciiTheme="majorHAnsi" w:hAnsiTheme="majorHAnsi" w:cs="Times New Roman"/>
          <w:sz w:val="24"/>
          <w:szCs w:val="24"/>
        </w:rPr>
        <w:t xml:space="preserve"> przedmiotu umowy.</w:t>
      </w:r>
    </w:p>
    <w:p w14:paraId="7570AD3E" w14:textId="77777777" w:rsidR="000D3226" w:rsidRPr="00DC6053" w:rsidRDefault="000D3226" w:rsidP="00DC6053">
      <w:pPr>
        <w:spacing w:line="240" w:lineRule="auto"/>
        <w:rPr>
          <w:rFonts w:asciiTheme="majorHAnsi" w:hAnsiTheme="majorHAnsi" w:cs="Times New Roman"/>
          <w:color w:val="FF0000"/>
          <w:sz w:val="16"/>
          <w:szCs w:val="16"/>
        </w:rPr>
      </w:pPr>
    </w:p>
    <w:p w14:paraId="7EB30DEB" w14:textId="77777777" w:rsidR="000D3226" w:rsidRPr="00175FAD" w:rsidRDefault="000D3226" w:rsidP="00DC6053">
      <w:pPr>
        <w:pStyle w:val="FR1"/>
        <w:spacing w:line="240" w:lineRule="auto"/>
        <w:ind w:left="0" w:right="0"/>
        <w:rPr>
          <w:rFonts w:asciiTheme="majorHAnsi" w:hAnsiTheme="majorHAnsi"/>
          <w:color w:val="000000"/>
          <w:sz w:val="24"/>
          <w:szCs w:val="24"/>
        </w:rPr>
      </w:pPr>
      <w:r w:rsidRPr="00175FAD">
        <w:rPr>
          <w:rFonts w:asciiTheme="majorHAnsi" w:hAnsiTheme="majorHAnsi"/>
          <w:color w:val="000000"/>
          <w:sz w:val="24"/>
          <w:szCs w:val="24"/>
        </w:rPr>
        <w:t>§8</w:t>
      </w:r>
    </w:p>
    <w:p w14:paraId="3629EDE0" w14:textId="77777777" w:rsidR="000D3226" w:rsidRPr="00175FAD" w:rsidRDefault="000D3226" w:rsidP="00DC6053">
      <w:pPr>
        <w:pStyle w:val="Akapitzlist"/>
        <w:spacing w:line="240" w:lineRule="auto"/>
        <w:ind w:left="0"/>
        <w:rPr>
          <w:rFonts w:asciiTheme="majorHAnsi" w:hAnsiTheme="majorHAnsi" w:cs="Times New Roman"/>
          <w:color w:val="000000"/>
          <w:sz w:val="24"/>
          <w:szCs w:val="24"/>
        </w:rPr>
      </w:pPr>
      <w:r w:rsidRPr="00175FAD">
        <w:rPr>
          <w:rFonts w:asciiTheme="majorHAnsi" w:hAnsiTheme="majorHAnsi" w:cs="Times New Roman"/>
          <w:color w:val="000000"/>
          <w:sz w:val="24"/>
          <w:szCs w:val="24"/>
        </w:rPr>
        <w:t>1. Funkcję kierownika robót pełnić będzie:</w:t>
      </w:r>
    </w:p>
    <w:p w14:paraId="01978DCF" w14:textId="26424E91" w:rsidR="000D3226" w:rsidRPr="00175FAD" w:rsidRDefault="000D3226" w:rsidP="00DC6053">
      <w:pPr>
        <w:spacing w:line="240" w:lineRule="auto"/>
        <w:rPr>
          <w:rFonts w:asciiTheme="majorHAnsi" w:hAnsiTheme="majorHAnsi" w:cs="Times New Roman"/>
          <w:color w:val="000000"/>
          <w:sz w:val="24"/>
          <w:szCs w:val="24"/>
        </w:rPr>
      </w:pPr>
      <w:r w:rsidRPr="00175FAD">
        <w:rPr>
          <w:rFonts w:asciiTheme="majorHAnsi" w:hAnsiTheme="majorHAnsi" w:cs="Times New Roman"/>
          <w:color w:val="000000"/>
          <w:sz w:val="24"/>
          <w:szCs w:val="24"/>
        </w:rPr>
        <w:t xml:space="preserve"> Pan  …………</w:t>
      </w:r>
      <w:r w:rsidR="00226178" w:rsidRPr="00175FAD">
        <w:rPr>
          <w:rFonts w:asciiTheme="majorHAnsi" w:hAnsiTheme="majorHAnsi" w:cs="Times New Roman"/>
          <w:color w:val="000000"/>
          <w:sz w:val="24"/>
          <w:szCs w:val="24"/>
        </w:rPr>
        <w:t>..............................................................</w:t>
      </w:r>
      <w:r w:rsidRPr="00175FAD">
        <w:rPr>
          <w:rFonts w:asciiTheme="majorHAnsi" w:hAnsiTheme="majorHAnsi" w:cs="Times New Roman"/>
          <w:color w:val="000000"/>
          <w:sz w:val="24"/>
          <w:szCs w:val="24"/>
        </w:rPr>
        <w:t>………………</w:t>
      </w:r>
    </w:p>
    <w:p w14:paraId="2E27F31A" w14:textId="77777777" w:rsidR="000D3226" w:rsidRPr="00175FAD" w:rsidRDefault="000D3226" w:rsidP="00DC6053">
      <w:pPr>
        <w:pStyle w:val="Akapitzlist"/>
        <w:spacing w:line="240" w:lineRule="auto"/>
        <w:ind w:left="0"/>
        <w:rPr>
          <w:rFonts w:asciiTheme="majorHAnsi" w:hAnsiTheme="majorHAnsi" w:cs="Times New Roman"/>
          <w:color w:val="000000"/>
          <w:sz w:val="24"/>
          <w:szCs w:val="24"/>
        </w:rPr>
      </w:pPr>
      <w:r w:rsidRPr="00175FAD">
        <w:rPr>
          <w:rFonts w:asciiTheme="majorHAnsi" w:hAnsiTheme="majorHAnsi" w:cs="Times New Roman"/>
          <w:color w:val="000000"/>
          <w:sz w:val="24"/>
          <w:szCs w:val="24"/>
        </w:rPr>
        <w:t>2. Funkcję inspektora nadzoru inwestorskiego pełnić będzie:</w:t>
      </w:r>
    </w:p>
    <w:p w14:paraId="70EAEE21" w14:textId="481D473A" w:rsidR="000D3226" w:rsidRPr="00175FAD" w:rsidRDefault="000D3226" w:rsidP="00DC6053">
      <w:pPr>
        <w:spacing w:line="240" w:lineRule="auto"/>
        <w:rPr>
          <w:rFonts w:asciiTheme="majorHAnsi" w:hAnsiTheme="majorHAnsi" w:cs="Times New Roman"/>
          <w:sz w:val="24"/>
          <w:szCs w:val="24"/>
        </w:rPr>
      </w:pPr>
      <w:r w:rsidRPr="00175FAD">
        <w:rPr>
          <w:rFonts w:asciiTheme="majorHAnsi" w:hAnsiTheme="majorHAnsi" w:cs="Times New Roman"/>
          <w:sz w:val="24"/>
          <w:szCs w:val="24"/>
        </w:rPr>
        <w:t xml:space="preserve"> Pan  …………</w:t>
      </w:r>
      <w:r w:rsidR="00226178" w:rsidRPr="00175FAD">
        <w:rPr>
          <w:rFonts w:asciiTheme="majorHAnsi" w:hAnsiTheme="majorHAnsi" w:cs="Times New Roman"/>
          <w:sz w:val="24"/>
          <w:szCs w:val="24"/>
        </w:rPr>
        <w:t>.............................................................</w:t>
      </w:r>
      <w:r w:rsidRPr="00175FAD">
        <w:rPr>
          <w:rFonts w:asciiTheme="majorHAnsi" w:hAnsiTheme="majorHAnsi" w:cs="Times New Roman"/>
          <w:sz w:val="24"/>
          <w:szCs w:val="24"/>
        </w:rPr>
        <w:t>……………….</w:t>
      </w:r>
    </w:p>
    <w:p w14:paraId="58CCE9FD" w14:textId="77777777" w:rsidR="00226178" w:rsidRPr="00175FAD" w:rsidRDefault="00226178" w:rsidP="00DC6053">
      <w:pPr>
        <w:spacing w:line="240" w:lineRule="auto"/>
        <w:rPr>
          <w:rFonts w:asciiTheme="majorHAnsi" w:hAnsiTheme="majorHAnsi" w:cs="Times New Roman"/>
          <w:sz w:val="24"/>
          <w:szCs w:val="24"/>
        </w:rPr>
      </w:pPr>
    </w:p>
    <w:p w14:paraId="7FBE4BF0" w14:textId="77777777" w:rsidR="000D3226" w:rsidRPr="00175FAD" w:rsidRDefault="000D3226" w:rsidP="00DC6053">
      <w:pPr>
        <w:widowControl w:val="0"/>
        <w:suppressAutoHyphens/>
        <w:snapToGrid w:val="0"/>
        <w:spacing w:line="240" w:lineRule="auto"/>
        <w:jc w:val="center"/>
        <w:rPr>
          <w:rFonts w:asciiTheme="majorHAnsi" w:hAnsiTheme="majorHAnsi" w:cs="Times New Roman"/>
          <w:sz w:val="24"/>
          <w:szCs w:val="24"/>
          <w:lang w:eastAsia="ar-SA"/>
        </w:rPr>
      </w:pPr>
      <w:r w:rsidRPr="00175FAD">
        <w:rPr>
          <w:rFonts w:asciiTheme="majorHAnsi" w:hAnsiTheme="majorHAnsi" w:cs="Times New Roman"/>
          <w:sz w:val="24"/>
          <w:szCs w:val="24"/>
          <w:lang w:eastAsia="ar-SA"/>
        </w:rPr>
        <w:lastRenderedPageBreak/>
        <w:t>§9</w:t>
      </w:r>
    </w:p>
    <w:p w14:paraId="42744261" w14:textId="77777777" w:rsidR="000D3226" w:rsidRPr="00175FAD" w:rsidRDefault="000D3226" w:rsidP="00DC6053">
      <w:pPr>
        <w:suppressAutoHyphens/>
        <w:spacing w:line="240" w:lineRule="auto"/>
        <w:jc w:val="both"/>
        <w:rPr>
          <w:rFonts w:asciiTheme="majorHAnsi" w:hAnsiTheme="majorHAnsi" w:cs="Times New Roman"/>
          <w:sz w:val="24"/>
          <w:szCs w:val="24"/>
          <w:lang w:eastAsia="ar-SA"/>
        </w:rPr>
      </w:pPr>
      <w:r w:rsidRPr="00175FAD">
        <w:rPr>
          <w:rFonts w:asciiTheme="majorHAnsi" w:hAnsiTheme="majorHAnsi" w:cs="Times New Roman"/>
          <w:sz w:val="24"/>
          <w:szCs w:val="24"/>
          <w:lang w:eastAsia="ar-SA"/>
        </w:rPr>
        <w:t>1. Wykonawca zapłaci Zamawiającemu kary umowne:</w:t>
      </w:r>
    </w:p>
    <w:p w14:paraId="01235763" w14:textId="276A64D8" w:rsidR="000D3226" w:rsidRPr="00175FAD" w:rsidRDefault="000D3226" w:rsidP="00DC6053">
      <w:pPr>
        <w:suppressAutoHyphens/>
        <w:spacing w:line="240" w:lineRule="auto"/>
        <w:jc w:val="both"/>
        <w:rPr>
          <w:rFonts w:asciiTheme="majorHAnsi" w:hAnsiTheme="majorHAnsi" w:cs="Times New Roman"/>
          <w:sz w:val="24"/>
          <w:szCs w:val="24"/>
          <w:lang w:eastAsia="ar-SA"/>
        </w:rPr>
      </w:pPr>
      <w:r w:rsidRPr="00175FAD">
        <w:rPr>
          <w:rFonts w:asciiTheme="majorHAnsi" w:hAnsiTheme="majorHAnsi" w:cs="Times New Roman"/>
          <w:sz w:val="24"/>
          <w:szCs w:val="24"/>
          <w:lang w:eastAsia="ar-SA"/>
        </w:rPr>
        <w:t>1). Za zwłokę w zakończeniu wykonywania przedmiotu umowy – w wysokości 0,</w:t>
      </w:r>
      <w:r w:rsidR="0027382F" w:rsidRPr="00175FAD">
        <w:rPr>
          <w:rFonts w:asciiTheme="majorHAnsi" w:hAnsiTheme="majorHAnsi" w:cs="Times New Roman"/>
          <w:sz w:val="24"/>
          <w:szCs w:val="24"/>
          <w:lang w:eastAsia="ar-SA"/>
        </w:rPr>
        <w:t>1</w:t>
      </w:r>
      <w:r w:rsidRPr="00175FAD">
        <w:rPr>
          <w:rFonts w:asciiTheme="majorHAnsi" w:hAnsiTheme="majorHAnsi" w:cs="Times New Roman"/>
          <w:sz w:val="24"/>
          <w:szCs w:val="24"/>
          <w:lang w:eastAsia="ar-SA"/>
        </w:rPr>
        <w:t>% wynagrodzenia brutto, określonego w § 4 ust. </w:t>
      </w:r>
      <w:r w:rsidR="00196062" w:rsidRPr="00175FAD">
        <w:rPr>
          <w:rFonts w:asciiTheme="majorHAnsi" w:hAnsiTheme="majorHAnsi" w:cs="Times New Roman"/>
          <w:sz w:val="24"/>
          <w:szCs w:val="24"/>
          <w:lang w:eastAsia="ar-SA"/>
        </w:rPr>
        <w:t>2</w:t>
      </w:r>
      <w:r w:rsidRPr="00175FAD">
        <w:rPr>
          <w:rFonts w:asciiTheme="majorHAnsi" w:hAnsiTheme="majorHAnsi" w:cs="Times New Roman"/>
          <w:sz w:val="24"/>
          <w:szCs w:val="24"/>
          <w:lang w:eastAsia="ar-SA"/>
        </w:rPr>
        <w:t xml:space="preserve"> za każdy dzień zwłoki (termin zakończenia robót określono w §3  niniejszej umowy),</w:t>
      </w:r>
    </w:p>
    <w:p w14:paraId="43DC23C4" w14:textId="48BFE090" w:rsidR="000D3226" w:rsidRPr="00175FAD" w:rsidRDefault="000D3226" w:rsidP="00DC6053">
      <w:pPr>
        <w:suppressAutoHyphens/>
        <w:spacing w:line="240" w:lineRule="auto"/>
        <w:jc w:val="both"/>
        <w:rPr>
          <w:rFonts w:asciiTheme="majorHAnsi" w:hAnsiTheme="majorHAnsi" w:cs="Times New Roman"/>
          <w:sz w:val="24"/>
          <w:szCs w:val="24"/>
          <w:lang w:eastAsia="ar-SA"/>
        </w:rPr>
      </w:pPr>
      <w:r w:rsidRPr="00175FAD">
        <w:rPr>
          <w:rFonts w:asciiTheme="majorHAnsi" w:hAnsiTheme="majorHAnsi" w:cs="Times New Roman"/>
          <w:sz w:val="24"/>
          <w:szCs w:val="24"/>
          <w:lang w:eastAsia="ar-SA"/>
        </w:rPr>
        <w:t>2).  Za zwłokę w usunięciu wad stwierdzonych w okresie gwarancji i rękojmi - w wysokości 0,</w:t>
      </w:r>
      <w:r w:rsidR="00196062" w:rsidRPr="00175FAD">
        <w:rPr>
          <w:rFonts w:asciiTheme="majorHAnsi" w:hAnsiTheme="majorHAnsi" w:cs="Times New Roman"/>
          <w:sz w:val="24"/>
          <w:szCs w:val="24"/>
          <w:lang w:eastAsia="ar-SA"/>
        </w:rPr>
        <w:t>1</w:t>
      </w:r>
      <w:r w:rsidRPr="00175FAD">
        <w:rPr>
          <w:rFonts w:asciiTheme="majorHAnsi" w:hAnsiTheme="majorHAnsi" w:cs="Times New Roman"/>
          <w:sz w:val="24"/>
          <w:szCs w:val="24"/>
          <w:lang w:eastAsia="ar-SA"/>
        </w:rPr>
        <w:t xml:space="preserve">% wynagrodzenia brutto, określonego w </w:t>
      </w:r>
      <w:r w:rsidRPr="00175FAD">
        <w:rPr>
          <w:rFonts w:asciiTheme="majorHAnsi" w:hAnsiTheme="majorHAnsi" w:cs="Times New Roman"/>
          <w:color w:val="000000"/>
          <w:sz w:val="24"/>
          <w:szCs w:val="24"/>
          <w:lang w:eastAsia="ar-SA"/>
        </w:rPr>
        <w:t>§4</w:t>
      </w:r>
      <w:r w:rsidRPr="00175FAD">
        <w:rPr>
          <w:rFonts w:asciiTheme="majorHAnsi" w:hAnsiTheme="majorHAnsi" w:cs="Times New Roman"/>
          <w:sz w:val="24"/>
          <w:szCs w:val="24"/>
          <w:lang w:eastAsia="ar-SA"/>
        </w:rPr>
        <w:t xml:space="preserve"> ust. </w:t>
      </w:r>
      <w:r w:rsidR="00196062" w:rsidRPr="00175FAD">
        <w:rPr>
          <w:rFonts w:asciiTheme="majorHAnsi" w:hAnsiTheme="majorHAnsi" w:cs="Times New Roman"/>
          <w:sz w:val="24"/>
          <w:szCs w:val="24"/>
          <w:lang w:eastAsia="ar-SA"/>
        </w:rPr>
        <w:t>2</w:t>
      </w:r>
      <w:r w:rsidRPr="00175FAD">
        <w:rPr>
          <w:rFonts w:asciiTheme="majorHAnsi" w:hAnsiTheme="majorHAnsi" w:cs="Times New Roman"/>
          <w:sz w:val="24"/>
          <w:szCs w:val="24"/>
          <w:lang w:eastAsia="ar-SA"/>
        </w:rPr>
        <w:t xml:space="preserve"> za każdy dzień zwłoki liczonej od dnia wyznaczonego na usunięcie wad,</w:t>
      </w:r>
    </w:p>
    <w:p w14:paraId="6F54F5E3"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lang w:eastAsia="ar-SA"/>
        </w:rPr>
        <w:t>3).</w:t>
      </w:r>
      <w:r w:rsidRPr="00175FAD">
        <w:rPr>
          <w:rFonts w:asciiTheme="majorHAnsi" w:hAnsiTheme="majorHAnsi" w:cs="Times New Roman"/>
          <w:sz w:val="24"/>
          <w:szCs w:val="24"/>
        </w:rPr>
        <w:t xml:space="preserve"> Z tytułu odstąpienia od umowy przez którąkolwiek ze stron z przyczyn leżących po stronie Wykonawcy,</w:t>
      </w:r>
      <w:r w:rsidRPr="00175FAD">
        <w:rPr>
          <w:rFonts w:asciiTheme="majorHAnsi" w:hAnsiTheme="majorHAnsi" w:cs="Times New Roman"/>
          <w:sz w:val="24"/>
          <w:szCs w:val="24"/>
          <w:lang w:eastAsia="ar-SA"/>
        </w:rPr>
        <w:t xml:space="preserve"> w wysokości 20% wynagrodzenia brutto, określonego w </w:t>
      </w:r>
      <w:r w:rsidRPr="00175FAD">
        <w:rPr>
          <w:rFonts w:asciiTheme="majorHAnsi" w:hAnsiTheme="majorHAnsi" w:cs="Times New Roman"/>
          <w:color w:val="000000"/>
          <w:sz w:val="24"/>
          <w:szCs w:val="24"/>
          <w:lang w:eastAsia="ar-SA"/>
        </w:rPr>
        <w:t>§4</w:t>
      </w:r>
      <w:r w:rsidRPr="00175FAD">
        <w:rPr>
          <w:rFonts w:asciiTheme="majorHAnsi" w:hAnsiTheme="majorHAnsi" w:cs="Times New Roman"/>
          <w:sz w:val="24"/>
          <w:szCs w:val="24"/>
          <w:lang w:eastAsia="ar-SA"/>
        </w:rPr>
        <w:t xml:space="preserve"> ust. 1,</w:t>
      </w:r>
    </w:p>
    <w:p w14:paraId="2969E90C" w14:textId="44FD28C7" w:rsidR="000D3226" w:rsidRPr="00175FAD" w:rsidRDefault="000D3226" w:rsidP="00DC6053">
      <w:pPr>
        <w:suppressAutoHyphens/>
        <w:spacing w:line="240" w:lineRule="auto"/>
        <w:jc w:val="both"/>
        <w:rPr>
          <w:rFonts w:asciiTheme="majorHAnsi" w:hAnsiTheme="majorHAnsi" w:cs="Times New Roman"/>
          <w:sz w:val="24"/>
          <w:szCs w:val="24"/>
          <w:lang w:eastAsia="ar-SA"/>
        </w:rPr>
      </w:pPr>
      <w:r w:rsidRPr="00175FAD">
        <w:rPr>
          <w:rFonts w:asciiTheme="majorHAnsi" w:hAnsiTheme="majorHAnsi" w:cs="Times New Roman"/>
          <w:sz w:val="24"/>
          <w:szCs w:val="24"/>
          <w:lang w:eastAsia="ar-SA"/>
        </w:rPr>
        <w:t xml:space="preserve">4) </w:t>
      </w:r>
      <w:r w:rsidRPr="00175FAD">
        <w:rPr>
          <w:rFonts w:asciiTheme="majorHAnsi" w:hAnsiTheme="majorHAnsi" w:cs="Times New Roman"/>
          <w:sz w:val="24"/>
          <w:szCs w:val="24"/>
        </w:rPr>
        <w:t xml:space="preserve">w przypadku braku zapłaty należnego wynagrodzenia podwykonawcom lub dalszym podwykonawcom, w wysokości </w:t>
      </w:r>
      <w:r w:rsidRPr="00175FAD">
        <w:rPr>
          <w:rFonts w:asciiTheme="majorHAnsi" w:hAnsiTheme="majorHAnsi" w:cs="Times New Roman"/>
          <w:b/>
          <w:bCs/>
          <w:sz w:val="24"/>
          <w:szCs w:val="24"/>
        </w:rPr>
        <w:t xml:space="preserve">1% </w:t>
      </w:r>
      <w:r w:rsidRPr="00175FAD">
        <w:rPr>
          <w:rFonts w:asciiTheme="majorHAnsi" w:hAnsiTheme="majorHAnsi" w:cs="Times New Roman"/>
          <w:sz w:val="24"/>
          <w:szCs w:val="24"/>
        </w:rPr>
        <w:t xml:space="preserve">wynagrodzenia brutto, o którym mowa w </w:t>
      </w:r>
      <w:r w:rsidRPr="00175FAD">
        <w:rPr>
          <w:rFonts w:asciiTheme="majorHAnsi" w:hAnsiTheme="majorHAnsi" w:cs="Times New Roman"/>
          <w:b/>
          <w:bCs/>
          <w:sz w:val="24"/>
          <w:szCs w:val="24"/>
        </w:rPr>
        <w:t xml:space="preserve">§ 4 ust. </w:t>
      </w:r>
      <w:r w:rsidR="00196062" w:rsidRPr="00175FAD">
        <w:rPr>
          <w:rFonts w:asciiTheme="majorHAnsi" w:hAnsiTheme="majorHAnsi" w:cs="Times New Roman"/>
          <w:b/>
          <w:bCs/>
          <w:sz w:val="24"/>
          <w:szCs w:val="24"/>
        </w:rPr>
        <w:t>2</w:t>
      </w:r>
      <w:r w:rsidRPr="00175FAD">
        <w:rPr>
          <w:rFonts w:asciiTheme="majorHAnsi" w:hAnsiTheme="majorHAnsi" w:cs="Times New Roman"/>
          <w:b/>
          <w:bCs/>
          <w:sz w:val="24"/>
          <w:szCs w:val="24"/>
        </w:rPr>
        <w:t xml:space="preserve">. </w:t>
      </w:r>
      <w:r w:rsidR="00196062" w:rsidRPr="00175FAD">
        <w:rPr>
          <w:rFonts w:asciiTheme="majorHAnsi" w:hAnsiTheme="majorHAnsi" w:cs="Times New Roman"/>
          <w:sz w:val="24"/>
          <w:szCs w:val="24"/>
        </w:rPr>
        <w:t>U</w:t>
      </w:r>
      <w:r w:rsidRPr="00175FAD">
        <w:rPr>
          <w:rFonts w:asciiTheme="majorHAnsi" w:hAnsiTheme="majorHAnsi" w:cs="Times New Roman"/>
          <w:sz w:val="24"/>
          <w:szCs w:val="24"/>
        </w:rPr>
        <w:t>mowy</w:t>
      </w:r>
      <w:r w:rsidR="00196062" w:rsidRPr="00175FAD">
        <w:rPr>
          <w:rFonts w:asciiTheme="majorHAnsi" w:hAnsiTheme="majorHAnsi" w:cs="Times New Roman"/>
          <w:sz w:val="24"/>
          <w:szCs w:val="24"/>
        </w:rPr>
        <w:t xml:space="preserve"> </w:t>
      </w:r>
      <w:r w:rsidR="00196062" w:rsidRPr="00175FAD">
        <w:rPr>
          <w:rFonts w:asciiTheme="majorHAnsi" w:eastAsiaTheme="minorHAnsi" w:hAnsiTheme="majorHAnsi"/>
          <w:sz w:val="24"/>
          <w:szCs w:val="24"/>
        </w:rPr>
        <w:t>zł za każdy przypadek;</w:t>
      </w:r>
    </w:p>
    <w:p w14:paraId="5F1E3445"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5) w przypadku nieterminowej zapłaty wynagrodzenia należnego podwykonawcom lub dalszym podwykonawcom, w wysokości </w:t>
      </w:r>
      <w:r w:rsidRPr="00175FAD">
        <w:rPr>
          <w:rFonts w:asciiTheme="majorHAnsi" w:hAnsiTheme="majorHAnsi" w:cs="Times New Roman"/>
          <w:b/>
          <w:bCs/>
          <w:sz w:val="24"/>
          <w:szCs w:val="24"/>
        </w:rPr>
        <w:t xml:space="preserve">1 000 zł </w:t>
      </w:r>
      <w:r w:rsidRPr="00175FAD">
        <w:rPr>
          <w:rFonts w:asciiTheme="majorHAnsi" w:hAnsiTheme="majorHAnsi" w:cs="Times New Roman"/>
          <w:sz w:val="24"/>
          <w:szCs w:val="24"/>
        </w:rPr>
        <w:t xml:space="preserve">za każdy dzień zwłoki; </w:t>
      </w:r>
    </w:p>
    <w:p w14:paraId="24C81CC6"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6) w przypadku nieprzedłożenia do zaakceptowania projektu umowy o podwykonawstwo, której przedmiotem są roboty budowlane, lub projektu jej zmiany, w wysokości </w:t>
      </w:r>
      <w:r w:rsidRPr="00175FAD">
        <w:rPr>
          <w:rFonts w:asciiTheme="majorHAnsi" w:hAnsiTheme="majorHAnsi" w:cs="Times New Roman"/>
          <w:b/>
          <w:bCs/>
          <w:sz w:val="24"/>
          <w:szCs w:val="24"/>
        </w:rPr>
        <w:t>1000 zł</w:t>
      </w:r>
      <w:r w:rsidRPr="00175FAD">
        <w:rPr>
          <w:rFonts w:asciiTheme="majorHAnsi" w:hAnsiTheme="majorHAnsi" w:cs="Times New Roman"/>
          <w:sz w:val="24"/>
          <w:szCs w:val="24"/>
        </w:rPr>
        <w:t xml:space="preserve">, za każdy dzień od daty jej podpisania przez strony do dnia ujawnienia jej realizacji; </w:t>
      </w:r>
    </w:p>
    <w:p w14:paraId="2C04AC60"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7) w przypadku nieprzedłożenia poświadczonej za zgodność z oryginałem kopii umowy o podwykonawstwo lub jej zmiany, w wysokości </w:t>
      </w:r>
      <w:r w:rsidRPr="00175FAD">
        <w:rPr>
          <w:rFonts w:asciiTheme="majorHAnsi" w:hAnsiTheme="majorHAnsi" w:cs="Times New Roman"/>
          <w:b/>
          <w:bCs/>
          <w:sz w:val="24"/>
          <w:szCs w:val="24"/>
        </w:rPr>
        <w:t>1000 zł</w:t>
      </w:r>
      <w:r w:rsidRPr="00175FAD">
        <w:rPr>
          <w:rFonts w:asciiTheme="majorHAnsi" w:hAnsiTheme="majorHAnsi" w:cs="Times New Roman"/>
          <w:sz w:val="24"/>
          <w:szCs w:val="24"/>
        </w:rPr>
        <w:t xml:space="preserve">, za każdy dzień od daty jej podpisania przez strony do dnia jej ujawnienia; </w:t>
      </w:r>
    </w:p>
    <w:p w14:paraId="48B35A88" w14:textId="77777777" w:rsidR="00196062"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8)  za brak zmiany umowy o podwykonawstwo w zakresie terminu zapłaty – w wysokości 1.000 zł za każdy przypadek,</w:t>
      </w:r>
    </w:p>
    <w:p w14:paraId="4A55AD8D" w14:textId="4596CD49" w:rsidR="000D3226" w:rsidRPr="006A1CB7" w:rsidRDefault="00196062" w:rsidP="00DC6053">
      <w:pPr>
        <w:pStyle w:val="Akapitzlist"/>
        <w:numPr>
          <w:ilvl w:val="1"/>
          <w:numId w:val="21"/>
        </w:numPr>
        <w:autoSpaceDE w:val="0"/>
        <w:autoSpaceDN w:val="0"/>
        <w:adjustRightInd w:val="0"/>
        <w:spacing w:line="240" w:lineRule="auto"/>
        <w:ind w:left="0" w:firstLine="0"/>
        <w:jc w:val="both"/>
        <w:rPr>
          <w:rFonts w:asciiTheme="majorHAnsi" w:hAnsiTheme="majorHAnsi" w:cs="Times New Roman"/>
          <w:sz w:val="24"/>
          <w:szCs w:val="24"/>
        </w:rPr>
      </w:pPr>
      <w:r w:rsidRPr="006A1CB7">
        <w:rPr>
          <w:rFonts w:asciiTheme="majorHAnsi" w:hAnsiTheme="majorHAnsi" w:cs="Times New Roman"/>
          <w:sz w:val="24"/>
          <w:szCs w:val="24"/>
        </w:rPr>
        <w:t>za zwłokę w usunięciu podwykonawcy lub dalszego podwykonawcy z terenu budowy, w terminie o którym mowa w § 5 ust. 29 – w wysokości 1.000,00 (jeden tysiąc 00/100) złotych za każdy dzień, liczony od terminu, o którym mowa w § 5 ust. 29.</w:t>
      </w:r>
    </w:p>
    <w:p w14:paraId="53EFC96C"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2. Kary, o których mowa w ust 1. Zamawiający ma prawo odliczyć od faktury wystawionej przez Wykonawcę.</w:t>
      </w:r>
    </w:p>
    <w:p w14:paraId="310F0DDA" w14:textId="77777777" w:rsidR="000D3226" w:rsidRPr="00175FAD" w:rsidRDefault="000D3226" w:rsidP="00DC6053">
      <w:pPr>
        <w:suppressAutoHyphens/>
        <w:spacing w:line="240" w:lineRule="auto"/>
        <w:jc w:val="both"/>
        <w:rPr>
          <w:rFonts w:asciiTheme="majorHAnsi" w:hAnsiTheme="majorHAnsi" w:cs="Times New Roman"/>
          <w:sz w:val="24"/>
          <w:szCs w:val="24"/>
          <w:lang w:eastAsia="ar-SA"/>
        </w:rPr>
      </w:pPr>
      <w:r w:rsidRPr="00175FAD">
        <w:rPr>
          <w:rFonts w:asciiTheme="majorHAnsi" w:hAnsiTheme="majorHAnsi" w:cs="Times New Roman"/>
          <w:sz w:val="24"/>
          <w:szCs w:val="24"/>
          <w:lang w:eastAsia="ar-SA"/>
        </w:rPr>
        <w:t>3. Zamawiający zapłaci Wykonawcy kary umowne za odstąpienie od umowy z przyczyn zależnych od Zamawiającego w wysokości 20% wynagrodzenia brutto, określonego w §4 ust</w:t>
      </w:r>
      <w:r w:rsidRPr="00175FAD">
        <w:rPr>
          <w:rFonts w:asciiTheme="majorHAnsi" w:hAnsiTheme="majorHAnsi" w:cs="Times New Roman"/>
          <w:strike/>
          <w:sz w:val="24"/>
          <w:szCs w:val="24"/>
          <w:lang w:eastAsia="ar-SA"/>
        </w:rPr>
        <w:t>.</w:t>
      </w:r>
      <w:r w:rsidRPr="00175FAD">
        <w:rPr>
          <w:rFonts w:asciiTheme="majorHAnsi" w:hAnsiTheme="majorHAnsi" w:cs="Times New Roman"/>
          <w:sz w:val="24"/>
          <w:szCs w:val="24"/>
          <w:lang w:eastAsia="ar-SA"/>
        </w:rPr>
        <w:t xml:space="preserve"> 2</w:t>
      </w:r>
    </w:p>
    <w:p w14:paraId="299320F7"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4. Łączna wysokość kar umownych należnych każdej ze stron umowy nie może przekroczyć 20% wynagrodzenia Wykonawcy określonego w umowie.</w:t>
      </w:r>
    </w:p>
    <w:p w14:paraId="0C646320"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5. Strony zastrzegają sobie prawo do odszkodowania uzupełniającego, przenoszącego wysokość kar umownych, do wysokości rzeczywiście poniesionej szkody.</w:t>
      </w:r>
    </w:p>
    <w:p w14:paraId="22BFFCB7" w14:textId="77777777" w:rsidR="00E85C57" w:rsidRPr="00DC6053" w:rsidRDefault="00E85C57" w:rsidP="00DC6053">
      <w:pPr>
        <w:spacing w:line="240" w:lineRule="auto"/>
        <w:jc w:val="both"/>
        <w:rPr>
          <w:rFonts w:asciiTheme="majorHAnsi" w:hAnsiTheme="majorHAnsi" w:cs="Times New Roman"/>
          <w:sz w:val="16"/>
          <w:szCs w:val="16"/>
        </w:rPr>
      </w:pPr>
    </w:p>
    <w:p w14:paraId="239227CC" w14:textId="1F1F3FF8" w:rsidR="00E85C57" w:rsidRPr="001E023F" w:rsidRDefault="00E85C57" w:rsidP="00DC6053">
      <w:pPr>
        <w:autoSpaceDE w:val="0"/>
        <w:autoSpaceDN w:val="0"/>
        <w:adjustRightInd w:val="0"/>
        <w:spacing w:line="240" w:lineRule="auto"/>
        <w:jc w:val="center"/>
        <w:rPr>
          <w:rFonts w:asciiTheme="majorHAnsi" w:hAnsiTheme="majorHAnsi"/>
          <w:bCs/>
          <w:sz w:val="24"/>
          <w:szCs w:val="24"/>
        </w:rPr>
      </w:pPr>
      <w:bookmarkStart w:id="1" w:name="_Hlk103259781"/>
      <w:r w:rsidRPr="001E023F">
        <w:rPr>
          <w:rFonts w:asciiTheme="majorHAnsi" w:hAnsiTheme="majorHAnsi"/>
          <w:bCs/>
          <w:sz w:val="24"/>
          <w:szCs w:val="24"/>
        </w:rPr>
        <w:t>§</w:t>
      </w:r>
      <w:bookmarkEnd w:id="1"/>
      <w:r w:rsidRPr="001E023F">
        <w:rPr>
          <w:rFonts w:asciiTheme="majorHAnsi" w:hAnsiTheme="majorHAnsi"/>
          <w:bCs/>
          <w:sz w:val="24"/>
          <w:szCs w:val="24"/>
        </w:rPr>
        <w:t xml:space="preserve"> 10</w:t>
      </w:r>
    </w:p>
    <w:p w14:paraId="390D8DA8" w14:textId="77777777" w:rsidR="00E85C57" w:rsidRPr="006A1CB7" w:rsidRDefault="00E85C57" w:rsidP="00DC6053">
      <w:pPr>
        <w:numPr>
          <w:ilvl w:val="0"/>
          <w:numId w:val="36"/>
        </w:numPr>
        <w:autoSpaceDE w:val="0"/>
        <w:autoSpaceDN w:val="0"/>
        <w:adjustRightInd w:val="0"/>
        <w:spacing w:line="240" w:lineRule="auto"/>
        <w:ind w:left="0" w:firstLine="0"/>
        <w:jc w:val="both"/>
        <w:rPr>
          <w:rFonts w:asciiTheme="majorHAnsi" w:hAnsiTheme="majorHAnsi"/>
          <w:sz w:val="24"/>
          <w:szCs w:val="24"/>
        </w:rPr>
      </w:pPr>
      <w:r w:rsidRPr="006A1CB7">
        <w:rPr>
          <w:rFonts w:asciiTheme="majorHAnsi" w:hAnsiTheme="majorHAnsi"/>
          <w:sz w:val="24"/>
          <w:szCs w:val="24"/>
        </w:rPr>
        <w:t>Wykonawca wniósł zabezpieczenie należytego wykonania umowy w wysokości 5% (pięć procent)  ceny oferty brutto, tj. w kwocie …………………... zł (słownie złotych: ………………….. ) w formie ...........................</w:t>
      </w:r>
    </w:p>
    <w:p w14:paraId="580049FC" w14:textId="77777777" w:rsidR="00E85C57" w:rsidRPr="006A1CB7" w:rsidRDefault="00E85C57" w:rsidP="00DC6053">
      <w:pPr>
        <w:numPr>
          <w:ilvl w:val="0"/>
          <w:numId w:val="36"/>
        </w:numPr>
        <w:autoSpaceDE w:val="0"/>
        <w:autoSpaceDN w:val="0"/>
        <w:adjustRightInd w:val="0"/>
        <w:spacing w:line="240" w:lineRule="auto"/>
        <w:ind w:left="0" w:firstLine="0"/>
        <w:jc w:val="both"/>
        <w:rPr>
          <w:rFonts w:asciiTheme="majorHAnsi" w:hAnsiTheme="majorHAnsi"/>
          <w:sz w:val="24"/>
          <w:szCs w:val="24"/>
        </w:rPr>
      </w:pPr>
      <w:r w:rsidRPr="006A1CB7">
        <w:rPr>
          <w:rFonts w:asciiTheme="majorHAnsi" w:hAnsiTheme="majorHAnsi"/>
          <w:sz w:val="24"/>
          <w:szCs w:val="24"/>
        </w:rPr>
        <w:t xml:space="preserve"> W trakcie realizacji umowy Wykonawca może dokonać zmiany formy zabezpieczenia na jedną lub kilka form, o których mowa wart. 450 ust. 1 ustawy z dnia 11 września 2019 r. Prawo zamówień publicznych. Zmiana formy zabezpieczenia musi być dokonana z zachowaniem ciągłości zabezpieczenia i bez zmiany jego wysokości.</w:t>
      </w:r>
    </w:p>
    <w:p w14:paraId="1E232E3A" w14:textId="77777777" w:rsidR="00E85C57" w:rsidRPr="006A1CB7" w:rsidRDefault="00E85C57" w:rsidP="00DC6053">
      <w:pPr>
        <w:pStyle w:val="Akapitzlist"/>
        <w:numPr>
          <w:ilvl w:val="0"/>
          <w:numId w:val="36"/>
        </w:numPr>
        <w:autoSpaceDE w:val="0"/>
        <w:autoSpaceDN w:val="0"/>
        <w:adjustRightInd w:val="0"/>
        <w:spacing w:line="240" w:lineRule="auto"/>
        <w:ind w:left="0" w:firstLine="0"/>
        <w:jc w:val="both"/>
        <w:rPr>
          <w:rFonts w:asciiTheme="majorHAnsi" w:hAnsiTheme="majorHAnsi"/>
          <w:sz w:val="24"/>
          <w:szCs w:val="24"/>
        </w:rPr>
      </w:pPr>
      <w:r w:rsidRPr="006A1CB7">
        <w:rPr>
          <w:rFonts w:asciiTheme="majorHAnsi" w:hAnsiTheme="majorHAnsi"/>
          <w:sz w:val="24"/>
          <w:szCs w:val="24"/>
        </w:rPr>
        <w:t>Zabezpieczenie wykonania wniesione w:</w:t>
      </w:r>
    </w:p>
    <w:p w14:paraId="46B12D34" w14:textId="77777777" w:rsidR="00E85C57" w:rsidRPr="006A1CB7" w:rsidRDefault="00E85C57" w:rsidP="00DC6053">
      <w:pPr>
        <w:pStyle w:val="Akapitzlist"/>
        <w:numPr>
          <w:ilvl w:val="1"/>
          <w:numId w:val="37"/>
        </w:numPr>
        <w:autoSpaceDE w:val="0"/>
        <w:autoSpaceDN w:val="0"/>
        <w:adjustRightInd w:val="0"/>
        <w:spacing w:line="240" w:lineRule="auto"/>
        <w:ind w:left="0" w:firstLine="0"/>
        <w:jc w:val="both"/>
        <w:rPr>
          <w:rFonts w:asciiTheme="majorHAnsi" w:hAnsiTheme="majorHAnsi"/>
          <w:sz w:val="24"/>
          <w:szCs w:val="24"/>
        </w:rPr>
      </w:pPr>
      <w:r w:rsidRPr="006A1CB7">
        <w:rPr>
          <w:rFonts w:asciiTheme="majorHAnsi" w:hAnsiTheme="majorHAnsi"/>
          <w:sz w:val="24"/>
          <w:szCs w:val="24"/>
        </w:rPr>
        <w:t>poręczeniach bankowych lub poręczeniach spółdzielczej kasy oszczędnościowo-kredytowej, z tym że zobowiązanie kasy jest zawsze zobowiązaniem pieniężnym,</w:t>
      </w:r>
    </w:p>
    <w:p w14:paraId="161FFE55" w14:textId="77777777" w:rsidR="00E85C57" w:rsidRPr="006A1CB7" w:rsidRDefault="00E85C57" w:rsidP="00DC6053">
      <w:pPr>
        <w:pStyle w:val="Akapitzlist"/>
        <w:numPr>
          <w:ilvl w:val="1"/>
          <w:numId w:val="37"/>
        </w:numPr>
        <w:autoSpaceDE w:val="0"/>
        <w:autoSpaceDN w:val="0"/>
        <w:adjustRightInd w:val="0"/>
        <w:spacing w:line="240" w:lineRule="auto"/>
        <w:ind w:left="0" w:firstLine="0"/>
        <w:jc w:val="both"/>
        <w:rPr>
          <w:rFonts w:asciiTheme="majorHAnsi" w:hAnsiTheme="majorHAnsi"/>
          <w:sz w:val="24"/>
          <w:szCs w:val="24"/>
        </w:rPr>
      </w:pPr>
      <w:r w:rsidRPr="006A1CB7">
        <w:rPr>
          <w:rFonts w:asciiTheme="majorHAnsi" w:hAnsiTheme="majorHAnsi"/>
          <w:sz w:val="24"/>
          <w:szCs w:val="24"/>
        </w:rPr>
        <w:t>gwarancjach bankowych,</w:t>
      </w:r>
    </w:p>
    <w:p w14:paraId="646CBF92" w14:textId="77777777" w:rsidR="00E85C57" w:rsidRPr="006A1CB7" w:rsidRDefault="00E85C57" w:rsidP="00DC6053">
      <w:pPr>
        <w:pStyle w:val="Akapitzlist"/>
        <w:numPr>
          <w:ilvl w:val="1"/>
          <w:numId w:val="37"/>
        </w:numPr>
        <w:autoSpaceDE w:val="0"/>
        <w:autoSpaceDN w:val="0"/>
        <w:adjustRightInd w:val="0"/>
        <w:spacing w:line="240" w:lineRule="auto"/>
        <w:ind w:left="0" w:firstLine="0"/>
        <w:jc w:val="both"/>
        <w:rPr>
          <w:rFonts w:asciiTheme="majorHAnsi" w:hAnsiTheme="majorHAnsi"/>
          <w:sz w:val="24"/>
          <w:szCs w:val="24"/>
        </w:rPr>
      </w:pPr>
      <w:r w:rsidRPr="006A1CB7">
        <w:rPr>
          <w:rFonts w:asciiTheme="majorHAnsi" w:hAnsiTheme="majorHAnsi"/>
          <w:sz w:val="24"/>
          <w:szCs w:val="24"/>
        </w:rPr>
        <w:t>gwarancjach ubezpieczeniowych,</w:t>
      </w:r>
    </w:p>
    <w:p w14:paraId="3AFE22D3" w14:textId="77777777" w:rsidR="00E85C57" w:rsidRPr="006A1CB7" w:rsidRDefault="00E85C57" w:rsidP="00DC6053">
      <w:pPr>
        <w:pStyle w:val="Akapitzlist"/>
        <w:numPr>
          <w:ilvl w:val="1"/>
          <w:numId w:val="37"/>
        </w:numPr>
        <w:autoSpaceDE w:val="0"/>
        <w:autoSpaceDN w:val="0"/>
        <w:adjustRightInd w:val="0"/>
        <w:spacing w:line="240" w:lineRule="auto"/>
        <w:ind w:left="0" w:firstLine="0"/>
        <w:jc w:val="both"/>
        <w:rPr>
          <w:rFonts w:asciiTheme="majorHAnsi" w:hAnsiTheme="majorHAnsi"/>
          <w:sz w:val="24"/>
          <w:szCs w:val="24"/>
        </w:rPr>
      </w:pPr>
      <w:r w:rsidRPr="006A1CB7">
        <w:rPr>
          <w:rFonts w:asciiTheme="majorHAnsi" w:hAnsiTheme="majorHAnsi"/>
          <w:sz w:val="24"/>
          <w:szCs w:val="24"/>
        </w:rPr>
        <w:t>poręczeniach udzielanych przez podmioty, o których mowa w art. 6b ust. 5 pkt 2 ustawy z dnia 9 listopada 2000 r. o utworzeniu Polskiej Agencji Rozwoju Przedsiębiorczości;</w:t>
      </w:r>
    </w:p>
    <w:p w14:paraId="428AC9E0" w14:textId="77777777" w:rsidR="00E85C57" w:rsidRPr="006A1CB7" w:rsidRDefault="00E85C57" w:rsidP="00DC6053">
      <w:pPr>
        <w:pStyle w:val="Akapitzlist"/>
        <w:autoSpaceDE w:val="0"/>
        <w:autoSpaceDN w:val="0"/>
        <w:adjustRightInd w:val="0"/>
        <w:spacing w:line="240" w:lineRule="auto"/>
        <w:ind w:left="0"/>
        <w:jc w:val="both"/>
        <w:rPr>
          <w:rFonts w:asciiTheme="majorHAnsi" w:hAnsiTheme="majorHAnsi"/>
          <w:sz w:val="24"/>
          <w:szCs w:val="24"/>
        </w:rPr>
      </w:pPr>
      <w:r w:rsidRPr="006A1CB7">
        <w:rPr>
          <w:rFonts w:asciiTheme="majorHAnsi" w:hAnsiTheme="majorHAnsi"/>
          <w:sz w:val="24"/>
          <w:szCs w:val="24"/>
        </w:rPr>
        <w:t>winno być  poręczeniem nieodwołalnym, bezwarunkowym  i płatnym  na pierwsze żądanie.</w:t>
      </w:r>
    </w:p>
    <w:p w14:paraId="616F6C51" w14:textId="77777777" w:rsidR="00E85C57" w:rsidRPr="006A1CB7" w:rsidRDefault="00E85C57" w:rsidP="00DC6053">
      <w:pPr>
        <w:pStyle w:val="Akapitzlist"/>
        <w:numPr>
          <w:ilvl w:val="0"/>
          <w:numId w:val="36"/>
        </w:numPr>
        <w:autoSpaceDE w:val="0"/>
        <w:autoSpaceDN w:val="0"/>
        <w:adjustRightInd w:val="0"/>
        <w:spacing w:line="240" w:lineRule="auto"/>
        <w:ind w:left="0" w:firstLine="0"/>
        <w:jc w:val="both"/>
        <w:rPr>
          <w:rFonts w:asciiTheme="majorHAnsi" w:hAnsiTheme="majorHAnsi"/>
          <w:sz w:val="24"/>
          <w:szCs w:val="24"/>
        </w:rPr>
      </w:pPr>
      <w:r w:rsidRPr="006A1CB7">
        <w:rPr>
          <w:rFonts w:asciiTheme="majorHAnsi" w:hAnsiTheme="majorHAnsi"/>
          <w:sz w:val="24"/>
          <w:szCs w:val="24"/>
        </w:rPr>
        <w:t>Zamawiający nie wyraża zgody na wniesienie zabezpieczenia należytego wykonania umowy:</w:t>
      </w:r>
    </w:p>
    <w:p w14:paraId="0A9B4661" w14:textId="77777777" w:rsidR="00E85C57" w:rsidRPr="006A1CB7" w:rsidRDefault="00E85C57" w:rsidP="00DC6053">
      <w:pPr>
        <w:pStyle w:val="Akapitzlist"/>
        <w:numPr>
          <w:ilvl w:val="0"/>
          <w:numId w:val="38"/>
        </w:numPr>
        <w:autoSpaceDE w:val="0"/>
        <w:autoSpaceDN w:val="0"/>
        <w:adjustRightInd w:val="0"/>
        <w:spacing w:line="240" w:lineRule="auto"/>
        <w:ind w:left="0" w:firstLine="0"/>
        <w:jc w:val="both"/>
        <w:rPr>
          <w:rFonts w:asciiTheme="majorHAnsi" w:hAnsiTheme="majorHAnsi"/>
          <w:sz w:val="24"/>
          <w:szCs w:val="24"/>
        </w:rPr>
      </w:pPr>
      <w:r w:rsidRPr="006A1CB7">
        <w:rPr>
          <w:rFonts w:asciiTheme="majorHAnsi" w:hAnsiTheme="majorHAnsi"/>
          <w:sz w:val="24"/>
          <w:szCs w:val="24"/>
        </w:rPr>
        <w:lastRenderedPageBreak/>
        <w:t>w wekslach z poręczeniem wekslowym banku lub spółdzielczej kasy oszczędnościowo- kredytowej;</w:t>
      </w:r>
    </w:p>
    <w:p w14:paraId="01E7C0BF" w14:textId="77777777" w:rsidR="00E85C57" w:rsidRPr="006A1CB7" w:rsidRDefault="00E85C57" w:rsidP="00DC6053">
      <w:pPr>
        <w:pStyle w:val="Akapitzlist"/>
        <w:numPr>
          <w:ilvl w:val="0"/>
          <w:numId w:val="38"/>
        </w:numPr>
        <w:autoSpaceDE w:val="0"/>
        <w:autoSpaceDN w:val="0"/>
        <w:adjustRightInd w:val="0"/>
        <w:spacing w:line="240" w:lineRule="auto"/>
        <w:ind w:left="0" w:firstLine="0"/>
        <w:jc w:val="both"/>
        <w:rPr>
          <w:rFonts w:asciiTheme="majorHAnsi" w:hAnsiTheme="majorHAnsi"/>
          <w:sz w:val="24"/>
          <w:szCs w:val="24"/>
        </w:rPr>
      </w:pPr>
      <w:r w:rsidRPr="006A1CB7">
        <w:rPr>
          <w:rFonts w:asciiTheme="majorHAnsi" w:hAnsiTheme="majorHAnsi"/>
          <w:sz w:val="24"/>
          <w:szCs w:val="24"/>
        </w:rPr>
        <w:t>przez ustanowienie zastawu na papierach wartościowych emitowanych przez Skarb Państwa lub jednostkę samorządu terytorialnego;</w:t>
      </w:r>
    </w:p>
    <w:p w14:paraId="32DA1A22" w14:textId="77777777" w:rsidR="00E85C57" w:rsidRPr="006A1CB7" w:rsidRDefault="00E85C57" w:rsidP="00DC6053">
      <w:pPr>
        <w:pStyle w:val="Akapitzlist"/>
        <w:numPr>
          <w:ilvl w:val="0"/>
          <w:numId w:val="38"/>
        </w:numPr>
        <w:autoSpaceDE w:val="0"/>
        <w:autoSpaceDN w:val="0"/>
        <w:adjustRightInd w:val="0"/>
        <w:spacing w:line="240" w:lineRule="auto"/>
        <w:ind w:left="0" w:firstLine="0"/>
        <w:jc w:val="both"/>
        <w:rPr>
          <w:rFonts w:asciiTheme="majorHAnsi" w:hAnsiTheme="majorHAnsi"/>
          <w:sz w:val="24"/>
          <w:szCs w:val="24"/>
        </w:rPr>
      </w:pPr>
      <w:r w:rsidRPr="006A1CB7">
        <w:rPr>
          <w:rFonts w:asciiTheme="majorHAnsi" w:hAnsiTheme="majorHAnsi"/>
          <w:sz w:val="24"/>
          <w:szCs w:val="24"/>
        </w:rPr>
        <w:t>przez ustanowienie zastawu rejestrowego na zasadach określonych w ustawie z dnia 6 grudnia 1996 r.  o zastawie rejestrowym i rejestrze zastawów.</w:t>
      </w:r>
    </w:p>
    <w:p w14:paraId="74294D69" w14:textId="77777777" w:rsidR="00E85C57" w:rsidRPr="006A1CB7" w:rsidRDefault="00E85C57" w:rsidP="00DC6053">
      <w:pPr>
        <w:pStyle w:val="Akapitzlist"/>
        <w:numPr>
          <w:ilvl w:val="0"/>
          <w:numId w:val="36"/>
        </w:numPr>
        <w:autoSpaceDE w:val="0"/>
        <w:autoSpaceDN w:val="0"/>
        <w:adjustRightInd w:val="0"/>
        <w:spacing w:line="240" w:lineRule="auto"/>
        <w:ind w:left="0" w:firstLine="0"/>
        <w:jc w:val="both"/>
        <w:rPr>
          <w:rFonts w:asciiTheme="majorHAnsi" w:hAnsiTheme="majorHAnsi"/>
          <w:sz w:val="24"/>
          <w:szCs w:val="24"/>
        </w:rPr>
      </w:pPr>
      <w:r w:rsidRPr="006A1CB7">
        <w:rPr>
          <w:rFonts w:asciiTheme="majorHAnsi" w:hAnsiTheme="majorHAnsi" w:cs="Open Sans"/>
          <w:sz w:val="24"/>
          <w:szCs w:val="24"/>
          <w:shd w:val="clear" w:color="auto" w:fill="FFFFFF"/>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F8BBBCA" w14:textId="77777777" w:rsidR="00E85C57" w:rsidRPr="006A1CB7" w:rsidRDefault="00E85C57" w:rsidP="00DC6053">
      <w:pPr>
        <w:pStyle w:val="Akapitzlist"/>
        <w:numPr>
          <w:ilvl w:val="0"/>
          <w:numId w:val="36"/>
        </w:numPr>
        <w:autoSpaceDE w:val="0"/>
        <w:autoSpaceDN w:val="0"/>
        <w:adjustRightInd w:val="0"/>
        <w:spacing w:line="240" w:lineRule="auto"/>
        <w:ind w:left="0" w:firstLine="0"/>
        <w:jc w:val="both"/>
        <w:rPr>
          <w:rFonts w:asciiTheme="majorHAnsi" w:hAnsiTheme="majorHAnsi"/>
          <w:sz w:val="24"/>
          <w:szCs w:val="24"/>
        </w:rPr>
      </w:pPr>
      <w:r w:rsidRPr="006A1CB7">
        <w:rPr>
          <w:rFonts w:asciiTheme="majorHAnsi" w:hAnsiTheme="majorHAnsi"/>
          <w:sz w:val="24"/>
          <w:szCs w:val="24"/>
        </w:rPr>
        <w:t>Strony postanawiają, że w przypadku należytego wykonania robót, wniesione zabezpieczenie należytego wykonania umowy zostanie Wykonawcy zwrócone w następujący sposób:</w:t>
      </w:r>
    </w:p>
    <w:p w14:paraId="5EB01DF5" w14:textId="77777777" w:rsidR="00E85C57" w:rsidRPr="006A1CB7" w:rsidRDefault="00E85C57" w:rsidP="00DC6053">
      <w:pPr>
        <w:pStyle w:val="Akapitzlist"/>
        <w:numPr>
          <w:ilvl w:val="0"/>
          <w:numId w:val="39"/>
        </w:numPr>
        <w:autoSpaceDE w:val="0"/>
        <w:autoSpaceDN w:val="0"/>
        <w:adjustRightInd w:val="0"/>
        <w:spacing w:line="240" w:lineRule="auto"/>
        <w:ind w:left="0" w:firstLine="0"/>
        <w:jc w:val="both"/>
        <w:rPr>
          <w:rFonts w:asciiTheme="majorHAnsi" w:hAnsiTheme="majorHAnsi"/>
          <w:sz w:val="24"/>
          <w:szCs w:val="24"/>
        </w:rPr>
      </w:pPr>
      <w:r w:rsidRPr="006A1CB7">
        <w:rPr>
          <w:rFonts w:asciiTheme="majorHAnsi" w:hAnsiTheme="majorHAnsi"/>
          <w:sz w:val="24"/>
          <w:szCs w:val="24"/>
        </w:rPr>
        <w:t>70 % (siedemdziesiąt procent) w terminie 30 (trzydziestu) dni od dnia wykonania przedmiotu umowy i uznania go przez Zamawiającego za należycie wykonany;</w:t>
      </w:r>
    </w:p>
    <w:p w14:paraId="257A174C" w14:textId="77777777" w:rsidR="00E85C57" w:rsidRPr="006A1CB7" w:rsidRDefault="00E85C57" w:rsidP="00DC6053">
      <w:pPr>
        <w:pStyle w:val="Akapitzlist"/>
        <w:numPr>
          <w:ilvl w:val="0"/>
          <w:numId w:val="39"/>
        </w:numPr>
        <w:autoSpaceDE w:val="0"/>
        <w:autoSpaceDN w:val="0"/>
        <w:adjustRightInd w:val="0"/>
        <w:spacing w:line="240" w:lineRule="auto"/>
        <w:ind w:left="0" w:firstLine="0"/>
        <w:jc w:val="both"/>
        <w:rPr>
          <w:rFonts w:asciiTheme="majorHAnsi" w:hAnsiTheme="majorHAnsi"/>
          <w:sz w:val="24"/>
          <w:szCs w:val="24"/>
        </w:rPr>
      </w:pPr>
      <w:r w:rsidRPr="006A1CB7">
        <w:rPr>
          <w:rFonts w:asciiTheme="majorHAnsi" w:hAnsiTheme="majorHAnsi"/>
          <w:sz w:val="24"/>
          <w:szCs w:val="24"/>
        </w:rPr>
        <w:t>pozostałe 30 % (trzydzieści procent) przeznaczone zostanie na zabezpieczenie roszczeń z tytułu rękojmi za wady, przy czym wymieniona kwota jest zwracana nie później niż w 15 (piętnastym) dniu po upływie okresu rękojmi za wady.</w:t>
      </w:r>
    </w:p>
    <w:p w14:paraId="57DC8989" w14:textId="77777777" w:rsidR="00E85C57" w:rsidRPr="006A1CB7" w:rsidRDefault="00E85C57" w:rsidP="00DC6053">
      <w:pPr>
        <w:pStyle w:val="Akapitzlist"/>
        <w:numPr>
          <w:ilvl w:val="0"/>
          <w:numId w:val="36"/>
        </w:numPr>
        <w:autoSpaceDE w:val="0"/>
        <w:autoSpaceDN w:val="0"/>
        <w:adjustRightInd w:val="0"/>
        <w:spacing w:line="240" w:lineRule="auto"/>
        <w:ind w:left="0" w:firstLine="0"/>
        <w:jc w:val="both"/>
        <w:rPr>
          <w:rFonts w:asciiTheme="majorHAnsi" w:hAnsiTheme="majorHAnsi"/>
          <w:sz w:val="24"/>
          <w:szCs w:val="24"/>
        </w:rPr>
      </w:pPr>
      <w:r w:rsidRPr="006A1CB7">
        <w:rPr>
          <w:rFonts w:asciiTheme="majorHAnsi" w:hAnsiTheme="majorHAnsi"/>
          <w:sz w:val="24"/>
          <w:szCs w:val="24"/>
        </w:rPr>
        <w:t>Zamawiający winien powiadomić Wykonawcę o wszelkich roszczeniach skierowanych do instytucji wystawiającej zabezpieczenie.</w:t>
      </w:r>
    </w:p>
    <w:p w14:paraId="42953F2F" w14:textId="77777777" w:rsidR="00E85C57" w:rsidRPr="006A1CB7" w:rsidRDefault="00E85C57" w:rsidP="00DC6053">
      <w:pPr>
        <w:pStyle w:val="Akapitzlist"/>
        <w:numPr>
          <w:ilvl w:val="0"/>
          <w:numId w:val="36"/>
        </w:numPr>
        <w:autoSpaceDE w:val="0"/>
        <w:autoSpaceDN w:val="0"/>
        <w:adjustRightInd w:val="0"/>
        <w:spacing w:line="240" w:lineRule="auto"/>
        <w:ind w:left="0" w:firstLine="0"/>
        <w:jc w:val="both"/>
        <w:rPr>
          <w:rFonts w:asciiTheme="majorHAnsi" w:eastAsiaTheme="minorHAnsi" w:hAnsiTheme="majorHAnsi" w:cs="Tahoma"/>
          <w:sz w:val="24"/>
          <w:szCs w:val="24"/>
        </w:rPr>
      </w:pPr>
      <w:r w:rsidRPr="006A1CB7">
        <w:rPr>
          <w:rFonts w:asciiTheme="majorHAnsi" w:eastAsiaTheme="minorHAnsi" w:hAnsiTheme="majorHAnsi" w:cs="Tahoma"/>
          <w:sz w:val="24"/>
          <w:szCs w:val="24"/>
        </w:rPr>
        <w:t xml:space="preserve">Zabezpieczenie należytego wykonania umowy ma na celu zabezpieczenie i ewentualne zaspokojenie roszczeń Zamawiającego z tytułu niewykonania lub nienależytego wykonania umowy przez Wykonawcę, w tym usunięcia wad, a także roszczeń Zamawiającego wobec Wykonawcy o zapłatę kar umownych. </w:t>
      </w:r>
    </w:p>
    <w:p w14:paraId="5E42E256" w14:textId="49B90EF7" w:rsidR="00E85C57" w:rsidRPr="006A1CB7" w:rsidRDefault="00E85C57" w:rsidP="00DC6053">
      <w:pPr>
        <w:pStyle w:val="Akapitzlist"/>
        <w:numPr>
          <w:ilvl w:val="0"/>
          <w:numId w:val="36"/>
        </w:numPr>
        <w:autoSpaceDE w:val="0"/>
        <w:autoSpaceDN w:val="0"/>
        <w:adjustRightInd w:val="0"/>
        <w:spacing w:line="240" w:lineRule="auto"/>
        <w:ind w:left="0" w:firstLine="0"/>
        <w:jc w:val="both"/>
        <w:rPr>
          <w:rFonts w:asciiTheme="majorHAnsi" w:eastAsiaTheme="minorHAnsi" w:hAnsiTheme="majorHAnsi" w:cs="Tahoma"/>
          <w:sz w:val="24"/>
          <w:szCs w:val="24"/>
        </w:rPr>
      </w:pPr>
      <w:r w:rsidRPr="006A1CB7">
        <w:rPr>
          <w:rFonts w:asciiTheme="majorHAnsi" w:eastAsiaTheme="minorHAnsi" w:hAnsiTheme="majorHAnsi" w:cs="Tahoma"/>
          <w:sz w:val="24"/>
          <w:szCs w:val="24"/>
        </w:rPr>
        <w:t>Wykonawca zobowiązuje się do dostarczenia uaktualnionego zabezpieczenia należytego wykonania umowy w związku z ewentualną zmianą terminu realizacji przedmiotu umowy lub ewentualną zmianą wartości umowy. Podpisanie aneksu do umowy nastąpi w momencie dostarczenia ww. dokumentu do Zamawiającego.</w:t>
      </w:r>
    </w:p>
    <w:p w14:paraId="023B695E" w14:textId="77777777" w:rsidR="000D3226" w:rsidRPr="00DC6053" w:rsidRDefault="000D3226" w:rsidP="00DC6053">
      <w:pPr>
        <w:spacing w:line="240" w:lineRule="auto"/>
        <w:jc w:val="both"/>
        <w:rPr>
          <w:rFonts w:asciiTheme="majorHAnsi" w:hAnsiTheme="majorHAnsi" w:cs="Times New Roman"/>
          <w:sz w:val="16"/>
          <w:szCs w:val="16"/>
        </w:rPr>
      </w:pPr>
    </w:p>
    <w:p w14:paraId="3C45EB1A" w14:textId="0709F1A2" w:rsidR="000D3226" w:rsidRPr="00175FAD" w:rsidRDefault="00E85C57" w:rsidP="00DC6053">
      <w:pPr>
        <w:spacing w:line="240" w:lineRule="auto"/>
        <w:jc w:val="center"/>
        <w:rPr>
          <w:rFonts w:asciiTheme="majorHAnsi" w:hAnsiTheme="majorHAnsi" w:cs="Times New Roman"/>
          <w:color w:val="000000"/>
          <w:sz w:val="24"/>
          <w:szCs w:val="24"/>
        </w:rPr>
      </w:pPr>
      <w:r w:rsidRPr="00175FAD">
        <w:rPr>
          <w:rFonts w:asciiTheme="majorHAnsi" w:hAnsiTheme="majorHAnsi" w:cs="Times New Roman"/>
          <w:color w:val="000000"/>
          <w:sz w:val="24"/>
          <w:szCs w:val="24"/>
        </w:rPr>
        <w:t>§11</w:t>
      </w:r>
    </w:p>
    <w:p w14:paraId="615927E0" w14:textId="77777777" w:rsidR="000D3226" w:rsidRPr="00175FAD" w:rsidRDefault="000D3226" w:rsidP="00DC6053">
      <w:pPr>
        <w:pStyle w:val="Akapitzlist"/>
        <w:spacing w:line="240" w:lineRule="auto"/>
        <w:ind w:left="0"/>
        <w:jc w:val="both"/>
        <w:rPr>
          <w:rFonts w:asciiTheme="majorHAnsi" w:hAnsiTheme="majorHAnsi" w:cs="Times New Roman"/>
          <w:color w:val="000000"/>
          <w:sz w:val="24"/>
          <w:szCs w:val="24"/>
        </w:rPr>
      </w:pPr>
      <w:r w:rsidRPr="00175FAD">
        <w:rPr>
          <w:rFonts w:asciiTheme="majorHAnsi" w:hAnsiTheme="majorHAnsi" w:cs="Times New Roman"/>
          <w:color w:val="000000"/>
          <w:sz w:val="24"/>
          <w:szCs w:val="24"/>
        </w:rPr>
        <w:t>1. Wykonawca udziela Zamawiającemu gwarancji na wykonany przedmiot umowy na okres …………….miesięcy, liczony od dnia odbioru ostatecznego robót.</w:t>
      </w:r>
    </w:p>
    <w:p w14:paraId="345BAEA4" w14:textId="77777777" w:rsidR="000D3226" w:rsidRPr="00175FAD" w:rsidRDefault="000D3226" w:rsidP="00DC6053">
      <w:pPr>
        <w:pStyle w:val="10"/>
        <w:widowControl/>
        <w:spacing w:before="0" w:after="0" w:line="240" w:lineRule="auto"/>
        <w:ind w:left="0" w:firstLine="0"/>
        <w:rPr>
          <w:rFonts w:asciiTheme="majorHAnsi" w:hAnsiTheme="majorHAnsi" w:cs="Times New Roman"/>
          <w:sz w:val="24"/>
          <w:szCs w:val="24"/>
        </w:rPr>
      </w:pPr>
      <w:r w:rsidRPr="00175FAD">
        <w:rPr>
          <w:rFonts w:asciiTheme="majorHAnsi" w:hAnsiTheme="majorHAnsi" w:cs="Times New Roman"/>
          <w:sz w:val="24"/>
          <w:szCs w:val="24"/>
        </w:rPr>
        <w:t xml:space="preserve">2. Okres rękojmi na przedmiot umowy jest równy okresowi udzielonej przez Wykonawcę gwarancji jakości. </w:t>
      </w:r>
    </w:p>
    <w:p w14:paraId="3C47A37E" w14:textId="77777777" w:rsidR="000D3226" w:rsidRPr="00175FAD" w:rsidRDefault="000D3226" w:rsidP="00DC6053">
      <w:pPr>
        <w:pStyle w:val="10"/>
        <w:widowControl/>
        <w:spacing w:before="0" w:after="0" w:line="240" w:lineRule="auto"/>
        <w:ind w:left="0" w:firstLine="0"/>
        <w:rPr>
          <w:rFonts w:asciiTheme="majorHAnsi" w:hAnsiTheme="majorHAnsi" w:cs="Times New Roman"/>
          <w:color w:val="FF0000"/>
          <w:sz w:val="24"/>
          <w:szCs w:val="24"/>
        </w:rPr>
      </w:pPr>
      <w:r w:rsidRPr="00175FAD">
        <w:rPr>
          <w:rFonts w:asciiTheme="majorHAnsi" w:hAnsiTheme="majorHAnsi" w:cs="Times New Roman"/>
          <w:color w:val="000000"/>
          <w:sz w:val="24"/>
          <w:szCs w:val="24"/>
        </w:rPr>
        <w:t>3. Strony ustalają zgodnie, że termin usunięcia wad wynosi 14 dni od daty zawiadomienia Wykonawcy przez inspektora nadzoru.</w:t>
      </w:r>
    </w:p>
    <w:p w14:paraId="2357F16A" w14:textId="77777777" w:rsidR="000D3226" w:rsidRPr="00175FAD" w:rsidRDefault="000D3226" w:rsidP="00DC6053">
      <w:pPr>
        <w:pStyle w:val="10"/>
        <w:widowControl/>
        <w:spacing w:before="0" w:after="0" w:line="240" w:lineRule="auto"/>
        <w:ind w:left="0" w:firstLine="0"/>
        <w:rPr>
          <w:rFonts w:asciiTheme="majorHAnsi" w:hAnsiTheme="majorHAnsi" w:cs="Times New Roman"/>
          <w:color w:val="000000"/>
          <w:sz w:val="24"/>
          <w:szCs w:val="24"/>
        </w:rPr>
      </w:pPr>
      <w:r w:rsidRPr="00175FAD">
        <w:rPr>
          <w:rFonts w:asciiTheme="majorHAnsi" w:hAnsiTheme="majorHAnsi" w:cs="Times New Roman"/>
          <w:color w:val="000000"/>
          <w:sz w:val="24"/>
          <w:szCs w:val="24"/>
        </w:rPr>
        <w:t>4. Jeśli Wykonawca nie usunie wad w w/w terminie, to Zamawiający zleci ich usunięcie stronie trzeciej na koszt Wykonawcy.</w:t>
      </w:r>
    </w:p>
    <w:p w14:paraId="7FD544C6" w14:textId="77777777" w:rsidR="000D3226" w:rsidRPr="00175FAD" w:rsidRDefault="000D3226" w:rsidP="00DC6053">
      <w:pPr>
        <w:widowControl w:val="0"/>
        <w:spacing w:line="240" w:lineRule="auto"/>
        <w:jc w:val="both"/>
        <w:rPr>
          <w:rFonts w:asciiTheme="majorHAnsi" w:hAnsiTheme="majorHAnsi" w:cs="Times New Roman"/>
          <w:snapToGrid w:val="0"/>
          <w:sz w:val="24"/>
          <w:szCs w:val="24"/>
          <w:u w:val="single"/>
        </w:rPr>
      </w:pPr>
      <w:r w:rsidRPr="00175FAD">
        <w:rPr>
          <w:rFonts w:asciiTheme="majorHAnsi" w:hAnsiTheme="majorHAnsi" w:cs="Times New Roman"/>
          <w:snapToGrid w:val="0"/>
          <w:sz w:val="24"/>
          <w:szCs w:val="24"/>
        </w:rPr>
        <w:t xml:space="preserve">5. Ponadto, w okresie rękojmi i gwarancji Wykonawca przejmuje na siebie wszelkie koszty i obowiązki wynikające z naprawy lub serwisowania i konserwacji przedmiotu umowy np. wbudowanych urządzeń, instalacji i wyposażenia mające wpływ na trwałość przedmiotu umowy. </w:t>
      </w:r>
    </w:p>
    <w:p w14:paraId="33BC54E5" w14:textId="77777777" w:rsidR="000D3226" w:rsidRPr="00175FAD" w:rsidRDefault="000D3226" w:rsidP="00DC6053">
      <w:pPr>
        <w:widowControl w:val="0"/>
        <w:spacing w:line="240" w:lineRule="auto"/>
        <w:jc w:val="both"/>
        <w:rPr>
          <w:rFonts w:asciiTheme="majorHAnsi" w:hAnsiTheme="majorHAnsi" w:cs="Times New Roman"/>
          <w:snapToGrid w:val="0"/>
          <w:sz w:val="24"/>
          <w:szCs w:val="24"/>
          <w:u w:val="single"/>
        </w:rPr>
      </w:pPr>
      <w:r w:rsidRPr="00175FAD">
        <w:rPr>
          <w:rFonts w:asciiTheme="majorHAnsi" w:hAnsiTheme="majorHAnsi" w:cs="Times New Roman"/>
          <w:sz w:val="24"/>
          <w:szCs w:val="24"/>
        </w:rPr>
        <w:t xml:space="preserve">6. Zamawiający, w razie stwierdzenia wad wydanego przedmiotu umowy (podczas jego użytkowania/eksploatacji) w okresie rękojmi i gwarancji, obowiązany jest do zawiadomienia Wykonawcy o wykrytej czy ujawnionej wadzie, niezwłocznie po jej stwierdzeniu. </w:t>
      </w:r>
    </w:p>
    <w:p w14:paraId="5B119D7F"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7. Po bezskutecznym upływie terminów ustalonych w ust. 3 uważa się, że żądanie Zamawiającego Wykonawca uznał za uzasadnione. </w:t>
      </w:r>
    </w:p>
    <w:p w14:paraId="4DD3F5D7"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8. Złożenie zastrzeżeń co do jakości przedmiotu umowy, podczas czynności odbioru końcowego przedmiotu umowy traktowane jest jako zawiadomienie o wadzie. </w:t>
      </w:r>
    </w:p>
    <w:p w14:paraId="578B17BD" w14:textId="77777777" w:rsidR="000D3226" w:rsidRPr="00175FAD" w:rsidRDefault="000D3226" w:rsidP="00DC6053">
      <w:pPr>
        <w:widowControl w:val="0"/>
        <w:spacing w:line="240" w:lineRule="auto"/>
        <w:jc w:val="both"/>
        <w:rPr>
          <w:rFonts w:asciiTheme="majorHAnsi" w:hAnsiTheme="majorHAnsi" w:cs="Times New Roman"/>
          <w:snapToGrid w:val="0"/>
          <w:sz w:val="24"/>
          <w:szCs w:val="24"/>
        </w:rPr>
      </w:pPr>
      <w:r w:rsidRPr="00175FAD">
        <w:rPr>
          <w:rFonts w:asciiTheme="majorHAnsi" w:hAnsiTheme="majorHAnsi" w:cs="Times New Roman"/>
          <w:snapToGrid w:val="0"/>
          <w:sz w:val="24"/>
          <w:szCs w:val="24"/>
        </w:rPr>
        <w:t xml:space="preserve">9. W przypadku, gdy Wykonawca nie przystępuje do usuwania wad lub usunie wady w sposób  nienależyty, Zamawiający poza uprawnieniami przysługującymi mu na podstawie przepisów Kodeksu cywilnego, jest upoważniony do dokonania czynności usuwania wad na koszt i niebezpieczeństwo Wykonawcy tj. poprzez powierzenie usunięcia wad podmiotowi </w:t>
      </w:r>
      <w:r w:rsidRPr="00175FAD">
        <w:rPr>
          <w:rFonts w:asciiTheme="majorHAnsi" w:hAnsiTheme="majorHAnsi" w:cs="Times New Roman"/>
          <w:snapToGrid w:val="0"/>
          <w:sz w:val="24"/>
          <w:szCs w:val="24"/>
        </w:rPr>
        <w:lastRenderedPageBreak/>
        <w:t>trzeciemu (wykonanie zastępcze).</w:t>
      </w:r>
    </w:p>
    <w:p w14:paraId="0E1A9750" w14:textId="77777777" w:rsidR="000D3226" w:rsidRPr="00175FAD" w:rsidRDefault="000D3226" w:rsidP="00DC6053">
      <w:pPr>
        <w:widowControl w:val="0"/>
        <w:spacing w:line="240" w:lineRule="auto"/>
        <w:jc w:val="both"/>
        <w:rPr>
          <w:rFonts w:asciiTheme="majorHAnsi" w:hAnsiTheme="majorHAnsi" w:cs="Times New Roman"/>
          <w:snapToGrid w:val="0"/>
          <w:sz w:val="24"/>
          <w:szCs w:val="24"/>
        </w:rPr>
      </w:pPr>
      <w:r w:rsidRPr="00175FAD">
        <w:rPr>
          <w:rFonts w:asciiTheme="majorHAnsi" w:hAnsiTheme="majorHAnsi" w:cs="Times New Roman"/>
          <w:snapToGrid w:val="0"/>
          <w:sz w:val="24"/>
          <w:szCs w:val="24"/>
        </w:rPr>
        <w:t xml:space="preserve">10. Udzielona rękojmia nie narusza prawa Zamawiającego do dochodzenia roszczeń o naprawienie szkody w pełnej wysokości na zasadach określonych w przepisach Kodeksu cywilnego. </w:t>
      </w:r>
    </w:p>
    <w:p w14:paraId="2D2B8FE3" w14:textId="457FCB74" w:rsidR="000D3226" w:rsidRPr="00175FAD" w:rsidRDefault="000D3226" w:rsidP="00DC6053">
      <w:pPr>
        <w:widowControl w:val="0"/>
        <w:spacing w:line="240" w:lineRule="auto"/>
        <w:jc w:val="both"/>
        <w:rPr>
          <w:rFonts w:asciiTheme="majorHAnsi" w:hAnsiTheme="majorHAnsi" w:cs="Times New Roman"/>
          <w:spacing w:val="-2"/>
          <w:sz w:val="24"/>
          <w:szCs w:val="24"/>
        </w:rPr>
      </w:pPr>
      <w:r w:rsidRPr="00175FAD">
        <w:rPr>
          <w:rFonts w:asciiTheme="majorHAnsi" w:hAnsiTheme="majorHAnsi" w:cs="Times New Roman"/>
          <w:sz w:val="24"/>
          <w:szCs w:val="24"/>
        </w:rPr>
        <w:t xml:space="preserve">11. Na dzień przeglądu przedmiotu umowy, a w przypadku wad stwierdzonych w tym dniu, na dzień ich usunięcia, zostanie przez Strony </w:t>
      </w:r>
      <w:r w:rsidRPr="00175FAD">
        <w:rPr>
          <w:rFonts w:asciiTheme="majorHAnsi" w:hAnsiTheme="majorHAnsi" w:cs="Times New Roman"/>
          <w:spacing w:val="-2"/>
          <w:sz w:val="24"/>
          <w:szCs w:val="24"/>
        </w:rPr>
        <w:t xml:space="preserve">sporządzony stosowny protokół wykonania obowiązków wynikających z rękojmi i gwarancji. </w:t>
      </w:r>
    </w:p>
    <w:p w14:paraId="4F8193BD" w14:textId="120E43C5" w:rsidR="00DF6BD2" w:rsidRPr="006A1CB7" w:rsidRDefault="00AC7717" w:rsidP="00DC6053">
      <w:pPr>
        <w:autoSpaceDE w:val="0"/>
        <w:autoSpaceDN w:val="0"/>
        <w:adjustRightInd w:val="0"/>
        <w:spacing w:line="240" w:lineRule="auto"/>
        <w:jc w:val="both"/>
        <w:rPr>
          <w:rFonts w:asciiTheme="majorHAnsi" w:hAnsiTheme="majorHAnsi" w:cs="Times New Roman"/>
          <w:sz w:val="24"/>
          <w:szCs w:val="24"/>
        </w:rPr>
      </w:pPr>
      <w:r w:rsidRPr="006A1CB7">
        <w:rPr>
          <w:rFonts w:asciiTheme="majorHAnsi" w:hAnsiTheme="majorHAnsi" w:cs="Times New Roman"/>
          <w:snapToGrid w:val="0"/>
          <w:sz w:val="24"/>
          <w:szCs w:val="24"/>
        </w:rPr>
        <w:t>12</w:t>
      </w:r>
      <w:r w:rsidR="00DF6BD2" w:rsidRPr="006A1CB7">
        <w:rPr>
          <w:rFonts w:asciiTheme="majorHAnsi" w:hAnsiTheme="majorHAnsi" w:cs="Times New Roman"/>
          <w:sz w:val="24"/>
          <w:szCs w:val="24"/>
        </w:rPr>
        <w:t xml:space="preserve"> </w:t>
      </w:r>
      <w:r w:rsidRPr="006A1CB7">
        <w:rPr>
          <w:rFonts w:asciiTheme="majorHAnsi" w:hAnsiTheme="majorHAnsi" w:cs="Times New Roman"/>
          <w:sz w:val="24"/>
          <w:szCs w:val="24"/>
        </w:rPr>
        <w:t>J</w:t>
      </w:r>
      <w:r w:rsidR="00DF6BD2" w:rsidRPr="006A1CB7">
        <w:rPr>
          <w:rFonts w:asciiTheme="majorHAnsi" w:hAnsiTheme="majorHAnsi" w:cs="Times New Roman"/>
          <w:sz w:val="24"/>
          <w:szCs w:val="24"/>
        </w:rPr>
        <w:t>eżeli gwarancja producenta któregokolwiek z elementów przedmiotu umowy będzie dłuższa aniżeli udzielona przez Wykonawcę, Wykonawca przekaże dokumenty gwarancyjne producenta również na okres dłuższy;</w:t>
      </w:r>
    </w:p>
    <w:p w14:paraId="7B3BB74D" w14:textId="77777777" w:rsidR="000D3226" w:rsidRPr="00DC6053" w:rsidRDefault="000D3226" w:rsidP="00DC6053">
      <w:pPr>
        <w:spacing w:line="240" w:lineRule="auto"/>
        <w:rPr>
          <w:rFonts w:asciiTheme="majorHAnsi" w:hAnsiTheme="majorHAnsi" w:cs="Times New Roman"/>
          <w:color w:val="FF0000"/>
          <w:sz w:val="16"/>
          <w:szCs w:val="16"/>
        </w:rPr>
      </w:pPr>
    </w:p>
    <w:p w14:paraId="3CF3FBE2" w14:textId="38FC4E66" w:rsidR="000D3226" w:rsidRPr="00175FAD" w:rsidRDefault="00E85C57" w:rsidP="00DC6053">
      <w:pPr>
        <w:spacing w:line="240" w:lineRule="auto"/>
        <w:jc w:val="center"/>
        <w:rPr>
          <w:rFonts w:asciiTheme="majorHAnsi" w:hAnsiTheme="majorHAnsi" w:cs="Times New Roman"/>
          <w:sz w:val="24"/>
          <w:szCs w:val="24"/>
        </w:rPr>
      </w:pPr>
      <w:r w:rsidRPr="00175FAD">
        <w:rPr>
          <w:rFonts w:asciiTheme="majorHAnsi" w:hAnsiTheme="majorHAnsi" w:cs="Times New Roman"/>
          <w:sz w:val="24"/>
          <w:szCs w:val="24"/>
        </w:rPr>
        <w:t>§12</w:t>
      </w:r>
    </w:p>
    <w:p w14:paraId="7712F121" w14:textId="77777777" w:rsidR="000D3226" w:rsidRPr="00175FAD" w:rsidRDefault="000D3226" w:rsidP="00DC6053">
      <w:pPr>
        <w:pStyle w:val="10"/>
        <w:widowControl/>
        <w:spacing w:before="0" w:after="0" w:line="240" w:lineRule="auto"/>
        <w:ind w:left="0" w:firstLine="0"/>
        <w:rPr>
          <w:rFonts w:asciiTheme="majorHAnsi" w:hAnsiTheme="majorHAnsi" w:cs="Times New Roman"/>
          <w:sz w:val="24"/>
          <w:szCs w:val="24"/>
        </w:rPr>
      </w:pPr>
      <w:r w:rsidRPr="00175FAD">
        <w:rPr>
          <w:rFonts w:asciiTheme="majorHAnsi" w:hAnsiTheme="majorHAnsi" w:cs="Times New Roman"/>
          <w:sz w:val="24"/>
          <w:szCs w:val="24"/>
        </w:rPr>
        <w:t xml:space="preserve">1. Wykonawca zobowiązany jest do zawarcia na własny koszt odpowiednich umów ubezpieczenia z tytułu szkód, które mogą zaistnieć w związku z określonymi zdarzeniami losowymi oraz od odpowiedzialności cywilnej na czas realizacji robót objętych umową. Umowy nie mogą zawierać klauzuli wykluczającej wypłatę odszkodowania za zobowiązania wobec Zamawiającego jaki i osób trzecich, w tym nie mogą zawierać przepisów dotyczących franszyzy, polegającej na braku odpowiedzialności ubezpieczyciela za szkody objęte zakresem ubezpieczenia, których wartość jest niższa od określonych taką franszyzą kwot. </w:t>
      </w:r>
    </w:p>
    <w:p w14:paraId="2CB96BA3" w14:textId="544D122F" w:rsidR="000D3226" w:rsidRPr="00175FAD" w:rsidRDefault="000D3226" w:rsidP="00DC6053">
      <w:pPr>
        <w:pStyle w:val="10"/>
        <w:widowControl/>
        <w:spacing w:before="0" w:after="0" w:line="240" w:lineRule="auto"/>
        <w:ind w:left="0" w:firstLine="0"/>
        <w:rPr>
          <w:rFonts w:asciiTheme="majorHAnsi" w:hAnsiTheme="majorHAnsi" w:cs="Times New Roman"/>
          <w:color w:val="FF0000"/>
          <w:sz w:val="24"/>
          <w:szCs w:val="24"/>
        </w:rPr>
      </w:pPr>
      <w:r w:rsidRPr="00175FAD">
        <w:rPr>
          <w:rFonts w:asciiTheme="majorHAnsi" w:hAnsiTheme="majorHAnsi" w:cs="Times New Roman"/>
          <w:sz w:val="24"/>
          <w:szCs w:val="24"/>
        </w:rPr>
        <w:t xml:space="preserve">2. Ubezpieczeniu podlegają w szczególności </w:t>
      </w:r>
      <w:r w:rsidRPr="00175FAD">
        <w:rPr>
          <w:rFonts w:asciiTheme="majorHAnsi" w:hAnsiTheme="majorHAnsi" w:cs="Times New Roman"/>
          <w:bCs/>
          <w:sz w:val="24"/>
          <w:szCs w:val="24"/>
        </w:rPr>
        <w:t>odpowiedzialność cywilna za wszelkie szkody oraz następstwa nieszczęśliwych wypadków dotyczące pracowników i osób trzecich (w tym użytkowników drogi) a powstałe na terenie przekazanego Wykonawcy pasa drogowego między innymi w związku z prowadzonymi robotami, ruchem pojazdów mechanicznych, użytkowaniem drogi itp. na sumę nie mniejszą niż –</w:t>
      </w:r>
      <w:r w:rsidRPr="00175FAD">
        <w:rPr>
          <w:rFonts w:asciiTheme="majorHAnsi" w:hAnsiTheme="majorHAnsi" w:cs="Times New Roman"/>
          <w:bCs/>
          <w:color w:val="FF0000"/>
          <w:sz w:val="24"/>
          <w:szCs w:val="24"/>
        </w:rPr>
        <w:t xml:space="preserve"> </w:t>
      </w:r>
      <w:r w:rsidR="00254EC9" w:rsidRPr="006A1CB7">
        <w:rPr>
          <w:rFonts w:asciiTheme="majorHAnsi" w:hAnsiTheme="majorHAnsi" w:cs="Times New Roman"/>
          <w:bCs/>
          <w:sz w:val="24"/>
          <w:szCs w:val="24"/>
        </w:rPr>
        <w:t>1 0</w:t>
      </w:r>
      <w:r w:rsidR="00D17CBB" w:rsidRPr="006A1CB7">
        <w:rPr>
          <w:rFonts w:asciiTheme="majorHAnsi" w:hAnsiTheme="majorHAnsi" w:cs="Times New Roman"/>
          <w:bCs/>
          <w:sz w:val="24"/>
          <w:szCs w:val="24"/>
        </w:rPr>
        <w:t xml:space="preserve">00 000,00 </w:t>
      </w:r>
      <w:r w:rsidRPr="006A1CB7">
        <w:rPr>
          <w:rFonts w:asciiTheme="majorHAnsi" w:hAnsiTheme="majorHAnsi" w:cs="Times New Roman"/>
          <w:bCs/>
          <w:sz w:val="24"/>
          <w:szCs w:val="24"/>
        </w:rPr>
        <w:t>PLN.</w:t>
      </w:r>
    </w:p>
    <w:p w14:paraId="60630E60" w14:textId="77777777" w:rsidR="000D3226" w:rsidRPr="00175FAD" w:rsidRDefault="000D3226" w:rsidP="00DC6053">
      <w:pPr>
        <w:suppressAutoHyphens/>
        <w:spacing w:line="240" w:lineRule="auto"/>
        <w:jc w:val="both"/>
        <w:rPr>
          <w:rFonts w:asciiTheme="majorHAnsi" w:hAnsiTheme="majorHAnsi" w:cs="Times New Roman"/>
          <w:color w:val="000000"/>
          <w:sz w:val="24"/>
          <w:szCs w:val="24"/>
          <w:lang w:eastAsia="ar-SA"/>
        </w:rPr>
      </w:pPr>
      <w:r w:rsidRPr="00175FAD">
        <w:rPr>
          <w:rFonts w:asciiTheme="majorHAnsi" w:hAnsiTheme="majorHAnsi" w:cs="Times New Roman"/>
          <w:sz w:val="24"/>
          <w:szCs w:val="24"/>
          <w:lang w:eastAsia="en-US"/>
        </w:rPr>
        <w:t>3. W przypadku trwania niniejszej umowy a wygaśnięcia ubezpieczenia, o którym mowa w</w:t>
      </w:r>
      <w:r w:rsidRPr="00175FAD">
        <w:rPr>
          <w:rFonts w:asciiTheme="majorHAnsi" w:hAnsiTheme="majorHAnsi" w:cs="Times New Roman"/>
          <w:color w:val="000000"/>
          <w:sz w:val="24"/>
          <w:szCs w:val="24"/>
          <w:lang w:eastAsia="ar-SA"/>
        </w:rPr>
        <w:t>§11</w:t>
      </w:r>
      <w:r w:rsidRPr="00175FAD">
        <w:rPr>
          <w:rFonts w:asciiTheme="majorHAnsi" w:hAnsiTheme="majorHAnsi" w:cs="Times New Roman"/>
          <w:sz w:val="24"/>
          <w:szCs w:val="24"/>
          <w:lang w:eastAsia="en-US"/>
        </w:rPr>
        <w:t>ust. 1 i 2 Wykonawca winien przedłużyć należycie opłacone umowy ubezpieczenia na okres następny, w taki sposób, aby posiadać  nieprzerwany okres ubezpieczenia. W takim przypadku Wykonawca zobowiązany jest co najmniej na 3 dni przed wygaśnięciem umowy ubezpieczenia przedstawić Zamawiającemu  dowód jej przedłużenia lub zawarcia nowej umowy na co najmniej takich samych warunkach. Naruszenie tego obowiązku przez Wykonawcę uprawnia Zamawiającego do odstąpienia od niniejszej umowy w trybie natychmiastowym, z przyczyny leżącej po stronie Wykonawcy i domagania się kar umownych, o których mowa w §9 ust. 1 pkt 3) umowy.</w:t>
      </w:r>
    </w:p>
    <w:p w14:paraId="424D0E6B" w14:textId="3F749A03" w:rsidR="000D3226" w:rsidRPr="00175FAD" w:rsidRDefault="000D3226" w:rsidP="00DC6053">
      <w:pPr>
        <w:tabs>
          <w:tab w:val="num" w:pos="2160"/>
        </w:tabs>
        <w:autoSpaceDE w:val="0"/>
        <w:autoSpaceDN w:val="0"/>
        <w:adjustRightInd w:val="0"/>
        <w:spacing w:line="240" w:lineRule="auto"/>
        <w:jc w:val="both"/>
        <w:rPr>
          <w:rFonts w:asciiTheme="majorHAnsi" w:hAnsiTheme="majorHAnsi" w:cs="Times New Roman"/>
          <w:sz w:val="24"/>
          <w:szCs w:val="24"/>
          <w:lang w:eastAsia="en-US"/>
        </w:rPr>
      </w:pPr>
      <w:r w:rsidRPr="00175FAD">
        <w:rPr>
          <w:rFonts w:asciiTheme="majorHAnsi" w:hAnsiTheme="majorHAnsi" w:cs="Times New Roman"/>
          <w:sz w:val="24"/>
          <w:szCs w:val="24"/>
          <w:lang w:eastAsia="en-US"/>
        </w:rPr>
        <w:t xml:space="preserve">4. W przypadku gdy umowa ubezpieczenia OC w zakresie odpowiedzialności Wykonawcy,     obejmującym przedmiot zamówienia, przewiduje konsumpcję gwarancyjnej sumy ubezpieczenia Wykonawca zobowiązany jest każdorazowo w sytuacji wypłaty odszkodowania lub kosztów przewidzianych w warunkach ubezpieczenia  uzupełnić w okresie ubezpieczenia sumę ubezpieczenia do kwoty pierwotnej wysokości poprzez zapłatę dodatkowej składki   ubezpieczeniowej w całym okresie  realizacji umowy. </w:t>
      </w:r>
    </w:p>
    <w:p w14:paraId="77454DE9" w14:textId="77777777" w:rsidR="000D3226" w:rsidRPr="00DC6053" w:rsidRDefault="000D3226" w:rsidP="00DC6053">
      <w:pPr>
        <w:tabs>
          <w:tab w:val="num" w:pos="2160"/>
        </w:tabs>
        <w:autoSpaceDE w:val="0"/>
        <w:autoSpaceDN w:val="0"/>
        <w:adjustRightInd w:val="0"/>
        <w:spacing w:line="240" w:lineRule="auto"/>
        <w:jc w:val="both"/>
        <w:rPr>
          <w:rFonts w:asciiTheme="majorHAnsi" w:hAnsiTheme="majorHAnsi" w:cs="Times New Roman"/>
          <w:sz w:val="16"/>
          <w:szCs w:val="16"/>
        </w:rPr>
      </w:pPr>
    </w:p>
    <w:p w14:paraId="212EE9CD" w14:textId="5F3C6B81" w:rsidR="000D3226" w:rsidRPr="00175FAD" w:rsidRDefault="00E85C57" w:rsidP="00DC6053">
      <w:pPr>
        <w:spacing w:line="240" w:lineRule="auto"/>
        <w:jc w:val="center"/>
        <w:rPr>
          <w:rFonts w:asciiTheme="majorHAnsi" w:hAnsiTheme="majorHAnsi" w:cs="Times New Roman"/>
          <w:color w:val="000000"/>
          <w:sz w:val="24"/>
          <w:szCs w:val="24"/>
        </w:rPr>
      </w:pPr>
      <w:r w:rsidRPr="00175FAD">
        <w:rPr>
          <w:rFonts w:asciiTheme="majorHAnsi" w:hAnsiTheme="majorHAnsi" w:cs="Times New Roman"/>
          <w:color w:val="000000"/>
          <w:sz w:val="24"/>
          <w:szCs w:val="24"/>
        </w:rPr>
        <w:t>§13</w:t>
      </w:r>
    </w:p>
    <w:p w14:paraId="1FCC2987" w14:textId="77777777" w:rsidR="000D3226" w:rsidRPr="00175FAD" w:rsidRDefault="000D3226" w:rsidP="00DC6053">
      <w:pPr>
        <w:pStyle w:val="FR1"/>
        <w:spacing w:line="240" w:lineRule="auto"/>
        <w:ind w:left="0" w:right="0"/>
        <w:jc w:val="both"/>
        <w:rPr>
          <w:rFonts w:asciiTheme="majorHAnsi" w:hAnsiTheme="majorHAnsi"/>
          <w:color w:val="000000"/>
          <w:sz w:val="24"/>
          <w:szCs w:val="24"/>
        </w:rPr>
      </w:pPr>
      <w:r w:rsidRPr="00175FAD">
        <w:rPr>
          <w:rFonts w:asciiTheme="majorHAnsi" w:hAnsiTheme="majorHAnsi"/>
          <w:color w:val="000000"/>
          <w:sz w:val="24"/>
          <w:szCs w:val="24"/>
        </w:rPr>
        <w:t>1.Wykonawca zobowiązuje się do zabezpieczenia i oznakowania terenu  w czasie prowadzenia robót oraz do utrzymania ładu i porządku w  trakcie realizacji robót.</w:t>
      </w:r>
    </w:p>
    <w:p w14:paraId="7661E187" w14:textId="77777777" w:rsidR="000D3226" w:rsidRPr="00175FAD" w:rsidRDefault="000D3226" w:rsidP="00DC6053">
      <w:pPr>
        <w:tabs>
          <w:tab w:val="left" w:pos="0"/>
          <w:tab w:val="left" w:leader="dot" w:pos="4395"/>
          <w:tab w:val="left" w:leader="dot" w:pos="9072"/>
        </w:tabs>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2. Wykonawca ponosi pełną odpowiedzialność za bezpieczeństwo ruchu podczas wykonywania robót do czasu odbioru ostatecznego.</w:t>
      </w:r>
    </w:p>
    <w:p w14:paraId="2415EECE" w14:textId="77777777" w:rsidR="000D3226" w:rsidRPr="00DC6053" w:rsidRDefault="000D3226" w:rsidP="00DC6053">
      <w:pPr>
        <w:tabs>
          <w:tab w:val="left" w:pos="0"/>
          <w:tab w:val="left" w:leader="dot" w:pos="4395"/>
          <w:tab w:val="left" w:leader="dot" w:pos="9072"/>
        </w:tabs>
        <w:spacing w:line="240" w:lineRule="auto"/>
        <w:rPr>
          <w:rFonts w:asciiTheme="majorHAnsi" w:hAnsiTheme="majorHAnsi" w:cs="Times New Roman"/>
          <w:sz w:val="16"/>
          <w:szCs w:val="16"/>
        </w:rPr>
      </w:pPr>
    </w:p>
    <w:p w14:paraId="78772AED" w14:textId="387B9F61" w:rsidR="000D3226" w:rsidRPr="00175FAD" w:rsidRDefault="00E85C57" w:rsidP="00DC6053">
      <w:pPr>
        <w:tabs>
          <w:tab w:val="num" w:pos="2160"/>
        </w:tabs>
        <w:autoSpaceDE w:val="0"/>
        <w:autoSpaceDN w:val="0"/>
        <w:adjustRightInd w:val="0"/>
        <w:spacing w:line="240" w:lineRule="auto"/>
        <w:jc w:val="center"/>
        <w:rPr>
          <w:rFonts w:asciiTheme="majorHAnsi" w:hAnsiTheme="majorHAnsi" w:cs="Times New Roman"/>
          <w:color w:val="000000"/>
          <w:sz w:val="24"/>
          <w:szCs w:val="24"/>
          <w:lang w:eastAsia="ar-SA"/>
        </w:rPr>
      </w:pPr>
      <w:r w:rsidRPr="00175FAD">
        <w:rPr>
          <w:rFonts w:asciiTheme="majorHAnsi" w:hAnsiTheme="majorHAnsi" w:cs="Times New Roman"/>
          <w:color w:val="000000"/>
          <w:sz w:val="24"/>
          <w:szCs w:val="24"/>
          <w:lang w:eastAsia="ar-SA"/>
        </w:rPr>
        <w:t>§14</w:t>
      </w:r>
    </w:p>
    <w:p w14:paraId="1E414576" w14:textId="1EC9367D" w:rsidR="00771C43" w:rsidRPr="00175FAD" w:rsidRDefault="000D3226" w:rsidP="00DC6053">
      <w:pPr>
        <w:pStyle w:val="Akapitzlist"/>
        <w:numPr>
          <w:ilvl w:val="3"/>
          <w:numId w:val="20"/>
        </w:numPr>
        <w:spacing w:line="240" w:lineRule="auto"/>
        <w:ind w:left="0" w:firstLine="0"/>
        <w:jc w:val="both"/>
        <w:rPr>
          <w:rFonts w:asciiTheme="majorHAnsi" w:hAnsiTheme="majorHAnsi" w:cs="Times New Roman"/>
          <w:sz w:val="24"/>
          <w:szCs w:val="24"/>
          <w:lang w:eastAsia="ar-SA"/>
        </w:rPr>
      </w:pPr>
      <w:r w:rsidRPr="00175FAD">
        <w:rPr>
          <w:rFonts w:asciiTheme="majorHAnsi" w:hAnsiTheme="majorHAnsi" w:cs="Times New Roman"/>
          <w:sz w:val="24"/>
          <w:szCs w:val="24"/>
          <w:lang w:eastAsia="ar-SA"/>
        </w:rPr>
        <w:t>Zamawiający wymaga, by czynności polegające na faktycznym wykonaniu robót budowlanych (rodzaj czynności</w:t>
      </w:r>
      <w:r w:rsidR="00C84694">
        <w:rPr>
          <w:rFonts w:asciiTheme="majorHAnsi" w:hAnsiTheme="majorHAnsi" w:cs="Times New Roman"/>
          <w:sz w:val="24"/>
          <w:szCs w:val="24"/>
          <w:lang w:eastAsia="ar-SA"/>
        </w:rPr>
        <w:t>):</w:t>
      </w:r>
    </w:p>
    <w:p w14:paraId="70AEE3FD" w14:textId="0F9ADF92" w:rsidR="00771C43" w:rsidRPr="006A1CB7" w:rsidRDefault="00771C43" w:rsidP="00DC6053">
      <w:pPr>
        <w:spacing w:line="240" w:lineRule="auto"/>
        <w:jc w:val="both"/>
        <w:rPr>
          <w:rFonts w:asciiTheme="majorHAnsi" w:hAnsiTheme="majorHAnsi" w:cs="Times New Roman"/>
          <w:sz w:val="24"/>
          <w:szCs w:val="24"/>
        </w:rPr>
      </w:pPr>
      <w:r w:rsidRPr="006A1CB7">
        <w:rPr>
          <w:rFonts w:asciiTheme="majorHAnsi" w:hAnsiTheme="majorHAnsi" w:cs="Times New Roman"/>
          <w:sz w:val="24"/>
          <w:szCs w:val="24"/>
        </w:rPr>
        <w:t>1</w:t>
      </w:r>
      <w:r w:rsidR="00FF5F17" w:rsidRPr="006A1CB7">
        <w:rPr>
          <w:rFonts w:asciiTheme="majorHAnsi" w:hAnsiTheme="majorHAnsi" w:cs="Times New Roman"/>
          <w:sz w:val="24"/>
          <w:szCs w:val="24"/>
        </w:rPr>
        <w:t>)</w:t>
      </w:r>
      <w:r w:rsidRPr="006A1CB7">
        <w:rPr>
          <w:rFonts w:asciiTheme="majorHAnsi" w:hAnsiTheme="majorHAnsi" w:cs="Times New Roman"/>
          <w:sz w:val="24"/>
          <w:szCs w:val="24"/>
        </w:rPr>
        <w:t>. osób wykonujących roboty przy układaniu nawierzchni jezdni  (operatorzy, kierowcy oraz robotnicy),</w:t>
      </w:r>
    </w:p>
    <w:p w14:paraId="006D4519" w14:textId="437F9D49" w:rsidR="00771C43" w:rsidRPr="006A1CB7" w:rsidRDefault="00771C43" w:rsidP="00DC6053">
      <w:pPr>
        <w:pStyle w:val="Default"/>
        <w:jc w:val="both"/>
        <w:rPr>
          <w:rFonts w:asciiTheme="majorHAnsi" w:hAnsiTheme="majorHAnsi" w:cs="Times New Roman"/>
          <w:color w:val="auto"/>
        </w:rPr>
      </w:pPr>
      <w:r w:rsidRPr="006A1CB7">
        <w:rPr>
          <w:rFonts w:asciiTheme="majorHAnsi" w:hAnsiTheme="majorHAnsi" w:cs="Times New Roman"/>
          <w:color w:val="auto"/>
          <w:lang w:val="pl"/>
        </w:rPr>
        <w:t>2</w:t>
      </w:r>
      <w:r w:rsidR="00FF5F17" w:rsidRPr="006A1CB7">
        <w:rPr>
          <w:rFonts w:asciiTheme="majorHAnsi" w:hAnsiTheme="majorHAnsi" w:cs="Times New Roman"/>
          <w:color w:val="auto"/>
          <w:lang w:val="pl"/>
        </w:rPr>
        <w:t>)</w:t>
      </w:r>
      <w:r w:rsidRPr="006A1CB7">
        <w:rPr>
          <w:rFonts w:asciiTheme="majorHAnsi" w:hAnsiTheme="majorHAnsi" w:cs="Times New Roman"/>
          <w:color w:val="auto"/>
          <w:lang w:val="pl"/>
        </w:rPr>
        <w:t>.</w:t>
      </w:r>
      <w:r w:rsidRPr="006A1CB7">
        <w:rPr>
          <w:rFonts w:asciiTheme="majorHAnsi" w:hAnsiTheme="majorHAnsi" w:cs="Times New Roman"/>
          <w:color w:val="auto"/>
        </w:rPr>
        <w:t xml:space="preserve"> osób wykonujących roboty rozbiórkowe, ziemne i przygotowawcze metodą mechaniczną (operatorzy, kierowcy sprzętu niezbędnego do wykonania zamówienia). </w:t>
      </w:r>
    </w:p>
    <w:p w14:paraId="0EB6BAFD" w14:textId="6C737751" w:rsidR="000D3226" w:rsidRPr="00175FAD" w:rsidRDefault="000D3226" w:rsidP="00DC6053">
      <w:pPr>
        <w:pStyle w:val="Akapitzlist"/>
        <w:spacing w:line="240" w:lineRule="auto"/>
        <w:ind w:left="0"/>
        <w:jc w:val="both"/>
        <w:rPr>
          <w:rFonts w:asciiTheme="majorHAnsi" w:hAnsiTheme="majorHAnsi" w:cs="Times New Roman"/>
          <w:sz w:val="24"/>
          <w:szCs w:val="24"/>
          <w:lang w:eastAsia="ar-SA"/>
        </w:rPr>
      </w:pPr>
      <w:r w:rsidRPr="00175FAD">
        <w:rPr>
          <w:rFonts w:asciiTheme="majorHAnsi" w:hAnsiTheme="majorHAnsi" w:cs="Times New Roman"/>
          <w:sz w:val="24"/>
          <w:szCs w:val="24"/>
          <w:lang w:eastAsia="ar-SA"/>
        </w:rPr>
        <w:t>były wykonywane przez osoby zatrudnione (przez Wykonawcę lub podwykonawcę)  na podstawie umowę o pracę, przez okres ich wykonywania,</w:t>
      </w:r>
    </w:p>
    <w:p w14:paraId="13303D2D" w14:textId="77777777" w:rsidR="000D3226" w:rsidRPr="00175FAD" w:rsidRDefault="000D3226" w:rsidP="00DC6053">
      <w:pPr>
        <w:pStyle w:val="Akapitzlist"/>
        <w:spacing w:line="240" w:lineRule="auto"/>
        <w:ind w:left="0"/>
        <w:jc w:val="both"/>
        <w:rPr>
          <w:rFonts w:asciiTheme="majorHAnsi" w:hAnsiTheme="majorHAnsi" w:cs="Times New Roman"/>
          <w:sz w:val="24"/>
          <w:szCs w:val="24"/>
        </w:rPr>
      </w:pPr>
      <w:r w:rsidRPr="00175FAD">
        <w:rPr>
          <w:rFonts w:asciiTheme="majorHAnsi" w:hAnsiTheme="majorHAnsi" w:cs="Times New Roman"/>
          <w:sz w:val="24"/>
          <w:szCs w:val="24"/>
        </w:rPr>
        <w:lastRenderedPageBreak/>
        <w:t xml:space="preserve">2. W trakcie realizacji zamówienia Zamawiający uprawniony jest do wykonywania czynności kontrolnych wobec Wykonawcy odnośnie spełniania przez Wykonawcę lub podwykonawcę wymogu zatrudnienia na podstawie umowy o pracę osób wykonujących wskazane w ust 1  niniejszego paragrafu czynności. Zamawiający uprawniony jest w szczególności do: </w:t>
      </w:r>
    </w:p>
    <w:p w14:paraId="3CA7A2D7" w14:textId="77777777" w:rsidR="000D3226" w:rsidRPr="00175FAD" w:rsidRDefault="000D3226" w:rsidP="00DC6053">
      <w:pPr>
        <w:pStyle w:val="Akapitzlist"/>
        <w:spacing w:line="240" w:lineRule="auto"/>
        <w:ind w:left="0"/>
        <w:jc w:val="both"/>
        <w:rPr>
          <w:rFonts w:asciiTheme="majorHAnsi" w:hAnsiTheme="majorHAnsi" w:cs="Times New Roman"/>
          <w:sz w:val="24"/>
          <w:szCs w:val="24"/>
        </w:rPr>
      </w:pPr>
      <w:r w:rsidRPr="00175FAD">
        <w:rPr>
          <w:rFonts w:asciiTheme="majorHAnsi" w:hAnsiTheme="majorHAnsi" w:cs="Times New Roman"/>
          <w:sz w:val="24"/>
          <w:szCs w:val="24"/>
        </w:rPr>
        <w:t>a) żądania oświadczeń i dokumentów w zakresie potwierdzenia spełniania ww. wymogów i dokonywania ich oceny, w tym:</w:t>
      </w:r>
    </w:p>
    <w:p w14:paraId="061EF47D" w14:textId="77777777" w:rsidR="000D3226" w:rsidRPr="00175FAD" w:rsidRDefault="000D3226" w:rsidP="00DC6053">
      <w:pPr>
        <w:pStyle w:val="Akapitzlist"/>
        <w:numPr>
          <w:ilvl w:val="0"/>
          <w:numId w:val="24"/>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oświadczenia zatrudnionego pracownika,</w:t>
      </w:r>
    </w:p>
    <w:p w14:paraId="6C9625D7" w14:textId="77777777" w:rsidR="000D3226" w:rsidRPr="00175FAD" w:rsidRDefault="000D3226" w:rsidP="00DC6053">
      <w:pPr>
        <w:pStyle w:val="Akapitzlist"/>
        <w:numPr>
          <w:ilvl w:val="0"/>
          <w:numId w:val="24"/>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oświadczenia wykonawcy lub podwykonawcy o zatrudnieniu pracownika na podstawie umowy o pracę,</w:t>
      </w:r>
    </w:p>
    <w:p w14:paraId="57369F6B" w14:textId="77777777" w:rsidR="000D3226" w:rsidRPr="00175FAD" w:rsidRDefault="000D3226" w:rsidP="00DC6053">
      <w:pPr>
        <w:pStyle w:val="Akapitzlist"/>
        <w:spacing w:line="240" w:lineRule="auto"/>
        <w:ind w:left="0"/>
        <w:jc w:val="both"/>
        <w:rPr>
          <w:rFonts w:asciiTheme="majorHAnsi" w:hAnsiTheme="majorHAnsi" w:cs="Times New Roman"/>
          <w:sz w:val="24"/>
          <w:szCs w:val="24"/>
        </w:rPr>
      </w:pPr>
      <w:r w:rsidRPr="00175FAD">
        <w:rPr>
          <w:rFonts w:asciiTheme="majorHAnsi" w:hAnsiTheme="majorHAnsi" w:cs="Times New Roman"/>
          <w:sz w:val="24"/>
          <w:szCs w:val="24"/>
        </w:rPr>
        <w:t>b) żądania wyjaśnień w przypadku wątpliwości w zakresie potwierdzenia spełniania ww. wymogów,</w:t>
      </w:r>
    </w:p>
    <w:p w14:paraId="658E9E84" w14:textId="77777777" w:rsidR="000D3226" w:rsidRPr="00175FAD" w:rsidRDefault="000D3226" w:rsidP="00DC6053">
      <w:pPr>
        <w:pStyle w:val="Akapitzlist"/>
        <w:spacing w:line="240" w:lineRule="auto"/>
        <w:ind w:left="0"/>
        <w:jc w:val="both"/>
        <w:rPr>
          <w:rFonts w:asciiTheme="majorHAnsi" w:hAnsiTheme="majorHAnsi" w:cs="Times New Roman"/>
          <w:sz w:val="24"/>
          <w:szCs w:val="24"/>
        </w:rPr>
      </w:pPr>
      <w:r w:rsidRPr="00175FAD">
        <w:rPr>
          <w:rFonts w:asciiTheme="majorHAnsi" w:hAnsiTheme="majorHAnsi" w:cs="Times New Roman"/>
          <w:sz w:val="24"/>
          <w:szCs w:val="24"/>
        </w:rPr>
        <w:t>c) przeprowadzania kontroli na miejscu wykonywania świadczenia.</w:t>
      </w:r>
    </w:p>
    <w:p w14:paraId="2B641535" w14:textId="77777777" w:rsidR="000D3226" w:rsidRPr="00175FAD" w:rsidRDefault="000D3226" w:rsidP="00DC6053">
      <w:pPr>
        <w:pStyle w:val="Akapitzlist"/>
        <w:spacing w:line="240" w:lineRule="auto"/>
        <w:ind w:left="0"/>
        <w:jc w:val="both"/>
        <w:rPr>
          <w:rFonts w:asciiTheme="majorHAnsi" w:hAnsiTheme="majorHAnsi" w:cs="Times New Roman"/>
          <w:sz w:val="24"/>
          <w:szCs w:val="24"/>
        </w:rPr>
      </w:pPr>
      <w:r w:rsidRPr="00175FAD">
        <w:rPr>
          <w:rFonts w:asciiTheme="majorHAnsi" w:hAnsiTheme="majorHAnsi" w:cs="Times New Roman"/>
          <w:sz w:val="24"/>
          <w:szCs w:val="24"/>
        </w:rPr>
        <w:t>d) żądania poświadczonej za zgodność z oryginałem kopii umowy o pracę zatrudnionego pracownika</w:t>
      </w:r>
    </w:p>
    <w:p w14:paraId="398E5145"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e) innych dokumentów</w:t>
      </w:r>
    </w:p>
    <w:p w14:paraId="13E50EDD" w14:textId="5B0D246E"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577EF7A" w14:textId="77777777" w:rsidR="000D3226" w:rsidRPr="00175FAD" w:rsidRDefault="000D3226" w:rsidP="00DC6053">
      <w:pPr>
        <w:pStyle w:val="Akapitzlist"/>
        <w:spacing w:line="240" w:lineRule="auto"/>
        <w:ind w:left="0"/>
        <w:jc w:val="both"/>
        <w:rPr>
          <w:rFonts w:asciiTheme="majorHAnsi" w:hAnsiTheme="majorHAnsi" w:cs="Times New Roman"/>
          <w:sz w:val="24"/>
          <w:szCs w:val="24"/>
        </w:rPr>
      </w:pPr>
      <w:r w:rsidRPr="00175FAD">
        <w:rPr>
          <w:rFonts w:asciiTheme="majorHAnsi" w:hAnsiTheme="majorHAnsi" w:cs="Times New Roman"/>
          <w:sz w:val="24"/>
          <w:szCs w:val="24"/>
        </w:rPr>
        <w:t>3. W trakcie realizacji zamówienia na każde wezwanie Zamawiającego w wyznaczonym w tym wezwaniu terminie, nie krótszym niż trzy dni robocze,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52B0830" w14:textId="77777777" w:rsidR="000D3226" w:rsidRPr="00175FAD" w:rsidRDefault="000D3226" w:rsidP="00DC6053">
      <w:pPr>
        <w:pStyle w:val="Akapitzlist"/>
        <w:numPr>
          <w:ilvl w:val="0"/>
          <w:numId w:val="19"/>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b/>
          <w:sz w:val="24"/>
          <w:szCs w:val="24"/>
        </w:rPr>
        <w:t xml:space="preserve">oświadczenie Wykonawcy lub podwykonawcy </w:t>
      </w:r>
      <w:r w:rsidRPr="00175FAD">
        <w:rPr>
          <w:rFonts w:asciiTheme="majorHAnsi" w:hAnsiTheme="majorHAnsi" w:cs="Times New Roman"/>
          <w:sz w:val="24"/>
          <w:szCs w:val="24"/>
        </w:rPr>
        <w:t>o zatrudnieniu na podstawie umowy o pracę osób wykonujących czynności, których dotyczy wezwanie zamawiającego.</w:t>
      </w:r>
      <w:r w:rsidRPr="00175FAD">
        <w:rPr>
          <w:rFonts w:asciiTheme="majorHAnsi" w:hAnsiTheme="majorHAnsi" w:cs="Times New Roman"/>
          <w:b/>
          <w:sz w:val="24"/>
          <w:szCs w:val="24"/>
        </w:rPr>
        <w:t xml:space="preserve"> </w:t>
      </w:r>
      <w:r w:rsidRPr="00175FAD">
        <w:rPr>
          <w:rFonts w:asciiTheme="majorHAnsi" w:hAnsiTheme="majorHAnsi" w:cs="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EE616B9" w14:textId="77777777" w:rsidR="000D3226" w:rsidRPr="00175FAD" w:rsidRDefault="000D3226" w:rsidP="00DC6053">
      <w:pPr>
        <w:pStyle w:val="Akapitzlist"/>
        <w:numPr>
          <w:ilvl w:val="0"/>
          <w:numId w:val="19"/>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poświadczoną za zgodność z oryginałem odpowiednio przez Wykonawcę lub podwykonawcę</w:t>
      </w:r>
      <w:r w:rsidRPr="00175FAD">
        <w:rPr>
          <w:rFonts w:asciiTheme="majorHAnsi" w:hAnsiTheme="majorHAnsi" w:cs="Times New Roman"/>
          <w:b/>
          <w:sz w:val="24"/>
          <w:szCs w:val="24"/>
        </w:rPr>
        <w:t xml:space="preserve"> kopię umowy/umów o pracę</w:t>
      </w:r>
      <w:r w:rsidRPr="00175FAD">
        <w:rPr>
          <w:rFonts w:asciiTheme="majorHAnsi" w:hAnsiTheme="majorHAnsi" w:cs="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175FAD">
        <w:rPr>
          <w:rFonts w:asciiTheme="majorHAnsi" w:hAnsiTheme="majorHAnsi" w:cs="Times New Roman"/>
          <w:sz w:val="24"/>
          <w:szCs w:val="24"/>
        </w:rPr>
        <w:t>anonimizacji</w:t>
      </w:r>
      <w:proofErr w:type="spellEnd"/>
      <w:r w:rsidRPr="00175FAD">
        <w:rPr>
          <w:rFonts w:asciiTheme="majorHAnsi" w:hAnsiTheme="majorHAnsi" w:cs="Times New Roman"/>
          <w:sz w:val="24"/>
          <w:szCs w:val="24"/>
        </w:rPr>
        <w:t>. Informacje takie jak: data zawarcia umowy, rodzaj umowy o pracę i wymiar etatu powinny być możliwe do zidentyfikowania.</w:t>
      </w:r>
    </w:p>
    <w:p w14:paraId="720EA0E7" w14:textId="7E0087BC" w:rsidR="000D3226" w:rsidRPr="00175FAD" w:rsidRDefault="000D3226" w:rsidP="00DC6053">
      <w:pPr>
        <w:pStyle w:val="Akapitzlist"/>
        <w:spacing w:line="240" w:lineRule="auto"/>
        <w:ind w:left="0"/>
        <w:jc w:val="both"/>
        <w:rPr>
          <w:rFonts w:asciiTheme="majorHAnsi" w:hAnsiTheme="majorHAnsi" w:cs="Times New Roman"/>
          <w:sz w:val="24"/>
          <w:szCs w:val="24"/>
        </w:rPr>
      </w:pPr>
      <w:r w:rsidRPr="00175FAD">
        <w:rPr>
          <w:rFonts w:asciiTheme="majorHAnsi" w:hAnsiTheme="majorHAnsi" w:cs="Times New Roman"/>
          <w:sz w:val="24"/>
          <w:szCs w:val="24"/>
        </w:rPr>
        <w:t>4. W przypadku uzasadnionych wątpliwości co do przestrzegania prawa pracy przez</w:t>
      </w:r>
      <w:r w:rsidR="00431A21" w:rsidRPr="00175FAD">
        <w:rPr>
          <w:rFonts w:asciiTheme="majorHAnsi" w:hAnsiTheme="majorHAnsi" w:cs="Times New Roman"/>
          <w:sz w:val="24"/>
          <w:szCs w:val="24"/>
        </w:rPr>
        <w:t xml:space="preserve"> </w:t>
      </w:r>
      <w:r w:rsidRPr="00175FAD">
        <w:rPr>
          <w:rFonts w:asciiTheme="majorHAnsi" w:hAnsiTheme="majorHAnsi" w:cs="Times New Roman"/>
          <w:sz w:val="24"/>
          <w:szCs w:val="24"/>
        </w:rPr>
        <w:t>Wykonawcę lub podwykonawcę, Zamawiający może zwrócić się o przeprowadzenie kontroli przez Państwową Inspekcję Pracy.</w:t>
      </w:r>
    </w:p>
    <w:p w14:paraId="363FA3E5" w14:textId="22BE6E8C" w:rsidR="000D3226" w:rsidRPr="00175FAD" w:rsidRDefault="000D3226" w:rsidP="00DC6053">
      <w:pPr>
        <w:pStyle w:val="Akapitzlist"/>
        <w:autoSpaceDE w:val="0"/>
        <w:autoSpaceDN w:val="0"/>
        <w:adjustRightInd w:val="0"/>
        <w:spacing w:line="240" w:lineRule="auto"/>
        <w:ind w:left="0"/>
        <w:jc w:val="both"/>
        <w:rPr>
          <w:rFonts w:asciiTheme="majorHAnsi" w:hAnsiTheme="majorHAnsi" w:cs="Times New Roman"/>
          <w:sz w:val="24"/>
          <w:szCs w:val="24"/>
          <w:lang w:eastAsia="ar-SA"/>
        </w:rPr>
      </w:pPr>
      <w:r w:rsidRPr="00175FAD">
        <w:rPr>
          <w:rFonts w:asciiTheme="majorHAnsi" w:hAnsiTheme="majorHAnsi" w:cs="Times New Roman"/>
          <w:sz w:val="24"/>
          <w:szCs w:val="24"/>
        </w:rPr>
        <w:t xml:space="preserve">5. za nie wykonanie obowiązku, o którym </w:t>
      </w:r>
      <w:r w:rsidRPr="006A1CB7">
        <w:rPr>
          <w:rFonts w:asciiTheme="majorHAnsi" w:hAnsiTheme="majorHAnsi" w:cs="Times New Roman"/>
          <w:sz w:val="24"/>
          <w:szCs w:val="24"/>
        </w:rPr>
        <w:t xml:space="preserve">mowa w </w:t>
      </w:r>
      <w:r w:rsidR="00E85C57" w:rsidRPr="006A1CB7">
        <w:rPr>
          <w:rFonts w:asciiTheme="majorHAnsi" w:hAnsiTheme="majorHAnsi" w:cs="Times New Roman"/>
          <w:sz w:val="24"/>
          <w:szCs w:val="24"/>
          <w:lang w:eastAsia="ar-SA"/>
        </w:rPr>
        <w:t>§14</w:t>
      </w:r>
      <w:r w:rsidRPr="006A1CB7">
        <w:rPr>
          <w:rFonts w:asciiTheme="majorHAnsi" w:hAnsiTheme="majorHAnsi" w:cs="Times New Roman"/>
          <w:sz w:val="24"/>
          <w:szCs w:val="24"/>
          <w:lang w:eastAsia="ar-SA"/>
        </w:rPr>
        <w:t xml:space="preserve"> ust 1 </w:t>
      </w:r>
      <w:r w:rsidRPr="00175FAD">
        <w:rPr>
          <w:rFonts w:asciiTheme="majorHAnsi" w:hAnsiTheme="majorHAnsi" w:cs="Times New Roman"/>
          <w:sz w:val="24"/>
          <w:szCs w:val="24"/>
          <w:lang w:eastAsia="ar-SA"/>
        </w:rPr>
        <w:t>umowy (przez wykonawcę lub podwykonawcę), wykonawca poniesie sankcję w postaci konieczności zapłaty 100 zł za, za każdy stwierdzony przypadek naruszenia;</w:t>
      </w:r>
    </w:p>
    <w:p w14:paraId="427F6A46" w14:textId="700B3427" w:rsidR="000D3226" w:rsidRPr="00175FAD" w:rsidRDefault="000D3226" w:rsidP="00DC6053">
      <w:pPr>
        <w:pStyle w:val="Akapitzlist"/>
        <w:autoSpaceDE w:val="0"/>
        <w:autoSpaceDN w:val="0"/>
        <w:adjustRightInd w:val="0"/>
        <w:spacing w:line="240" w:lineRule="auto"/>
        <w:ind w:left="0"/>
        <w:jc w:val="both"/>
        <w:rPr>
          <w:rFonts w:asciiTheme="majorHAnsi" w:hAnsiTheme="majorHAnsi" w:cs="Times New Roman"/>
          <w:sz w:val="24"/>
          <w:szCs w:val="24"/>
          <w:lang w:eastAsia="ar-SA"/>
        </w:rPr>
      </w:pPr>
      <w:r w:rsidRPr="00175FAD">
        <w:rPr>
          <w:rFonts w:asciiTheme="majorHAnsi" w:hAnsiTheme="majorHAnsi" w:cs="Times New Roman"/>
          <w:sz w:val="24"/>
          <w:szCs w:val="24"/>
        </w:rPr>
        <w:t xml:space="preserve">6. za nie wykonanie obowiązku, o którym mowa w </w:t>
      </w:r>
      <w:r w:rsidRPr="00175FAD">
        <w:rPr>
          <w:rFonts w:asciiTheme="majorHAnsi" w:hAnsiTheme="majorHAnsi" w:cs="Times New Roman"/>
          <w:sz w:val="24"/>
          <w:szCs w:val="24"/>
          <w:lang w:eastAsia="ar-SA"/>
        </w:rPr>
        <w:t>§</w:t>
      </w:r>
      <w:r w:rsidR="00E85C57" w:rsidRPr="006A1CB7">
        <w:rPr>
          <w:rFonts w:asciiTheme="majorHAnsi" w:hAnsiTheme="majorHAnsi" w:cs="Times New Roman"/>
          <w:sz w:val="24"/>
          <w:szCs w:val="24"/>
          <w:lang w:eastAsia="ar-SA"/>
        </w:rPr>
        <w:t>14</w:t>
      </w:r>
      <w:r w:rsidRPr="006A1CB7">
        <w:rPr>
          <w:rFonts w:asciiTheme="majorHAnsi" w:hAnsiTheme="majorHAnsi" w:cs="Times New Roman"/>
          <w:sz w:val="24"/>
          <w:szCs w:val="24"/>
          <w:lang w:eastAsia="ar-SA"/>
        </w:rPr>
        <w:t xml:space="preserve"> ust 3 </w:t>
      </w:r>
      <w:r w:rsidRPr="00175FAD">
        <w:rPr>
          <w:rFonts w:asciiTheme="majorHAnsi" w:hAnsiTheme="majorHAnsi" w:cs="Times New Roman"/>
          <w:sz w:val="24"/>
          <w:szCs w:val="24"/>
          <w:lang w:eastAsia="ar-SA"/>
        </w:rPr>
        <w:t>umowy (przez wykonawcę lub podwykonawcę), wykonawca poniesie sankcję w postaci konieczności zapłaty 50 zł, za każdy dzień  zwłoki liczonego od dnia wyznaczonego terminu przez Zamawiającego;</w:t>
      </w:r>
    </w:p>
    <w:p w14:paraId="4571ED21" w14:textId="77777777" w:rsidR="000D3226" w:rsidRPr="00DC6053" w:rsidRDefault="000D3226" w:rsidP="00DC6053">
      <w:pPr>
        <w:spacing w:line="240" w:lineRule="auto"/>
        <w:rPr>
          <w:rFonts w:asciiTheme="majorHAnsi" w:hAnsiTheme="majorHAnsi" w:cs="Times New Roman"/>
          <w:sz w:val="16"/>
          <w:szCs w:val="16"/>
        </w:rPr>
      </w:pPr>
    </w:p>
    <w:p w14:paraId="3EA2DC10" w14:textId="12C041AC" w:rsidR="000D3226" w:rsidRPr="00175FAD" w:rsidRDefault="00E85C57" w:rsidP="00DC6053">
      <w:pPr>
        <w:suppressAutoHyphens/>
        <w:spacing w:line="240" w:lineRule="auto"/>
        <w:jc w:val="center"/>
        <w:rPr>
          <w:rFonts w:asciiTheme="majorHAnsi" w:hAnsiTheme="majorHAnsi" w:cs="Times New Roman"/>
          <w:sz w:val="24"/>
          <w:szCs w:val="24"/>
          <w:lang w:eastAsia="ar-SA"/>
        </w:rPr>
      </w:pPr>
      <w:r w:rsidRPr="00175FAD">
        <w:rPr>
          <w:rFonts w:asciiTheme="majorHAnsi" w:hAnsiTheme="majorHAnsi" w:cs="Times New Roman"/>
          <w:sz w:val="24"/>
          <w:szCs w:val="24"/>
          <w:lang w:eastAsia="ar-SA"/>
        </w:rPr>
        <w:t>§15</w:t>
      </w:r>
    </w:p>
    <w:p w14:paraId="08E119D3" w14:textId="77777777" w:rsidR="000D3226" w:rsidRPr="00175FAD" w:rsidRDefault="000D3226" w:rsidP="00DC6053">
      <w:pPr>
        <w:pStyle w:val="Akapitzlist"/>
        <w:autoSpaceDE w:val="0"/>
        <w:autoSpaceDN w:val="0"/>
        <w:adjustRightInd w:val="0"/>
        <w:spacing w:line="240" w:lineRule="auto"/>
        <w:ind w:left="0"/>
        <w:contextualSpacing w:val="0"/>
        <w:jc w:val="both"/>
        <w:rPr>
          <w:rFonts w:asciiTheme="majorHAnsi" w:hAnsiTheme="majorHAnsi" w:cs="Times New Roman"/>
          <w:sz w:val="24"/>
          <w:szCs w:val="24"/>
        </w:rPr>
      </w:pPr>
      <w:r w:rsidRPr="00175FAD">
        <w:rPr>
          <w:rFonts w:asciiTheme="majorHAnsi" w:hAnsiTheme="majorHAnsi" w:cs="Times New Roman"/>
          <w:sz w:val="24"/>
          <w:szCs w:val="24"/>
        </w:rPr>
        <w:t xml:space="preserve">1. Zmiana umowy może być dokonana w przypadku okoliczności, których nie można było przewidzieć w chwili zawarcia umowy  w szczególności: </w:t>
      </w:r>
    </w:p>
    <w:p w14:paraId="3EA8561F" w14:textId="77777777" w:rsidR="000D3226" w:rsidRPr="00175FAD" w:rsidRDefault="000D3226" w:rsidP="00DC6053">
      <w:pPr>
        <w:pStyle w:val="Akapitzlist"/>
        <w:numPr>
          <w:ilvl w:val="0"/>
          <w:numId w:val="28"/>
        </w:numPr>
        <w:autoSpaceDE w:val="0"/>
        <w:autoSpaceDN w:val="0"/>
        <w:adjustRightInd w:val="0"/>
        <w:spacing w:line="240" w:lineRule="auto"/>
        <w:ind w:left="0" w:firstLine="0"/>
        <w:contextualSpacing w:val="0"/>
        <w:jc w:val="both"/>
        <w:rPr>
          <w:rFonts w:asciiTheme="majorHAnsi" w:hAnsiTheme="majorHAnsi" w:cs="Times New Roman"/>
          <w:sz w:val="24"/>
          <w:szCs w:val="24"/>
        </w:rPr>
      </w:pPr>
      <w:r w:rsidRPr="00175FAD">
        <w:rPr>
          <w:rFonts w:asciiTheme="majorHAnsi" w:hAnsiTheme="majorHAnsi" w:cs="Times New Roman"/>
          <w:sz w:val="24"/>
          <w:szCs w:val="24"/>
        </w:rPr>
        <w:lastRenderedPageBreak/>
        <w:t>jeżeli na skutek rozwoju rynku materiałów i technologii budowlanych zmiana umowy będzie korzystna dla Zamawiającego (</w:t>
      </w:r>
      <w:proofErr w:type="spellStart"/>
      <w:r w:rsidRPr="00175FAD">
        <w:rPr>
          <w:rFonts w:asciiTheme="majorHAnsi" w:hAnsiTheme="majorHAnsi" w:cs="Times New Roman"/>
          <w:sz w:val="24"/>
          <w:szCs w:val="24"/>
        </w:rPr>
        <w:t>np</w:t>
      </w:r>
      <w:proofErr w:type="spellEnd"/>
      <w:r w:rsidRPr="00175FAD">
        <w:rPr>
          <w:rFonts w:asciiTheme="majorHAnsi" w:hAnsiTheme="majorHAnsi" w:cs="Times New Roman"/>
          <w:sz w:val="24"/>
          <w:szCs w:val="24"/>
        </w:rPr>
        <w:t xml:space="preserve">: lepsza jakość produktu, wydajność, funkcjonalność, trwałość) i w szczególności dotyczyć będzie: </w:t>
      </w:r>
    </w:p>
    <w:p w14:paraId="5AFCAC04"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a) zmiany technologii wykonawstwa w stosunku do przewidzianej w dokumentacji projektowej; </w:t>
      </w:r>
    </w:p>
    <w:p w14:paraId="2A5FFD9B"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b) zamiany materiałów przewidzianych do wykonania robót w stosunku do materiałów przewidzianych w dokumentacji projektowej.</w:t>
      </w:r>
    </w:p>
    <w:p w14:paraId="3F90E938" w14:textId="77777777" w:rsidR="000D3226" w:rsidRPr="00175FAD" w:rsidRDefault="000D3226" w:rsidP="00DC6053">
      <w:pPr>
        <w:pStyle w:val="Akapitzlist"/>
        <w:numPr>
          <w:ilvl w:val="0"/>
          <w:numId w:val="28"/>
        </w:numPr>
        <w:autoSpaceDE w:val="0"/>
        <w:autoSpaceDN w:val="0"/>
        <w:adjustRightInd w:val="0"/>
        <w:spacing w:line="240" w:lineRule="auto"/>
        <w:ind w:left="0" w:firstLine="0"/>
        <w:contextualSpacing w:val="0"/>
        <w:jc w:val="both"/>
        <w:rPr>
          <w:rFonts w:asciiTheme="majorHAnsi" w:hAnsiTheme="majorHAnsi" w:cs="Times New Roman"/>
          <w:sz w:val="24"/>
          <w:szCs w:val="24"/>
        </w:rPr>
      </w:pPr>
      <w:r w:rsidRPr="00175FAD">
        <w:rPr>
          <w:rFonts w:asciiTheme="majorHAnsi" w:hAnsiTheme="majorHAnsi" w:cs="Times New Roman"/>
          <w:sz w:val="24"/>
          <w:szCs w:val="24"/>
        </w:rPr>
        <w:t xml:space="preserve">jeżeli zmiana umowy dotyczyć będzie zmiany terminu wykonania przedmiotu zamówienia, która spowodowana będzie </w:t>
      </w:r>
    </w:p>
    <w:p w14:paraId="354FCEE1" w14:textId="77777777" w:rsidR="000D3226" w:rsidRPr="00175FAD" w:rsidRDefault="000D3226" w:rsidP="00DC6053">
      <w:pPr>
        <w:pStyle w:val="Akapitzlist"/>
        <w:numPr>
          <w:ilvl w:val="0"/>
          <w:numId w:val="29"/>
        </w:numPr>
        <w:autoSpaceDE w:val="0"/>
        <w:autoSpaceDN w:val="0"/>
        <w:adjustRightInd w:val="0"/>
        <w:spacing w:line="240" w:lineRule="auto"/>
        <w:ind w:left="0" w:firstLine="0"/>
        <w:contextualSpacing w:val="0"/>
        <w:jc w:val="both"/>
        <w:rPr>
          <w:rFonts w:asciiTheme="majorHAnsi" w:hAnsiTheme="majorHAnsi" w:cs="Times New Roman"/>
          <w:sz w:val="24"/>
          <w:szCs w:val="24"/>
        </w:rPr>
      </w:pPr>
      <w:r w:rsidRPr="00175FAD">
        <w:rPr>
          <w:rFonts w:asciiTheme="majorHAnsi" w:hAnsiTheme="majorHAnsi" w:cs="Times New Roman"/>
          <w:sz w:val="24"/>
          <w:szCs w:val="24"/>
        </w:rPr>
        <w:t xml:space="preserve">wystąpieniem następstw działania organów administracji, które w szczególności dotyczyć będą: </w:t>
      </w:r>
    </w:p>
    <w:p w14:paraId="51C056CB"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 przekroczenia zakreślonych przez prawo terminów wydawania przez organy administracji decyzji, zezwoleń, uzgodnień itp.; </w:t>
      </w:r>
    </w:p>
    <w:p w14:paraId="5ACE8768"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odmowy wydania przez organy administracji wymaganych decyzji, zezwoleń, uzgodnień na skutek błędów w dokumentacji projektowej;</w:t>
      </w:r>
    </w:p>
    <w:p w14:paraId="402D7C92"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 wystąpieniem innych przyczyn zewnętrznych niezależnych od Zamawiającego oraz od Wykonawcy skutkujących niemożliwością prowadzenia prac, w szczególności : brak możliwości dojazdu oraz transportu materiałów na teren budowy spowodowany awariami, remontami lub przebudowami dróg dojazdowych, protesty mieszkańców, przerwy w dostawie energii elektrycznej, wody, gazu, zalaniem, podtopieniem terenu; </w:t>
      </w:r>
    </w:p>
    <w:p w14:paraId="2C10B413"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b) wystąpieniem innych przyczyn leżących po stronie Zamawiającego, które w szczególności dotyczyć będą: </w:t>
      </w:r>
    </w:p>
    <w:p w14:paraId="17D8F7E0"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 nieterminowego przekazania terenu robót przez Zamawiającego; </w:t>
      </w:r>
    </w:p>
    <w:p w14:paraId="79A9FDF9"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 wstrzymania robót przez Zamawiającego; </w:t>
      </w:r>
    </w:p>
    <w:p w14:paraId="0981431B"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 konieczności usunięcia błędów lub wprowadzenia zmian w dokumentacji projektowej; </w:t>
      </w:r>
    </w:p>
    <w:p w14:paraId="3EF809D9"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c) wystąpieniem innych przyczyn nie leżących po stronie Zamawiającego oraz Wykonawcy, które w szczególności będą dotyczyć wystąpieniem siły wyższej (np. pożaru, zalania), 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4C9E95A9"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wystąpieniem warunków atmosferycznych, geologicznych, archeologicznych, terenowych, w szczególności: </w:t>
      </w:r>
    </w:p>
    <w:p w14:paraId="7AE04756"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 klęsk żywiołowych; </w:t>
      </w:r>
    </w:p>
    <w:p w14:paraId="091DB15F"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 warunków atmosferycznych uniemożliwiających prowadzenie robót budowlanych, przeprowadzanie prób i sprawdzeń, dokonywanie odbiorów, w szczególności: temperatury powietrza poniżej 0,0 C, wiatr uniemożliwiający pracę maszyn budowlanych, gwałtowne opady deszczu (w tym oberwanie chmury), śniegu, gradobicie, burze z wyładowaniami atmosferycznymi; </w:t>
      </w:r>
    </w:p>
    <w:p w14:paraId="532A3831"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 warunków atmosferycznych uniemożliwiających prowadzenie robót budowlanych, przeprowadzanie prób i sprawdzeń zgodnie z technologią przewidzianą przez producentów; </w:t>
      </w:r>
    </w:p>
    <w:p w14:paraId="15BA8FDD"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 niewypałów i niewybuchów; </w:t>
      </w:r>
    </w:p>
    <w:p w14:paraId="312DBF84"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 wykopalisk archeologicznych; </w:t>
      </w:r>
    </w:p>
    <w:p w14:paraId="43190791"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odmiennych od przyjętych w dokumentacji projektowej warunków geologicznych (kategorie gruntu, kurzawka, głazy narzutowe, warunki gruntowe itp.);</w:t>
      </w:r>
    </w:p>
    <w:p w14:paraId="32440CA2" w14:textId="77777777"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odmiennych od przyjętych w dokumentacji projektowej warunków terenowych, w szczególności istnienie podziemnych sieci, instalacji, urządzeń lub nie zinwentaryzowanych obiektów budowlanych (bunkry, fundamenty itp.);</w:t>
      </w:r>
    </w:p>
    <w:p w14:paraId="047CB691" w14:textId="3844EAF6" w:rsidR="000D3226" w:rsidRPr="00175FAD" w:rsidRDefault="000D3226" w:rsidP="00DC6053">
      <w:pPr>
        <w:autoSpaceDE w:val="0"/>
        <w:autoSpaceDN w:val="0"/>
        <w:adjustRightInd w:val="0"/>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67253F25" w14:textId="0A2794FB" w:rsidR="00286B75" w:rsidRPr="006A1CB7" w:rsidRDefault="00286B75" w:rsidP="00DC6053">
      <w:pPr>
        <w:autoSpaceDE w:val="0"/>
        <w:autoSpaceDN w:val="0"/>
        <w:adjustRightInd w:val="0"/>
        <w:spacing w:line="240" w:lineRule="auto"/>
        <w:jc w:val="both"/>
        <w:rPr>
          <w:rFonts w:asciiTheme="majorHAnsi" w:hAnsiTheme="majorHAnsi" w:cs="Times New Roman"/>
          <w:sz w:val="24"/>
          <w:szCs w:val="24"/>
        </w:rPr>
      </w:pPr>
      <w:r w:rsidRPr="006A1CB7">
        <w:rPr>
          <w:rFonts w:asciiTheme="majorHAnsi" w:hAnsiTheme="majorHAnsi" w:cs="Times New Roman"/>
          <w:sz w:val="24"/>
          <w:szCs w:val="24"/>
        </w:rPr>
        <w:t>3)</w:t>
      </w:r>
      <w:bookmarkStart w:id="2" w:name="bookmark40"/>
      <w:bookmarkStart w:id="3" w:name="bookmark41"/>
      <w:r w:rsidR="00CB3B4E" w:rsidRPr="006A1CB7">
        <w:rPr>
          <w:rFonts w:asciiTheme="majorHAnsi" w:hAnsiTheme="majorHAnsi" w:cs="Times New Roman"/>
          <w:sz w:val="24"/>
          <w:szCs w:val="24"/>
        </w:rPr>
        <w:t xml:space="preserve"> </w:t>
      </w:r>
      <w:r w:rsidRPr="006A1CB7">
        <w:rPr>
          <w:rFonts w:asciiTheme="majorHAnsi" w:hAnsiTheme="majorHAnsi" w:cs="Times New Roman"/>
          <w:sz w:val="24"/>
          <w:szCs w:val="24"/>
        </w:rPr>
        <w:t>Wynagrodzenie wykonawcy określone w umowie może ulec zmianie w sytuacji:</w:t>
      </w:r>
      <w:bookmarkEnd w:id="2"/>
      <w:bookmarkEnd w:id="3"/>
    </w:p>
    <w:p w14:paraId="1AF45B17" w14:textId="77777777" w:rsidR="00286B75" w:rsidRPr="006A1CB7" w:rsidRDefault="00286B75" w:rsidP="00DC6053">
      <w:pPr>
        <w:pStyle w:val="Tekstpodstawowy"/>
        <w:widowControl w:val="0"/>
        <w:numPr>
          <w:ilvl w:val="0"/>
          <w:numId w:val="48"/>
        </w:numPr>
        <w:shd w:val="clear" w:color="auto" w:fill="FFFFFF"/>
        <w:spacing w:after="0" w:line="240" w:lineRule="auto"/>
        <w:ind w:left="0" w:firstLine="0"/>
        <w:jc w:val="both"/>
        <w:rPr>
          <w:rFonts w:asciiTheme="majorHAnsi" w:hAnsiTheme="majorHAnsi" w:cs="Times New Roman"/>
          <w:sz w:val="24"/>
          <w:szCs w:val="24"/>
        </w:rPr>
      </w:pPr>
      <w:r w:rsidRPr="006A1CB7">
        <w:rPr>
          <w:rFonts w:asciiTheme="majorHAnsi" w:hAnsiTheme="majorHAnsi" w:cs="Times New Roman"/>
          <w:sz w:val="24"/>
          <w:szCs w:val="24"/>
        </w:rPr>
        <w:t xml:space="preserve">konieczności zrealizowania przedmiotu umowy przy zastosowaniu innych rozwiązań </w:t>
      </w:r>
      <w:r w:rsidRPr="006A1CB7">
        <w:rPr>
          <w:rFonts w:asciiTheme="majorHAnsi" w:hAnsiTheme="majorHAnsi" w:cs="Times New Roman"/>
          <w:sz w:val="24"/>
          <w:szCs w:val="24"/>
        </w:rPr>
        <w:lastRenderedPageBreak/>
        <w:t>technicznych lub materiałowych ze względu na zmiany obowiązującego prawa,</w:t>
      </w:r>
    </w:p>
    <w:p w14:paraId="2B57435E" w14:textId="77777777" w:rsidR="00286B75" w:rsidRPr="006A1CB7" w:rsidRDefault="00286B75" w:rsidP="00DC6053">
      <w:pPr>
        <w:pStyle w:val="Tekstpodstawowy"/>
        <w:widowControl w:val="0"/>
        <w:numPr>
          <w:ilvl w:val="0"/>
          <w:numId w:val="48"/>
        </w:numPr>
        <w:shd w:val="clear" w:color="auto" w:fill="FFFFFF"/>
        <w:spacing w:after="0" w:line="240" w:lineRule="auto"/>
        <w:ind w:left="0" w:firstLine="0"/>
        <w:jc w:val="both"/>
        <w:rPr>
          <w:rFonts w:asciiTheme="majorHAnsi" w:hAnsiTheme="majorHAnsi" w:cs="Times New Roman"/>
          <w:sz w:val="24"/>
          <w:szCs w:val="24"/>
        </w:rPr>
      </w:pPr>
      <w:r w:rsidRPr="006A1CB7">
        <w:rPr>
          <w:rFonts w:asciiTheme="majorHAnsi" w:hAnsiTheme="majorHAnsi" w:cs="Times New Roman"/>
          <w:sz w:val="24"/>
          <w:szCs w:val="24"/>
        </w:rPr>
        <w:t xml:space="preserve">koniecznością usunięcia wad w dokumentacji projektowej, lub wprowadzenia zmian </w:t>
      </w:r>
      <w:r w:rsidRPr="006A1CB7">
        <w:rPr>
          <w:rFonts w:asciiTheme="majorHAnsi" w:hAnsiTheme="majorHAnsi" w:cs="Times New Roman"/>
          <w:sz w:val="24"/>
          <w:szCs w:val="24"/>
        </w:rPr>
        <w:br/>
        <w:t>w dokumentacji projektowej lub specyfikacjach technicznych wykonania i odbioru robót budowlanych,</w:t>
      </w:r>
    </w:p>
    <w:p w14:paraId="4DC047F6" w14:textId="77777777" w:rsidR="00286B75" w:rsidRPr="006A1CB7" w:rsidRDefault="00286B75" w:rsidP="00DC6053">
      <w:pPr>
        <w:pStyle w:val="Tekstpodstawowy"/>
        <w:widowControl w:val="0"/>
        <w:numPr>
          <w:ilvl w:val="0"/>
          <w:numId w:val="48"/>
        </w:numPr>
        <w:shd w:val="clear" w:color="auto" w:fill="FFFFFF"/>
        <w:spacing w:after="0" w:line="240" w:lineRule="auto"/>
        <w:ind w:left="0" w:firstLine="0"/>
        <w:jc w:val="both"/>
        <w:rPr>
          <w:rFonts w:asciiTheme="majorHAnsi" w:hAnsiTheme="majorHAnsi" w:cs="Times New Roman"/>
          <w:sz w:val="24"/>
          <w:szCs w:val="24"/>
        </w:rPr>
      </w:pPr>
      <w:r w:rsidRPr="006A1CB7">
        <w:rPr>
          <w:rFonts w:asciiTheme="majorHAnsi" w:hAnsiTheme="majorHAnsi" w:cs="Times New Roman"/>
          <w:sz w:val="24"/>
          <w:szCs w:val="24"/>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6A1CB7">
        <w:rPr>
          <w:rFonts w:asciiTheme="majorHAnsi" w:hAnsiTheme="majorHAnsi" w:cs="Times New Roman"/>
          <w:sz w:val="24"/>
          <w:szCs w:val="24"/>
        </w:rPr>
        <w:br/>
        <w:t>lub usprawnienia procesu budowlanego, jeżeli rozwiązania zamienne nie odstępują w sposób istotny od zatwierdzonej dokumentacji projektowej,</w:t>
      </w:r>
    </w:p>
    <w:p w14:paraId="649587E6" w14:textId="77777777" w:rsidR="00286B75" w:rsidRPr="006A1CB7" w:rsidRDefault="00286B75" w:rsidP="00DC6053">
      <w:pPr>
        <w:pStyle w:val="Tekstpodstawowy"/>
        <w:spacing w:after="0" w:line="240" w:lineRule="auto"/>
        <w:jc w:val="both"/>
        <w:rPr>
          <w:rFonts w:asciiTheme="majorHAnsi" w:hAnsiTheme="majorHAnsi" w:cs="Times New Roman"/>
          <w:sz w:val="24"/>
          <w:szCs w:val="24"/>
        </w:rPr>
      </w:pPr>
      <w:r w:rsidRPr="006A1CB7">
        <w:rPr>
          <w:rFonts w:asciiTheme="majorHAnsi" w:hAnsiTheme="majorHAnsi" w:cs="Times New Roman"/>
          <w:sz w:val="24"/>
          <w:szCs w:val="24"/>
        </w:rPr>
        <w:t>W przypadkach, o których mowa w lit. a-c wynagrodzenie zostanie ustalone w protokole konieczności na podstawie zaakceptowanego przez Zamawiającego kosztorysu wg cen jednostkowych zawartych w kosztorysie ofertowym, natomiast gdy nie ma cen jednostkowych należy sporządzić kosztorys z zastosowaniem czynników cenotwórczych zawartych w kosztorysie ofertowym.</w:t>
      </w:r>
    </w:p>
    <w:p w14:paraId="578B7319" w14:textId="77777777" w:rsidR="00286B75" w:rsidRPr="006A1CB7" w:rsidRDefault="00286B75" w:rsidP="00DC6053">
      <w:pPr>
        <w:pStyle w:val="Tekstpodstawowy"/>
        <w:widowControl w:val="0"/>
        <w:numPr>
          <w:ilvl w:val="0"/>
          <w:numId w:val="48"/>
        </w:numPr>
        <w:shd w:val="clear" w:color="auto" w:fill="FFFFFF"/>
        <w:spacing w:after="0" w:line="240" w:lineRule="auto"/>
        <w:ind w:left="0" w:firstLine="0"/>
        <w:jc w:val="both"/>
        <w:rPr>
          <w:rFonts w:asciiTheme="majorHAnsi" w:hAnsiTheme="majorHAnsi" w:cs="Times New Roman"/>
          <w:sz w:val="24"/>
          <w:szCs w:val="24"/>
        </w:rPr>
      </w:pPr>
      <w:r w:rsidRPr="006A1CB7">
        <w:rPr>
          <w:rFonts w:asciiTheme="majorHAnsi" w:hAnsiTheme="majorHAnsi" w:cs="Times New Roman"/>
          <w:sz w:val="24"/>
          <w:szCs w:val="24"/>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 Wynagrodzenie zostanie ustalone w protokole konieczności na podstawie zaakceptowanego przez Zamawiającego kosztorysu wg cen jednostkowych zawartych w kosztorysie ofertowym, natomiast gdy nie ma cen jednostkowych należy sporządzić kosztorys z zastosowaniem czynników cenotwórczych zawartych w kosztorysie ofertowym. Zamawiający może zrezygnować z robót o wartości nie większej niż 30% wartości wynagrodzenia umownego brutto określonego w § 9 ust. 2 umowy.</w:t>
      </w:r>
    </w:p>
    <w:p w14:paraId="1BCB592E" w14:textId="77777777" w:rsidR="00286B75" w:rsidRPr="006A1CB7" w:rsidRDefault="00286B75" w:rsidP="00DC6053">
      <w:pPr>
        <w:pStyle w:val="Tekstpodstawowy"/>
        <w:widowControl w:val="0"/>
        <w:numPr>
          <w:ilvl w:val="0"/>
          <w:numId w:val="48"/>
        </w:numPr>
        <w:spacing w:after="0" w:line="240" w:lineRule="auto"/>
        <w:ind w:left="0" w:firstLine="0"/>
        <w:jc w:val="both"/>
        <w:rPr>
          <w:rFonts w:asciiTheme="majorHAnsi" w:hAnsiTheme="majorHAnsi" w:cs="Times New Roman"/>
          <w:sz w:val="24"/>
          <w:szCs w:val="24"/>
        </w:rPr>
      </w:pPr>
      <w:r w:rsidRPr="006A1CB7">
        <w:rPr>
          <w:rFonts w:asciiTheme="majorHAnsi" w:hAnsiTheme="majorHAnsi" w:cs="Times New Roman"/>
          <w:sz w:val="24"/>
          <w:szCs w:val="24"/>
        </w:rPr>
        <w:t>zmiany ustawowej stawki podatku VAT - o wartość zmiany,</w:t>
      </w:r>
    </w:p>
    <w:p w14:paraId="6328FE0B" w14:textId="77777777" w:rsidR="00286B75" w:rsidRPr="006A1CB7" w:rsidRDefault="00286B75" w:rsidP="00DC6053">
      <w:pPr>
        <w:pStyle w:val="Tekstpodstawowy"/>
        <w:widowControl w:val="0"/>
        <w:numPr>
          <w:ilvl w:val="0"/>
          <w:numId w:val="48"/>
        </w:numPr>
        <w:spacing w:after="0" w:line="240" w:lineRule="auto"/>
        <w:ind w:left="0" w:firstLine="0"/>
        <w:jc w:val="both"/>
        <w:rPr>
          <w:rFonts w:asciiTheme="majorHAnsi" w:hAnsiTheme="majorHAnsi" w:cs="Times New Roman"/>
          <w:sz w:val="24"/>
          <w:szCs w:val="24"/>
        </w:rPr>
      </w:pPr>
      <w:r w:rsidRPr="006A1CB7">
        <w:rPr>
          <w:rFonts w:asciiTheme="majorHAnsi" w:hAnsiTheme="majorHAnsi" w:cs="Times New Roman"/>
          <w:sz w:val="24"/>
          <w:szCs w:val="24"/>
        </w:rPr>
        <w:t>zmiany części, materiałów lub urządzeń na nowszej generacji.</w:t>
      </w:r>
    </w:p>
    <w:p w14:paraId="606B3D47" w14:textId="77777777" w:rsidR="00226178" w:rsidRPr="00DC6053" w:rsidRDefault="00226178" w:rsidP="00DC6053">
      <w:pPr>
        <w:autoSpaceDE w:val="0"/>
        <w:autoSpaceDN w:val="0"/>
        <w:adjustRightInd w:val="0"/>
        <w:spacing w:line="240" w:lineRule="auto"/>
        <w:jc w:val="both"/>
        <w:rPr>
          <w:rFonts w:asciiTheme="majorHAnsi" w:hAnsiTheme="majorHAnsi" w:cs="Times New Roman"/>
          <w:sz w:val="16"/>
          <w:szCs w:val="16"/>
        </w:rPr>
      </w:pPr>
    </w:p>
    <w:p w14:paraId="74CE0627" w14:textId="55E13C94" w:rsidR="000D3226" w:rsidRPr="00175FAD" w:rsidRDefault="00E85C57" w:rsidP="00DC6053">
      <w:pPr>
        <w:suppressAutoHyphens/>
        <w:spacing w:line="240" w:lineRule="auto"/>
        <w:jc w:val="center"/>
        <w:rPr>
          <w:rFonts w:asciiTheme="majorHAnsi" w:hAnsiTheme="majorHAnsi" w:cs="Times New Roman"/>
          <w:sz w:val="24"/>
          <w:szCs w:val="24"/>
          <w:lang w:eastAsia="ar-SA"/>
        </w:rPr>
      </w:pPr>
      <w:r w:rsidRPr="00175FAD">
        <w:rPr>
          <w:rFonts w:asciiTheme="majorHAnsi" w:hAnsiTheme="majorHAnsi" w:cs="Times New Roman"/>
          <w:sz w:val="24"/>
          <w:szCs w:val="24"/>
          <w:lang w:eastAsia="ar-SA"/>
        </w:rPr>
        <w:t>§16</w:t>
      </w:r>
    </w:p>
    <w:p w14:paraId="1ECF0459" w14:textId="77777777" w:rsidR="000D3226" w:rsidRPr="00175FAD" w:rsidRDefault="000D3226" w:rsidP="00DC6053">
      <w:pPr>
        <w:tabs>
          <w:tab w:val="left" w:pos="5386"/>
          <w:tab w:val="left" w:pos="7158"/>
        </w:tabs>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Oprócz wypadków wymienionych w Kodeksie cywilnym, i w niniejszej umowie Stronom przysługuje prawo odstąpienia od umowy w następujących przypadkach:</w:t>
      </w:r>
    </w:p>
    <w:p w14:paraId="06E69FAE"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1. Zamawiającemu przysługuje prawo do odstąpienia od umowy:</w:t>
      </w:r>
    </w:p>
    <w:p w14:paraId="5888856A" w14:textId="77777777" w:rsidR="000D3226" w:rsidRPr="00175FAD" w:rsidRDefault="000D3226" w:rsidP="00DC6053">
      <w:pPr>
        <w:numPr>
          <w:ilvl w:val="0"/>
          <w:numId w:val="30"/>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może nastąpić w terminie 30 dni od powzięcia wiadomości o tych okolicznościach, Wykonawca zaś może żądać wyłącznie wynagrodzenia należnego z tytułu wykonania części umowy,</w:t>
      </w:r>
    </w:p>
    <w:p w14:paraId="08731DFC" w14:textId="77777777" w:rsidR="000D3226" w:rsidRPr="00175FAD" w:rsidRDefault="000D3226" w:rsidP="00DC6053">
      <w:pPr>
        <w:numPr>
          <w:ilvl w:val="0"/>
          <w:numId w:val="30"/>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 xml:space="preserve">dokonano zmiany umowy z naruszeniem art. 454 i art. 455 ustawy </w:t>
      </w:r>
      <w:proofErr w:type="spellStart"/>
      <w:r w:rsidRPr="00175FAD">
        <w:rPr>
          <w:rFonts w:asciiTheme="majorHAnsi" w:hAnsiTheme="majorHAnsi" w:cs="Times New Roman"/>
          <w:sz w:val="24"/>
          <w:szCs w:val="24"/>
        </w:rPr>
        <w:t>Pzp</w:t>
      </w:r>
      <w:proofErr w:type="spellEnd"/>
      <w:r w:rsidRPr="00175FAD">
        <w:rPr>
          <w:rFonts w:asciiTheme="majorHAnsi" w:hAnsiTheme="majorHAnsi" w:cs="Times New Roman"/>
          <w:sz w:val="24"/>
          <w:szCs w:val="24"/>
        </w:rPr>
        <w:t>,</w:t>
      </w:r>
    </w:p>
    <w:p w14:paraId="4352044B" w14:textId="77777777" w:rsidR="000D3226" w:rsidRPr="00175FAD" w:rsidRDefault="000D3226" w:rsidP="00DC6053">
      <w:pPr>
        <w:numPr>
          <w:ilvl w:val="0"/>
          <w:numId w:val="30"/>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 xml:space="preserve">wykonawca w chwili zawarcia umowy podlegał wykluczeniu na podstawie art. 108 ustawy </w:t>
      </w:r>
      <w:proofErr w:type="spellStart"/>
      <w:r w:rsidRPr="00175FAD">
        <w:rPr>
          <w:rFonts w:asciiTheme="majorHAnsi" w:hAnsiTheme="majorHAnsi" w:cs="Times New Roman"/>
          <w:sz w:val="24"/>
          <w:szCs w:val="24"/>
        </w:rPr>
        <w:t>Pzp</w:t>
      </w:r>
      <w:proofErr w:type="spellEnd"/>
      <w:r w:rsidRPr="00175FAD">
        <w:rPr>
          <w:rFonts w:asciiTheme="majorHAnsi" w:hAnsiTheme="majorHAnsi" w:cs="Times New Roman"/>
          <w:sz w:val="24"/>
          <w:szCs w:val="24"/>
        </w:rPr>
        <w:t>,</w:t>
      </w:r>
    </w:p>
    <w:p w14:paraId="3C7B907B" w14:textId="77777777" w:rsidR="000D3226" w:rsidRPr="00175FAD" w:rsidRDefault="000D3226" w:rsidP="00DC6053">
      <w:pPr>
        <w:numPr>
          <w:ilvl w:val="0"/>
          <w:numId w:val="30"/>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 xml:space="preserve">Trybunał Sprawiedliwości Unii Europejskiej stwierdził, w ramach procedury przewidzianej w </w:t>
      </w:r>
      <w:hyperlink r:id="rId10" w:anchor="/document/17099384?unitId=art(258)&amp;cm=DOCUMENT" w:history="1">
        <w:r w:rsidRPr="00175FAD">
          <w:rPr>
            <w:rStyle w:val="Hipercze"/>
            <w:rFonts w:asciiTheme="majorHAnsi" w:hAnsiTheme="majorHAnsi"/>
            <w:color w:val="auto"/>
            <w:sz w:val="24"/>
            <w:szCs w:val="24"/>
          </w:rPr>
          <w:t>art. 258</w:t>
        </w:r>
      </w:hyperlink>
      <w:r w:rsidRPr="00175FAD">
        <w:rPr>
          <w:rFonts w:asciiTheme="majorHAnsi" w:hAnsiTheme="majorHAnsi" w:cs="Times New Roman"/>
          <w:sz w:val="24"/>
          <w:szCs w:val="24"/>
        </w:rPr>
        <w:t xml:space="preserve"> Traktatu o funkcjonowaniu Unii Europejskiej, że Rzeczpospolita Polska uchybiła zobowiązaniom, które ciążą na niej na mocy Traktatów, </w:t>
      </w:r>
      <w:hyperlink r:id="rId11" w:anchor="/document/68413979?cm=DOCUMENT" w:history="1">
        <w:r w:rsidRPr="00175FAD">
          <w:rPr>
            <w:rStyle w:val="Hipercze"/>
            <w:rFonts w:asciiTheme="majorHAnsi" w:hAnsiTheme="majorHAnsi"/>
            <w:color w:val="auto"/>
            <w:sz w:val="24"/>
            <w:szCs w:val="24"/>
          </w:rPr>
          <w:t>dyrektywy</w:t>
        </w:r>
      </w:hyperlink>
      <w:r w:rsidRPr="00175FAD">
        <w:rPr>
          <w:rFonts w:asciiTheme="majorHAnsi" w:hAnsiTheme="majorHAnsi" w:cs="Times New Roman"/>
          <w:sz w:val="24"/>
          <w:szCs w:val="24"/>
        </w:rPr>
        <w:t xml:space="preserve"> 2014/24/UE, </w:t>
      </w:r>
      <w:hyperlink r:id="rId12" w:anchor="/document/68413980?cm=DOCUMENT" w:history="1">
        <w:r w:rsidRPr="00175FAD">
          <w:rPr>
            <w:rStyle w:val="Hipercze"/>
            <w:rFonts w:asciiTheme="majorHAnsi" w:hAnsiTheme="majorHAnsi"/>
            <w:color w:val="auto"/>
            <w:sz w:val="24"/>
            <w:szCs w:val="24"/>
          </w:rPr>
          <w:t>dyrektywy</w:t>
        </w:r>
      </w:hyperlink>
      <w:r w:rsidRPr="00175FAD">
        <w:rPr>
          <w:rFonts w:asciiTheme="majorHAnsi" w:hAnsiTheme="majorHAnsi" w:cs="Times New Roman"/>
          <w:sz w:val="24"/>
          <w:szCs w:val="24"/>
        </w:rPr>
        <w:t xml:space="preserve"> 2014/25/UE i </w:t>
      </w:r>
      <w:hyperlink r:id="rId13" w:anchor="/document/67894791?cm=DOCUMENT" w:history="1">
        <w:r w:rsidRPr="00175FAD">
          <w:rPr>
            <w:rStyle w:val="Hipercze"/>
            <w:rFonts w:asciiTheme="majorHAnsi" w:hAnsiTheme="majorHAnsi"/>
            <w:color w:val="auto"/>
            <w:sz w:val="24"/>
            <w:szCs w:val="24"/>
          </w:rPr>
          <w:t>dyrektywy</w:t>
        </w:r>
      </w:hyperlink>
      <w:r w:rsidRPr="00175FAD">
        <w:rPr>
          <w:rFonts w:asciiTheme="majorHAnsi" w:hAnsiTheme="majorHAnsi" w:cs="Times New Roman"/>
          <w:sz w:val="24"/>
          <w:szCs w:val="24"/>
        </w:rPr>
        <w:t xml:space="preserve"> 2009/81/WE, z uwagi na to, że zamawiający udzielił zamówienia z naruszeniem prawa Unii Europejskiej.</w:t>
      </w:r>
    </w:p>
    <w:p w14:paraId="6B62935A" w14:textId="77777777" w:rsidR="000D3226" w:rsidRPr="00175FAD" w:rsidRDefault="000D3226" w:rsidP="00DC6053">
      <w:pPr>
        <w:pStyle w:val="Akapitzlist"/>
        <w:spacing w:line="240" w:lineRule="auto"/>
        <w:ind w:left="0"/>
        <w:jc w:val="both"/>
        <w:rPr>
          <w:rFonts w:asciiTheme="majorHAnsi" w:hAnsiTheme="majorHAnsi" w:cs="Times New Roman"/>
          <w:strike/>
          <w:sz w:val="24"/>
          <w:szCs w:val="24"/>
        </w:rPr>
      </w:pPr>
      <w:r w:rsidRPr="00175FAD">
        <w:rPr>
          <w:rFonts w:asciiTheme="majorHAnsi" w:hAnsiTheme="majorHAnsi" w:cs="Times New Roman"/>
          <w:sz w:val="24"/>
          <w:szCs w:val="24"/>
        </w:rPr>
        <w:t>2. Zamawiającemu przysługuje prawo do odstąpienia od umowy w następujących sytuacjach:</w:t>
      </w:r>
    </w:p>
    <w:p w14:paraId="3FBBC746" w14:textId="77777777" w:rsidR="000D3226" w:rsidRPr="00175FAD" w:rsidRDefault="000D3226" w:rsidP="00DC6053">
      <w:pPr>
        <w:numPr>
          <w:ilvl w:val="0"/>
          <w:numId w:val="34"/>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 xml:space="preserve">Wykonawca nie rozpoczął robót bez uzasadnionej przyczyny pomimo wezwania Zamawiającego złożonego na piśmie i udzielenia dodatkowego 7-dniowego terminu – odstąpienie od umowy może nastąpić w terminie 1 miesiąca od bezskutecznego upływu udzielonego terminu, </w:t>
      </w:r>
    </w:p>
    <w:p w14:paraId="21D8B1B5" w14:textId="77777777" w:rsidR="000D3226" w:rsidRPr="00175FAD" w:rsidRDefault="000D3226" w:rsidP="00DC6053">
      <w:pPr>
        <w:numPr>
          <w:ilvl w:val="0"/>
          <w:numId w:val="34"/>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 xml:space="preserve">Wykonawca przerwał realizację robót bez uzasadnionej przyczyny i przerwa ta trwa dłużej niż 7 dni pomimo wezwania Zamawiającego złożonego na piśmie i udzielenia </w:t>
      </w:r>
      <w:r w:rsidRPr="00175FAD">
        <w:rPr>
          <w:rFonts w:asciiTheme="majorHAnsi" w:hAnsiTheme="majorHAnsi" w:cs="Times New Roman"/>
          <w:sz w:val="24"/>
          <w:szCs w:val="24"/>
        </w:rPr>
        <w:lastRenderedPageBreak/>
        <w:t xml:space="preserve">dodatkowego 7 dniowego terminu – odstąpienie od umowy może nastąpić w terminie 1 miesiąca od bezskutecznego upływu udzielonego terminu, </w:t>
      </w:r>
    </w:p>
    <w:p w14:paraId="1126281A" w14:textId="77777777" w:rsidR="000D3226" w:rsidRPr="00175FAD" w:rsidRDefault="000D3226" w:rsidP="00DC6053">
      <w:pPr>
        <w:numPr>
          <w:ilvl w:val="0"/>
          <w:numId w:val="34"/>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gdy wielokrotnie zmuszony jest do dokonywania bezpośredniej zapłaty podwykonawcy lub dalszemu podwykonawcy, o których mowa w §  5 ust. 14 lub gdy suma bezpośrednich zapłat jest większa niż 5 % wartości przedmiotu umowy.</w:t>
      </w:r>
    </w:p>
    <w:p w14:paraId="7FDD1B86"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3. Wykonawcy przysługuje prawo odstąpienia od umowy, jeżeli:</w:t>
      </w:r>
    </w:p>
    <w:p w14:paraId="6075D8B7" w14:textId="77777777" w:rsidR="000D3226" w:rsidRPr="00175FAD" w:rsidRDefault="000D3226" w:rsidP="00DC6053">
      <w:pPr>
        <w:numPr>
          <w:ilvl w:val="0"/>
          <w:numId w:val="33"/>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 xml:space="preserve">Inspektor Nadzoru odmawia bez uzasadnionej przyczyny podpisania protokołu stanu i wartości robót, mimo zawiadomienia o tym fakcie Wydziału prowadzącego sprawę inwestycji Zamawiającego i udzielenia dodatkowego 14-dniowego terminu – odstąpienie od umowy może nastąpić w terminie 30 dni od bezskutecznego upływu udzielonego terminu, </w:t>
      </w:r>
    </w:p>
    <w:p w14:paraId="2407DA32" w14:textId="77777777" w:rsidR="000D3226" w:rsidRPr="00175FAD" w:rsidRDefault="000D3226" w:rsidP="00DC6053">
      <w:pPr>
        <w:numPr>
          <w:ilvl w:val="0"/>
          <w:numId w:val="33"/>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 xml:space="preserve">Zamawiający bez uzasadnionych przyczyn nie wywiązuje się z obowiązku zapłaty prawidłowo wystawionych i doręczonych wraz z kompletem dokumentów rozliczeniowych </w:t>
      </w:r>
      <w:r w:rsidRPr="00175FAD">
        <w:rPr>
          <w:rFonts w:asciiTheme="majorHAnsi" w:hAnsiTheme="majorHAnsi" w:cs="Times New Roman"/>
          <w:i/>
          <w:sz w:val="24"/>
          <w:szCs w:val="24"/>
        </w:rPr>
        <w:t>(w tym oświadczeń podwykonawców i dalszych podwykonawców)</w:t>
      </w:r>
      <w:r w:rsidRPr="00175FAD">
        <w:rPr>
          <w:rFonts w:asciiTheme="majorHAnsi" w:hAnsiTheme="majorHAnsi" w:cs="Times New Roman"/>
          <w:sz w:val="24"/>
          <w:szCs w:val="24"/>
        </w:rPr>
        <w:t xml:space="preserve"> faktur przejściowych obejmujących należne wynagrodzenie, mimo pisemnego wezwania i udzielenia dodatkowego terminu 1 miesiąca licząc od jego doręczenia – odstąpienie od umowy może nastąpić w terminie 30 dni od bezskutecznego upływu udzielonego terminu, </w:t>
      </w:r>
    </w:p>
    <w:p w14:paraId="5C4A715A" w14:textId="77777777" w:rsidR="000D3226" w:rsidRPr="00175FAD" w:rsidRDefault="000D3226" w:rsidP="00DC6053">
      <w:pPr>
        <w:numPr>
          <w:ilvl w:val="0"/>
          <w:numId w:val="33"/>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 xml:space="preserve">Zamawiający zawiadomi Wykonawcę, że wobec zaistnienia uprzednio nieprzewidzianych okoliczności nie będzie mógł spełnić swoich zobowiązań umownych wobec Wykonawcy – odstąpienie od umowy w tym przypadku może nastąpić w trybie i na zasadach określonych w ust.1 pkt 1 niniejszego paragrafu. </w:t>
      </w:r>
    </w:p>
    <w:p w14:paraId="2EEB6496"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4. Odstąpienie od umowy powinno nastąpić w formie pisemnej pod rygorem nieważności takiego oświadczenia i powinno zawierać uzasadnienie.</w:t>
      </w:r>
    </w:p>
    <w:p w14:paraId="177E8EA2"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5. W wypadku odstąpienia od umowy – Wykonawcę oraz Zamawiającego obciążają następujące obowiązki szczegółowe:</w:t>
      </w:r>
    </w:p>
    <w:p w14:paraId="6D32A2E8" w14:textId="77777777" w:rsidR="000D3226" w:rsidRPr="00175FAD" w:rsidRDefault="000D3226" w:rsidP="00DC6053">
      <w:pPr>
        <w:numPr>
          <w:ilvl w:val="0"/>
          <w:numId w:val="31"/>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w terminie 7 dni od daty odstąpienia od umowy Wykonawca przy udziale Inspektora Nadzoru sporządzi szczegółowy protokół inwentaryzacji robót w toku według stanu na dzień odstąpienia,</w:t>
      </w:r>
    </w:p>
    <w:p w14:paraId="4AA0981D" w14:textId="77777777" w:rsidR="000D3226" w:rsidRPr="00175FAD" w:rsidRDefault="000D3226" w:rsidP="00DC6053">
      <w:pPr>
        <w:numPr>
          <w:ilvl w:val="0"/>
          <w:numId w:val="31"/>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Wykonawca zabezpieczy przerwane roboty w zakresie obustronnie uzgodnionym na koszt strony, która odstąpiła od umowy,</w:t>
      </w:r>
    </w:p>
    <w:p w14:paraId="0DF877DD" w14:textId="77777777" w:rsidR="000D3226" w:rsidRPr="00175FAD" w:rsidRDefault="000D3226" w:rsidP="00DC6053">
      <w:pPr>
        <w:numPr>
          <w:ilvl w:val="0"/>
          <w:numId w:val="31"/>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Wykonawca zgłosi do dokonania przez Inspektora Nadzoru odbioru robót przerwanych oraz robót zabezpieczających, jeżeli odstąpienie od umowy nastąpiło z przyczyn, za które Wykonawca nie odpowiada,</w:t>
      </w:r>
    </w:p>
    <w:p w14:paraId="101B1F45" w14:textId="77777777" w:rsidR="000D3226" w:rsidRPr="00175FAD" w:rsidRDefault="000D3226" w:rsidP="00DC6053">
      <w:pPr>
        <w:numPr>
          <w:ilvl w:val="0"/>
          <w:numId w:val="31"/>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Wykonawca niezwłocznie, a najpóźniej w terminie 14 dni, usunie z terenu budowy urządzenia zaplecza przez niego dostarczone lub wzniesione,</w:t>
      </w:r>
    </w:p>
    <w:p w14:paraId="7B8B6691" w14:textId="77777777" w:rsidR="000D3226" w:rsidRPr="00175FAD" w:rsidRDefault="000D3226" w:rsidP="00DC6053">
      <w:pPr>
        <w:numPr>
          <w:ilvl w:val="0"/>
          <w:numId w:val="31"/>
        </w:numPr>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Zamawiający w razie odstąpienia od umowy z przyczyn nie leżących po stronie Wykonawcy, obowiązany jest do:</w:t>
      </w:r>
    </w:p>
    <w:p w14:paraId="2DEAB3F9" w14:textId="77777777" w:rsidR="000D3226" w:rsidRPr="00175FAD" w:rsidRDefault="000D3226" w:rsidP="00DC6053">
      <w:pPr>
        <w:numPr>
          <w:ilvl w:val="3"/>
          <w:numId w:val="32"/>
        </w:numPr>
        <w:tabs>
          <w:tab w:val="left" w:pos="993"/>
        </w:tabs>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 xml:space="preserve">dokonania odbioru robót przerwanych oraz do zapłaty wynagrodzenia za roboty, które zostały wykonane do dnia odstąpienia. </w:t>
      </w:r>
    </w:p>
    <w:p w14:paraId="2007357F" w14:textId="77777777" w:rsidR="000D3226" w:rsidRPr="00175FAD" w:rsidRDefault="000D3226" w:rsidP="00DC6053">
      <w:pPr>
        <w:numPr>
          <w:ilvl w:val="3"/>
          <w:numId w:val="32"/>
        </w:numPr>
        <w:tabs>
          <w:tab w:val="left" w:pos="993"/>
        </w:tabs>
        <w:spacing w:line="240" w:lineRule="auto"/>
        <w:ind w:left="0" w:firstLine="0"/>
        <w:jc w:val="both"/>
        <w:rPr>
          <w:rFonts w:asciiTheme="majorHAnsi" w:hAnsiTheme="majorHAnsi" w:cs="Times New Roman"/>
          <w:sz w:val="24"/>
          <w:szCs w:val="24"/>
        </w:rPr>
      </w:pPr>
      <w:r w:rsidRPr="00175FAD">
        <w:rPr>
          <w:rFonts w:asciiTheme="majorHAnsi" w:hAnsiTheme="majorHAnsi" w:cs="Times New Roman"/>
          <w:sz w:val="24"/>
          <w:szCs w:val="24"/>
        </w:rPr>
        <w:t>przejęcia od Wykonawcy pod swój dozór terenu budowy,</w:t>
      </w:r>
    </w:p>
    <w:p w14:paraId="4F9BFB0A" w14:textId="77777777" w:rsidR="000D3226" w:rsidRPr="00175FAD" w:rsidRDefault="000D3226" w:rsidP="00DC6053">
      <w:pPr>
        <w:spacing w:line="240" w:lineRule="auto"/>
        <w:jc w:val="both"/>
        <w:rPr>
          <w:rFonts w:asciiTheme="majorHAnsi" w:hAnsiTheme="majorHAnsi" w:cs="Times New Roman"/>
          <w:sz w:val="24"/>
          <w:szCs w:val="24"/>
        </w:rPr>
      </w:pPr>
      <w:r w:rsidRPr="00175FAD">
        <w:rPr>
          <w:rFonts w:asciiTheme="majorHAnsi" w:hAnsiTheme="majorHAnsi" w:cs="Times New Roman"/>
          <w:sz w:val="24"/>
          <w:szCs w:val="24"/>
        </w:rPr>
        <w:t xml:space="preserve">6) jeżeli odstąpienie od umowy nastąpiło z przyczyn leżących po stronie Wykonawcy – koszty wykonania robót zabezpieczających ponosi Wykonawca. </w:t>
      </w:r>
    </w:p>
    <w:p w14:paraId="2DFA876D" w14:textId="77777777" w:rsidR="000D3226" w:rsidRPr="00400058" w:rsidRDefault="000D3226" w:rsidP="00DC6053">
      <w:pPr>
        <w:suppressAutoHyphens/>
        <w:spacing w:line="240" w:lineRule="auto"/>
        <w:rPr>
          <w:rFonts w:asciiTheme="majorHAnsi" w:hAnsiTheme="majorHAnsi" w:cs="Times New Roman"/>
          <w:sz w:val="16"/>
          <w:szCs w:val="16"/>
          <w:lang w:eastAsia="ar-SA"/>
        </w:rPr>
      </w:pPr>
    </w:p>
    <w:p w14:paraId="7F2A1D70" w14:textId="564177C9" w:rsidR="000D3226" w:rsidRPr="00175FAD" w:rsidRDefault="00E85C57" w:rsidP="00DC6053">
      <w:pPr>
        <w:suppressAutoHyphens/>
        <w:spacing w:line="240" w:lineRule="auto"/>
        <w:jc w:val="center"/>
        <w:rPr>
          <w:rFonts w:asciiTheme="majorHAnsi" w:hAnsiTheme="majorHAnsi" w:cs="Times New Roman"/>
          <w:sz w:val="24"/>
          <w:szCs w:val="24"/>
          <w:lang w:eastAsia="ar-SA"/>
        </w:rPr>
      </w:pPr>
      <w:r w:rsidRPr="00175FAD">
        <w:rPr>
          <w:rFonts w:asciiTheme="majorHAnsi" w:hAnsiTheme="majorHAnsi" w:cs="Times New Roman"/>
          <w:sz w:val="24"/>
          <w:szCs w:val="24"/>
          <w:lang w:eastAsia="ar-SA"/>
        </w:rPr>
        <w:t>§17</w:t>
      </w:r>
    </w:p>
    <w:p w14:paraId="0DB83E69" w14:textId="77777777" w:rsidR="000D3226" w:rsidRPr="00175FAD" w:rsidRDefault="000D3226" w:rsidP="00DC6053">
      <w:pPr>
        <w:spacing w:line="240" w:lineRule="auto"/>
        <w:jc w:val="both"/>
        <w:rPr>
          <w:rFonts w:asciiTheme="majorHAnsi" w:hAnsiTheme="majorHAnsi" w:cs="Times New Roman"/>
          <w:sz w:val="24"/>
          <w:szCs w:val="24"/>
          <w:lang w:eastAsia="ar-SA"/>
        </w:rPr>
      </w:pPr>
      <w:r w:rsidRPr="00175FAD">
        <w:rPr>
          <w:rFonts w:asciiTheme="majorHAnsi" w:hAnsiTheme="majorHAnsi" w:cs="Times New Roman"/>
          <w:sz w:val="24"/>
          <w:szCs w:val="24"/>
        </w:rPr>
        <w:t>1. Strony umowy oświadczają, iż znane są im obowiązujące przepisy o ochronie danych</w:t>
      </w:r>
      <w:r w:rsidRPr="00175FAD">
        <w:rPr>
          <w:rFonts w:asciiTheme="majorHAnsi" w:hAnsiTheme="majorHAnsi" w:cs="Times New Roman"/>
          <w:sz w:val="24"/>
          <w:szCs w:val="24"/>
          <w:lang w:eastAsia="ar-SA"/>
        </w:rPr>
        <w:t xml:space="preserve"> </w:t>
      </w:r>
      <w:r w:rsidRPr="00175FAD">
        <w:rPr>
          <w:rFonts w:asciiTheme="majorHAnsi" w:hAnsiTheme="majorHAnsi" w:cs="Times New Roman"/>
          <w:sz w:val="24"/>
          <w:szCs w:val="24"/>
        </w:rPr>
        <w:t>osobowych, w tym rozporządzenie Parlamentu Europejskiego i Rady (UE) 2016/679 z dnia 27 kwietnia 2016 r. w sprawie ochrony osób fizycznych w związku z przetwarzaniem danych osobowych i w sprawie swobodnego przepływu takich danych oraz uchylenia dyrektywy 95/46/WE (dalej „RODO”) oraz ustawa z dnia 10 marca 2018 r. o ochronie danych osobowych (Dz. U. z 2019 r., poz. 1781) i zobowiązują się ich bezwzględnie przestrzegać.</w:t>
      </w:r>
    </w:p>
    <w:p w14:paraId="703F0B32" w14:textId="77777777" w:rsidR="000D3226" w:rsidRPr="00175FAD" w:rsidRDefault="000D3226" w:rsidP="00DC6053">
      <w:pPr>
        <w:spacing w:line="240" w:lineRule="auto"/>
        <w:jc w:val="both"/>
        <w:rPr>
          <w:rFonts w:asciiTheme="majorHAnsi" w:hAnsiTheme="majorHAnsi" w:cs="Times New Roman"/>
          <w:sz w:val="24"/>
          <w:szCs w:val="24"/>
          <w:lang w:eastAsia="ar-SA"/>
        </w:rPr>
      </w:pPr>
      <w:r w:rsidRPr="00175FAD">
        <w:rPr>
          <w:rFonts w:asciiTheme="majorHAnsi" w:hAnsiTheme="majorHAnsi" w:cs="Times New Roman"/>
          <w:sz w:val="24"/>
          <w:szCs w:val="24"/>
        </w:rPr>
        <w:t>2. Wykonawca oświadcza, że wypełnił obowiązki informacyjne przewidziane w art. 13 lub art. 14 RODO wobec osób fizycznych, od których dane osobowe bezpośrednio lub pośrednio pozyskał w celu realizacji niniejszej umowy.</w:t>
      </w:r>
    </w:p>
    <w:p w14:paraId="3D9D8130" w14:textId="77777777" w:rsidR="000D3226" w:rsidRPr="00175FAD" w:rsidRDefault="000D3226" w:rsidP="00DC6053">
      <w:pPr>
        <w:spacing w:line="240" w:lineRule="auto"/>
        <w:contextualSpacing/>
        <w:jc w:val="both"/>
        <w:rPr>
          <w:rFonts w:asciiTheme="majorHAnsi" w:hAnsiTheme="majorHAnsi" w:cs="Times New Roman"/>
          <w:sz w:val="24"/>
          <w:szCs w:val="24"/>
        </w:rPr>
      </w:pPr>
      <w:r w:rsidRPr="00175FAD">
        <w:rPr>
          <w:rFonts w:asciiTheme="majorHAnsi" w:hAnsiTheme="majorHAnsi" w:cs="Times New Roman"/>
          <w:sz w:val="24"/>
          <w:szCs w:val="24"/>
        </w:rPr>
        <w:lastRenderedPageBreak/>
        <w:t>3. Strony zobowiązują się do zachowania w tajemnicy wszelkich informacji, a w szczególności wszelkich danych osobowych  udostępnionych sobie wzajemnie w celu realizacji niniejszej umowy, zarówno w trakcie jej trwania, jak i po jej ustaniu.</w:t>
      </w:r>
    </w:p>
    <w:p w14:paraId="5E71EA5F" w14:textId="77777777" w:rsidR="000D3226" w:rsidRPr="00175FAD" w:rsidRDefault="000D3226" w:rsidP="00DC6053">
      <w:pPr>
        <w:spacing w:line="240" w:lineRule="auto"/>
        <w:jc w:val="both"/>
        <w:textAlignment w:val="top"/>
        <w:rPr>
          <w:rFonts w:asciiTheme="majorHAnsi" w:eastAsia="Calibri" w:hAnsiTheme="majorHAnsi" w:cs="Times New Roman"/>
          <w:sz w:val="24"/>
          <w:szCs w:val="24"/>
          <w:lang w:eastAsia="en-US"/>
        </w:rPr>
      </w:pPr>
      <w:r w:rsidRPr="00175FAD">
        <w:rPr>
          <w:rFonts w:asciiTheme="majorHAnsi" w:eastAsia="Calibri" w:hAnsiTheme="majorHAnsi" w:cs="Times New Roman"/>
          <w:sz w:val="24"/>
          <w:szCs w:val="24"/>
          <w:lang w:eastAsia="en-US"/>
        </w:rPr>
        <w:t>4. Wykonawca oświadcza, że nie będzie w okresie obowiązywania niniejszej umowy, a także po jej rozwiązaniu wykorzystywać, ujawniać lub przekazywać danych osobowych osobom nieuprawnionym.</w:t>
      </w:r>
    </w:p>
    <w:p w14:paraId="533939D8" w14:textId="77777777" w:rsidR="000D3226" w:rsidRPr="00175FAD" w:rsidRDefault="000D3226" w:rsidP="00DC6053">
      <w:pPr>
        <w:spacing w:line="240" w:lineRule="auto"/>
        <w:jc w:val="both"/>
        <w:textAlignment w:val="top"/>
        <w:rPr>
          <w:rFonts w:asciiTheme="majorHAnsi" w:eastAsia="Calibri" w:hAnsiTheme="majorHAnsi" w:cs="Times New Roman"/>
          <w:sz w:val="24"/>
          <w:szCs w:val="24"/>
          <w:lang w:eastAsia="en-US"/>
        </w:rPr>
      </w:pPr>
      <w:r w:rsidRPr="00175FAD">
        <w:rPr>
          <w:rFonts w:asciiTheme="majorHAnsi" w:eastAsia="Calibri" w:hAnsiTheme="majorHAnsi" w:cs="Times New Roman"/>
          <w:sz w:val="24"/>
          <w:szCs w:val="24"/>
          <w:lang w:eastAsia="en-US"/>
        </w:rPr>
        <w:t xml:space="preserve">5. Wykonawca ponosi odpowiedzialność za będące następstwem jego </w:t>
      </w:r>
      <w:proofErr w:type="spellStart"/>
      <w:r w:rsidRPr="00175FAD">
        <w:rPr>
          <w:rFonts w:asciiTheme="majorHAnsi" w:eastAsia="Calibri" w:hAnsiTheme="majorHAnsi" w:cs="Times New Roman"/>
          <w:sz w:val="24"/>
          <w:szCs w:val="24"/>
          <w:lang w:eastAsia="en-US"/>
        </w:rPr>
        <w:t>zachowań</w:t>
      </w:r>
      <w:proofErr w:type="spellEnd"/>
      <w:r w:rsidRPr="00175FAD">
        <w:rPr>
          <w:rFonts w:asciiTheme="majorHAnsi" w:eastAsia="Calibri" w:hAnsiTheme="majorHAnsi" w:cs="Times New Roman"/>
          <w:sz w:val="24"/>
          <w:szCs w:val="24"/>
          <w:lang w:eastAsia="en-US"/>
        </w:rPr>
        <w:t xml:space="preserve"> szkody, wyrządzone w wyniku wykorzystania danych osobowych, które pozyskał w związku z realizacją niniejszej umowy.</w:t>
      </w:r>
    </w:p>
    <w:p w14:paraId="4EBC02AA" w14:textId="49C01A5B" w:rsidR="000D3226" w:rsidRPr="00175FAD" w:rsidRDefault="000D3226" w:rsidP="00DC6053">
      <w:pPr>
        <w:spacing w:line="240" w:lineRule="auto"/>
        <w:jc w:val="both"/>
        <w:textAlignment w:val="top"/>
        <w:rPr>
          <w:rFonts w:asciiTheme="majorHAnsi" w:eastAsia="Calibri" w:hAnsiTheme="majorHAnsi" w:cs="Times New Roman"/>
          <w:sz w:val="24"/>
          <w:szCs w:val="24"/>
          <w:lang w:eastAsia="en-US"/>
        </w:rPr>
      </w:pPr>
      <w:r w:rsidRPr="00175FAD">
        <w:rPr>
          <w:rFonts w:asciiTheme="majorHAnsi" w:eastAsia="Calibri" w:hAnsiTheme="majorHAnsi" w:cs="Times New Roman"/>
          <w:sz w:val="24"/>
          <w:szCs w:val="24"/>
          <w:lang w:eastAsia="en-US"/>
        </w:rPr>
        <w:t>6. Wykonawca zobowiązuje się do przeszkolenia z zakresu ochrony danych osobowych wszystkich pracowników oddelegowanych do realizacji niniejszej umowy i ponosi odpowiedzialność za ich zachowania.</w:t>
      </w:r>
    </w:p>
    <w:p w14:paraId="0D1ABEC3" w14:textId="77777777" w:rsidR="00226178" w:rsidRPr="00400058" w:rsidRDefault="00226178" w:rsidP="00DC6053">
      <w:pPr>
        <w:spacing w:line="240" w:lineRule="auto"/>
        <w:jc w:val="both"/>
        <w:textAlignment w:val="top"/>
        <w:rPr>
          <w:rFonts w:asciiTheme="majorHAnsi" w:eastAsia="Calibri" w:hAnsiTheme="majorHAnsi" w:cs="Times New Roman"/>
          <w:sz w:val="16"/>
          <w:szCs w:val="16"/>
          <w:lang w:eastAsia="en-US"/>
        </w:rPr>
      </w:pPr>
    </w:p>
    <w:p w14:paraId="1DBF0FFF" w14:textId="1656B795" w:rsidR="000D3226" w:rsidRPr="00175FAD" w:rsidRDefault="00E85C57" w:rsidP="00DC6053">
      <w:pPr>
        <w:suppressAutoHyphens/>
        <w:spacing w:line="240" w:lineRule="auto"/>
        <w:jc w:val="center"/>
        <w:rPr>
          <w:rFonts w:asciiTheme="majorHAnsi" w:hAnsiTheme="majorHAnsi" w:cs="Times New Roman"/>
          <w:sz w:val="24"/>
          <w:szCs w:val="24"/>
          <w:lang w:eastAsia="ar-SA"/>
        </w:rPr>
      </w:pPr>
      <w:r w:rsidRPr="00175FAD">
        <w:rPr>
          <w:rFonts w:asciiTheme="majorHAnsi" w:hAnsiTheme="majorHAnsi" w:cs="Times New Roman"/>
          <w:sz w:val="24"/>
          <w:szCs w:val="24"/>
          <w:lang w:eastAsia="ar-SA"/>
        </w:rPr>
        <w:t>§18</w:t>
      </w:r>
    </w:p>
    <w:p w14:paraId="45D5741E" w14:textId="77777777" w:rsidR="000D3226" w:rsidRPr="00175FAD" w:rsidRDefault="000D3226" w:rsidP="00DC6053">
      <w:pPr>
        <w:suppressAutoHyphens/>
        <w:spacing w:line="240" w:lineRule="auto"/>
        <w:jc w:val="both"/>
        <w:rPr>
          <w:rFonts w:asciiTheme="majorHAnsi" w:hAnsiTheme="majorHAnsi" w:cs="Times New Roman"/>
          <w:sz w:val="24"/>
          <w:szCs w:val="24"/>
          <w:lang w:eastAsia="ar-SA"/>
        </w:rPr>
      </w:pPr>
      <w:r w:rsidRPr="00175FAD">
        <w:rPr>
          <w:rFonts w:asciiTheme="majorHAnsi" w:hAnsiTheme="majorHAnsi" w:cs="Times New Roman"/>
          <w:sz w:val="24"/>
          <w:szCs w:val="24"/>
          <w:lang w:eastAsia="ar-SA"/>
        </w:rPr>
        <w:t xml:space="preserve">Wszelkie zmiany i uzupełnienia treści niniejszej umowy, wymagają aneksu sporządzonego </w:t>
      </w:r>
      <w:r w:rsidRPr="00175FAD">
        <w:rPr>
          <w:rFonts w:asciiTheme="majorHAnsi" w:hAnsiTheme="majorHAnsi" w:cs="Times New Roman"/>
          <w:sz w:val="24"/>
          <w:szCs w:val="24"/>
          <w:lang w:eastAsia="ar-SA"/>
        </w:rPr>
        <w:br/>
        <w:t>z zachowaniem formy pisemnej pod rygorem nieważności.</w:t>
      </w:r>
    </w:p>
    <w:p w14:paraId="03E6F43B" w14:textId="77777777" w:rsidR="00DE61E2" w:rsidRPr="00400058" w:rsidRDefault="00DE61E2" w:rsidP="00DC6053">
      <w:pPr>
        <w:suppressAutoHyphens/>
        <w:spacing w:line="240" w:lineRule="auto"/>
        <w:rPr>
          <w:rFonts w:asciiTheme="majorHAnsi" w:hAnsiTheme="majorHAnsi" w:cs="Times New Roman"/>
          <w:sz w:val="16"/>
          <w:szCs w:val="16"/>
          <w:lang w:eastAsia="ar-SA"/>
        </w:rPr>
      </w:pPr>
    </w:p>
    <w:p w14:paraId="7381E36A" w14:textId="06E28D60" w:rsidR="000D3226" w:rsidRPr="00175FAD" w:rsidRDefault="00E85C57" w:rsidP="00DC6053">
      <w:pPr>
        <w:suppressAutoHyphens/>
        <w:spacing w:line="240" w:lineRule="auto"/>
        <w:jc w:val="center"/>
        <w:rPr>
          <w:rFonts w:asciiTheme="majorHAnsi" w:hAnsiTheme="majorHAnsi" w:cs="Times New Roman"/>
          <w:sz w:val="24"/>
          <w:szCs w:val="24"/>
          <w:lang w:eastAsia="ar-SA"/>
        </w:rPr>
      </w:pPr>
      <w:r w:rsidRPr="00175FAD">
        <w:rPr>
          <w:rFonts w:asciiTheme="majorHAnsi" w:hAnsiTheme="majorHAnsi" w:cs="Times New Roman"/>
          <w:sz w:val="24"/>
          <w:szCs w:val="24"/>
          <w:lang w:eastAsia="ar-SA"/>
        </w:rPr>
        <w:t>§19</w:t>
      </w:r>
    </w:p>
    <w:p w14:paraId="58FE44BB" w14:textId="77777777" w:rsidR="000D3226" w:rsidRPr="00175FAD" w:rsidRDefault="000D3226" w:rsidP="00DC6053">
      <w:pPr>
        <w:suppressAutoHyphens/>
        <w:spacing w:line="240" w:lineRule="auto"/>
        <w:jc w:val="both"/>
        <w:rPr>
          <w:rFonts w:asciiTheme="majorHAnsi" w:hAnsiTheme="majorHAnsi" w:cs="Times New Roman"/>
          <w:sz w:val="24"/>
          <w:szCs w:val="24"/>
          <w:lang w:eastAsia="ar-SA"/>
        </w:rPr>
      </w:pPr>
      <w:r w:rsidRPr="00175FAD">
        <w:rPr>
          <w:rFonts w:asciiTheme="majorHAnsi" w:hAnsiTheme="majorHAnsi" w:cs="Times New Roman"/>
          <w:sz w:val="24"/>
          <w:szCs w:val="24"/>
          <w:lang w:eastAsia="ar-SA"/>
        </w:rPr>
        <w:t>Wszystkie problemy i sprawy sporne wynikające z Umowy, dla których Strony nie znajdą polubownego rozwiązania, będą rozstrzygane zgodnie z przepisami prawa przez Sąd właściwy dla siedziby Zamawiającego.</w:t>
      </w:r>
    </w:p>
    <w:p w14:paraId="5D5CD659" w14:textId="77777777" w:rsidR="00C85070" w:rsidRPr="00400058" w:rsidRDefault="00C85070" w:rsidP="00DC6053">
      <w:pPr>
        <w:suppressAutoHyphens/>
        <w:spacing w:line="240" w:lineRule="auto"/>
        <w:jc w:val="center"/>
        <w:rPr>
          <w:rFonts w:asciiTheme="majorHAnsi" w:hAnsiTheme="majorHAnsi" w:cs="Times New Roman"/>
          <w:sz w:val="16"/>
          <w:szCs w:val="16"/>
          <w:lang w:eastAsia="ar-SA"/>
        </w:rPr>
      </w:pPr>
    </w:p>
    <w:p w14:paraId="2D9F9114" w14:textId="5731625A" w:rsidR="000D3226" w:rsidRPr="00175FAD" w:rsidRDefault="00E85C57" w:rsidP="00DC6053">
      <w:pPr>
        <w:suppressAutoHyphens/>
        <w:spacing w:line="240" w:lineRule="auto"/>
        <w:jc w:val="center"/>
        <w:rPr>
          <w:rFonts w:asciiTheme="majorHAnsi" w:hAnsiTheme="majorHAnsi" w:cs="Times New Roman"/>
          <w:sz w:val="24"/>
          <w:szCs w:val="24"/>
          <w:lang w:eastAsia="ar-SA"/>
        </w:rPr>
      </w:pPr>
      <w:r w:rsidRPr="00175FAD">
        <w:rPr>
          <w:rFonts w:asciiTheme="majorHAnsi" w:hAnsiTheme="majorHAnsi" w:cs="Times New Roman"/>
          <w:sz w:val="24"/>
          <w:szCs w:val="24"/>
          <w:lang w:eastAsia="ar-SA"/>
        </w:rPr>
        <w:t>§20</w:t>
      </w:r>
    </w:p>
    <w:p w14:paraId="5D8D6941" w14:textId="77777777" w:rsidR="000D3226" w:rsidRPr="00175FAD" w:rsidRDefault="000D3226" w:rsidP="00DC6053">
      <w:pPr>
        <w:suppressAutoHyphens/>
        <w:spacing w:line="240" w:lineRule="auto"/>
        <w:jc w:val="both"/>
        <w:rPr>
          <w:rFonts w:asciiTheme="majorHAnsi" w:hAnsiTheme="majorHAnsi" w:cs="Times New Roman"/>
          <w:sz w:val="24"/>
          <w:szCs w:val="24"/>
          <w:lang w:eastAsia="ar-SA"/>
        </w:rPr>
      </w:pPr>
      <w:r w:rsidRPr="00175FAD">
        <w:rPr>
          <w:rFonts w:asciiTheme="majorHAnsi" w:hAnsiTheme="majorHAnsi" w:cs="Times New Roman"/>
          <w:sz w:val="24"/>
          <w:szCs w:val="24"/>
          <w:lang w:eastAsia="ar-SA"/>
        </w:rPr>
        <w:t xml:space="preserve">W sprawach nie uregulowanych Umową mają zastosowanie przepisy prawa, w szczególności ustawy Prawo zamówień  publicznych, Kodeksu Cywilnego i Prawa Budowlanego wraz </w:t>
      </w:r>
      <w:r w:rsidRPr="00175FAD">
        <w:rPr>
          <w:rFonts w:asciiTheme="majorHAnsi" w:hAnsiTheme="majorHAnsi" w:cs="Times New Roman"/>
          <w:sz w:val="24"/>
          <w:szCs w:val="24"/>
          <w:lang w:eastAsia="ar-SA"/>
        </w:rPr>
        <w:br/>
        <w:t>z aktami wykonawczymi do tych ustaw.</w:t>
      </w:r>
    </w:p>
    <w:p w14:paraId="150BDD46" w14:textId="77777777" w:rsidR="000D3226" w:rsidRPr="00400058" w:rsidRDefault="000D3226" w:rsidP="00DC6053">
      <w:pPr>
        <w:suppressAutoHyphens/>
        <w:spacing w:line="240" w:lineRule="auto"/>
        <w:rPr>
          <w:rFonts w:asciiTheme="majorHAnsi" w:hAnsiTheme="majorHAnsi" w:cs="Times New Roman"/>
          <w:sz w:val="16"/>
          <w:szCs w:val="16"/>
          <w:lang w:eastAsia="ar-SA"/>
        </w:rPr>
      </w:pPr>
    </w:p>
    <w:p w14:paraId="0334872C" w14:textId="07FA10E0" w:rsidR="000D3226" w:rsidRPr="00175FAD" w:rsidRDefault="00E85C57" w:rsidP="00DC6053">
      <w:pPr>
        <w:suppressAutoHyphens/>
        <w:spacing w:line="240" w:lineRule="auto"/>
        <w:jc w:val="center"/>
        <w:rPr>
          <w:rFonts w:asciiTheme="majorHAnsi" w:hAnsiTheme="majorHAnsi" w:cs="Times New Roman"/>
          <w:sz w:val="24"/>
          <w:szCs w:val="24"/>
          <w:lang w:eastAsia="ar-SA"/>
        </w:rPr>
      </w:pPr>
      <w:r w:rsidRPr="00175FAD">
        <w:rPr>
          <w:rFonts w:asciiTheme="majorHAnsi" w:hAnsiTheme="majorHAnsi" w:cs="Times New Roman"/>
          <w:sz w:val="24"/>
          <w:szCs w:val="24"/>
          <w:lang w:eastAsia="ar-SA"/>
        </w:rPr>
        <w:t>§21</w:t>
      </w:r>
    </w:p>
    <w:p w14:paraId="11325411" w14:textId="77777777" w:rsidR="000D3226" w:rsidRPr="00175FAD" w:rsidRDefault="000D3226" w:rsidP="00DC6053">
      <w:pPr>
        <w:suppressAutoHyphens/>
        <w:spacing w:line="240" w:lineRule="auto"/>
        <w:jc w:val="both"/>
        <w:rPr>
          <w:rFonts w:asciiTheme="majorHAnsi" w:hAnsiTheme="majorHAnsi" w:cs="Times New Roman"/>
          <w:sz w:val="24"/>
          <w:szCs w:val="24"/>
          <w:lang w:eastAsia="ar-SA"/>
        </w:rPr>
      </w:pPr>
      <w:r w:rsidRPr="00175FAD">
        <w:rPr>
          <w:rFonts w:asciiTheme="majorHAnsi" w:hAnsiTheme="majorHAnsi" w:cs="Times New Roman"/>
          <w:sz w:val="24"/>
          <w:szCs w:val="24"/>
          <w:lang w:eastAsia="ar-SA"/>
        </w:rPr>
        <w:t>Umowę sporządzono w trzech jednobrzmiących egzemplarzach, dwa egzemplarze dla Zamawiającego, jeden dla Wykonawcy. Wszystkie egzemplarze mają taką samą moc prawną.</w:t>
      </w:r>
    </w:p>
    <w:p w14:paraId="52CFC2AE" w14:textId="77777777" w:rsidR="000D3226" w:rsidRPr="00175FAD" w:rsidRDefault="000D3226" w:rsidP="00DC6053">
      <w:pPr>
        <w:spacing w:line="240" w:lineRule="auto"/>
        <w:rPr>
          <w:rFonts w:asciiTheme="majorHAnsi" w:hAnsiTheme="majorHAnsi" w:cs="Times New Roman"/>
          <w:color w:val="000000"/>
          <w:sz w:val="24"/>
          <w:szCs w:val="24"/>
        </w:rPr>
      </w:pPr>
    </w:p>
    <w:p w14:paraId="076C6807" w14:textId="77777777" w:rsidR="000D3226" w:rsidRPr="00175FAD" w:rsidRDefault="000D3226" w:rsidP="00DC6053">
      <w:pPr>
        <w:spacing w:line="240" w:lineRule="auto"/>
        <w:rPr>
          <w:rFonts w:asciiTheme="majorHAnsi" w:hAnsiTheme="majorHAnsi" w:cs="Times New Roman"/>
          <w:color w:val="000000"/>
          <w:sz w:val="24"/>
          <w:szCs w:val="24"/>
        </w:rPr>
      </w:pPr>
    </w:p>
    <w:p w14:paraId="41532B67" w14:textId="3C1B5EFC" w:rsidR="000D3226" w:rsidRPr="00175FAD" w:rsidRDefault="000D3226" w:rsidP="00DC6053">
      <w:pPr>
        <w:tabs>
          <w:tab w:val="left" w:pos="5440"/>
        </w:tabs>
        <w:spacing w:line="240" w:lineRule="auto"/>
        <w:jc w:val="center"/>
        <w:rPr>
          <w:rFonts w:asciiTheme="majorHAnsi" w:hAnsiTheme="majorHAnsi" w:cs="Times New Roman"/>
          <w:color w:val="000000"/>
          <w:sz w:val="24"/>
          <w:szCs w:val="24"/>
        </w:rPr>
      </w:pPr>
      <w:r w:rsidRPr="00175FAD">
        <w:rPr>
          <w:rFonts w:asciiTheme="majorHAnsi" w:hAnsiTheme="majorHAnsi" w:cs="Times New Roman"/>
          <w:b/>
          <w:color w:val="000000"/>
          <w:sz w:val="24"/>
          <w:szCs w:val="24"/>
        </w:rPr>
        <w:t>ZAMAWIAJĄCY:                                                   WYKONAWCA:</w:t>
      </w:r>
    </w:p>
    <w:p w14:paraId="0BA9802F" w14:textId="48EFC55C" w:rsidR="000D3226" w:rsidRPr="00175FAD" w:rsidRDefault="00EB5E8C" w:rsidP="00DC6053">
      <w:pPr>
        <w:pStyle w:val="Akapitzlist"/>
        <w:numPr>
          <w:ilvl w:val="0"/>
          <w:numId w:val="11"/>
        </w:numPr>
        <w:tabs>
          <w:tab w:val="num" w:pos="-6639"/>
        </w:tabs>
        <w:spacing w:line="240" w:lineRule="auto"/>
        <w:ind w:left="0"/>
        <w:contextualSpacing w:val="0"/>
        <w:rPr>
          <w:rFonts w:asciiTheme="majorHAnsi" w:hAnsiTheme="majorHAnsi" w:cs="Times New Roman"/>
          <w:b/>
          <w:color w:val="FF0000"/>
          <w:sz w:val="24"/>
          <w:szCs w:val="24"/>
        </w:rPr>
      </w:pPr>
      <w:r w:rsidRPr="00175FAD">
        <w:rPr>
          <w:rFonts w:asciiTheme="majorHAnsi" w:hAnsiTheme="majorHAnsi" w:cs="Times New Roman"/>
          <w:b/>
          <w:color w:val="FF0000"/>
          <w:sz w:val="24"/>
          <w:szCs w:val="24"/>
        </w:rPr>
        <w:t xml:space="preserve">                   </w:t>
      </w:r>
    </w:p>
    <w:p w14:paraId="00A7315E" w14:textId="77777777" w:rsidR="000D3226" w:rsidRPr="00175FAD" w:rsidRDefault="000D3226" w:rsidP="00DC6053">
      <w:pPr>
        <w:spacing w:line="240" w:lineRule="auto"/>
        <w:rPr>
          <w:rFonts w:asciiTheme="majorHAnsi" w:hAnsiTheme="majorHAnsi" w:cs="Times New Roman"/>
          <w:b/>
          <w:color w:val="FF0000"/>
          <w:sz w:val="24"/>
          <w:szCs w:val="24"/>
        </w:rPr>
      </w:pPr>
    </w:p>
    <w:p w14:paraId="62E18F41" w14:textId="77777777" w:rsidR="00916509" w:rsidRPr="00175FAD" w:rsidRDefault="00916509" w:rsidP="00DC6053">
      <w:pPr>
        <w:spacing w:line="240" w:lineRule="auto"/>
        <w:rPr>
          <w:rFonts w:asciiTheme="majorHAnsi" w:hAnsiTheme="majorHAnsi" w:cs="Times New Roman"/>
          <w:b/>
          <w:color w:val="FF0000"/>
          <w:sz w:val="24"/>
          <w:szCs w:val="24"/>
        </w:rPr>
      </w:pPr>
    </w:p>
    <w:p w14:paraId="2719B0E8" w14:textId="77777777" w:rsidR="006F53FA" w:rsidRDefault="006F53FA" w:rsidP="00DC6053">
      <w:pPr>
        <w:spacing w:line="240" w:lineRule="auto"/>
        <w:rPr>
          <w:rFonts w:asciiTheme="majorHAnsi" w:hAnsiTheme="majorHAnsi" w:cs="Times New Roman"/>
          <w:b/>
          <w:color w:val="FF0000"/>
          <w:sz w:val="24"/>
          <w:szCs w:val="24"/>
        </w:rPr>
      </w:pPr>
    </w:p>
    <w:p w14:paraId="48F1C728" w14:textId="77777777" w:rsidR="00DC6053" w:rsidRDefault="00DC6053" w:rsidP="000D3226">
      <w:pPr>
        <w:rPr>
          <w:rFonts w:asciiTheme="majorHAnsi" w:hAnsiTheme="majorHAnsi" w:cs="Times New Roman"/>
          <w:b/>
          <w:color w:val="FF0000"/>
          <w:sz w:val="24"/>
          <w:szCs w:val="24"/>
        </w:rPr>
      </w:pPr>
    </w:p>
    <w:p w14:paraId="7E723653" w14:textId="77777777" w:rsidR="00DC6053" w:rsidRDefault="00DC6053" w:rsidP="000D3226">
      <w:pPr>
        <w:rPr>
          <w:rFonts w:asciiTheme="majorHAnsi" w:hAnsiTheme="majorHAnsi" w:cs="Times New Roman"/>
          <w:b/>
          <w:color w:val="FF0000"/>
          <w:sz w:val="24"/>
          <w:szCs w:val="24"/>
        </w:rPr>
      </w:pPr>
    </w:p>
    <w:p w14:paraId="7E9B0476" w14:textId="77777777" w:rsidR="00DC6053" w:rsidRDefault="00DC6053" w:rsidP="000D3226">
      <w:pPr>
        <w:rPr>
          <w:rFonts w:asciiTheme="majorHAnsi" w:hAnsiTheme="majorHAnsi" w:cs="Times New Roman"/>
          <w:b/>
          <w:color w:val="FF0000"/>
          <w:sz w:val="24"/>
          <w:szCs w:val="24"/>
        </w:rPr>
      </w:pPr>
    </w:p>
    <w:p w14:paraId="1C071BE1" w14:textId="77777777" w:rsidR="00DC6053" w:rsidRDefault="00DC6053" w:rsidP="000D3226">
      <w:pPr>
        <w:rPr>
          <w:rFonts w:asciiTheme="majorHAnsi" w:hAnsiTheme="majorHAnsi" w:cs="Times New Roman"/>
          <w:b/>
          <w:color w:val="FF0000"/>
          <w:sz w:val="24"/>
          <w:szCs w:val="24"/>
        </w:rPr>
      </w:pPr>
    </w:p>
    <w:p w14:paraId="363F56E1" w14:textId="77777777" w:rsidR="00400058" w:rsidRDefault="00400058" w:rsidP="000D3226">
      <w:pPr>
        <w:rPr>
          <w:rFonts w:asciiTheme="majorHAnsi" w:hAnsiTheme="majorHAnsi" w:cs="Times New Roman"/>
          <w:b/>
          <w:color w:val="FF0000"/>
          <w:sz w:val="24"/>
          <w:szCs w:val="24"/>
        </w:rPr>
      </w:pPr>
    </w:p>
    <w:p w14:paraId="36F4D559" w14:textId="77777777" w:rsidR="00400058" w:rsidRDefault="00400058" w:rsidP="000D3226">
      <w:pPr>
        <w:rPr>
          <w:rFonts w:asciiTheme="majorHAnsi" w:hAnsiTheme="majorHAnsi" w:cs="Times New Roman"/>
          <w:b/>
          <w:color w:val="FF0000"/>
          <w:sz w:val="24"/>
          <w:szCs w:val="24"/>
        </w:rPr>
      </w:pPr>
    </w:p>
    <w:p w14:paraId="69A9887A" w14:textId="77777777" w:rsidR="00400058" w:rsidRDefault="00400058" w:rsidP="000D3226">
      <w:pPr>
        <w:rPr>
          <w:rFonts w:asciiTheme="majorHAnsi" w:hAnsiTheme="majorHAnsi" w:cs="Times New Roman"/>
          <w:b/>
          <w:color w:val="FF0000"/>
          <w:sz w:val="24"/>
          <w:szCs w:val="24"/>
        </w:rPr>
      </w:pPr>
    </w:p>
    <w:p w14:paraId="27E5A5A9" w14:textId="77777777" w:rsidR="00400058" w:rsidRDefault="00400058" w:rsidP="000D3226">
      <w:pPr>
        <w:rPr>
          <w:rFonts w:asciiTheme="majorHAnsi" w:hAnsiTheme="majorHAnsi" w:cs="Times New Roman"/>
          <w:b/>
          <w:color w:val="FF0000"/>
          <w:sz w:val="24"/>
          <w:szCs w:val="24"/>
        </w:rPr>
      </w:pPr>
    </w:p>
    <w:p w14:paraId="3011091B" w14:textId="77777777" w:rsidR="00400058" w:rsidRDefault="00400058" w:rsidP="000D3226">
      <w:pPr>
        <w:rPr>
          <w:rFonts w:asciiTheme="majorHAnsi" w:hAnsiTheme="majorHAnsi" w:cs="Times New Roman"/>
          <w:b/>
          <w:color w:val="FF0000"/>
          <w:sz w:val="24"/>
          <w:szCs w:val="24"/>
        </w:rPr>
      </w:pPr>
    </w:p>
    <w:p w14:paraId="189719F1" w14:textId="77777777" w:rsidR="00400058" w:rsidRDefault="00400058" w:rsidP="000D3226">
      <w:pPr>
        <w:rPr>
          <w:rFonts w:asciiTheme="majorHAnsi" w:hAnsiTheme="majorHAnsi" w:cs="Times New Roman"/>
          <w:b/>
          <w:color w:val="FF0000"/>
          <w:sz w:val="24"/>
          <w:szCs w:val="24"/>
        </w:rPr>
      </w:pPr>
    </w:p>
    <w:p w14:paraId="77CAF0D0" w14:textId="77777777" w:rsidR="00400058" w:rsidRDefault="00400058" w:rsidP="000D3226">
      <w:pPr>
        <w:rPr>
          <w:rFonts w:asciiTheme="majorHAnsi" w:hAnsiTheme="majorHAnsi" w:cs="Times New Roman"/>
          <w:b/>
          <w:color w:val="FF0000"/>
          <w:sz w:val="24"/>
          <w:szCs w:val="24"/>
        </w:rPr>
      </w:pPr>
    </w:p>
    <w:p w14:paraId="3F855998" w14:textId="77777777" w:rsidR="00400058" w:rsidRDefault="00400058" w:rsidP="000D3226">
      <w:pPr>
        <w:rPr>
          <w:rFonts w:asciiTheme="majorHAnsi" w:hAnsiTheme="majorHAnsi" w:cs="Times New Roman"/>
          <w:b/>
          <w:color w:val="FF0000"/>
          <w:sz w:val="24"/>
          <w:szCs w:val="24"/>
        </w:rPr>
      </w:pPr>
    </w:p>
    <w:p w14:paraId="79CAE3C6" w14:textId="77777777" w:rsidR="00400058" w:rsidRDefault="00400058" w:rsidP="000D3226">
      <w:pPr>
        <w:rPr>
          <w:rFonts w:asciiTheme="majorHAnsi" w:hAnsiTheme="majorHAnsi" w:cs="Times New Roman"/>
          <w:b/>
          <w:color w:val="FF0000"/>
          <w:sz w:val="24"/>
          <w:szCs w:val="24"/>
        </w:rPr>
      </w:pPr>
    </w:p>
    <w:p w14:paraId="77910EAC" w14:textId="77777777" w:rsidR="00400058" w:rsidRPr="00175FAD" w:rsidRDefault="00400058" w:rsidP="000D3226">
      <w:pPr>
        <w:rPr>
          <w:rFonts w:asciiTheme="majorHAnsi" w:hAnsiTheme="majorHAnsi" w:cs="Times New Roman"/>
          <w:b/>
          <w:color w:val="FF0000"/>
          <w:sz w:val="24"/>
          <w:szCs w:val="24"/>
        </w:rPr>
      </w:pPr>
    </w:p>
    <w:p w14:paraId="78FA8DDF" w14:textId="77777777" w:rsidR="00916509" w:rsidRPr="00175FAD" w:rsidRDefault="00916509" w:rsidP="000D3226">
      <w:pPr>
        <w:rPr>
          <w:rFonts w:asciiTheme="majorHAnsi" w:hAnsiTheme="majorHAnsi" w:cs="Times New Roman"/>
          <w:b/>
          <w:color w:val="FF0000"/>
          <w:sz w:val="24"/>
          <w:szCs w:val="24"/>
        </w:rPr>
      </w:pPr>
    </w:p>
    <w:p w14:paraId="69468E35" w14:textId="23EC01A5" w:rsidR="00916509" w:rsidRPr="00175FAD" w:rsidRDefault="000D3226" w:rsidP="00FE2CE9">
      <w:pPr>
        <w:tabs>
          <w:tab w:val="num" w:pos="-426"/>
        </w:tabs>
        <w:spacing w:line="240" w:lineRule="auto"/>
        <w:rPr>
          <w:rFonts w:asciiTheme="majorHAnsi" w:hAnsiTheme="majorHAnsi" w:cs="Times New Roman"/>
          <w:b/>
          <w:sz w:val="24"/>
          <w:szCs w:val="24"/>
        </w:rPr>
      </w:pPr>
      <w:r w:rsidRPr="00175FAD">
        <w:rPr>
          <w:rFonts w:asciiTheme="majorHAnsi" w:hAnsiTheme="majorHAnsi" w:cs="Times New Roman"/>
          <w:b/>
          <w:color w:val="FF0000"/>
          <w:sz w:val="24"/>
          <w:szCs w:val="24"/>
        </w:rPr>
        <w:lastRenderedPageBreak/>
        <w:t xml:space="preserve"> </w:t>
      </w:r>
      <w:r w:rsidRPr="00175FAD">
        <w:rPr>
          <w:rFonts w:asciiTheme="majorHAnsi" w:hAnsiTheme="majorHAnsi" w:cs="Times New Roman"/>
          <w:b/>
          <w:sz w:val="24"/>
          <w:szCs w:val="24"/>
        </w:rPr>
        <w:t>Znak sprawy  ZDP.272.</w:t>
      </w:r>
      <w:r w:rsidR="00696533">
        <w:rPr>
          <w:rFonts w:asciiTheme="majorHAnsi" w:hAnsiTheme="majorHAnsi" w:cs="Times New Roman"/>
          <w:b/>
          <w:sz w:val="24"/>
          <w:szCs w:val="24"/>
        </w:rPr>
        <w:t>4</w:t>
      </w:r>
      <w:r w:rsidR="00916509" w:rsidRPr="00175FAD">
        <w:rPr>
          <w:rFonts w:asciiTheme="majorHAnsi" w:hAnsiTheme="majorHAnsi" w:cs="Times New Roman"/>
          <w:b/>
          <w:sz w:val="24"/>
          <w:szCs w:val="24"/>
        </w:rPr>
        <w:t>.2022</w:t>
      </w:r>
    </w:p>
    <w:p w14:paraId="5B997AF7" w14:textId="77777777" w:rsidR="000D3226" w:rsidRPr="00175FAD" w:rsidRDefault="000D3226" w:rsidP="000D3226">
      <w:pPr>
        <w:rPr>
          <w:rFonts w:asciiTheme="majorHAnsi" w:hAnsiTheme="majorHAnsi" w:cs="Times New Roman"/>
          <w:i/>
          <w:color w:val="FF0000"/>
          <w:sz w:val="24"/>
          <w:szCs w:val="24"/>
        </w:rPr>
      </w:pPr>
    </w:p>
    <w:p w14:paraId="2A0F4A3F" w14:textId="77777777" w:rsidR="000D3226" w:rsidRPr="00175FAD" w:rsidRDefault="000D3226" w:rsidP="000D3226">
      <w:pPr>
        <w:rPr>
          <w:rFonts w:asciiTheme="majorHAnsi" w:hAnsiTheme="majorHAnsi" w:cs="Times New Roman"/>
          <w:i/>
          <w:sz w:val="24"/>
          <w:szCs w:val="24"/>
        </w:rPr>
      </w:pPr>
    </w:p>
    <w:p w14:paraId="27A017AC" w14:textId="77777777" w:rsidR="000D3226" w:rsidRPr="00175FAD" w:rsidRDefault="000D3226" w:rsidP="000D3226">
      <w:pPr>
        <w:jc w:val="center"/>
        <w:rPr>
          <w:rFonts w:asciiTheme="majorHAnsi" w:hAnsiTheme="majorHAnsi" w:cs="Times New Roman"/>
          <w:i/>
          <w:sz w:val="24"/>
          <w:szCs w:val="24"/>
        </w:rPr>
      </w:pPr>
    </w:p>
    <w:p w14:paraId="43B8F195" w14:textId="77777777" w:rsidR="000D3226" w:rsidRPr="00175FAD" w:rsidRDefault="000D3226" w:rsidP="000D3226">
      <w:pPr>
        <w:jc w:val="right"/>
        <w:rPr>
          <w:rFonts w:asciiTheme="majorHAnsi" w:hAnsiTheme="majorHAnsi" w:cs="Times New Roman"/>
          <w:i/>
          <w:sz w:val="24"/>
          <w:szCs w:val="24"/>
        </w:rPr>
      </w:pPr>
      <w:r w:rsidRPr="00175FAD">
        <w:rPr>
          <w:rFonts w:asciiTheme="majorHAnsi" w:hAnsiTheme="majorHAnsi" w:cs="Times New Roman"/>
          <w:i/>
          <w:sz w:val="24"/>
          <w:szCs w:val="24"/>
        </w:rPr>
        <w:t>Załącznik nr 1 do umowy</w:t>
      </w:r>
    </w:p>
    <w:p w14:paraId="2918C1A3" w14:textId="77777777" w:rsidR="000D3226" w:rsidRPr="00175FAD" w:rsidRDefault="000D3226" w:rsidP="000D3226">
      <w:pPr>
        <w:spacing w:line="264" w:lineRule="auto"/>
        <w:jc w:val="center"/>
        <w:rPr>
          <w:rFonts w:asciiTheme="majorHAnsi" w:hAnsiTheme="majorHAnsi" w:cs="Times New Roman"/>
          <w:i/>
          <w:sz w:val="24"/>
          <w:szCs w:val="24"/>
        </w:rPr>
      </w:pPr>
    </w:p>
    <w:p w14:paraId="35C96242" w14:textId="77777777" w:rsidR="000D3226" w:rsidRPr="00175FAD" w:rsidRDefault="000D3226" w:rsidP="000D3226">
      <w:pPr>
        <w:spacing w:line="264" w:lineRule="auto"/>
        <w:jc w:val="center"/>
        <w:rPr>
          <w:rFonts w:asciiTheme="majorHAnsi" w:hAnsiTheme="majorHAnsi" w:cs="Times New Roman"/>
          <w:i/>
          <w:sz w:val="24"/>
          <w:szCs w:val="24"/>
        </w:rPr>
      </w:pPr>
    </w:p>
    <w:p w14:paraId="09CB41DD" w14:textId="77777777" w:rsidR="000D3226" w:rsidRPr="00175FAD" w:rsidRDefault="000D3226" w:rsidP="000D3226">
      <w:pPr>
        <w:spacing w:line="264" w:lineRule="auto"/>
        <w:jc w:val="center"/>
        <w:rPr>
          <w:rFonts w:asciiTheme="majorHAnsi" w:hAnsiTheme="majorHAnsi" w:cs="Times New Roman"/>
          <w:i/>
          <w:sz w:val="24"/>
          <w:szCs w:val="24"/>
        </w:rPr>
      </w:pPr>
    </w:p>
    <w:p w14:paraId="55AA847D" w14:textId="77777777" w:rsidR="000D3226" w:rsidRPr="00175FAD" w:rsidRDefault="000D3226" w:rsidP="000D3226">
      <w:pPr>
        <w:spacing w:line="264" w:lineRule="auto"/>
        <w:jc w:val="right"/>
        <w:rPr>
          <w:rFonts w:asciiTheme="majorHAnsi" w:hAnsiTheme="majorHAnsi" w:cs="Times New Roman"/>
          <w:i/>
          <w:sz w:val="24"/>
          <w:szCs w:val="24"/>
        </w:rPr>
      </w:pPr>
      <w:r w:rsidRPr="00175FAD">
        <w:rPr>
          <w:rFonts w:asciiTheme="majorHAnsi" w:hAnsiTheme="majorHAnsi" w:cs="Times New Roman"/>
          <w:i/>
          <w:sz w:val="24"/>
          <w:szCs w:val="24"/>
        </w:rPr>
        <w:t xml:space="preserve">                                                                                                                                                        ………………………………</w:t>
      </w:r>
    </w:p>
    <w:p w14:paraId="09A99B03" w14:textId="5D805793" w:rsidR="000D3226" w:rsidRPr="00175FAD" w:rsidRDefault="000977EF" w:rsidP="000D3226">
      <w:pPr>
        <w:jc w:val="center"/>
        <w:rPr>
          <w:rFonts w:asciiTheme="majorHAnsi" w:hAnsiTheme="majorHAnsi" w:cs="Times New Roman"/>
          <w:sz w:val="24"/>
          <w:szCs w:val="24"/>
        </w:rPr>
      </w:pPr>
      <w:r w:rsidRPr="00175FAD">
        <w:rPr>
          <w:rFonts w:asciiTheme="majorHAnsi" w:hAnsiTheme="majorHAnsi" w:cs="Times New Roman"/>
          <w:sz w:val="24"/>
          <w:szCs w:val="24"/>
        </w:rPr>
        <w:tab/>
      </w:r>
      <w:r w:rsidRPr="00175FAD">
        <w:rPr>
          <w:rFonts w:asciiTheme="majorHAnsi" w:hAnsiTheme="majorHAnsi" w:cs="Times New Roman"/>
          <w:sz w:val="24"/>
          <w:szCs w:val="24"/>
        </w:rPr>
        <w:tab/>
      </w:r>
      <w:r w:rsidRPr="00175FAD">
        <w:rPr>
          <w:rFonts w:asciiTheme="majorHAnsi" w:hAnsiTheme="majorHAnsi" w:cs="Times New Roman"/>
          <w:sz w:val="24"/>
          <w:szCs w:val="24"/>
        </w:rPr>
        <w:tab/>
      </w:r>
      <w:r w:rsidRPr="00175FAD">
        <w:rPr>
          <w:rFonts w:asciiTheme="majorHAnsi" w:hAnsiTheme="majorHAnsi" w:cs="Times New Roman"/>
          <w:sz w:val="24"/>
          <w:szCs w:val="24"/>
        </w:rPr>
        <w:tab/>
      </w:r>
      <w:r w:rsidRPr="00175FAD">
        <w:rPr>
          <w:rFonts w:asciiTheme="majorHAnsi" w:hAnsiTheme="majorHAnsi" w:cs="Times New Roman"/>
          <w:sz w:val="24"/>
          <w:szCs w:val="24"/>
        </w:rPr>
        <w:tab/>
      </w:r>
      <w:r w:rsidRPr="00175FAD">
        <w:rPr>
          <w:rFonts w:asciiTheme="majorHAnsi" w:hAnsiTheme="majorHAnsi" w:cs="Times New Roman"/>
          <w:sz w:val="24"/>
          <w:szCs w:val="24"/>
        </w:rPr>
        <w:tab/>
      </w:r>
      <w:r w:rsidRPr="00175FAD">
        <w:rPr>
          <w:rFonts w:asciiTheme="majorHAnsi" w:hAnsiTheme="majorHAnsi" w:cs="Times New Roman"/>
          <w:sz w:val="24"/>
          <w:szCs w:val="24"/>
        </w:rPr>
        <w:tab/>
        <w:t xml:space="preserve">                    </w:t>
      </w:r>
      <w:r w:rsidR="000D3226" w:rsidRPr="00175FAD">
        <w:rPr>
          <w:rFonts w:asciiTheme="majorHAnsi" w:hAnsiTheme="majorHAnsi" w:cs="Times New Roman"/>
          <w:sz w:val="24"/>
          <w:szCs w:val="24"/>
        </w:rPr>
        <w:t xml:space="preserve"> </w:t>
      </w:r>
      <w:r w:rsidR="00916509" w:rsidRPr="00175FAD">
        <w:rPr>
          <w:rFonts w:asciiTheme="majorHAnsi" w:hAnsiTheme="majorHAnsi" w:cs="Times New Roman"/>
          <w:sz w:val="24"/>
          <w:szCs w:val="24"/>
        </w:rPr>
        <w:t xml:space="preserve">             </w:t>
      </w:r>
      <w:r w:rsidR="000D3226" w:rsidRPr="00175FAD">
        <w:rPr>
          <w:rFonts w:asciiTheme="majorHAnsi" w:hAnsiTheme="majorHAnsi" w:cs="Times New Roman"/>
          <w:sz w:val="24"/>
          <w:szCs w:val="24"/>
        </w:rPr>
        <w:t xml:space="preserve"> </w:t>
      </w:r>
      <w:r w:rsidR="000D3226" w:rsidRPr="00175FAD">
        <w:rPr>
          <w:rFonts w:asciiTheme="majorHAnsi" w:hAnsiTheme="majorHAnsi" w:cs="Times New Roman"/>
          <w:i/>
          <w:sz w:val="24"/>
          <w:szCs w:val="24"/>
        </w:rPr>
        <w:t>(miejscowość, data)</w:t>
      </w:r>
    </w:p>
    <w:p w14:paraId="4AAC6F45" w14:textId="77777777" w:rsidR="000D3226" w:rsidRPr="00175FAD" w:rsidRDefault="000D3226" w:rsidP="000D3226">
      <w:pPr>
        <w:jc w:val="center"/>
        <w:rPr>
          <w:rFonts w:asciiTheme="majorHAnsi" w:hAnsiTheme="majorHAnsi" w:cs="Times New Roman"/>
          <w:b/>
          <w:sz w:val="24"/>
          <w:szCs w:val="24"/>
        </w:rPr>
      </w:pPr>
    </w:p>
    <w:p w14:paraId="54359836" w14:textId="77777777" w:rsidR="000D3226" w:rsidRPr="00175FAD" w:rsidRDefault="000D3226" w:rsidP="000D3226">
      <w:pPr>
        <w:jc w:val="center"/>
        <w:rPr>
          <w:rFonts w:asciiTheme="majorHAnsi" w:hAnsiTheme="majorHAnsi" w:cs="Times New Roman"/>
          <w:b/>
          <w:sz w:val="24"/>
          <w:szCs w:val="24"/>
        </w:rPr>
      </w:pPr>
    </w:p>
    <w:p w14:paraId="271D29E8" w14:textId="77777777" w:rsidR="000D3226" w:rsidRPr="00175FAD" w:rsidRDefault="000D3226" w:rsidP="000D3226">
      <w:pPr>
        <w:spacing w:after="240"/>
        <w:jc w:val="center"/>
        <w:rPr>
          <w:rFonts w:asciiTheme="majorHAnsi" w:hAnsiTheme="majorHAnsi" w:cs="Times New Roman"/>
          <w:b/>
          <w:sz w:val="24"/>
          <w:szCs w:val="24"/>
        </w:rPr>
      </w:pPr>
      <w:r w:rsidRPr="00175FAD">
        <w:rPr>
          <w:rFonts w:asciiTheme="majorHAnsi" w:hAnsiTheme="majorHAnsi" w:cs="Times New Roman"/>
          <w:b/>
          <w:sz w:val="24"/>
          <w:szCs w:val="24"/>
        </w:rPr>
        <w:t>Oświadczenie</w:t>
      </w:r>
    </w:p>
    <w:p w14:paraId="24DD7E67" w14:textId="77777777" w:rsidR="000D3226" w:rsidRPr="00175FAD" w:rsidRDefault="000D3226" w:rsidP="00EB5E8C">
      <w:pPr>
        <w:jc w:val="both"/>
        <w:rPr>
          <w:rFonts w:asciiTheme="majorHAnsi" w:hAnsiTheme="majorHAnsi" w:cs="Times New Roman"/>
          <w:sz w:val="24"/>
          <w:szCs w:val="24"/>
        </w:rPr>
      </w:pPr>
      <w:r w:rsidRPr="00175FAD">
        <w:rPr>
          <w:rFonts w:asciiTheme="majorHAnsi" w:hAnsiTheme="majorHAnsi" w:cs="Times New Roman"/>
          <w:sz w:val="24"/>
          <w:szCs w:val="24"/>
        </w:rPr>
        <w:t xml:space="preserve">     Oświadczam(y), że według stanu na dzień dzisiejszy nie posiadam(y) </w:t>
      </w:r>
      <w:r w:rsidRPr="00175FAD">
        <w:rPr>
          <w:rFonts w:asciiTheme="majorHAnsi" w:hAnsiTheme="majorHAnsi" w:cs="Times New Roman"/>
          <w:b/>
          <w:sz w:val="24"/>
          <w:szCs w:val="24"/>
        </w:rPr>
        <w:t>żadnych</w:t>
      </w:r>
      <w:r w:rsidRPr="00175FAD">
        <w:rPr>
          <w:rFonts w:asciiTheme="majorHAnsi" w:hAnsiTheme="majorHAnsi" w:cs="Times New Roman"/>
          <w:sz w:val="24"/>
          <w:szCs w:val="24"/>
        </w:rPr>
        <w:t xml:space="preserve"> zaległości finansowych  w zapłacie wynagrodzenia wobec </w:t>
      </w:r>
      <w:r w:rsidRPr="00175FAD">
        <w:rPr>
          <w:rFonts w:asciiTheme="majorHAnsi" w:hAnsiTheme="majorHAnsi" w:cs="Times New Roman"/>
          <w:b/>
          <w:sz w:val="24"/>
          <w:szCs w:val="24"/>
        </w:rPr>
        <w:t>jakichkolwiek</w:t>
      </w:r>
      <w:r w:rsidRPr="00175FAD">
        <w:rPr>
          <w:rFonts w:asciiTheme="majorHAnsi" w:hAnsiTheme="majorHAnsi" w:cs="Times New Roman"/>
          <w:sz w:val="24"/>
          <w:szCs w:val="24"/>
        </w:rPr>
        <w:t xml:space="preserve"> podwykonawców, dalszych podwykonawców, dostawców i usługodawców, realizujących na moje/nasze zlecenie lub za moją/naszą zgodą i wiedzą prace, roboty, usługi i dostawy w ramach umowy nr ……………………. z dnia ………………………… na realizację zamówienia pn. </w:t>
      </w:r>
    </w:p>
    <w:p w14:paraId="39832BFA" w14:textId="77777777" w:rsidR="0092564D" w:rsidRPr="00175FAD" w:rsidRDefault="0092564D" w:rsidP="00EB5E8C">
      <w:pPr>
        <w:jc w:val="both"/>
        <w:rPr>
          <w:rFonts w:asciiTheme="majorHAnsi" w:hAnsiTheme="majorHAnsi" w:cs="Times New Roman"/>
          <w:sz w:val="24"/>
          <w:szCs w:val="24"/>
        </w:rPr>
      </w:pPr>
    </w:p>
    <w:p w14:paraId="5939D31C" w14:textId="77777777" w:rsidR="006A54B8" w:rsidRPr="00175FAD" w:rsidRDefault="006A54B8" w:rsidP="006A54B8">
      <w:pPr>
        <w:jc w:val="center"/>
        <w:rPr>
          <w:rFonts w:asciiTheme="majorHAnsi" w:hAnsiTheme="majorHAnsi" w:cs="Times New Roman"/>
          <w:color w:val="FF0000"/>
          <w:sz w:val="24"/>
          <w:szCs w:val="24"/>
        </w:rPr>
      </w:pPr>
    </w:p>
    <w:p w14:paraId="1A64B4A9" w14:textId="7E06F71E" w:rsidR="006A54B8" w:rsidRPr="00175FAD" w:rsidRDefault="006A54B8" w:rsidP="006A54B8">
      <w:pPr>
        <w:jc w:val="center"/>
        <w:rPr>
          <w:rFonts w:asciiTheme="majorHAnsi" w:hAnsiTheme="majorHAnsi" w:cs="Times New Roman"/>
          <w:sz w:val="24"/>
          <w:szCs w:val="24"/>
        </w:rPr>
      </w:pPr>
      <w:r w:rsidRPr="00175FAD">
        <w:rPr>
          <w:rFonts w:asciiTheme="majorHAnsi" w:hAnsiTheme="majorHAnsi" w:cs="Times New Roman"/>
          <w:b/>
          <w:sz w:val="24"/>
          <w:szCs w:val="24"/>
        </w:rPr>
        <w:t>przebudowę drogi powiatowej nr 2827C  Kaczewo - Bytoń</w:t>
      </w:r>
    </w:p>
    <w:p w14:paraId="6046F614" w14:textId="77777777" w:rsidR="000D3226" w:rsidRPr="00175FAD" w:rsidRDefault="000D3226" w:rsidP="000D3226">
      <w:pPr>
        <w:rPr>
          <w:rFonts w:asciiTheme="majorHAnsi" w:hAnsiTheme="majorHAnsi" w:cs="Times New Roman"/>
          <w:sz w:val="24"/>
          <w:szCs w:val="24"/>
        </w:rPr>
      </w:pPr>
    </w:p>
    <w:p w14:paraId="12B8D3C3" w14:textId="77777777" w:rsidR="000D3226" w:rsidRPr="00175FAD" w:rsidRDefault="000D3226" w:rsidP="000D3226">
      <w:pPr>
        <w:rPr>
          <w:rFonts w:asciiTheme="majorHAnsi" w:hAnsiTheme="majorHAnsi" w:cs="Times New Roman"/>
          <w:sz w:val="24"/>
          <w:szCs w:val="24"/>
        </w:rPr>
      </w:pPr>
    </w:p>
    <w:p w14:paraId="57A0A599" w14:textId="77777777" w:rsidR="000D3226" w:rsidRPr="00175FAD" w:rsidRDefault="000D3226" w:rsidP="000D3226">
      <w:pPr>
        <w:rPr>
          <w:rFonts w:asciiTheme="majorHAnsi" w:hAnsiTheme="majorHAnsi" w:cs="Times New Roman"/>
          <w:sz w:val="24"/>
          <w:szCs w:val="24"/>
        </w:rPr>
      </w:pPr>
      <w:r w:rsidRPr="00175FAD">
        <w:rPr>
          <w:rFonts w:asciiTheme="majorHAnsi" w:hAnsiTheme="majorHAnsi" w:cs="Times New Roman"/>
          <w:sz w:val="24"/>
          <w:szCs w:val="24"/>
        </w:rPr>
        <w:t>W załączeniu przekazuję oświadczenia następujących podwykonawców, dalszych podwykonawców, dostawców i usługodawców opisanych wyżej:</w:t>
      </w:r>
    </w:p>
    <w:p w14:paraId="48FDBC8B" w14:textId="77777777" w:rsidR="000D3226" w:rsidRPr="00175FAD" w:rsidRDefault="000D3226" w:rsidP="008A0907">
      <w:pPr>
        <w:numPr>
          <w:ilvl w:val="0"/>
          <w:numId w:val="17"/>
        </w:numPr>
        <w:spacing w:after="200"/>
        <w:ind w:left="0" w:firstLine="0"/>
        <w:jc w:val="both"/>
        <w:rPr>
          <w:rFonts w:asciiTheme="majorHAnsi" w:hAnsiTheme="majorHAnsi" w:cs="Times New Roman"/>
          <w:sz w:val="24"/>
          <w:szCs w:val="24"/>
        </w:rPr>
      </w:pPr>
      <w:r w:rsidRPr="00175FAD">
        <w:rPr>
          <w:rFonts w:asciiTheme="majorHAnsi" w:hAnsiTheme="majorHAnsi" w:cs="Times New Roman"/>
          <w:sz w:val="24"/>
          <w:szCs w:val="24"/>
        </w:rPr>
        <w:t>…………………………………………..</w:t>
      </w:r>
    </w:p>
    <w:p w14:paraId="4936F1CB" w14:textId="77777777" w:rsidR="000D3226" w:rsidRPr="00175FAD" w:rsidRDefault="000D3226" w:rsidP="008A0907">
      <w:pPr>
        <w:numPr>
          <w:ilvl w:val="0"/>
          <w:numId w:val="17"/>
        </w:numPr>
        <w:spacing w:after="200"/>
        <w:ind w:left="0" w:firstLine="0"/>
        <w:jc w:val="both"/>
        <w:rPr>
          <w:rFonts w:asciiTheme="majorHAnsi" w:hAnsiTheme="majorHAnsi" w:cs="Times New Roman"/>
          <w:sz w:val="24"/>
          <w:szCs w:val="24"/>
        </w:rPr>
      </w:pPr>
      <w:r w:rsidRPr="00175FAD">
        <w:rPr>
          <w:rFonts w:asciiTheme="majorHAnsi" w:hAnsiTheme="majorHAnsi" w:cs="Times New Roman"/>
          <w:sz w:val="24"/>
          <w:szCs w:val="24"/>
        </w:rPr>
        <w:t xml:space="preserve">…………………………………………..  </w:t>
      </w:r>
    </w:p>
    <w:p w14:paraId="5BE6D5A8" w14:textId="77777777" w:rsidR="000D3226" w:rsidRPr="00175FAD" w:rsidRDefault="000D3226" w:rsidP="000D3226">
      <w:pPr>
        <w:jc w:val="right"/>
        <w:rPr>
          <w:rFonts w:asciiTheme="majorHAnsi" w:hAnsiTheme="majorHAnsi" w:cs="Times New Roman"/>
          <w:sz w:val="24"/>
          <w:szCs w:val="24"/>
        </w:rPr>
      </w:pPr>
      <w:r w:rsidRPr="00175FAD">
        <w:rPr>
          <w:rFonts w:asciiTheme="majorHAnsi" w:hAnsiTheme="majorHAnsi" w:cs="Times New Roman"/>
          <w:sz w:val="24"/>
          <w:szCs w:val="24"/>
        </w:rPr>
        <w:tab/>
      </w:r>
      <w:r w:rsidRPr="00175FAD">
        <w:rPr>
          <w:rFonts w:asciiTheme="majorHAnsi" w:hAnsiTheme="majorHAnsi" w:cs="Times New Roman"/>
          <w:sz w:val="24"/>
          <w:szCs w:val="24"/>
        </w:rPr>
        <w:tab/>
      </w:r>
    </w:p>
    <w:p w14:paraId="419F70DD" w14:textId="77777777" w:rsidR="000D3226" w:rsidRPr="00175FAD" w:rsidRDefault="000D3226" w:rsidP="000D3226">
      <w:pPr>
        <w:jc w:val="right"/>
        <w:rPr>
          <w:rFonts w:asciiTheme="majorHAnsi" w:hAnsiTheme="majorHAnsi" w:cs="Times New Roman"/>
          <w:sz w:val="24"/>
          <w:szCs w:val="24"/>
        </w:rPr>
      </w:pPr>
    </w:p>
    <w:p w14:paraId="1CB9982B" w14:textId="77777777" w:rsidR="000D3226" w:rsidRPr="00175FAD" w:rsidRDefault="000D3226" w:rsidP="000D3226">
      <w:pPr>
        <w:jc w:val="right"/>
        <w:rPr>
          <w:rFonts w:asciiTheme="majorHAnsi" w:hAnsiTheme="majorHAnsi" w:cs="Times New Roman"/>
          <w:sz w:val="24"/>
          <w:szCs w:val="24"/>
        </w:rPr>
      </w:pPr>
      <w:r w:rsidRPr="00175FAD">
        <w:rPr>
          <w:rFonts w:asciiTheme="majorHAnsi" w:hAnsiTheme="majorHAnsi" w:cs="Times New Roman"/>
          <w:sz w:val="24"/>
          <w:szCs w:val="24"/>
        </w:rPr>
        <w:tab/>
      </w:r>
      <w:r w:rsidRPr="00175FAD">
        <w:rPr>
          <w:rFonts w:asciiTheme="majorHAnsi" w:hAnsiTheme="majorHAnsi" w:cs="Times New Roman"/>
          <w:sz w:val="24"/>
          <w:szCs w:val="24"/>
        </w:rPr>
        <w:tab/>
      </w:r>
      <w:r w:rsidRPr="00175FAD">
        <w:rPr>
          <w:rFonts w:asciiTheme="majorHAnsi" w:hAnsiTheme="majorHAnsi" w:cs="Times New Roman"/>
          <w:sz w:val="24"/>
          <w:szCs w:val="24"/>
        </w:rPr>
        <w:tab/>
      </w:r>
      <w:r w:rsidRPr="00175FAD">
        <w:rPr>
          <w:rFonts w:asciiTheme="majorHAnsi" w:hAnsiTheme="majorHAnsi" w:cs="Times New Roman"/>
          <w:sz w:val="24"/>
          <w:szCs w:val="24"/>
        </w:rPr>
        <w:tab/>
      </w:r>
      <w:r w:rsidRPr="00175FAD">
        <w:rPr>
          <w:rFonts w:asciiTheme="majorHAnsi" w:hAnsiTheme="majorHAnsi" w:cs="Times New Roman"/>
          <w:sz w:val="24"/>
          <w:szCs w:val="24"/>
        </w:rPr>
        <w:tab/>
      </w:r>
      <w:r w:rsidRPr="00175FAD">
        <w:rPr>
          <w:rFonts w:asciiTheme="majorHAnsi" w:hAnsiTheme="majorHAnsi" w:cs="Times New Roman"/>
          <w:sz w:val="24"/>
          <w:szCs w:val="24"/>
        </w:rPr>
        <w:tab/>
        <w:t>………………………………………</w:t>
      </w:r>
    </w:p>
    <w:p w14:paraId="170F60D9" w14:textId="1FAC9C2A" w:rsidR="000D3226" w:rsidRPr="00175FAD" w:rsidRDefault="000977EF" w:rsidP="000D3226">
      <w:pPr>
        <w:rPr>
          <w:rFonts w:asciiTheme="majorHAnsi" w:hAnsiTheme="majorHAnsi" w:cs="Times New Roman"/>
          <w:sz w:val="24"/>
          <w:szCs w:val="24"/>
        </w:rPr>
      </w:pPr>
      <w:r w:rsidRPr="00175FAD">
        <w:rPr>
          <w:rFonts w:asciiTheme="majorHAnsi" w:hAnsiTheme="majorHAnsi" w:cs="Times New Roman"/>
          <w:sz w:val="24"/>
          <w:szCs w:val="24"/>
        </w:rPr>
        <w:tab/>
      </w:r>
      <w:r w:rsidRPr="00175FAD">
        <w:rPr>
          <w:rFonts w:asciiTheme="majorHAnsi" w:hAnsiTheme="majorHAnsi" w:cs="Times New Roman"/>
          <w:sz w:val="24"/>
          <w:szCs w:val="24"/>
        </w:rPr>
        <w:tab/>
      </w:r>
      <w:r w:rsidRPr="00175FAD">
        <w:rPr>
          <w:rFonts w:asciiTheme="majorHAnsi" w:hAnsiTheme="majorHAnsi" w:cs="Times New Roman"/>
          <w:sz w:val="24"/>
          <w:szCs w:val="24"/>
        </w:rPr>
        <w:tab/>
      </w:r>
      <w:r w:rsidRPr="00175FAD">
        <w:rPr>
          <w:rFonts w:asciiTheme="majorHAnsi" w:hAnsiTheme="majorHAnsi" w:cs="Times New Roman"/>
          <w:sz w:val="24"/>
          <w:szCs w:val="24"/>
        </w:rPr>
        <w:tab/>
      </w:r>
      <w:r w:rsidRPr="00175FAD">
        <w:rPr>
          <w:rFonts w:asciiTheme="majorHAnsi" w:hAnsiTheme="majorHAnsi" w:cs="Times New Roman"/>
          <w:sz w:val="24"/>
          <w:szCs w:val="24"/>
        </w:rPr>
        <w:tab/>
      </w:r>
      <w:r w:rsidRPr="00175FAD">
        <w:rPr>
          <w:rFonts w:asciiTheme="majorHAnsi" w:hAnsiTheme="majorHAnsi" w:cs="Times New Roman"/>
          <w:sz w:val="24"/>
          <w:szCs w:val="24"/>
        </w:rPr>
        <w:tab/>
      </w:r>
      <w:r w:rsidRPr="00175FAD">
        <w:rPr>
          <w:rFonts w:asciiTheme="majorHAnsi" w:hAnsiTheme="majorHAnsi" w:cs="Times New Roman"/>
          <w:sz w:val="24"/>
          <w:szCs w:val="24"/>
        </w:rPr>
        <w:tab/>
      </w:r>
      <w:r w:rsidRPr="00175FAD">
        <w:rPr>
          <w:rFonts w:asciiTheme="majorHAnsi" w:hAnsiTheme="majorHAnsi" w:cs="Times New Roman"/>
          <w:sz w:val="24"/>
          <w:szCs w:val="24"/>
        </w:rPr>
        <w:tab/>
        <w:t xml:space="preserve">        </w:t>
      </w:r>
      <w:r w:rsidR="00916509" w:rsidRPr="00175FAD">
        <w:rPr>
          <w:rFonts w:asciiTheme="majorHAnsi" w:hAnsiTheme="majorHAnsi" w:cs="Times New Roman"/>
          <w:sz w:val="24"/>
          <w:szCs w:val="24"/>
        </w:rPr>
        <w:t xml:space="preserve">          </w:t>
      </w:r>
      <w:r w:rsidRPr="00175FAD">
        <w:rPr>
          <w:rFonts w:asciiTheme="majorHAnsi" w:hAnsiTheme="majorHAnsi" w:cs="Times New Roman"/>
          <w:sz w:val="24"/>
          <w:szCs w:val="24"/>
        </w:rPr>
        <w:t xml:space="preserve"> </w:t>
      </w:r>
      <w:r w:rsidR="000D3226" w:rsidRPr="00175FAD">
        <w:rPr>
          <w:rFonts w:asciiTheme="majorHAnsi" w:hAnsiTheme="majorHAnsi" w:cs="Times New Roman"/>
          <w:sz w:val="24"/>
          <w:szCs w:val="24"/>
        </w:rPr>
        <w:t>(</w:t>
      </w:r>
      <w:r w:rsidR="000D3226" w:rsidRPr="00175FAD">
        <w:rPr>
          <w:rFonts w:asciiTheme="majorHAnsi" w:hAnsiTheme="majorHAnsi" w:cs="Times New Roman"/>
          <w:i/>
          <w:sz w:val="24"/>
          <w:szCs w:val="24"/>
        </w:rPr>
        <w:t>podpis Wykonawcy</w:t>
      </w:r>
      <w:r w:rsidR="000D3226" w:rsidRPr="00175FAD">
        <w:rPr>
          <w:rFonts w:asciiTheme="majorHAnsi" w:hAnsiTheme="majorHAnsi" w:cs="Times New Roman"/>
          <w:sz w:val="24"/>
          <w:szCs w:val="24"/>
        </w:rPr>
        <w:t>)</w:t>
      </w:r>
    </w:p>
    <w:p w14:paraId="4403134A" w14:textId="77777777" w:rsidR="000D3226" w:rsidRPr="00175FAD" w:rsidRDefault="000D3226" w:rsidP="000D3226">
      <w:pPr>
        <w:spacing w:line="264" w:lineRule="auto"/>
        <w:jc w:val="center"/>
        <w:rPr>
          <w:rFonts w:asciiTheme="majorHAnsi" w:hAnsiTheme="majorHAnsi" w:cs="Times New Roman"/>
          <w:i/>
          <w:sz w:val="24"/>
          <w:szCs w:val="24"/>
        </w:rPr>
      </w:pPr>
    </w:p>
    <w:p w14:paraId="4507C909" w14:textId="77777777" w:rsidR="000D3226" w:rsidRPr="00175FAD" w:rsidRDefault="000D3226" w:rsidP="000D3226">
      <w:pPr>
        <w:spacing w:line="264" w:lineRule="auto"/>
        <w:jc w:val="center"/>
        <w:rPr>
          <w:rFonts w:asciiTheme="majorHAnsi" w:hAnsiTheme="majorHAnsi" w:cs="Times New Roman"/>
          <w:i/>
          <w:sz w:val="24"/>
          <w:szCs w:val="24"/>
        </w:rPr>
      </w:pPr>
    </w:p>
    <w:p w14:paraId="56B83F3A" w14:textId="77777777" w:rsidR="000D3226" w:rsidRPr="00175FAD" w:rsidRDefault="000D3226" w:rsidP="000D3226">
      <w:pPr>
        <w:spacing w:line="264" w:lineRule="auto"/>
        <w:jc w:val="center"/>
        <w:rPr>
          <w:rFonts w:asciiTheme="majorHAnsi" w:hAnsiTheme="majorHAnsi" w:cs="Times New Roman"/>
          <w:i/>
          <w:sz w:val="24"/>
          <w:szCs w:val="24"/>
        </w:rPr>
      </w:pPr>
    </w:p>
    <w:p w14:paraId="755E6F8E" w14:textId="77777777" w:rsidR="000D3226" w:rsidRPr="00175FAD" w:rsidRDefault="000D3226" w:rsidP="000D3226">
      <w:pPr>
        <w:spacing w:line="264" w:lineRule="auto"/>
        <w:jc w:val="center"/>
        <w:rPr>
          <w:rFonts w:asciiTheme="majorHAnsi" w:hAnsiTheme="majorHAnsi" w:cs="Times New Roman"/>
          <w:i/>
          <w:sz w:val="24"/>
          <w:szCs w:val="24"/>
        </w:rPr>
      </w:pPr>
    </w:p>
    <w:p w14:paraId="42EA9279" w14:textId="77777777" w:rsidR="000D3226" w:rsidRPr="00175FAD" w:rsidRDefault="000D3226" w:rsidP="000D3226">
      <w:pPr>
        <w:spacing w:line="264" w:lineRule="auto"/>
        <w:jc w:val="center"/>
        <w:rPr>
          <w:rFonts w:asciiTheme="majorHAnsi" w:hAnsiTheme="majorHAnsi" w:cs="Times New Roman"/>
          <w:i/>
          <w:sz w:val="24"/>
          <w:szCs w:val="24"/>
        </w:rPr>
      </w:pPr>
    </w:p>
    <w:p w14:paraId="3C01F769" w14:textId="77777777" w:rsidR="000D3226" w:rsidRPr="00175FAD" w:rsidRDefault="000D3226" w:rsidP="000D3226">
      <w:pPr>
        <w:spacing w:line="264" w:lineRule="auto"/>
        <w:jc w:val="center"/>
        <w:rPr>
          <w:rFonts w:asciiTheme="majorHAnsi" w:hAnsiTheme="majorHAnsi" w:cs="Times New Roman"/>
          <w:i/>
          <w:sz w:val="24"/>
          <w:szCs w:val="24"/>
        </w:rPr>
      </w:pPr>
    </w:p>
    <w:p w14:paraId="327D4D9D" w14:textId="77777777" w:rsidR="000D3226" w:rsidRPr="00175FAD" w:rsidRDefault="000D3226" w:rsidP="000D3226">
      <w:pPr>
        <w:spacing w:line="264" w:lineRule="auto"/>
        <w:jc w:val="center"/>
        <w:rPr>
          <w:rFonts w:asciiTheme="majorHAnsi" w:hAnsiTheme="majorHAnsi" w:cs="Times New Roman"/>
          <w:i/>
          <w:sz w:val="24"/>
          <w:szCs w:val="24"/>
        </w:rPr>
      </w:pPr>
    </w:p>
    <w:p w14:paraId="0C174B0B" w14:textId="77777777" w:rsidR="000D3226" w:rsidRPr="00175FAD" w:rsidRDefault="000D3226" w:rsidP="000D3226">
      <w:pPr>
        <w:spacing w:line="264" w:lineRule="auto"/>
        <w:jc w:val="center"/>
        <w:rPr>
          <w:rFonts w:asciiTheme="majorHAnsi" w:hAnsiTheme="majorHAnsi" w:cs="Times New Roman"/>
          <w:i/>
          <w:sz w:val="24"/>
          <w:szCs w:val="24"/>
        </w:rPr>
      </w:pPr>
    </w:p>
    <w:p w14:paraId="74A691A7" w14:textId="77777777" w:rsidR="000D3226" w:rsidRPr="00175FAD" w:rsidRDefault="000D3226" w:rsidP="000D3226">
      <w:pPr>
        <w:spacing w:line="264" w:lineRule="auto"/>
        <w:jc w:val="center"/>
        <w:rPr>
          <w:rFonts w:asciiTheme="majorHAnsi" w:hAnsiTheme="majorHAnsi" w:cs="Times New Roman"/>
          <w:i/>
          <w:sz w:val="24"/>
          <w:szCs w:val="24"/>
        </w:rPr>
      </w:pPr>
    </w:p>
    <w:p w14:paraId="57D7AAC5" w14:textId="77777777" w:rsidR="00EB5E8C" w:rsidRPr="00175FAD" w:rsidRDefault="00EB5E8C" w:rsidP="000D3226">
      <w:pPr>
        <w:spacing w:line="264" w:lineRule="auto"/>
        <w:jc w:val="center"/>
        <w:rPr>
          <w:rFonts w:asciiTheme="majorHAnsi" w:hAnsiTheme="majorHAnsi" w:cs="Times New Roman"/>
          <w:i/>
          <w:sz w:val="24"/>
          <w:szCs w:val="24"/>
        </w:rPr>
      </w:pPr>
    </w:p>
    <w:p w14:paraId="449E0E91" w14:textId="77777777" w:rsidR="00FE2CE9" w:rsidRPr="00175FAD" w:rsidRDefault="00FE2CE9" w:rsidP="00916509">
      <w:pPr>
        <w:spacing w:line="264" w:lineRule="auto"/>
        <w:rPr>
          <w:rFonts w:asciiTheme="majorHAnsi" w:hAnsiTheme="majorHAnsi" w:cs="Times New Roman"/>
          <w:i/>
          <w:sz w:val="24"/>
          <w:szCs w:val="24"/>
        </w:rPr>
      </w:pPr>
    </w:p>
    <w:p w14:paraId="2AA23C37" w14:textId="77777777" w:rsidR="00E85C57" w:rsidRPr="00175FAD" w:rsidRDefault="00E85C57" w:rsidP="00916509">
      <w:pPr>
        <w:spacing w:line="264" w:lineRule="auto"/>
        <w:rPr>
          <w:rFonts w:asciiTheme="majorHAnsi" w:hAnsiTheme="majorHAnsi" w:cs="Times New Roman"/>
          <w:i/>
          <w:sz w:val="24"/>
          <w:szCs w:val="24"/>
        </w:rPr>
      </w:pPr>
    </w:p>
    <w:p w14:paraId="2CECC21A" w14:textId="77777777" w:rsidR="00E85C57" w:rsidRPr="00175FAD" w:rsidRDefault="00E85C57" w:rsidP="00916509">
      <w:pPr>
        <w:spacing w:line="264" w:lineRule="auto"/>
        <w:rPr>
          <w:rFonts w:asciiTheme="majorHAnsi" w:hAnsiTheme="majorHAnsi" w:cs="Times New Roman"/>
          <w:i/>
          <w:sz w:val="24"/>
          <w:szCs w:val="24"/>
        </w:rPr>
      </w:pPr>
    </w:p>
    <w:p w14:paraId="7A423B20" w14:textId="77777777" w:rsidR="000D3226" w:rsidRPr="00175FAD" w:rsidRDefault="000D3226" w:rsidP="000977EF">
      <w:pPr>
        <w:rPr>
          <w:rFonts w:asciiTheme="majorHAnsi" w:hAnsiTheme="majorHAnsi" w:cs="Times New Roman"/>
          <w:i/>
          <w:sz w:val="24"/>
          <w:szCs w:val="24"/>
        </w:rPr>
      </w:pPr>
    </w:p>
    <w:p w14:paraId="59E32147" w14:textId="39630C6E" w:rsidR="000D3226" w:rsidRPr="00175FAD" w:rsidRDefault="000D3226" w:rsidP="008A0907">
      <w:pPr>
        <w:pStyle w:val="Akapitzlist"/>
        <w:numPr>
          <w:ilvl w:val="0"/>
          <w:numId w:val="11"/>
        </w:numPr>
        <w:tabs>
          <w:tab w:val="clear" w:pos="-1031"/>
          <w:tab w:val="num" w:pos="-6639"/>
          <w:tab w:val="num" w:pos="-426"/>
        </w:tabs>
        <w:spacing w:line="240" w:lineRule="auto"/>
        <w:ind w:left="-426"/>
        <w:contextualSpacing w:val="0"/>
        <w:rPr>
          <w:rFonts w:asciiTheme="majorHAnsi" w:hAnsiTheme="majorHAnsi" w:cs="Times New Roman"/>
          <w:b/>
          <w:color w:val="FF0000"/>
          <w:sz w:val="24"/>
          <w:szCs w:val="24"/>
        </w:rPr>
      </w:pPr>
      <w:r w:rsidRPr="00175FAD">
        <w:rPr>
          <w:rFonts w:asciiTheme="majorHAnsi" w:hAnsiTheme="majorHAnsi" w:cs="Times New Roman"/>
          <w:b/>
          <w:color w:val="FF0000"/>
          <w:sz w:val="24"/>
          <w:szCs w:val="24"/>
        </w:rPr>
        <w:lastRenderedPageBreak/>
        <w:t xml:space="preserve">  </w:t>
      </w:r>
      <w:r w:rsidR="00696533">
        <w:rPr>
          <w:rFonts w:asciiTheme="majorHAnsi" w:hAnsiTheme="majorHAnsi" w:cs="Times New Roman"/>
          <w:b/>
          <w:sz w:val="24"/>
          <w:szCs w:val="24"/>
        </w:rPr>
        <w:t>Znak sprawy  ZDP.272.4</w:t>
      </w:r>
      <w:r w:rsidR="00916509" w:rsidRPr="00175FAD">
        <w:rPr>
          <w:rFonts w:asciiTheme="majorHAnsi" w:hAnsiTheme="majorHAnsi" w:cs="Times New Roman"/>
          <w:b/>
          <w:sz w:val="24"/>
          <w:szCs w:val="24"/>
        </w:rPr>
        <w:t>.2022</w:t>
      </w:r>
    </w:p>
    <w:p w14:paraId="798074EF" w14:textId="77777777" w:rsidR="000D3226" w:rsidRPr="00175FAD" w:rsidRDefault="000D3226" w:rsidP="000D3226">
      <w:pPr>
        <w:jc w:val="right"/>
        <w:rPr>
          <w:rFonts w:asciiTheme="majorHAnsi" w:hAnsiTheme="majorHAnsi" w:cs="Times New Roman"/>
          <w:i/>
          <w:sz w:val="24"/>
          <w:szCs w:val="24"/>
        </w:rPr>
      </w:pPr>
    </w:p>
    <w:p w14:paraId="5012F45A" w14:textId="77777777" w:rsidR="000D3226" w:rsidRPr="00175FAD" w:rsidRDefault="000D3226" w:rsidP="000D3226">
      <w:pPr>
        <w:jc w:val="right"/>
        <w:rPr>
          <w:rFonts w:asciiTheme="majorHAnsi" w:hAnsiTheme="majorHAnsi" w:cs="Times New Roman"/>
          <w:i/>
          <w:sz w:val="24"/>
          <w:szCs w:val="24"/>
        </w:rPr>
      </w:pPr>
    </w:p>
    <w:p w14:paraId="02350088" w14:textId="77777777" w:rsidR="000D3226" w:rsidRPr="00175FAD" w:rsidRDefault="000D3226" w:rsidP="000D3226">
      <w:pPr>
        <w:jc w:val="right"/>
        <w:rPr>
          <w:rFonts w:asciiTheme="majorHAnsi" w:hAnsiTheme="majorHAnsi" w:cs="Times New Roman"/>
          <w:i/>
          <w:sz w:val="24"/>
          <w:szCs w:val="24"/>
        </w:rPr>
      </w:pPr>
      <w:r w:rsidRPr="00175FAD">
        <w:rPr>
          <w:rFonts w:asciiTheme="majorHAnsi" w:hAnsiTheme="majorHAnsi" w:cs="Times New Roman"/>
          <w:i/>
          <w:sz w:val="24"/>
          <w:szCs w:val="24"/>
        </w:rPr>
        <w:t>Załącznik nr 2 do umowy</w:t>
      </w:r>
    </w:p>
    <w:p w14:paraId="37B54F80" w14:textId="77777777" w:rsidR="000D3226" w:rsidRPr="00175FAD" w:rsidRDefault="000D3226" w:rsidP="000977EF">
      <w:pPr>
        <w:rPr>
          <w:rFonts w:asciiTheme="majorHAnsi" w:hAnsiTheme="majorHAnsi" w:cs="Times New Roman"/>
          <w:b/>
          <w:sz w:val="24"/>
          <w:szCs w:val="24"/>
        </w:rPr>
      </w:pPr>
    </w:p>
    <w:p w14:paraId="41B7BD5D" w14:textId="77777777" w:rsidR="000D3226" w:rsidRPr="00175FAD" w:rsidRDefault="000D3226" w:rsidP="000D3226">
      <w:pPr>
        <w:jc w:val="center"/>
        <w:rPr>
          <w:rFonts w:asciiTheme="majorHAnsi" w:hAnsiTheme="majorHAnsi" w:cs="Times New Roman"/>
          <w:b/>
          <w:sz w:val="24"/>
          <w:szCs w:val="24"/>
        </w:rPr>
      </w:pPr>
    </w:p>
    <w:p w14:paraId="40E866C9" w14:textId="77777777" w:rsidR="000D3226" w:rsidRPr="00175FAD" w:rsidRDefault="000D3226" w:rsidP="000D3226">
      <w:pPr>
        <w:jc w:val="center"/>
        <w:rPr>
          <w:rFonts w:asciiTheme="majorHAnsi" w:hAnsiTheme="majorHAnsi" w:cs="Times New Roman"/>
          <w:b/>
          <w:sz w:val="24"/>
          <w:szCs w:val="24"/>
        </w:rPr>
      </w:pPr>
      <w:r w:rsidRPr="00175FAD">
        <w:rPr>
          <w:rFonts w:asciiTheme="majorHAnsi" w:hAnsiTheme="majorHAnsi" w:cs="Times New Roman"/>
          <w:b/>
          <w:sz w:val="24"/>
          <w:szCs w:val="24"/>
        </w:rPr>
        <w:t>Oświadczenie Podwykonawcy</w:t>
      </w:r>
    </w:p>
    <w:p w14:paraId="2EBC0A3B" w14:textId="77777777" w:rsidR="000D3226" w:rsidRPr="00175FAD" w:rsidRDefault="000D3226" w:rsidP="000D3226">
      <w:pPr>
        <w:jc w:val="center"/>
        <w:rPr>
          <w:rFonts w:asciiTheme="majorHAnsi" w:hAnsiTheme="majorHAnsi" w:cs="Times New Roman"/>
          <w:b/>
          <w:sz w:val="24"/>
          <w:szCs w:val="24"/>
        </w:rPr>
      </w:pPr>
    </w:p>
    <w:p w14:paraId="7EE151C5" w14:textId="1A1E25AF" w:rsidR="000D3226" w:rsidRPr="00175FAD" w:rsidRDefault="000D3226" w:rsidP="000D3226">
      <w:pPr>
        <w:rPr>
          <w:rFonts w:asciiTheme="majorHAnsi" w:hAnsiTheme="majorHAnsi" w:cs="Times New Roman"/>
          <w:sz w:val="24"/>
          <w:szCs w:val="24"/>
        </w:rPr>
      </w:pPr>
      <w:r w:rsidRPr="00175FAD">
        <w:rPr>
          <w:rFonts w:asciiTheme="majorHAnsi" w:hAnsiTheme="majorHAnsi" w:cs="Times New Roman"/>
          <w:sz w:val="24"/>
          <w:szCs w:val="24"/>
        </w:rPr>
        <w:t>Oświadczam(y), że według stanu na dzień dzisiejszy nie posiadam(y) żadnych wymagalnych roszczeń finansowych wobec Wykonawcy – firmy:…………………</w:t>
      </w:r>
      <w:r w:rsidR="00226178" w:rsidRPr="00175FAD">
        <w:rPr>
          <w:rFonts w:asciiTheme="majorHAnsi" w:hAnsiTheme="majorHAnsi" w:cs="Times New Roman"/>
          <w:sz w:val="24"/>
          <w:szCs w:val="24"/>
        </w:rPr>
        <w:t>……………………………………………………………………</w:t>
      </w:r>
      <w:r w:rsidRPr="00175FAD">
        <w:rPr>
          <w:rFonts w:asciiTheme="majorHAnsi" w:hAnsiTheme="majorHAnsi" w:cs="Times New Roman"/>
          <w:sz w:val="24"/>
          <w:szCs w:val="24"/>
        </w:rPr>
        <w:t xml:space="preserve">  z/s ul. …………………..…….……..,</w:t>
      </w:r>
      <w:r w:rsidR="00FE2CE9" w:rsidRPr="00175FAD">
        <w:rPr>
          <w:rFonts w:asciiTheme="majorHAnsi" w:hAnsiTheme="majorHAnsi" w:cs="Times New Roman"/>
          <w:sz w:val="24"/>
          <w:szCs w:val="24"/>
        </w:rPr>
        <w:t xml:space="preserve">   </w:t>
      </w:r>
      <w:r w:rsidRPr="00175FAD">
        <w:rPr>
          <w:rFonts w:asciiTheme="majorHAnsi" w:hAnsiTheme="majorHAnsi" w:cs="Times New Roman"/>
          <w:sz w:val="24"/>
          <w:szCs w:val="24"/>
        </w:rPr>
        <w:t xml:space="preserve"> ………..-…….…. </w:t>
      </w:r>
      <w:r w:rsidR="00FE2CE9" w:rsidRPr="00175FAD">
        <w:rPr>
          <w:rFonts w:asciiTheme="majorHAnsi" w:hAnsiTheme="majorHAnsi" w:cs="Times New Roman"/>
          <w:sz w:val="24"/>
          <w:szCs w:val="24"/>
        </w:rPr>
        <w:t xml:space="preserve">    </w:t>
      </w:r>
      <w:r w:rsidRPr="00175FAD">
        <w:rPr>
          <w:rFonts w:asciiTheme="majorHAnsi" w:hAnsiTheme="majorHAnsi" w:cs="Times New Roman"/>
          <w:sz w:val="24"/>
          <w:szCs w:val="24"/>
        </w:rPr>
        <w:t>…</w:t>
      </w:r>
      <w:r w:rsidR="00FE2CE9" w:rsidRPr="00175FAD">
        <w:rPr>
          <w:rFonts w:asciiTheme="majorHAnsi" w:hAnsiTheme="majorHAnsi" w:cs="Times New Roman"/>
          <w:sz w:val="24"/>
          <w:szCs w:val="24"/>
        </w:rPr>
        <w:t>...............</w:t>
      </w:r>
      <w:r w:rsidRPr="00175FAD">
        <w:rPr>
          <w:rFonts w:asciiTheme="majorHAnsi" w:hAnsiTheme="majorHAnsi" w:cs="Times New Roman"/>
          <w:sz w:val="24"/>
          <w:szCs w:val="24"/>
        </w:rPr>
        <w:t xml:space="preserve">…………………………., </w:t>
      </w:r>
    </w:p>
    <w:p w14:paraId="250AF8B1" w14:textId="77777777" w:rsidR="000D3226" w:rsidRPr="00175FAD" w:rsidRDefault="000D3226" w:rsidP="000D3226">
      <w:pPr>
        <w:rPr>
          <w:rFonts w:asciiTheme="majorHAnsi" w:hAnsiTheme="majorHAnsi" w:cs="Times New Roman"/>
          <w:sz w:val="24"/>
          <w:szCs w:val="24"/>
        </w:rPr>
      </w:pPr>
    </w:p>
    <w:p w14:paraId="30F3572C" w14:textId="77777777" w:rsidR="000D3226" w:rsidRPr="00175FAD" w:rsidRDefault="000D3226" w:rsidP="000D3226">
      <w:pPr>
        <w:rPr>
          <w:rFonts w:asciiTheme="majorHAnsi" w:hAnsiTheme="majorHAnsi" w:cs="Times New Roman"/>
          <w:sz w:val="24"/>
          <w:szCs w:val="24"/>
        </w:rPr>
      </w:pPr>
      <w:r w:rsidRPr="00175FAD">
        <w:rPr>
          <w:rFonts w:asciiTheme="majorHAnsi" w:hAnsiTheme="majorHAnsi" w:cs="Times New Roman"/>
          <w:sz w:val="24"/>
          <w:szCs w:val="24"/>
        </w:rPr>
        <w:t>realizującej zamówienie pn.</w:t>
      </w:r>
    </w:p>
    <w:p w14:paraId="0B4CDB18" w14:textId="2E4509B2" w:rsidR="000D3226" w:rsidRPr="00175FAD" w:rsidRDefault="000977EF" w:rsidP="000D3226">
      <w:pPr>
        <w:rPr>
          <w:rFonts w:asciiTheme="majorHAnsi" w:hAnsiTheme="majorHAnsi" w:cs="Times New Roman"/>
          <w:sz w:val="24"/>
          <w:szCs w:val="24"/>
        </w:rPr>
      </w:pPr>
      <w:r w:rsidRPr="00175FAD">
        <w:rPr>
          <w:rFonts w:asciiTheme="majorHAnsi" w:hAnsiTheme="majorHAnsi" w:cs="Times New Roman"/>
          <w:sz w:val="24"/>
          <w:szCs w:val="24"/>
        </w:rPr>
        <w:t>...................................................................................................................</w:t>
      </w:r>
      <w:r w:rsidR="006A54B8" w:rsidRPr="00175FAD">
        <w:rPr>
          <w:rFonts w:asciiTheme="majorHAnsi" w:hAnsiTheme="majorHAnsi" w:cs="Times New Roman"/>
          <w:sz w:val="24"/>
          <w:szCs w:val="24"/>
        </w:rPr>
        <w:t>...............................</w:t>
      </w:r>
    </w:p>
    <w:p w14:paraId="1E7DCCBC" w14:textId="77777777" w:rsidR="000D3226" w:rsidRPr="00175FAD" w:rsidRDefault="000D3226" w:rsidP="000D3226">
      <w:pPr>
        <w:rPr>
          <w:rFonts w:asciiTheme="majorHAnsi" w:hAnsiTheme="majorHAnsi" w:cs="Times New Roman"/>
          <w:sz w:val="24"/>
          <w:szCs w:val="24"/>
        </w:rPr>
      </w:pPr>
      <w:r w:rsidRPr="00175FAD">
        <w:rPr>
          <w:rFonts w:asciiTheme="majorHAnsi" w:hAnsiTheme="majorHAnsi" w:cs="Times New Roman"/>
          <w:sz w:val="24"/>
          <w:szCs w:val="24"/>
        </w:rPr>
        <w:t xml:space="preserve"> w ramach umowy nr …………………………. z dnia …………………r.</w:t>
      </w:r>
    </w:p>
    <w:p w14:paraId="5B2417CB" w14:textId="1F1A87C7" w:rsidR="000D3226" w:rsidRPr="00175FAD" w:rsidRDefault="000D3226" w:rsidP="00EB5E8C">
      <w:pPr>
        <w:jc w:val="both"/>
        <w:rPr>
          <w:rFonts w:asciiTheme="majorHAnsi" w:hAnsiTheme="majorHAnsi" w:cs="Times New Roman"/>
          <w:sz w:val="24"/>
          <w:szCs w:val="24"/>
        </w:rPr>
      </w:pPr>
      <w:r w:rsidRPr="00175FAD">
        <w:rPr>
          <w:rFonts w:asciiTheme="majorHAnsi" w:hAnsiTheme="majorHAnsi" w:cs="Times New Roman"/>
          <w:sz w:val="24"/>
          <w:szCs w:val="24"/>
        </w:rPr>
        <w:t>W szczególności oświadczam(y), że wyżej wymienion</w:t>
      </w:r>
      <w:r w:rsidR="00EB5E8C" w:rsidRPr="00175FAD">
        <w:rPr>
          <w:rFonts w:asciiTheme="majorHAnsi" w:hAnsiTheme="majorHAnsi" w:cs="Times New Roman"/>
          <w:sz w:val="24"/>
          <w:szCs w:val="24"/>
        </w:rPr>
        <w:t xml:space="preserve">y Wykonawca nie zalega na rzecz </w:t>
      </w:r>
      <w:r w:rsidRPr="00175FAD">
        <w:rPr>
          <w:rFonts w:asciiTheme="majorHAnsi" w:hAnsiTheme="majorHAnsi" w:cs="Times New Roman"/>
          <w:sz w:val="24"/>
          <w:szCs w:val="24"/>
        </w:rPr>
        <w:t>mojej/naszej* firmy (jako podwykonawcy / dalszego podwykonawcy / usługodawcy / dostawcy*) z zapłatą jakiejkolwiek części wynagrodzenia przysługującego mojej/naszej* firmie z tytułu realizacji umowy nr ……………………………… z dnia ………………….. zawartej pomiędzy moją/naszą* firmą (jako podw</w:t>
      </w:r>
      <w:r w:rsidR="00EB5E8C" w:rsidRPr="00175FAD">
        <w:rPr>
          <w:rFonts w:asciiTheme="majorHAnsi" w:hAnsiTheme="majorHAnsi" w:cs="Times New Roman"/>
          <w:sz w:val="24"/>
          <w:szCs w:val="24"/>
        </w:rPr>
        <w:t xml:space="preserve">ykonawcą/dalszym podwykonawcą </w:t>
      </w:r>
      <w:r w:rsidRPr="00175FAD">
        <w:rPr>
          <w:rFonts w:asciiTheme="majorHAnsi" w:hAnsiTheme="majorHAnsi" w:cs="Times New Roman"/>
          <w:sz w:val="24"/>
          <w:szCs w:val="24"/>
        </w:rPr>
        <w:t xml:space="preserve">usługodawcą/dostawcą*),a………………………………………………………………………………………………………………………………………………………………………….., która to umowa została zatwierdzona przez Zamawiającego w dniu ………….……………….  </w:t>
      </w:r>
    </w:p>
    <w:p w14:paraId="12B1BC3D" w14:textId="77777777" w:rsidR="000D3226" w:rsidRPr="00175FAD" w:rsidRDefault="000D3226" w:rsidP="000D3226">
      <w:pPr>
        <w:spacing w:line="360" w:lineRule="auto"/>
        <w:rPr>
          <w:rFonts w:asciiTheme="majorHAnsi" w:hAnsiTheme="majorHAnsi" w:cs="Times New Roman"/>
          <w:b/>
          <w:sz w:val="24"/>
          <w:szCs w:val="24"/>
        </w:rPr>
      </w:pPr>
    </w:p>
    <w:p w14:paraId="478F1C71" w14:textId="648BA162" w:rsidR="000D3226" w:rsidRPr="00175FAD" w:rsidRDefault="000D3226" w:rsidP="000D3226">
      <w:pPr>
        <w:spacing w:line="360" w:lineRule="auto"/>
        <w:rPr>
          <w:rFonts w:asciiTheme="majorHAnsi" w:hAnsiTheme="majorHAnsi" w:cs="Times New Roman"/>
          <w:b/>
          <w:sz w:val="24"/>
          <w:szCs w:val="24"/>
        </w:rPr>
      </w:pPr>
      <w:r w:rsidRPr="00175FAD">
        <w:rPr>
          <w:rFonts w:asciiTheme="majorHAnsi" w:hAnsiTheme="majorHAnsi" w:cs="Times New Roman"/>
          <w:b/>
          <w:sz w:val="24"/>
          <w:szCs w:val="24"/>
        </w:rPr>
        <w:t>Rozliczenie realizacji umowy nr ……………….. z dnia …</w:t>
      </w:r>
      <w:r w:rsidR="00657AE2" w:rsidRPr="00175FAD">
        <w:rPr>
          <w:rFonts w:asciiTheme="majorHAnsi" w:hAnsiTheme="majorHAnsi" w:cs="Times New Roman"/>
          <w:b/>
          <w:sz w:val="24"/>
          <w:szCs w:val="24"/>
        </w:rPr>
        <w:t>.............</w:t>
      </w:r>
      <w:r w:rsidRPr="00175FAD">
        <w:rPr>
          <w:rFonts w:asciiTheme="majorHAnsi" w:hAnsiTheme="majorHAnsi" w:cs="Times New Roman"/>
          <w:b/>
          <w:sz w:val="24"/>
          <w:szCs w:val="24"/>
        </w:rPr>
        <w:t>…</w:t>
      </w:r>
    </w:p>
    <w:p w14:paraId="5843024D" w14:textId="77777777" w:rsidR="000D3226" w:rsidRPr="00175FAD" w:rsidRDefault="000D3226" w:rsidP="008A0907">
      <w:pPr>
        <w:numPr>
          <w:ilvl w:val="1"/>
          <w:numId w:val="18"/>
        </w:numPr>
        <w:tabs>
          <w:tab w:val="clear" w:pos="1440"/>
        </w:tabs>
        <w:spacing w:line="360" w:lineRule="auto"/>
        <w:ind w:left="0" w:firstLine="0"/>
        <w:rPr>
          <w:rFonts w:asciiTheme="majorHAnsi" w:hAnsiTheme="majorHAnsi" w:cs="Times New Roman"/>
          <w:sz w:val="24"/>
          <w:szCs w:val="24"/>
        </w:rPr>
      </w:pPr>
      <w:r w:rsidRPr="00175FAD">
        <w:rPr>
          <w:rFonts w:asciiTheme="majorHAnsi" w:hAnsiTheme="majorHAnsi" w:cs="Times New Roman"/>
          <w:sz w:val="24"/>
          <w:szCs w:val="24"/>
        </w:rPr>
        <w:t>wartość robót wg umowny (brutto):...............................................................................</w:t>
      </w:r>
    </w:p>
    <w:p w14:paraId="1DBC295A" w14:textId="77777777" w:rsidR="000D3226" w:rsidRPr="00175FAD" w:rsidRDefault="000D3226" w:rsidP="008A0907">
      <w:pPr>
        <w:numPr>
          <w:ilvl w:val="1"/>
          <w:numId w:val="18"/>
        </w:numPr>
        <w:tabs>
          <w:tab w:val="clear" w:pos="1440"/>
        </w:tabs>
        <w:spacing w:line="360" w:lineRule="auto"/>
        <w:ind w:left="0" w:firstLine="0"/>
        <w:rPr>
          <w:rFonts w:asciiTheme="majorHAnsi" w:hAnsiTheme="majorHAnsi" w:cs="Times New Roman"/>
          <w:sz w:val="24"/>
          <w:szCs w:val="24"/>
        </w:rPr>
      </w:pPr>
      <w:r w:rsidRPr="00175FAD">
        <w:rPr>
          <w:rFonts w:asciiTheme="majorHAnsi" w:hAnsiTheme="majorHAnsi" w:cs="Times New Roman"/>
          <w:sz w:val="24"/>
          <w:szCs w:val="24"/>
        </w:rPr>
        <w:t>szacowana wartość robót z uwzględnieniem robót zaniechanych lub niezbędnych  (brutto)…………………………………………..………………………………………………</w:t>
      </w:r>
    </w:p>
    <w:p w14:paraId="568B3251" w14:textId="77777777" w:rsidR="000D3226" w:rsidRPr="00175FAD" w:rsidRDefault="000D3226" w:rsidP="008A0907">
      <w:pPr>
        <w:numPr>
          <w:ilvl w:val="1"/>
          <w:numId w:val="18"/>
        </w:numPr>
        <w:tabs>
          <w:tab w:val="clear" w:pos="1440"/>
        </w:tabs>
        <w:spacing w:line="360" w:lineRule="auto"/>
        <w:ind w:left="0" w:firstLine="0"/>
        <w:rPr>
          <w:rFonts w:asciiTheme="majorHAnsi" w:hAnsiTheme="majorHAnsi" w:cs="Times New Roman"/>
          <w:sz w:val="24"/>
          <w:szCs w:val="24"/>
        </w:rPr>
      </w:pPr>
      <w:r w:rsidRPr="00175FAD">
        <w:rPr>
          <w:rFonts w:asciiTheme="majorHAnsi" w:hAnsiTheme="majorHAnsi" w:cs="Times New Roman"/>
          <w:sz w:val="24"/>
          <w:szCs w:val="24"/>
        </w:rPr>
        <w:t>wartość robót wg zapłaconych faktur (brutto): ................................................................</w:t>
      </w:r>
    </w:p>
    <w:p w14:paraId="35163859" w14:textId="77777777" w:rsidR="000D3226" w:rsidRPr="00175FAD" w:rsidRDefault="000D3226" w:rsidP="008A0907">
      <w:pPr>
        <w:numPr>
          <w:ilvl w:val="1"/>
          <w:numId w:val="18"/>
        </w:numPr>
        <w:tabs>
          <w:tab w:val="clear" w:pos="1440"/>
        </w:tabs>
        <w:spacing w:line="360" w:lineRule="auto"/>
        <w:ind w:left="0" w:firstLine="0"/>
        <w:rPr>
          <w:rFonts w:asciiTheme="majorHAnsi" w:hAnsiTheme="majorHAnsi" w:cs="Times New Roman"/>
          <w:sz w:val="24"/>
          <w:szCs w:val="24"/>
        </w:rPr>
      </w:pPr>
      <w:r w:rsidRPr="00175FAD">
        <w:rPr>
          <w:rFonts w:asciiTheme="majorHAnsi" w:hAnsiTheme="majorHAnsi" w:cs="Times New Roman"/>
          <w:sz w:val="24"/>
          <w:szCs w:val="24"/>
        </w:rPr>
        <w:t>wartość  robót wg wystawionych faktur (brutto): ............................................................</w:t>
      </w:r>
    </w:p>
    <w:p w14:paraId="2B4C8E29" w14:textId="7E4FD752" w:rsidR="000D3226" w:rsidRPr="00175FAD" w:rsidRDefault="000D3226" w:rsidP="008A0907">
      <w:pPr>
        <w:numPr>
          <w:ilvl w:val="1"/>
          <w:numId w:val="18"/>
        </w:numPr>
        <w:tabs>
          <w:tab w:val="clear" w:pos="1440"/>
        </w:tabs>
        <w:spacing w:line="360" w:lineRule="auto"/>
        <w:ind w:left="0" w:firstLine="0"/>
        <w:rPr>
          <w:rFonts w:asciiTheme="majorHAnsi" w:hAnsiTheme="majorHAnsi" w:cs="Times New Roman"/>
          <w:sz w:val="24"/>
          <w:szCs w:val="24"/>
        </w:rPr>
      </w:pPr>
      <w:r w:rsidRPr="00175FAD">
        <w:rPr>
          <w:rFonts w:asciiTheme="majorHAnsi" w:hAnsiTheme="majorHAnsi" w:cs="Times New Roman"/>
          <w:sz w:val="24"/>
          <w:szCs w:val="24"/>
        </w:rPr>
        <w:t>pozostała wartość robót do zapłacenia (b-c) (brutto): ......................................................</w:t>
      </w:r>
      <w:r w:rsidRPr="00175FAD">
        <w:rPr>
          <w:rFonts w:asciiTheme="majorHAnsi" w:hAnsiTheme="majorHAnsi" w:cs="Times New Roman"/>
          <w:sz w:val="24"/>
          <w:szCs w:val="24"/>
        </w:rPr>
        <w:tab/>
      </w:r>
    </w:p>
    <w:p w14:paraId="32F68958" w14:textId="77777777" w:rsidR="000D3226" w:rsidRPr="00175FAD" w:rsidRDefault="000D3226" w:rsidP="000D3226">
      <w:pPr>
        <w:rPr>
          <w:rFonts w:asciiTheme="majorHAnsi" w:hAnsiTheme="majorHAnsi" w:cs="Times New Roman"/>
          <w:sz w:val="24"/>
          <w:szCs w:val="24"/>
        </w:rPr>
      </w:pPr>
      <w:r w:rsidRPr="00175FAD">
        <w:rPr>
          <w:rFonts w:asciiTheme="majorHAnsi" w:hAnsiTheme="majorHAnsi" w:cs="Times New Roman"/>
          <w:sz w:val="24"/>
          <w:szCs w:val="24"/>
        </w:rPr>
        <w:t>………………………….…………</w:t>
      </w:r>
    </w:p>
    <w:p w14:paraId="0FB3411B" w14:textId="58046DAF" w:rsidR="000D3226" w:rsidRPr="00175FAD" w:rsidRDefault="000D3226" w:rsidP="000D3226">
      <w:pPr>
        <w:rPr>
          <w:rFonts w:asciiTheme="majorHAnsi" w:hAnsiTheme="majorHAnsi" w:cs="Times New Roman"/>
          <w:sz w:val="24"/>
          <w:szCs w:val="24"/>
        </w:rPr>
      </w:pPr>
      <w:r w:rsidRPr="00175FAD">
        <w:rPr>
          <w:rFonts w:asciiTheme="majorHAnsi" w:hAnsiTheme="majorHAnsi" w:cs="Times New Roman"/>
          <w:sz w:val="24"/>
          <w:szCs w:val="24"/>
        </w:rPr>
        <w:t xml:space="preserve">        </w:t>
      </w:r>
      <w:r w:rsidRPr="00175FAD">
        <w:rPr>
          <w:rFonts w:asciiTheme="majorHAnsi" w:hAnsiTheme="majorHAnsi" w:cs="Times New Roman"/>
          <w:i/>
          <w:sz w:val="24"/>
          <w:szCs w:val="24"/>
        </w:rPr>
        <w:t>(miejscowość, data)</w:t>
      </w:r>
    </w:p>
    <w:p w14:paraId="6AD56473" w14:textId="07D9755E" w:rsidR="000D3226" w:rsidRPr="00175FAD" w:rsidRDefault="000D3226" w:rsidP="000D3226">
      <w:pPr>
        <w:jc w:val="center"/>
        <w:rPr>
          <w:rFonts w:asciiTheme="majorHAnsi" w:hAnsiTheme="majorHAnsi" w:cs="Times New Roman"/>
          <w:sz w:val="24"/>
          <w:szCs w:val="24"/>
        </w:rPr>
      </w:pPr>
      <w:r w:rsidRPr="00175FAD">
        <w:rPr>
          <w:rFonts w:asciiTheme="majorHAnsi" w:hAnsiTheme="majorHAnsi" w:cs="Times New Roman"/>
          <w:sz w:val="24"/>
          <w:szCs w:val="24"/>
        </w:rPr>
        <w:t xml:space="preserve">                    </w:t>
      </w:r>
      <w:r w:rsidR="006D2657" w:rsidRPr="00175FAD">
        <w:rPr>
          <w:rFonts w:asciiTheme="majorHAnsi" w:hAnsiTheme="majorHAnsi" w:cs="Times New Roman"/>
          <w:sz w:val="24"/>
          <w:szCs w:val="24"/>
        </w:rPr>
        <w:t xml:space="preserve">                         </w:t>
      </w:r>
      <w:r w:rsidRPr="00175FAD">
        <w:rPr>
          <w:rFonts w:asciiTheme="majorHAnsi" w:hAnsiTheme="majorHAnsi" w:cs="Times New Roman"/>
          <w:sz w:val="24"/>
          <w:szCs w:val="24"/>
        </w:rPr>
        <w:t xml:space="preserve"> ……………………………………………………………..………………….</w:t>
      </w:r>
    </w:p>
    <w:p w14:paraId="177B8019" w14:textId="210F75F0" w:rsidR="000D3226" w:rsidRPr="00175FAD" w:rsidRDefault="000D3226" w:rsidP="000D3226">
      <w:pPr>
        <w:rPr>
          <w:rFonts w:asciiTheme="majorHAnsi" w:hAnsiTheme="majorHAnsi" w:cs="Times New Roman"/>
          <w:sz w:val="24"/>
          <w:szCs w:val="24"/>
        </w:rPr>
      </w:pPr>
      <w:r w:rsidRPr="00175FAD">
        <w:rPr>
          <w:rFonts w:asciiTheme="majorHAnsi" w:hAnsiTheme="majorHAnsi" w:cs="Times New Roman"/>
          <w:sz w:val="24"/>
          <w:szCs w:val="24"/>
        </w:rPr>
        <w:t xml:space="preserve">                       </w:t>
      </w:r>
      <w:r w:rsidR="006D2657" w:rsidRPr="00175FAD">
        <w:rPr>
          <w:rFonts w:asciiTheme="majorHAnsi" w:hAnsiTheme="majorHAnsi" w:cs="Times New Roman"/>
          <w:sz w:val="24"/>
          <w:szCs w:val="24"/>
        </w:rPr>
        <w:t xml:space="preserve">                                   </w:t>
      </w:r>
      <w:r w:rsidRPr="00175FAD">
        <w:rPr>
          <w:rFonts w:asciiTheme="majorHAnsi" w:hAnsiTheme="majorHAnsi" w:cs="Times New Roman"/>
          <w:sz w:val="24"/>
          <w:szCs w:val="24"/>
        </w:rPr>
        <w:t xml:space="preserve">   (</w:t>
      </w:r>
      <w:r w:rsidRPr="00175FAD">
        <w:rPr>
          <w:rFonts w:asciiTheme="majorHAnsi" w:hAnsiTheme="majorHAnsi" w:cs="Times New Roman"/>
          <w:i/>
          <w:sz w:val="24"/>
          <w:szCs w:val="24"/>
        </w:rPr>
        <w:t>podpis Podwykonawcy/Dalszego Podwykonawcy/ Usługodawcy/Dostawcy*</w:t>
      </w:r>
      <w:r w:rsidRPr="00175FAD">
        <w:rPr>
          <w:rFonts w:asciiTheme="majorHAnsi" w:hAnsiTheme="majorHAnsi" w:cs="Times New Roman"/>
          <w:sz w:val="24"/>
          <w:szCs w:val="24"/>
        </w:rPr>
        <w:t>)</w:t>
      </w:r>
    </w:p>
    <w:p w14:paraId="77EDFD58" w14:textId="77777777" w:rsidR="000D3226" w:rsidRPr="00175FAD" w:rsidRDefault="000D3226" w:rsidP="000D3226">
      <w:pPr>
        <w:rPr>
          <w:rFonts w:asciiTheme="majorHAnsi" w:hAnsiTheme="majorHAnsi" w:cs="Times New Roman"/>
          <w:sz w:val="24"/>
          <w:szCs w:val="24"/>
        </w:rPr>
      </w:pPr>
    </w:p>
    <w:p w14:paraId="39CEE7F2" w14:textId="171120BF" w:rsidR="00FF5F17" w:rsidRPr="00175FAD" w:rsidRDefault="000D3226" w:rsidP="00E847C5">
      <w:pPr>
        <w:ind w:left="284" w:hanging="284"/>
        <w:rPr>
          <w:rFonts w:asciiTheme="majorHAnsi" w:hAnsiTheme="majorHAnsi" w:cs="Times New Roman"/>
          <w:sz w:val="24"/>
          <w:szCs w:val="24"/>
        </w:rPr>
      </w:pPr>
      <w:r w:rsidRPr="00175FAD">
        <w:rPr>
          <w:rFonts w:asciiTheme="majorHAnsi" w:hAnsiTheme="majorHAnsi" w:cs="Times New Roman"/>
          <w:sz w:val="24"/>
          <w:szCs w:val="24"/>
        </w:rPr>
        <w:t>*niepotrzebne skreślić</w:t>
      </w:r>
    </w:p>
    <w:sectPr w:rsidR="00FF5F17" w:rsidRPr="00175FAD" w:rsidSect="00722236">
      <w:footerReference w:type="default" r:id="rId14"/>
      <w:pgSz w:w="11909" w:h="16834"/>
      <w:pgMar w:top="426" w:right="1440" w:bottom="284" w:left="1440" w:header="340" w:footer="283"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A1F5D" w14:textId="77777777" w:rsidR="00944A99" w:rsidRDefault="00944A99">
      <w:pPr>
        <w:spacing w:line="240" w:lineRule="auto"/>
      </w:pPr>
      <w:r>
        <w:separator/>
      </w:r>
    </w:p>
  </w:endnote>
  <w:endnote w:type="continuationSeparator" w:id="0">
    <w:p w14:paraId="209DECB7" w14:textId="77777777" w:rsidR="00944A99" w:rsidRDefault="00944A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Times New Roma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ptima">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Open Sans">
    <w:altName w:val="Segoe UI"/>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5" w14:textId="5D1F5410" w:rsidR="001E023F" w:rsidRDefault="001E023F" w:rsidP="00663E06">
    <w:pPr>
      <w:tabs>
        <w:tab w:val="left" w:pos="1680"/>
        <w:tab w:val="right" w:pos="9029"/>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B2E5A" w14:textId="77777777" w:rsidR="00944A99" w:rsidRDefault="00944A99">
      <w:pPr>
        <w:spacing w:line="240" w:lineRule="auto"/>
      </w:pPr>
      <w:r>
        <w:separator/>
      </w:r>
    </w:p>
  </w:footnote>
  <w:footnote w:type="continuationSeparator" w:id="0">
    <w:p w14:paraId="610F201E" w14:textId="77777777" w:rsidR="00944A99" w:rsidRDefault="00944A9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1031"/>
        </w:tabs>
        <w:ind w:left="-1031"/>
      </w:pPr>
      <w:rPr>
        <w:rFonts w:cs="Times New Roman"/>
      </w:rPr>
    </w:lvl>
    <w:lvl w:ilvl="1">
      <w:start w:val="1"/>
      <w:numFmt w:val="none"/>
      <w:suff w:val="nothing"/>
      <w:lvlText w:val=""/>
      <w:lvlJc w:val="left"/>
      <w:pPr>
        <w:tabs>
          <w:tab w:val="num" w:pos="-1031"/>
        </w:tabs>
        <w:ind w:left="-1031"/>
      </w:pPr>
      <w:rPr>
        <w:rFonts w:cs="Times New Roman"/>
      </w:rPr>
    </w:lvl>
    <w:lvl w:ilvl="2">
      <w:start w:val="1"/>
      <w:numFmt w:val="none"/>
      <w:suff w:val="nothing"/>
      <w:lvlText w:val=""/>
      <w:lvlJc w:val="left"/>
      <w:pPr>
        <w:tabs>
          <w:tab w:val="num" w:pos="-1031"/>
        </w:tabs>
        <w:ind w:left="-1031"/>
      </w:pPr>
      <w:rPr>
        <w:rFonts w:cs="Times New Roman"/>
      </w:rPr>
    </w:lvl>
    <w:lvl w:ilvl="3">
      <w:start w:val="1"/>
      <w:numFmt w:val="none"/>
      <w:suff w:val="nothing"/>
      <w:lvlText w:val=""/>
      <w:lvlJc w:val="left"/>
      <w:pPr>
        <w:tabs>
          <w:tab w:val="num" w:pos="-1031"/>
        </w:tabs>
        <w:ind w:left="-1031"/>
      </w:pPr>
      <w:rPr>
        <w:rFonts w:cs="Times New Roman"/>
      </w:rPr>
    </w:lvl>
    <w:lvl w:ilvl="4">
      <w:start w:val="1"/>
      <w:numFmt w:val="none"/>
      <w:suff w:val="nothing"/>
      <w:lvlText w:val=""/>
      <w:lvlJc w:val="left"/>
      <w:pPr>
        <w:tabs>
          <w:tab w:val="num" w:pos="-1031"/>
        </w:tabs>
        <w:ind w:left="-1031"/>
      </w:pPr>
      <w:rPr>
        <w:rFonts w:cs="Times New Roman"/>
      </w:rPr>
    </w:lvl>
    <w:lvl w:ilvl="5">
      <w:start w:val="1"/>
      <w:numFmt w:val="none"/>
      <w:suff w:val="nothing"/>
      <w:lvlText w:val=""/>
      <w:lvlJc w:val="left"/>
      <w:pPr>
        <w:tabs>
          <w:tab w:val="num" w:pos="-1031"/>
        </w:tabs>
        <w:ind w:left="-1031"/>
      </w:pPr>
      <w:rPr>
        <w:rFonts w:cs="Times New Roman"/>
      </w:rPr>
    </w:lvl>
    <w:lvl w:ilvl="6">
      <w:start w:val="1"/>
      <w:numFmt w:val="none"/>
      <w:suff w:val="nothing"/>
      <w:lvlText w:val=""/>
      <w:lvlJc w:val="left"/>
      <w:pPr>
        <w:tabs>
          <w:tab w:val="num" w:pos="-1031"/>
        </w:tabs>
        <w:ind w:left="-1031"/>
      </w:pPr>
      <w:rPr>
        <w:rFonts w:cs="Times New Roman"/>
      </w:rPr>
    </w:lvl>
    <w:lvl w:ilvl="7">
      <w:start w:val="1"/>
      <w:numFmt w:val="none"/>
      <w:suff w:val="nothing"/>
      <w:lvlText w:val=""/>
      <w:lvlJc w:val="left"/>
      <w:pPr>
        <w:tabs>
          <w:tab w:val="num" w:pos="-1031"/>
        </w:tabs>
        <w:ind w:left="-1031"/>
      </w:pPr>
      <w:rPr>
        <w:rFonts w:cs="Times New Roman"/>
      </w:rPr>
    </w:lvl>
    <w:lvl w:ilvl="8">
      <w:start w:val="1"/>
      <w:numFmt w:val="none"/>
      <w:suff w:val="nothing"/>
      <w:lvlText w:val=""/>
      <w:lvlJc w:val="left"/>
      <w:pPr>
        <w:tabs>
          <w:tab w:val="num" w:pos="-1031"/>
        </w:tabs>
        <w:ind w:left="-1031"/>
      </w:pPr>
      <w:rPr>
        <w:rFonts w:cs="Times New Roman"/>
      </w:rPr>
    </w:lvl>
  </w:abstractNum>
  <w:abstractNum w:abstractNumId="1">
    <w:nsid w:val="00000003"/>
    <w:multiLevelType w:val="multilevel"/>
    <w:tmpl w:val="00000003"/>
    <w:name w:val="WWNum18"/>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5"/>
    <w:multiLevelType w:val="multilevel"/>
    <w:tmpl w:val="00000005"/>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21"/>
    <w:multiLevelType w:val="multilevel"/>
    <w:tmpl w:val="F812859A"/>
    <w:lvl w:ilvl="0">
      <w:start w:val="1"/>
      <w:numFmt w:val="decimal"/>
      <w:lvlText w:val="%1."/>
      <w:lvlJc w:val="left"/>
      <w:pPr>
        <w:tabs>
          <w:tab w:val="num" w:pos="397"/>
        </w:tabs>
        <w:ind w:left="397" w:hanging="397"/>
      </w:pPr>
      <w:rPr>
        <w:rFonts w:ascii="Times New Roman" w:hAnsi="Times New Roman" w:cs="Times New Roman" w:hint="default"/>
        <w:b/>
        <w:color w:val="000000"/>
        <w:kern w:val="1"/>
        <w:sz w:val="24"/>
        <w:szCs w:val="24"/>
      </w:rPr>
    </w:lvl>
    <w:lvl w:ilvl="1">
      <w:start w:val="1"/>
      <w:numFmt w:val="decimal"/>
      <w:lvlText w:val="%2)"/>
      <w:lvlJc w:val="left"/>
      <w:pPr>
        <w:tabs>
          <w:tab w:val="num" w:pos="794"/>
        </w:tabs>
        <w:ind w:left="794" w:hanging="681"/>
      </w:pPr>
    </w:lvl>
    <w:lvl w:ilvl="2">
      <w:start w:val="1"/>
      <w:numFmt w:val="lowerLetter"/>
      <w:lvlText w:val="%3"/>
      <w:lvlJc w:val="left"/>
      <w:pPr>
        <w:tabs>
          <w:tab w:val="num" w:pos="1361"/>
        </w:tabs>
        <w:ind w:left="1361" w:hanging="737"/>
      </w:pPr>
      <w:rPr>
        <w:rFonts w:ascii="Arial Narrow" w:hAnsi="Arial Narrow" w:cs="Arial Narrow" w:hint="default"/>
        <w:color w:val="000000"/>
        <w:kern w:val="1"/>
        <w:sz w:val="24"/>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4">
    <w:nsid w:val="07725389"/>
    <w:multiLevelType w:val="hybridMultilevel"/>
    <w:tmpl w:val="28F6D3F8"/>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nsid w:val="078C3C5B"/>
    <w:multiLevelType w:val="hybridMultilevel"/>
    <w:tmpl w:val="FE5CC7E6"/>
    <w:lvl w:ilvl="0" w:tplc="04150011">
      <w:start w:val="1"/>
      <w:numFmt w:val="decimal"/>
      <w:lvlText w:val="%1)"/>
      <w:lvlJc w:val="left"/>
      <w:pPr>
        <w:ind w:left="720" w:hanging="360"/>
      </w:pPr>
    </w:lvl>
    <w:lvl w:ilvl="1" w:tplc="58DC4F62">
      <w:start w:val="1"/>
      <w:numFmt w:val="decimal"/>
      <w:lvlText w:val="%2)"/>
      <w:lvlJc w:val="left"/>
      <w:pPr>
        <w:ind w:left="1440" w:hanging="360"/>
      </w:pPr>
      <w:rPr>
        <w:rFonts w:ascii="Arial Narrow" w:eastAsia="Calibri" w:hAnsi="Arial Narrow"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83E51AD"/>
    <w:multiLevelType w:val="hybridMultilevel"/>
    <w:tmpl w:val="6E064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F229D6"/>
    <w:multiLevelType w:val="multilevel"/>
    <w:tmpl w:val="83BEA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0BB95977"/>
    <w:multiLevelType w:val="hybridMultilevel"/>
    <w:tmpl w:val="E438BA58"/>
    <w:lvl w:ilvl="0" w:tplc="0415000F">
      <w:start w:val="1"/>
      <w:numFmt w:val="decimal"/>
      <w:lvlText w:val="%1."/>
      <w:lvlJc w:val="left"/>
      <w:pPr>
        <w:ind w:left="8157" w:hanging="360"/>
      </w:pPr>
    </w:lvl>
    <w:lvl w:ilvl="1" w:tplc="04150019">
      <w:start w:val="1"/>
      <w:numFmt w:val="lowerLetter"/>
      <w:lvlText w:val="%2."/>
      <w:lvlJc w:val="left"/>
      <w:pPr>
        <w:ind w:left="8877" w:hanging="360"/>
      </w:pPr>
    </w:lvl>
    <w:lvl w:ilvl="2" w:tplc="0415001B">
      <w:start w:val="1"/>
      <w:numFmt w:val="lowerRoman"/>
      <w:lvlText w:val="%3."/>
      <w:lvlJc w:val="right"/>
      <w:pPr>
        <w:ind w:left="9597" w:hanging="180"/>
      </w:pPr>
    </w:lvl>
    <w:lvl w:ilvl="3" w:tplc="0415000F">
      <w:start w:val="1"/>
      <w:numFmt w:val="decimal"/>
      <w:lvlText w:val="%4."/>
      <w:lvlJc w:val="left"/>
      <w:pPr>
        <w:ind w:left="10317" w:hanging="360"/>
      </w:pPr>
    </w:lvl>
    <w:lvl w:ilvl="4" w:tplc="04150019">
      <w:start w:val="1"/>
      <w:numFmt w:val="lowerLetter"/>
      <w:lvlText w:val="%5."/>
      <w:lvlJc w:val="left"/>
      <w:pPr>
        <w:ind w:left="11037" w:hanging="360"/>
      </w:pPr>
    </w:lvl>
    <w:lvl w:ilvl="5" w:tplc="0415001B">
      <w:start w:val="1"/>
      <w:numFmt w:val="lowerRoman"/>
      <w:lvlText w:val="%6."/>
      <w:lvlJc w:val="right"/>
      <w:pPr>
        <w:ind w:left="11757" w:hanging="180"/>
      </w:pPr>
    </w:lvl>
    <w:lvl w:ilvl="6" w:tplc="0415000F">
      <w:start w:val="1"/>
      <w:numFmt w:val="decimal"/>
      <w:lvlText w:val="%7."/>
      <w:lvlJc w:val="left"/>
      <w:pPr>
        <w:ind w:left="12477" w:hanging="360"/>
      </w:pPr>
    </w:lvl>
    <w:lvl w:ilvl="7" w:tplc="04150019">
      <w:start w:val="1"/>
      <w:numFmt w:val="lowerLetter"/>
      <w:lvlText w:val="%8."/>
      <w:lvlJc w:val="left"/>
      <w:pPr>
        <w:ind w:left="13197" w:hanging="360"/>
      </w:pPr>
    </w:lvl>
    <w:lvl w:ilvl="8" w:tplc="0415001B">
      <w:start w:val="1"/>
      <w:numFmt w:val="lowerRoman"/>
      <w:lvlText w:val="%9."/>
      <w:lvlJc w:val="right"/>
      <w:pPr>
        <w:ind w:left="13917" w:hanging="180"/>
      </w:pPr>
    </w:lvl>
  </w:abstractNum>
  <w:abstractNum w:abstractNumId="9">
    <w:nsid w:val="0C2F061D"/>
    <w:multiLevelType w:val="hybridMultilevel"/>
    <w:tmpl w:val="71BCB582"/>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0">
    <w:nsid w:val="0F322F2D"/>
    <w:multiLevelType w:val="hybridMultilevel"/>
    <w:tmpl w:val="CE541B20"/>
    <w:lvl w:ilvl="0" w:tplc="C644A4D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190014E"/>
    <w:multiLevelType w:val="hybridMultilevel"/>
    <w:tmpl w:val="208AAE44"/>
    <w:lvl w:ilvl="0" w:tplc="0415000F">
      <w:start w:val="1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5005BEE"/>
    <w:multiLevelType w:val="hybridMultilevel"/>
    <w:tmpl w:val="EDB61928"/>
    <w:lvl w:ilvl="0" w:tplc="51246884">
      <w:start w:val="8"/>
      <w:numFmt w:val="decimal"/>
      <w:lvlText w:val="%1."/>
      <w:lvlJc w:val="left"/>
      <w:pPr>
        <w:tabs>
          <w:tab w:val="num" w:pos="360"/>
        </w:tabs>
        <w:ind w:left="36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213EFB"/>
    <w:multiLevelType w:val="hybridMultilevel"/>
    <w:tmpl w:val="AF76B7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57675ED"/>
    <w:multiLevelType w:val="hybridMultilevel"/>
    <w:tmpl w:val="7012B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58556DE"/>
    <w:multiLevelType w:val="hybridMultilevel"/>
    <w:tmpl w:val="6A92BF1E"/>
    <w:lvl w:ilvl="0" w:tplc="476EC320">
      <w:start w:val="5"/>
      <w:numFmt w:val="decimal"/>
      <w:lvlText w:val="%1."/>
      <w:lvlJc w:val="left"/>
      <w:pPr>
        <w:ind w:left="720" w:hanging="360"/>
      </w:pPr>
      <w:rPr>
        <w:rFonts w:cs="Times New Roman" w:hint="default"/>
        <w:b w:val="0"/>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5EB1BE9"/>
    <w:multiLevelType w:val="multilevel"/>
    <w:tmpl w:val="E940D114"/>
    <w:lvl w:ilvl="0">
      <w:start w:val="1"/>
      <w:numFmt w:val="decimal"/>
      <w:lvlText w:val="%1."/>
      <w:lvlJc w:val="left"/>
      <w:pPr>
        <w:ind w:left="452" w:hanging="452"/>
      </w:pPr>
      <w:rPr>
        <w:b/>
        <w:color w:val="000000"/>
        <w:vertAlign w:val="baseline"/>
      </w:rPr>
    </w:lvl>
    <w:lvl w:ilvl="1">
      <w:start w:val="1"/>
      <w:numFmt w:val="lowerLetter"/>
      <w:lvlText w:val="%2."/>
      <w:lvlJc w:val="left"/>
      <w:pPr>
        <w:ind w:left="8606" w:hanging="360"/>
      </w:pPr>
      <w:rPr>
        <w:vertAlign w:val="baseline"/>
      </w:rPr>
    </w:lvl>
    <w:lvl w:ilvl="2">
      <w:start w:val="1"/>
      <w:numFmt w:val="lowerRoman"/>
      <w:lvlText w:val="%3."/>
      <w:lvlJc w:val="right"/>
      <w:pPr>
        <w:ind w:left="9326" w:hanging="180"/>
      </w:pPr>
      <w:rPr>
        <w:vertAlign w:val="baseline"/>
      </w:rPr>
    </w:lvl>
    <w:lvl w:ilvl="3">
      <w:start w:val="1"/>
      <w:numFmt w:val="decimal"/>
      <w:lvlText w:val="%4."/>
      <w:lvlJc w:val="left"/>
      <w:pPr>
        <w:ind w:left="10046" w:hanging="360"/>
      </w:pPr>
      <w:rPr>
        <w:vertAlign w:val="baseline"/>
      </w:rPr>
    </w:lvl>
    <w:lvl w:ilvl="4">
      <w:start w:val="1"/>
      <w:numFmt w:val="lowerLetter"/>
      <w:lvlText w:val="%5."/>
      <w:lvlJc w:val="left"/>
      <w:pPr>
        <w:ind w:left="10766" w:hanging="360"/>
      </w:pPr>
      <w:rPr>
        <w:vertAlign w:val="baseline"/>
      </w:rPr>
    </w:lvl>
    <w:lvl w:ilvl="5">
      <w:start w:val="1"/>
      <w:numFmt w:val="lowerRoman"/>
      <w:lvlText w:val="%6."/>
      <w:lvlJc w:val="right"/>
      <w:pPr>
        <w:ind w:left="11486" w:hanging="180"/>
      </w:pPr>
      <w:rPr>
        <w:vertAlign w:val="baseline"/>
      </w:rPr>
    </w:lvl>
    <w:lvl w:ilvl="6">
      <w:start w:val="1"/>
      <w:numFmt w:val="decimal"/>
      <w:lvlText w:val="%7."/>
      <w:lvlJc w:val="left"/>
      <w:pPr>
        <w:ind w:left="12206" w:hanging="360"/>
      </w:pPr>
      <w:rPr>
        <w:vertAlign w:val="baseline"/>
      </w:rPr>
    </w:lvl>
    <w:lvl w:ilvl="7">
      <w:start w:val="1"/>
      <w:numFmt w:val="lowerLetter"/>
      <w:lvlText w:val="%8."/>
      <w:lvlJc w:val="left"/>
      <w:pPr>
        <w:ind w:left="12926" w:hanging="360"/>
      </w:pPr>
      <w:rPr>
        <w:vertAlign w:val="baseline"/>
      </w:rPr>
    </w:lvl>
    <w:lvl w:ilvl="8">
      <w:start w:val="1"/>
      <w:numFmt w:val="lowerRoman"/>
      <w:lvlText w:val="%9."/>
      <w:lvlJc w:val="right"/>
      <w:pPr>
        <w:ind w:left="13646" w:hanging="180"/>
      </w:pPr>
      <w:rPr>
        <w:vertAlign w:val="baseline"/>
      </w:rPr>
    </w:lvl>
  </w:abstractNum>
  <w:abstractNum w:abstractNumId="17">
    <w:nsid w:val="22EF5688"/>
    <w:multiLevelType w:val="hybridMultilevel"/>
    <w:tmpl w:val="5C3AA0C2"/>
    <w:lvl w:ilvl="0" w:tplc="56F8CE38">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67C2217"/>
    <w:multiLevelType w:val="hybridMultilevel"/>
    <w:tmpl w:val="1FB279F4"/>
    <w:lvl w:ilvl="0" w:tplc="04150011">
      <w:start w:val="1"/>
      <w:numFmt w:val="decimal"/>
      <w:lvlText w:val="%1)"/>
      <w:lvlJc w:val="left"/>
      <w:pPr>
        <w:ind w:left="644" w:hanging="360"/>
      </w:pPr>
      <w:rPr>
        <w:rFonts w:cs="Times New Roman"/>
      </w:rPr>
    </w:lvl>
    <w:lvl w:ilvl="1" w:tplc="04150011">
      <w:start w:val="1"/>
      <w:numFmt w:val="decimal"/>
      <w:lvlText w:val="%2)"/>
      <w:lvlJc w:val="left"/>
      <w:pPr>
        <w:ind w:left="360"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9">
    <w:nsid w:val="27800539"/>
    <w:multiLevelType w:val="multilevel"/>
    <w:tmpl w:val="0F8A9E2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nsid w:val="2D4B4F6F"/>
    <w:multiLevelType w:val="hybridMultilevel"/>
    <w:tmpl w:val="B17C630C"/>
    <w:lvl w:ilvl="0" w:tplc="1A6ACA2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F244540"/>
    <w:multiLevelType w:val="hybridMultilevel"/>
    <w:tmpl w:val="7854CCC0"/>
    <w:lvl w:ilvl="0" w:tplc="9DAAE8AA">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nsid w:val="301D79F5"/>
    <w:multiLevelType w:val="multilevel"/>
    <w:tmpl w:val="1A84A4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nsid w:val="346A7D38"/>
    <w:multiLevelType w:val="hybridMultilevel"/>
    <w:tmpl w:val="1FF43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EF44F2"/>
    <w:multiLevelType w:val="multilevel"/>
    <w:tmpl w:val="8E78FBB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nsid w:val="36297C66"/>
    <w:multiLevelType w:val="hybridMultilevel"/>
    <w:tmpl w:val="DF4A9596"/>
    <w:lvl w:ilvl="0" w:tplc="CF34971A">
      <w:start w:val="1"/>
      <w:numFmt w:val="decimal"/>
      <w:lvlText w:val="%1."/>
      <w:lvlJc w:val="left"/>
      <w:pPr>
        <w:tabs>
          <w:tab w:val="num" w:pos="720"/>
        </w:tabs>
        <w:ind w:left="720" w:hanging="360"/>
      </w:pPr>
      <w:rPr>
        <w:rFonts w:cs="Times New Roman" w:hint="default"/>
        <w:b/>
      </w:rPr>
    </w:lvl>
    <w:lvl w:ilvl="1" w:tplc="30F215F0">
      <w:start w:val="1"/>
      <w:numFmt w:val="lowerLetter"/>
      <w:lvlText w:val="%2)"/>
      <w:lvlJc w:val="left"/>
      <w:pPr>
        <w:tabs>
          <w:tab w:val="num" w:pos="1440"/>
        </w:tabs>
        <w:ind w:left="1440" w:hanging="360"/>
      </w:pPr>
      <w:rPr>
        <w:rFonts w:cs="Times New Roman" w:hint="default"/>
      </w:rPr>
    </w:lvl>
    <w:lvl w:ilvl="2" w:tplc="02D2AC50">
      <w:start w:val="1"/>
      <w:numFmt w:val="bullet"/>
      <w:lvlText w:val=""/>
      <w:lvlJc w:val="left"/>
      <w:pPr>
        <w:tabs>
          <w:tab w:val="num" w:pos="2340"/>
        </w:tabs>
        <w:ind w:left="2340" w:hanging="360"/>
      </w:pPr>
      <w:rPr>
        <w:rFonts w:ascii="Symbol" w:hAnsi="Symbol" w:hint="default"/>
      </w:rPr>
    </w:lvl>
    <w:lvl w:ilvl="3" w:tplc="04E2B8A0" w:tentative="1">
      <w:start w:val="1"/>
      <w:numFmt w:val="decimal"/>
      <w:lvlText w:val="%4."/>
      <w:lvlJc w:val="left"/>
      <w:pPr>
        <w:tabs>
          <w:tab w:val="num" w:pos="2880"/>
        </w:tabs>
        <w:ind w:left="2880" w:hanging="360"/>
      </w:pPr>
      <w:rPr>
        <w:rFonts w:cs="Times New Roman"/>
      </w:rPr>
    </w:lvl>
    <w:lvl w:ilvl="4" w:tplc="6DB2C76C" w:tentative="1">
      <w:start w:val="1"/>
      <w:numFmt w:val="lowerLetter"/>
      <w:lvlText w:val="%5."/>
      <w:lvlJc w:val="left"/>
      <w:pPr>
        <w:tabs>
          <w:tab w:val="num" w:pos="3600"/>
        </w:tabs>
        <w:ind w:left="3600" w:hanging="360"/>
      </w:pPr>
      <w:rPr>
        <w:rFonts w:cs="Times New Roman"/>
      </w:rPr>
    </w:lvl>
    <w:lvl w:ilvl="5" w:tplc="120A6FC8" w:tentative="1">
      <w:start w:val="1"/>
      <w:numFmt w:val="lowerRoman"/>
      <w:lvlText w:val="%6."/>
      <w:lvlJc w:val="right"/>
      <w:pPr>
        <w:tabs>
          <w:tab w:val="num" w:pos="4320"/>
        </w:tabs>
        <w:ind w:left="4320" w:hanging="180"/>
      </w:pPr>
      <w:rPr>
        <w:rFonts w:cs="Times New Roman"/>
      </w:rPr>
    </w:lvl>
    <w:lvl w:ilvl="6" w:tplc="B0844954" w:tentative="1">
      <w:start w:val="1"/>
      <w:numFmt w:val="decimal"/>
      <w:lvlText w:val="%7."/>
      <w:lvlJc w:val="left"/>
      <w:pPr>
        <w:tabs>
          <w:tab w:val="num" w:pos="5040"/>
        </w:tabs>
        <w:ind w:left="5040" w:hanging="360"/>
      </w:pPr>
      <w:rPr>
        <w:rFonts w:cs="Times New Roman"/>
      </w:rPr>
    </w:lvl>
    <w:lvl w:ilvl="7" w:tplc="7FD805CA" w:tentative="1">
      <w:start w:val="1"/>
      <w:numFmt w:val="lowerLetter"/>
      <w:lvlText w:val="%8."/>
      <w:lvlJc w:val="left"/>
      <w:pPr>
        <w:tabs>
          <w:tab w:val="num" w:pos="5760"/>
        </w:tabs>
        <w:ind w:left="5760" w:hanging="360"/>
      </w:pPr>
      <w:rPr>
        <w:rFonts w:cs="Times New Roman"/>
      </w:rPr>
    </w:lvl>
    <w:lvl w:ilvl="8" w:tplc="9A44B4B4" w:tentative="1">
      <w:start w:val="1"/>
      <w:numFmt w:val="lowerRoman"/>
      <w:lvlText w:val="%9."/>
      <w:lvlJc w:val="right"/>
      <w:pPr>
        <w:tabs>
          <w:tab w:val="num" w:pos="6480"/>
        </w:tabs>
        <w:ind w:left="6480" w:hanging="180"/>
      </w:pPr>
      <w:rPr>
        <w:rFonts w:cs="Times New Roman"/>
      </w:rPr>
    </w:lvl>
  </w:abstractNum>
  <w:abstractNum w:abstractNumId="26">
    <w:nsid w:val="37964678"/>
    <w:multiLevelType w:val="multilevel"/>
    <w:tmpl w:val="4C4A3E8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7">
    <w:nsid w:val="3F740AE8"/>
    <w:multiLevelType w:val="multilevel"/>
    <w:tmpl w:val="1F845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15A4EB0"/>
    <w:multiLevelType w:val="hybridMultilevel"/>
    <w:tmpl w:val="3068772E"/>
    <w:lvl w:ilvl="0" w:tplc="8708BC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3BF454D"/>
    <w:multiLevelType w:val="hybridMultilevel"/>
    <w:tmpl w:val="CAB0706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nsid w:val="460165F5"/>
    <w:multiLevelType w:val="hybridMultilevel"/>
    <w:tmpl w:val="7CEE38AA"/>
    <w:lvl w:ilvl="0" w:tplc="B088CEB6">
      <w:start w:val="1"/>
      <w:numFmt w:val="upperRoman"/>
      <w:pStyle w:val="1"/>
      <w:lvlText w:val="%1."/>
      <w:lvlJc w:val="left"/>
      <w:pPr>
        <w:tabs>
          <w:tab w:val="num" w:pos="1080"/>
        </w:tabs>
        <w:ind w:left="1080" w:hanging="720"/>
      </w:pPr>
      <w:rPr>
        <w:rFonts w:cs="Times New Roman" w:hint="default"/>
      </w:rPr>
    </w:lvl>
    <w:lvl w:ilvl="1" w:tplc="C61212E4" w:tentative="1">
      <w:start w:val="1"/>
      <w:numFmt w:val="lowerLetter"/>
      <w:lvlText w:val="%2."/>
      <w:lvlJc w:val="left"/>
      <w:pPr>
        <w:tabs>
          <w:tab w:val="num" w:pos="1440"/>
        </w:tabs>
        <w:ind w:left="1440" w:hanging="360"/>
      </w:pPr>
      <w:rPr>
        <w:rFonts w:cs="Times New Roman"/>
      </w:rPr>
    </w:lvl>
    <w:lvl w:ilvl="2" w:tplc="18CCC97A">
      <w:start w:val="1"/>
      <w:numFmt w:val="lowerRoman"/>
      <w:lvlText w:val="%3."/>
      <w:lvlJc w:val="right"/>
      <w:pPr>
        <w:tabs>
          <w:tab w:val="num" w:pos="2160"/>
        </w:tabs>
        <w:ind w:left="2160" w:hanging="180"/>
      </w:pPr>
      <w:rPr>
        <w:rFonts w:cs="Times New Roman"/>
      </w:rPr>
    </w:lvl>
    <w:lvl w:ilvl="3" w:tplc="F81CFB4E" w:tentative="1">
      <w:start w:val="1"/>
      <w:numFmt w:val="decimal"/>
      <w:lvlText w:val="%4."/>
      <w:lvlJc w:val="left"/>
      <w:pPr>
        <w:tabs>
          <w:tab w:val="num" w:pos="2880"/>
        </w:tabs>
        <w:ind w:left="2880" w:hanging="360"/>
      </w:pPr>
      <w:rPr>
        <w:rFonts w:cs="Times New Roman"/>
      </w:rPr>
    </w:lvl>
    <w:lvl w:ilvl="4" w:tplc="6278FE04" w:tentative="1">
      <w:start w:val="1"/>
      <w:numFmt w:val="lowerLetter"/>
      <w:lvlText w:val="%5."/>
      <w:lvlJc w:val="left"/>
      <w:pPr>
        <w:tabs>
          <w:tab w:val="num" w:pos="3600"/>
        </w:tabs>
        <w:ind w:left="3600" w:hanging="360"/>
      </w:pPr>
      <w:rPr>
        <w:rFonts w:cs="Times New Roman"/>
      </w:rPr>
    </w:lvl>
    <w:lvl w:ilvl="5" w:tplc="8248762E" w:tentative="1">
      <w:start w:val="1"/>
      <w:numFmt w:val="lowerRoman"/>
      <w:lvlText w:val="%6."/>
      <w:lvlJc w:val="right"/>
      <w:pPr>
        <w:tabs>
          <w:tab w:val="num" w:pos="4320"/>
        </w:tabs>
        <w:ind w:left="4320" w:hanging="180"/>
      </w:pPr>
      <w:rPr>
        <w:rFonts w:cs="Times New Roman"/>
      </w:rPr>
    </w:lvl>
    <w:lvl w:ilvl="6" w:tplc="42B0E1E2" w:tentative="1">
      <w:start w:val="1"/>
      <w:numFmt w:val="decimal"/>
      <w:lvlText w:val="%7."/>
      <w:lvlJc w:val="left"/>
      <w:pPr>
        <w:tabs>
          <w:tab w:val="num" w:pos="5040"/>
        </w:tabs>
        <w:ind w:left="5040" w:hanging="360"/>
      </w:pPr>
      <w:rPr>
        <w:rFonts w:cs="Times New Roman"/>
      </w:rPr>
    </w:lvl>
    <w:lvl w:ilvl="7" w:tplc="1518ADDA" w:tentative="1">
      <w:start w:val="1"/>
      <w:numFmt w:val="lowerLetter"/>
      <w:lvlText w:val="%8."/>
      <w:lvlJc w:val="left"/>
      <w:pPr>
        <w:tabs>
          <w:tab w:val="num" w:pos="5760"/>
        </w:tabs>
        <w:ind w:left="5760" w:hanging="360"/>
      </w:pPr>
      <w:rPr>
        <w:rFonts w:cs="Times New Roman"/>
      </w:rPr>
    </w:lvl>
    <w:lvl w:ilvl="8" w:tplc="15D4A7B2" w:tentative="1">
      <w:start w:val="1"/>
      <w:numFmt w:val="lowerRoman"/>
      <w:lvlText w:val="%9."/>
      <w:lvlJc w:val="right"/>
      <w:pPr>
        <w:tabs>
          <w:tab w:val="num" w:pos="6480"/>
        </w:tabs>
        <w:ind w:left="6480" w:hanging="180"/>
      </w:pPr>
      <w:rPr>
        <w:rFonts w:cs="Times New Roman"/>
      </w:rPr>
    </w:lvl>
  </w:abstractNum>
  <w:abstractNum w:abstractNumId="31">
    <w:nsid w:val="47C05884"/>
    <w:multiLevelType w:val="multilevel"/>
    <w:tmpl w:val="AFE22032"/>
    <w:lvl w:ilvl="0">
      <w:start w:val="3"/>
      <w:numFmt w:val="decimal"/>
      <w:lvlText w:val="%1."/>
      <w:lvlJc w:val="left"/>
      <w:pPr>
        <w:ind w:left="452" w:hanging="452"/>
      </w:pPr>
      <w:rPr>
        <w:rFonts w:hint="default"/>
        <w:b/>
        <w:color w:val="000000"/>
        <w:vertAlign w:val="baseline"/>
      </w:rPr>
    </w:lvl>
    <w:lvl w:ilvl="1">
      <w:start w:val="1"/>
      <w:numFmt w:val="lowerLetter"/>
      <w:lvlText w:val="%2."/>
      <w:lvlJc w:val="left"/>
      <w:pPr>
        <w:ind w:left="8606" w:hanging="360"/>
      </w:pPr>
      <w:rPr>
        <w:rFonts w:hint="default"/>
        <w:vertAlign w:val="baseline"/>
      </w:rPr>
    </w:lvl>
    <w:lvl w:ilvl="2">
      <w:start w:val="1"/>
      <w:numFmt w:val="lowerRoman"/>
      <w:lvlText w:val="%3."/>
      <w:lvlJc w:val="right"/>
      <w:pPr>
        <w:ind w:left="9326" w:hanging="180"/>
      </w:pPr>
      <w:rPr>
        <w:rFonts w:hint="default"/>
        <w:vertAlign w:val="baseline"/>
      </w:rPr>
    </w:lvl>
    <w:lvl w:ilvl="3">
      <w:start w:val="1"/>
      <w:numFmt w:val="decimal"/>
      <w:lvlText w:val="%4."/>
      <w:lvlJc w:val="left"/>
      <w:pPr>
        <w:ind w:left="10046" w:hanging="360"/>
      </w:pPr>
      <w:rPr>
        <w:rFonts w:hint="default"/>
        <w:vertAlign w:val="baseline"/>
      </w:rPr>
    </w:lvl>
    <w:lvl w:ilvl="4">
      <w:start w:val="1"/>
      <w:numFmt w:val="lowerLetter"/>
      <w:lvlText w:val="%5."/>
      <w:lvlJc w:val="left"/>
      <w:pPr>
        <w:ind w:left="10766" w:hanging="360"/>
      </w:pPr>
      <w:rPr>
        <w:rFonts w:hint="default"/>
        <w:vertAlign w:val="baseline"/>
      </w:rPr>
    </w:lvl>
    <w:lvl w:ilvl="5">
      <w:start w:val="1"/>
      <w:numFmt w:val="lowerRoman"/>
      <w:lvlText w:val="%6."/>
      <w:lvlJc w:val="right"/>
      <w:pPr>
        <w:ind w:left="11486" w:hanging="180"/>
      </w:pPr>
      <w:rPr>
        <w:rFonts w:hint="default"/>
        <w:vertAlign w:val="baseline"/>
      </w:rPr>
    </w:lvl>
    <w:lvl w:ilvl="6">
      <w:start w:val="1"/>
      <w:numFmt w:val="decimal"/>
      <w:lvlText w:val="%7."/>
      <w:lvlJc w:val="left"/>
      <w:pPr>
        <w:ind w:left="12206" w:hanging="360"/>
      </w:pPr>
      <w:rPr>
        <w:rFonts w:hint="default"/>
        <w:vertAlign w:val="baseline"/>
      </w:rPr>
    </w:lvl>
    <w:lvl w:ilvl="7">
      <w:start w:val="1"/>
      <w:numFmt w:val="lowerLetter"/>
      <w:lvlText w:val="%8."/>
      <w:lvlJc w:val="left"/>
      <w:pPr>
        <w:ind w:left="12926" w:hanging="360"/>
      </w:pPr>
      <w:rPr>
        <w:rFonts w:hint="default"/>
        <w:vertAlign w:val="baseline"/>
      </w:rPr>
    </w:lvl>
    <w:lvl w:ilvl="8">
      <w:start w:val="1"/>
      <w:numFmt w:val="lowerRoman"/>
      <w:lvlText w:val="%9."/>
      <w:lvlJc w:val="right"/>
      <w:pPr>
        <w:ind w:left="13646" w:hanging="180"/>
      </w:pPr>
      <w:rPr>
        <w:rFonts w:hint="default"/>
        <w:vertAlign w:val="baseline"/>
      </w:rPr>
    </w:lvl>
  </w:abstractNum>
  <w:abstractNum w:abstractNumId="32">
    <w:nsid w:val="4A5F62A7"/>
    <w:multiLevelType w:val="multilevel"/>
    <w:tmpl w:val="3AAADE54"/>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Calibri" w:hAnsi="Times New Roman" w:cs="Times New Roman"/>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D767D91"/>
    <w:multiLevelType w:val="multilevel"/>
    <w:tmpl w:val="F46C66C4"/>
    <w:lvl w:ilvl="0">
      <w:start w:val="1"/>
      <w:numFmt w:val="decimal"/>
      <w:lvlText w:val="%1)"/>
      <w:lvlJc w:val="left"/>
      <w:pPr>
        <w:ind w:left="360"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4">
    <w:nsid w:val="4DFF0739"/>
    <w:multiLevelType w:val="multilevel"/>
    <w:tmpl w:val="8D2A276C"/>
    <w:lvl w:ilvl="0">
      <w:start w:val="1"/>
      <w:numFmt w:val="lowerLetter"/>
      <w:lvlText w:val="%1)"/>
      <w:lvlJc w:val="left"/>
      <w:pPr>
        <w:ind w:left="1211" w:hanging="360"/>
      </w:pPr>
      <w:rPr>
        <w:b/>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35">
    <w:nsid w:val="51FD270F"/>
    <w:multiLevelType w:val="multilevel"/>
    <w:tmpl w:val="1E26069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360"/>
        </w:tabs>
        <w:ind w:left="360" w:hanging="360"/>
      </w:pPr>
      <w:rPr>
        <w:rFonts w:cs="Times New Roman"/>
        <w:i w:val="0"/>
        <w:sz w:val="22"/>
        <w:szCs w:val="22"/>
      </w:rPr>
    </w:lvl>
    <w:lvl w:ilvl="4">
      <w:start w:val="20"/>
      <w:numFmt w:val="decimal"/>
      <w:lvlText w:val="%5"/>
      <w:lvlJc w:val="left"/>
      <w:pPr>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nsid w:val="52973574"/>
    <w:multiLevelType w:val="hybridMultilevel"/>
    <w:tmpl w:val="D9448F9E"/>
    <w:lvl w:ilvl="0" w:tplc="0415000F">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46566B6"/>
    <w:multiLevelType w:val="multilevel"/>
    <w:tmpl w:val="519AECC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8">
    <w:nsid w:val="56AC48EF"/>
    <w:multiLevelType w:val="hybridMultilevel"/>
    <w:tmpl w:val="8EC21D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6BB1E6F"/>
    <w:multiLevelType w:val="hybridMultilevel"/>
    <w:tmpl w:val="8AB83240"/>
    <w:lvl w:ilvl="0" w:tplc="6098FE2C">
      <w:start w:val="1"/>
      <w:numFmt w:val="decimal"/>
      <w:lvlText w:val="%1)"/>
      <w:lvlJc w:val="left"/>
      <w:pPr>
        <w:ind w:left="530" w:hanging="360"/>
      </w:pPr>
      <w:rPr>
        <w:rFonts w:cs="Times New Roman" w:hint="default"/>
      </w:rPr>
    </w:lvl>
    <w:lvl w:ilvl="1" w:tplc="4B46311C">
      <w:start w:val="1"/>
      <w:numFmt w:val="decimal"/>
      <w:lvlText w:val="%2)"/>
      <w:lvlJc w:val="left"/>
      <w:pPr>
        <w:ind w:left="1250" w:hanging="360"/>
      </w:pPr>
      <w:rPr>
        <w:rFonts w:cs="Times New Roman" w:hint="default"/>
      </w:rPr>
    </w:lvl>
    <w:lvl w:ilvl="2" w:tplc="0415001B" w:tentative="1">
      <w:start w:val="1"/>
      <w:numFmt w:val="lowerRoman"/>
      <w:lvlText w:val="%3."/>
      <w:lvlJc w:val="right"/>
      <w:pPr>
        <w:ind w:left="1970" w:hanging="180"/>
      </w:pPr>
      <w:rPr>
        <w:rFonts w:cs="Times New Roman"/>
      </w:rPr>
    </w:lvl>
    <w:lvl w:ilvl="3" w:tplc="0415000F" w:tentative="1">
      <w:start w:val="1"/>
      <w:numFmt w:val="decimal"/>
      <w:lvlText w:val="%4."/>
      <w:lvlJc w:val="left"/>
      <w:pPr>
        <w:ind w:left="2690" w:hanging="360"/>
      </w:pPr>
      <w:rPr>
        <w:rFonts w:cs="Times New Roman"/>
      </w:rPr>
    </w:lvl>
    <w:lvl w:ilvl="4" w:tplc="04150019" w:tentative="1">
      <w:start w:val="1"/>
      <w:numFmt w:val="lowerLetter"/>
      <w:lvlText w:val="%5."/>
      <w:lvlJc w:val="left"/>
      <w:pPr>
        <w:ind w:left="3410" w:hanging="360"/>
      </w:pPr>
      <w:rPr>
        <w:rFonts w:cs="Times New Roman"/>
      </w:rPr>
    </w:lvl>
    <w:lvl w:ilvl="5" w:tplc="0415001B" w:tentative="1">
      <w:start w:val="1"/>
      <w:numFmt w:val="lowerRoman"/>
      <w:lvlText w:val="%6."/>
      <w:lvlJc w:val="right"/>
      <w:pPr>
        <w:ind w:left="4130" w:hanging="180"/>
      </w:pPr>
      <w:rPr>
        <w:rFonts w:cs="Times New Roman"/>
      </w:rPr>
    </w:lvl>
    <w:lvl w:ilvl="6" w:tplc="0415000F" w:tentative="1">
      <w:start w:val="1"/>
      <w:numFmt w:val="decimal"/>
      <w:lvlText w:val="%7."/>
      <w:lvlJc w:val="left"/>
      <w:pPr>
        <w:ind w:left="4850" w:hanging="360"/>
      </w:pPr>
      <w:rPr>
        <w:rFonts w:cs="Times New Roman"/>
      </w:rPr>
    </w:lvl>
    <w:lvl w:ilvl="7" w:tplc="04150019" w:tentative="1">
      <w:start w:val="1"/>
      <w:numFmt w:val="lowerLetter"/>
      <w:lvlText w:val="%8."/>
      <w:lvlJc w:val="left"/>
      <w:pPr>
        <w:ind w:left="5570" w:hanging="360"/>
      </w:pPr>
      <w:rPr>
        <w:rFonts w:cs="Times New Roman"/>
      </w:rPr>
    </w:lvl>
    <w:lvl w:ilvl="8" w:tplc="0415001B" w:tentative="1">
      <w:start w:val="1"/>
      <w:numFmt w:val="lowerRoman"/>
      <w:lvlText w:val="%9."/>
      <w:lvlJc w:val="right"/>
      <w:pPr>
        <w:ind w:left="6290" w:hanging="180"/>
      </w:pPr>
      <w:rPr>
        <w:rFonts w:cs="Times New Roman"/>
      </w:rPr>
    </w:lvl>
  </w:abstractNum>
  <w:abstractNum w:abstractNumId="40">
    <w:nsid w:val="56BD4788"/>
    <w:multiLevelType w:val="hybridMultilevel"/>
    <w:tmpl w:val="A8B0D80E"/>
    <w:lvl w:ilvl="0" w:tplc="BCBAE102">
      <w:start w:val="12"/>
      <w:numFmt w:val="decimal"/>
      <w:lvlText w:val="%1."/>
      <w:lvlJc w:val="left"/>
      <w:pPr>
        <w:ind w:left="428" w:hanging="360"/>
      </w:pPr>
      <w:rPr>
        <w:rFonts w:hint="default"/>
      </w:r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41">
    <w:nsid w:val="57F75E5E"/>
    <w:multiLevelType w:val="multilevel"/>
    <w:tmpl w:val="2490F9B2"/>
    <w:name w:val="WWNum18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2">
    <w:nsid w:val="58893F33"/>
    <w:multiLevelType w:val="hybridMultilevel"/>
    <w:tmpl w:val="99F6EC6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1">
      <w:start w:val="1"/>
      <w:numFmt w:val="decimal"/>
      <w:lvlText w:val="%3)"/>
      <w:lvlJc w:val="lef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nsid w:val="59491F46"/>
    <w:multiLevelType w:val="hybridMultilevel"/>
    <w:tmpl w:val="7854CCC0"/>
    <w:lvl w:ilvl="0" w:tplc="9DAAE8AA">
      <w:start w:val="1"/>
      <w:numFmt w:val="decimal"/>
      <w:lvlText w:val="%1)"/>
      <w:lvlJc w:val="left"/>
      <w:pPr>
        <w:ind w:left="530" w:hanging="360"/>
      </w:pPr>
      <w:rPr>
        <w:rFonts w:cs="Times New Roman" w:hint="default"/>
      </w:rPr>
    </w:lvl>
    <w:lvl w:ilvl="1" w:tplc="04150019">
      <w:start w:val="1"/>
      <w:numFmt w:val="lowerLetter"/>
      <w:lvlText w:val="%2."/>
      <w:lvlJc w:val="left"/>
      <w:pPr>
        <w:ind w:left="1250" w:hanging="360"/>
      </w:pPr>
      <w:rPr>
        <w:rFonts w:cs="Times New Roman"/>
      </w:rPr>
    </w:lvl>
    <w:lvl w:ilvl="2" w:tplc="0415001B" w:tentative="1">
      <w:start w:val="1"/>
      <w:numFmt w:val="lowerRoman"/>
      <w:lvlText w:val="%3."/>
      <w:lvlJc w:val="right"/>
      <w:pPr>
        <w:ind w:left="1970" w:hanging="180"/>
      </w:pPr>
      <w:rPr>
        <w:rFonts w:cs="Times New Roman"/>
      </w:rPr>
    </w:lvl>
    <w:lvl w:ilvl="3" w:tplc="0415000F" w:tentative="1">
      <w:start w:val="1"/>
      <w:numFmt w:val="decimal"/>
      <w:lvlText w:val="%4."/>
      <w:lvlJc w:val="left"/>
      <w:pPr>
        <w:ind w:left="2690" w:hanging="360"/>
      </w:pPr>
      <w:rPr>
        <w:rFonts w:cs="Times New Roman"/>
      </w:rPr>
    </w:lvl>
    <w:lvl w:ilvl="4" w:tplc="04150019" w:tentative="1">
      <w:start w:val="1"/>
      <w:numFmt w:val="lowerLetter"/>
      <w:lvlText w:val="%5."/>
      <w:lvlJc w:val="left"/>
      <w:pPr>
        <w:ind w:left="3410" w:hanging="360"/>
      </w:pPr>
      <w:rPr>
        <w:rFonts w:cs="Times New Roman"/>
      </w:rPr>
    </w:lvl>
    <w:lvl w:ilvl="5" w:tplc="0415001B" w:tentative="1">
      <w:start w:val="1"/>
      <w:numFmt w:val="lowerRoman"/>
      <w:lvlText w:val="%6."/>
      <w:lvlJc w:val="right"/>
      <w:pPr>
        <w:ind w:left="4130" w:hanging="180"/>
      </w:pPr>
      <w:rPr>
        <w:rFonts w:cs="Times New Roman"/>
      </w:rPr>
    </w:lvl>
    <w:lvl w:ilvl="6" w:tplc="0415000F" w:tentative="1">
      <w:start w:val="1"/>
      <w:numFmt w:val="decimal"/>
      <w:lvlText w:val="%7."/>
      <w:lvlJc w:val="left"/>
      <w:pPr>
        <w:ind w:left="4850" w:hanging="360"/>
      </w:pPr>
      <w:rPr>
        <w:rFonts w:cs="Times New Roman"/>
      </w:rPr>
    </w:lvl>
    <w:lvl w:ilvl="7" w:tplc="04150019" w:tentative="1">
      <w:start w:val="1"/>
      <w:numFmt w:val="lowerLetter"/>
      <w:lvlText w:val="%8."/>
      <w:lvlJc w:val="left"/>
      <w:pPr>
        <w:ind w:left="5570" w:hanging="360"/>
      </w:pPr>
      <w:rPr>
        <w:rFonts w:cs="Times New Roman"/>
      </w:rPr>
    </w:lvl>
    <w:lvl w:ilvl="8" w:tplc="0415001B" w:tentative="1">
      <w:start w:val="1"/>
      <w:numFmt w:val="lowerRoman"/>
      <w:lvlText w:val="%9."/>
      <w:lvlJc w:val="right"/>
      <w:pPr>
        <w:ind w:left="6290" w:hanging="180"/>
      </w:pPr>
      <w:rPr>
        <w:rFonts w:cs="Times New Roman"/>
      </w:rPr>
    </w:lvl>
  </w:abstractNum>
  <w:abstractNum w:abstractNumId="44">
    <w:nsid w:val="5C113CE4"/>
    <w:multiLevelType w:val="hybridMultilevel"/>
    <w:tmpl w:val="63A6570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nsid w:val="68E1502E"/>
    <w:multiLevelType w:val="multilevel"/>
    <w:tmpl w:val="650C0F92"/>
    <w:lvl w:ilvl="0">
      <w:start w:val="14"/>
      <w:numFmt w:val="decimal"/>
      <w:lvlText w:val="%1."/>
      <w:lvlJc w:val="left"/>
      <w:pPr>
        <w:tabs>
          <w:tab w:val="num" w:pos="360"/>
        </w:tabs>
        <w:ind w:left="360" w:hanging="360"/>
      </w:pPr>
      <w:rPr>
        <w:rFonts w:cs="Times New Roman" w:hint="default"/>
      </w:rPr>
    </w:lvl>
    <w:lvl w:ilvl="1">
      <w:start w:val="6"/>
      <w:numFmt w:val="decimal"/>
      <w:lvlText w:val="%2."/>
      <w:lvlJc w:val="left"/>
      <w:pPr>
        <w:tabs>
          <w:tab w:val="num" w:pos="360"/>
        </w:tabs>
        <w:ind w:left="360" w:hanging="360"/>
      </w:pPr>
      <w:rPr>
        <w:rFonts w:cs="Times New Roman" w:hint="default"/>
        <w:b w:val="0"/>
        <w:strike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6">
    <w:nsid w:val="6CA71A76"/>
    <w:multiLevelType w:val="multilevel"/>
    <w:tmpl w:val="E7EE55FA"/>
    <w:lvl w:ilvl="0">
      <w:start w:val="1"/>
      <w:numFmt w:val="decimal"/>
      <w:lvlText w:val="%1."/>
      <w:lvlJc w:val="left"/>
      <w:pPr>
        <w:tabs>
          <w:tab w:val="num" w:pos="360"/>
        </w:tabs>
        <w:ind w:left="360" w:hanging="360"/>
      </w:pPr>
      <w:rPr>
        <w:rFonts w:cs="Times New Roman" w:hint="default"/>
      </w:rPr>
    </w:lvl>
    <w:lvl w:ilvl="1">
      <w:start w:val="6"/>
      <w:numFmt w:val="decimal"/>
      <w:lvlText w:val="%2."/>
      <w:lvlJc w:val="left"/>
      <w:pPr>
        <w:tabs>
          <w:tab w:val="num" w:pos="360"/>
        </w:tabs>
        <w:ind w:left="360" w:hanging="360"/>
      </w:pPr>
      <w:rPr>
        <w:rFonts w:cs="Times New Roman" w:hint="default"/>
        <w:b w:val="0"/>
        <w:strike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7">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nsid w:val="7D1B3C42"/>
    <w:multiLevelType w:val="multilevel"/>
    <w:tmpl w:val="EA821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7FAA638F"/>
    <w:multiLevelType w:val="hybridMultilevel"/>
    <w:tmpl w:val="3D24E2D8"/>
    <w:lvl w:ilvl="0" w:tplc="46BAE246">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7"/>
  </w:num>
  <w:num w:numId="3">
    <w:abstractNumId w:val="22"/>
  </w:num>
  <w:num w:numId="4">
    <w:abstractNumId w:val="24"/>
  </w:num>
  <w:num w:numId="5">
    <w:abstractNumId w:val="33"/>
  </w:num>
  <w:num w:numId="6">
    <w:abstractNumId w:val="16"/>
  </w:num>
  <w:num w:numId="7">
    <w:abstractNumId w:val="7"/>
  </w:num>
  <w:num w:numId="8">
    <w:abstractNumId w:val="26"/>
  </w:num>
  <w:num w:numId="9">
    <w:abstractNumId w:val="48"/>
  </w:num>
  <w:num w:numId="10">
    <w:abstractNumId w:val="2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0"/>
  </w:num>
  <w:num w:numId="14">
    <w:abstractNumId w:val="1"/>
  </w:num>
  <w:num w:numId="15">
    <w:abstractNumId w:val="2"/>
  </w:num>
  <w:num w:numId="16">
    <w:abstractNumId w:val="40"/>
  </w:num>
  <w:num w:numId="17">
    <w:abstractNumId w:val="20"/>
  </w:num>
  <w:num w:numId="18">
    <w:abstractNumId w:val="25"/>
  </w:num>
  <w:num w:numId="19">
    <w:abstractNumId w:val="47"/>
  </w:num>
  <w:num w:numId="20">
    <w:abstractNumId w:val="35"/>
  </w:num>
  <w:num w:numId="21">
    <w:abstractNumId w:val="18"/>
  </w:num>
  <w:num w:numId="22">
    <w:abstractNumId w:val="42"/>
  </w:num>
  <w:num w:numId="23">
    <w:abstractNumId w:val="12"/>
  </w:num>
  <w:num w:numId="24">
    <w:abstractNumId w:val="14"/>
  </w:num>
  <w:num w:numId="25">
    <w:abstractNumId w:val="32"/>
  </w:num>
  <w:num w:numId="26">
    <w:abstractNumId w:val="46"/>
  </w:num>
  <w:num w:numId="27">
    <w:abstractNumId w:val="45"/>
  </w:num>
  <w:num w:numId="28">
    <w:abstractNumId w:val="23"/>
  </w:num>
  <w:num w:numId="29">
    <w:abstractNumId w:val="6"/>
  </w:num>
  <w:num w:numId="30">
    <w:abstractNumId w:val="43"/>
  </w:num>
  <w:num w:numId="31">
    <w:abstractNumId w:val="39"/>
  </w:num>
  <w:num w:numId="32">
    <w:abstractNumId w:val="15"/>
  </w:num>
  <w:num w:numId="33">
    <w:abstractNumId w:val="13"/>
  </w:num>
  <w:num w:numId="34">
    <w:abstractNumId w:val="21"/>
  </w:num>
  <w:num w:numId="35">
    <w:abstractNumId w:val="49"/>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8"/>
  </w:num>
  <w:num w:numId="42">
    <w:abstractNumId w:val="36"/>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11"/>
  </w:num>
  <w:num w:numId="48">
    <w:abstractNumId w:val="4"/>
  </w:num>
  <w:num w:numId="49">
    <w:abstractNumId w:val="38"/>
  </w:num>
  <w:num w:numId="50">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4E"/>
    <w:rsid w:val="00004C9C"/>
    <w:rsid w:val="000109F1"/>
    <w:rsid w:val="00014E8F"/>
    <w:rsid w:val="000159B4"/>
    <w:rsid w:val="00016529"/>
    <w:rsid w:val="000222D8"/>
    <w:rsid w:val="00022AEE"/>
    <w:rsid w:val="0002613B"/>
    <w:rsid w:val="000323E0"/>
    <w:rsid w:val="00044BDA"/>
    <w:rsid w:val="0004558A"/>
    <w:rsid w:val="000713FC"/>
    <w:rsid w:val="000722EE"/>
    <w:rsid w:val="00074A7B"/>
    <w:rsid w:val="00081AC4"/>
    <w:rsid w:val="0009021E"/>
    <w:rsid w:val="000977EF"/>
    <w:rsid w:val="000A26DB"/>
    <w:rsid w:val="000B36A0"/>
    <w:rsid w:val="000B6AB0"/>
    <w:rsid w:val="000B7CAD"/>
    <w:rsid w:val="000C1642"/>
    <w:rsid w:val="000C2500"/>
    <w:rsid w:val="000D3226"/>
    <w:rsid w:val="000D79A0"/>
    <w:rsid w:val="000E0BCC"/>
    <w:rsid w:val="000E6305"/>
    <w:rsid w:val="000F4572"/>
    <w:rsid w:val="000F630D"/>
    <w:rsid w:val="00107EAE"/>
    <w:rsid w:val="00111968"/>
    <w:rsid w:val="00117918"/>
    <w:rsid w:val="00121296"/>
    <w:rsid w:val="00122459"/>
    <w:rsid w:val="001235D1"/>
    <w:rsid w:val="0012452E"/>
    <w:rsid w:val="00124D58"/>
    <w:rsid w:val="00133891"/>
    <w:rsid w:val="00141CEE"/>
    <w:rsid w:val="00146123"/>
    <w:rsid w:val="00155E74"/>
    <w:rsid w:val="00170580"/>
    <w:rsid w:val="00175FAD"/>
    <w:rsid w:val="001806E6"/>
    <w:rsid w:val="00182CEA"/>
    <w:rsid w:val="00185381"/>
    <w:rsid w:val="00196062"/>
    <w:rsid w:val="001A3E75"/>
    <w:rsid w:val="001D0224"/>
    <w:rsid w:val="001D2F36"/>
    <w:rsid w:val="001D45C4"/>
    <w:rsid w:val="001D5522"/>
    <w:rsid w:val="001D5877"/>
    <w:rsid w:val="001E023F"/>
    <w:rsid w:val="001E1BE0"/>
    <w:rsid w:val="001F3E6A"/>
    <w:rsid w:val="001F583F"/>
    <w:rsid w:val="002000A0"/>
    <w:rsid w:val="002005CE"/>
    <w:rsid w:val="00201032"/>
    <w:rsid w:val="00205817"/>
    <w:rsid w:val="00217892"/>
    <w:rsid w:val="00226178"/>
    <w:rsid w:val="00230C45"/>
    <w:rsid w:val="00236096"/>
    <w:rsid w:val="00237483"/>
    <w:rsid w:val="00254EC9"/>
    <w:rsid w:val="00262402"/>
    <w:rsid w:val="00262D57"/>
    <w:rsid w:val="00266DD9"/>
    <w:rsid w:val="00271D4E"/>
    <w:rsid w:val="0027382F"/>
    <w:rsid w:val="00286B75"/>
    <w:rsid w:val="002926B2"/>
    <w:rsid w:val="002952D9"/>
    <w:rsid w:val="00295E7C"/>
    <w:rsid w:val="002A31C0"/>
    <w:rsid w:val="002A42EC"/>
    <w:rsid w:val="002B5E7C"/>
    <w:rsid w:val="002C0442"/>
    <w:rsid w:val="002C102F"/>
    <w:rsid w:val="002C30F0"/>
    <w:rsid w:val="002C618D"/>
    <w:rsid w:val="002C6B36"/>
    <w:rsid w:val="002D4685"/>
    <w:rsid w:val="002D4A26"/>
    <w:rsid w:val="002F223F"/>
    <w:rsid w:val="002F252F"/>
    <w:rsid w:val="00301B67"/>
    <w:rsid w:val="00303A61"/>
    <w:rsid w:val="00314B91"/>
    <w:rsid w:val="00321EF2"/>
    <w:rsid w:val="003249DA"/>
    <w:rsid w:val="00327C1F"/>
    <w:rsid w:val="00327D1D"/>
    <w:rsid w:val="00335E40"/>
    <w:rsid w:val="00340787"/>
    <w:rsid w:val="003445EA"/>
    <w:rsid w:val="00347A23"/>
    <w:rsid w:val="00357AAE"/>
    <w:rsid w:val="00370223"/>
    <w:rsid w:val="00390191"/>
    <w:rsid w:val="003B4DED"/>
    <w:rsid w:val="003C2498"/>
    <w:rsid w:val="003D01E3"/>
    <w:rsid w:val="003F12FE"/>
    <w:rsid w:val="003F2BA9"/>
    <w:rsid w:val="003F3CFD"/>
    <w:rsid w:val="003F6C7B"/>
    <w:rsid w:val="00400058"/>
    <w:rsid w:val="00405FE5"/>
    <w:rsid w:val="004262D3"/>
    <w:rsid w:val="00430BCB"/>
    <w:rsid w:val="0043150B"/>
    <w:rsid w:val="00431A21"/>
    <w:rsid w:val="004367E4"/>
    <w:rsid w:val="00455452"/>
    <w:rsid w:val="004628F8"/>
    <w:rsid w:val="00464BDA"/>
    <w:rsid w:val="00470EB1"/>
    <w:rsid w:val="004749F8"/>
    <w:rsid w:val="004752FB"/>
    <w:rsid w:val="00484A19"/>
    <w:rsid w:val="0049174D"/>
    <w:rsid w:val="004A2A96"/>
    <w:rsid w:val="004A345C"/>
    <w:rsid w:val="004A499B"/>
    <w:rsid w:val="004B2BC2"/>
    <w:rsid w:val="004B397C"/>
    <w:rsid w:val="004B6655"/>
    <w:rsid w:val="004D460B"/>
    <w:rsid w:val="004D6A34"/>
    <w:rsid w:val="00503599"/>
    <w:rsid w:val="005164E9"/>
    <w:rsid w:val="005277B3"/>
    <w:rsid w:val="00537C55"/>
    <w:rsid w:val="00542F2F"/>
    <w:rsid w:val="00552D84"/>
    <w:rsid w:val="00562168"/>
    <w:rsid w:val="005707F0"/>
    <w:rsid w:val="0057210F"/>
    <w:rsid w:val="005923FB"/>
    <w:rsid w:val="005A27B1"/>
    <w:rsid w:val="005A66C9"/>
    <w:rsid w:val="005B0071"/>
    <w:rsid w:val="005B3D6A"/>
    <w:rsid w:val="005B578D"/>
    <w:rsid w:val="005C0A8F"/>
    <w:rsid w:val="005C2BFA"/>
    <w:rsid w:val="005C5C49"/>
    <w:rsid w:val="005D5EB0"/>
    <w:rsid w:val="005E0E9B"/>
    <w:rsid w:val="005E641E"/>
    <w:rsid w:val="006076A2"/>
    <w:rsid w:val="00614073"/>
    <w:rsid w:val="00614318"/>
    <w:rsid w:val="00620532"/>
    <w:rsid w:val="0062198C"/>
    <w:rsid w:val="00627B1D"/>
    <w:rsid w:val="00631550"/>
    <w:rsid w:val="006334A8"/>
    <w:rsid w:val="00642A57"/>
    <w:rsid w:val="00652A1F"/>
    <w:rsid w:val="00657AE2"/>
    <w:rsid w:val="00661691"/>
    <w:rsid w:val="00663E06"/>
    <w:rsid w:val="0067139F"/>
    <w:rsid w:val="0067359F"/>
    <w:rsid w:val="00690667"/>
    <w:rsid w:val="0069255E"/>
    <w:rsid w:val="00696533"/>
    <w:rsid w:val="0069675A"/>
    <w:rsid w:val="006A1CB7"/>
    <w:rsid w:val="006A2EF9"/>
    <w:rsid w:val="006A54B8"/>
    <w:rsid w:val="006B6FD1"/>
    <w:rsid w:val="006B7741"/>
    <w:rsid w:val="006C0203"/>
    <w:rsid w:val="006D024C"/>
    <w:rsid w:val="006D2657"/>
    <w:rsid w:val="006F069F"/>
    <w:rsid w:val="006F53FA"/>
    <w:rsid w:val="00706316"/>
    <w:rsid w:val="007101CF"/>
    <w:rsid w:val="007115DA"/>
    <w:rsid w:val="00722236"/>
    <w:rsid w:val="00724180"/>
    <w:rsid w:val="00724B55"/>
    <w:rsid w:val="00727178"/>
    <w:rsid w:val="0074147C"/>
    <w:rsid w:val="0074547B"/>
    <w:rsid w:val="00754D76"/>
    <w:rsid w:val="007606EA"/>
    <w:rsid w:val="007638D5"/>
    <w:rsid w:val="00764495"/>
    <w:rsid w:val="00771C43"/>
    <w:rsid w:val="00771F5F"/>
    <w:rsid w:val="00775FF4"/>
    <w:rsid w:val="0078105B"/>
    <w:rsid w:val="00790F2E"/>
    <w:rsid w:val="007A3BBD"/>
    <w:rsid w:val="007C5ED9"/>
    <w:rsid w:val="007C731E"/>
    <w:rsid w:val="007D511F"/>
    <w:rsid w:val="007E3B6E"/>
    <w:rsid w:val="00804970"/>
    <w:rsid w:val="00810E34"/>
    <w:rsid w:val="0081464B"/>
    <w:rsid w:val="0081648B"/>
    <w:rsid w:val="00820E59"/>
    <w:rsid w:val="0082597E"/>
    <w:rsid w:val="00831E04"/>
    <w:rsid w:val="00833ECE"/>
    <w:rsid w:val="00847933"/>
    <w:rsid w:val="008506EC"/>
    <w:rsid w:val="0085306C"/>
    <w:rsid w:val="008576A4"/>
    <w:rsid w:val="00870864"/>
    <w:rsid w:val="008855A2"/>
    <w:rsid w:val="008948B0"/>
    <w:rsid w:val="008A0907"/>
    <w:rsid w:val="008A63CC"/>
    <w:rsid w:val="008D5A0D"/>
    <w:rsid w:val="008E0593"/>
    <w:rsid w:val="008E4C0C"/>
    <w:rsid w:val="008E52B8"/>
    <w:rsid w:val="008F1913"/>
    <w:rsid w:val="008F37D4"/>
    <w:rsid w:val="00905455"/>
    <w:rsid w:val="009077EC"/>
    <w:rsid w:val="00914594"/>
    <w:rsid w:val="00916509"/>
    <w:rsid w:val="0091796B"/>
    <w:rsid w:val="0092098F"/>
    <w:rsid w:val="00924FEE"/>
    <w:rsid w:val="0092564D"/>
    <w:rsid w:val="0093757F"/>
    <w:rsid w:val="00937F1D"/>
    <w:rsid w:val="00944A99"/>
    <w:rsid w:val="00950ED6"/>
    <w:rsid w:val="00951C70"/>
    <w:rsid w:val="00952B60"/>
    <w:rsid w:val="00953C12"/>
    <w:rsid w:val="00955305"/>
    <w:rsid w:val="00962185"/>
    <w:rsid w:val="00962C7D"/>
    <w:rsid w:val="0096686F"/>
    <w:rsid w:val="00972DAF"/>
    <w:rsid w:val="009800C8"/>
    <w:rsid w:val="0098517E"/>
    <w:rsid w:val="009963F2"/>
    <w:rsid w:val="009A6371"/>
    <w:rsid w:val="009B01A3"/>
    <w:rsid w:val="009B250B"/>
    <w:rsid w:val="009B2FC7"/>
    <w:rsid w:val="009D634D"/>
    <w:rsid w:val="009E60B2"/>
    <w:rsid w:val="009E7040"/>
    <w:rsid w:val="009E7F31"/>
    <w:rsid w:val="009F2D49"/>
    <w:rsid w:val="009F52E9"/>
    <w:rsid w:val="009F56AA"/>
    <w:rsid w:val="00A0096F"/>
    <w:rsid w:val="00A02284"/>
    <w:rsid w:val="00A02E08"/>
    <w:rsid w:val="00A07B91"/>
    <w:rsid w:val="00A13796"/>
    <w:rsid w:val="00A1566F"/>
    <w:rsid w:val="00A2745E"/>
    <w:rsid w:val="00A32C4D"/>
    <w:rsid w:val="00A338B7"/>
    <w:rsid w:val="00A44914"/>
    <w:rsid w:val="00A544E4"/>
    <w:rsid w:val="00A560CC"/>
    <w:rsid w:val="00A60C0C"/>
    <w:rsid w:val="00A65F68"/>
    <w:rsid w:val="00A80933"/>
    <w:rsid w:val="00A8193B"/>
    <w:rsid w:val="00A81CA8"/>
    <w:rsid w:val="00A82982"/>
    <w:rsid w:val="00A87150"/>
    <w:rsid w:val="00A90703"/>
    <w:rsid w:val="00A961C3"/>
    <w:rsid w:val="00A96D06"/>
    <w:rsid w:val="00A97D8C"/>
    <w:rsid w:val="00AA13D9"/>
    <w:rsid w:val="00AA55F0"/>
    <w:rsid w:val="00AB71AD"/>
    <w:rsid w:val="00AB7AB9"/>
    <w:rsid w:val="00AC7717"/>
    <w:rsid w:val="00AD197E"/>
    <w:rsid w:val="00AD2070"/>
    <w:rsid w:val="00AD5CAA"/>
    <w:rsid w:val="00AE04B0"/>
    <w:rsid w:val="00AE0511"/>
    <w:rsid w:val="00AE1400"/>
    <w:rsid w:val="00AE2000"/>
    <w:rsid w:val="00AE67E0"/>
    <w:rsid w:val="00AF06F1"/>
    <w:rsid w:val="00AF40D1"/>
    <w:rsid w:val="00AF5C23"/>
    <w:rsid w:val="00B031D0"/>
    <w:rsid w:val="00B104D5"/>
    <w:rsid w:val="00B10D2E"/>
    <w:rsid w:val="00B112EC"/>
    <w:rsid w:val="00B11560"/>
    <w:rsid w:val="00B13D76"/>
    <w:rsid w:val="00B33EA4"/>
    <w:rsid w:val="00B37D5F"/>
    <w:rsid w:val="00B410DE"/>
    <w:rsid w:val="00B472CB"/>
    <w:rsid w:val="00B53371"/>
    <w:rsid w:val="00B54A48"/>
    <w:rsid w:val="00B6032E"/>
    <w:rsid w:val="00B60E75"/>
    <w:rsid w:val="00B65942"/>
    <w:rsid w:val="00B67812"/>
    <w:rsid w:val="00B72DEC"/>
    <w:rsid w:val="00B74BFC"/>
    <w:rsid w:val="00BB3BA1"/>
    <w:rsid w:val="00BE64D3"/>
    <w:rsid w:val="00BF12C8"/>
    <w:rsid w:val="00BF18BE"/>
    <w:rsid w:val="00C14A2F"/>
    <w:rsid w:val="00C233D2"/>
    <w:rsid w:val="00C300C2"/>
    <w:rsid w:val="00C33808"/>
    <w:rsid w:val="00C43523"/>
    <w:rsid w:val="00C46575"/>
    <w:rsid w:val="00C4678E"/>
    <w:rsid w:val="00C553BF"/>
    <w:rsid w:val="00C577A0"/>
    <w:rsid w:val="00C601B6"/>
    <w:rsid w:val="00C609F4"/>
    <w:rsid w:val="00C707B5"/>
    <w:rsid w:val="00C84694"/>
    <w:rsid w:val="00C848F7"/>
    <w:rsid w:val="00C85070"/>
    <w:rsid w:val="00C8551F"/>
    <w:rsid w:val="00C873AF"/>
    <w:rsid w:val="00C9657D"/>
    <w:rsid w:val="00C96C9C"/>
    <w:rsid w:val="00CA7C39"/>
    <w:rsid w:val="00CB3B4E"/>
    <w:rsid w:val="00CD27EF"/>
    <w:rsid w:val="00CD358B"/>
    <w:rsid w:val="00CE3369"/>
    <w:rsid w:val="00CF169D"/>
    <w:rsid w:val="00D042CC"/>
    <w:rsid w:val="00D04C60"/>
    <w:rsid w:val="00D06B35"/>
    <w:rsid w:val="00D11EAD"/>
    <w:rsid w:val="00D12812"/>
    <w:rsid w:val="00D15E97"/>
    <w:rsid w:val="00D17CBB"/>
    <w:rsid w:val="00D17F5A"/>
    <w:rsid w:val="00D23FDA"/>
    <w:rsid w:val="00D32B21"/>
    <w:rsid w:val="00D450F7"/>
    <w:rsid w:val="00D67EA0"/>
    <w:rsid w:val="00D72ACB"/>
    <w:rsid w:val="00D936E6"/>
    <w:rsid w:val="00DB25D3"/>
    <w:rsid w:val="00DC52C0"/>
    <w:rsid w:val="00DC6053"/>
    <w:rsid w:val="00DE61E2"/>
    <w:rsid w:val="00DE7B35"/>
    <w:rsid w:val="00DF6BD2"/>
    <w:rsid w:val="00E0133C"/>
    <w:rsid w:val="00E33E64"/>
    <w:rsid w:val="00E4470B"/>
    <w:rsid w:val="00E551DA"/>
    <w:rsid w:val="00E6394A"/>
    <w:rsid w:val="00E71212"/>
    <w:rsid w:val="00E73695"/>
    <w:rsid w:val="00E82DAB"/>
    <w:rsid w:val="00E847C5"/>
    <w:rsid w:val="00E85C57"/>
    <w:rsid w:val="00E87E1B"/>
    <w:rsid w:val="00EA1337"/>
    <w:rsid w:val="00EA573D"/>
    <w:rsid w:val="00EB5E8C"/>
    <w:rsid w:val="00EC2A3F"/>
    <w:rsid w:val="00ED2E49"/>
    <w:rsid w:val="00ED2F44"/>
    <w:rsid w:val="00ED363A"/>
    <w:rsid w:val="00EE1D9A"/>
    <w:rsid w:val="00F021DF"/>
    <w:rsid w:val="00F05A80"/>
    <w:rsid w:val="00F13462"/>
    <w:rsid w:val="00F1522B"/>
    <w:rsid w:val="00F1526C"/>
    <w:rsid w:val="00F21B03"/>
    <w:rsid w:val="00F26488"/>
    <w:rsid w:val="00F30EEF"/>
    <w:rsid w:val="00F546C9"/>
    <w:rsid w:val="00F611DC"/>
    <w:rsid w:val="00F664DA"/>
    <w:rsid w:val="00F70E57"/>
    <w:rsid w:val="00F7480D"/>
    <w:rsid w:val="00F76FB3"/>
    <w:rsid w:val="00F859F2"/>
    <w:rsid w:val="00F87114"/>
    <w:rsid w:val="00F904A9"/>
    <w:rsid w:val="00FA3A97"/>
    <w:rsid w:val="00FA5A74"/>
    <w:rsid w:val="00FA6FB9"/>
    <w:rsid w:val="00FB59FA"/>
    <w:rsid w:val="00FE1E97"/>
    <w:rsid w:val="00FE2CE9"/>
    <w:rsid w:val="00FE55E0"/>
    <w:rsid w:val="00FE6A35"/>
    <w:rsid w:val="00FF5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locked/>
    <w:rsid w:val="00F1522B"/>
    <w:rPr>
      <w:sz w:val="52"/>
      <w:szCs w:val="52"/>
    </w:rPr>
  </w:style>
  <w:style w:type="paragraph" w:styleId="Akapitzlist">
    <w:name w:val="List Paragraph"/>
    <w:aliases w:val="L1,Numerowanie,List Paragraph,Akapit z listą5,CW_Lista,Wypunktowanie,Akapit z listą BS,wypunktowanie,Akapit z punktorem 1,Podsis rysunku,Akapit z listą numerowaną,lp1,Bullet List,FooterText,numbered,Paragraphe de liste1,列出段落,列出段落1,L"/>
    <w:basedOn w:val="Normalny"/>
    <w:link w:val="AkapitzlistZnak"/>
    <w:uiPriority w:val="34"/>
    <w:qFormat/>
    <w:rsid w:val="00F1522B"/>
    <w:pPr>
      <w:ind w:left="720"/>
      <w:contextualSpacing/>
    </w:pPr>
  </w:style>
  <w:style w:type="character" w:styleId="Hipercze">
    <w:name w:val="Hyperlink"/>
    <w:basedOn w:val="Domylnaczcionkaakapitu"/>
    <w:uiPriority w:val="99"/>
    <w:rsid w:val="004D6A34"/>
    <w:rPr>
      <w:rFonts w:cs="Times New Roman"/>
      <w:color w:val="0000FF"/>
      <w:u w:val="single"/>
    </w:rPr>
  </w:style>
  <w:style w:type="character" w:customStyle="1" w:styleId="Nierozpoznanawzmianka1">
    <w:name w:val="Nierozpoznana wzmianka1"/>
    <w:basedOn w:val="Domylnaczcionkaakapitu"/>
    <w:uiPriority w:val="99"/>
    <w:semiHidden/>
    <w:unhideWhenUsed/>
    <w:rsid w:val="004D6A34"/>
    <w:rPr>
      <w:color w:val="605E5C"/>
      <w:shd w:val="clear" w:color="auto" w:fill="E1DFDD"/>
    </w:rPr>
  </w:style>
  <w:style w:type="paragraph" w:styleId="Nagwek">
    <w:name w:val="header"/>
    <w:basedOn w:val="Normalny"/>
    <w:link w:val="NagwekZnak"/>
    <w:uiPriority w:val="99"/>
    <w:unhideWhenUsed/>
    <w:rsid w:val="00F859F2"/>
    <w:pPr>
      <w:tabs>
        <w:tab w:val="center" w:pos="4536"/>
        <w:tab w:val="right" w:pos="9072"/>
      </w:tabs>
      <w:spacing w:line="240" w:lineRule="auto"/>
    </w:pPr>
  </w:style>
  <w:style w:type="character" w:customStyle="1" w:styleId="NagwekZnak">
    <w:name w:val="Nagłówek Znak"/>
    <w:basedOn w:val="Domylnaczcionkaakapitu"/>
    <w:link w:val="Nagwek"/>
    <w:uiPriority w:val="99"/>
    <w:rsid w:val="00F859F2"/>
  </w:style>
  <w:style w:type="paragraph" w:styleId="Stopka">
    <w:name w:val="footer"/>
    <w:basedOn w:val="Normalny"/>
    <w:link w:val="StopkaZnak"/>
    <w:uiPriority w:val="99"/>
    <w:unhideWhenUsed/>
    <w:rsid w:val="00F859F2"/>
    <w:pPr>
      <w:tabs>
        <w:tab w:val="center" w:pos="4536"/>
        <w:tab w:val="right" w:pos="9072"/>
      </w:tabs>
      <w:spacing w:line="240" w:lineRule="auto"/>
    </w:pPr>
  </w:style>
  <w:style w:type="character" w:customStyle="1" w:styleId="StopkaZnak">
    <w:name w:val="Stopka Znak"/>
    <w:basedOn w:val="Domylnaczcionkaakapitu"/>
    <w:link w:val="Stopka"/>
    <w:uiPriority w:val="99"/>
    <w:rsid w:val="00F859F2"/>
  </w:style>
  <w:style w:type="character" w:customStyle="1" w:styleId="alb">
    <w:name w:val="a_lb"/>
    <w:basedOn w:val="Domylnaczcionkaakapitu"/>
    <w:rsid w:val="00AF06F1"/>
  </w:style>
  <w:style w:type="paragraph" w:styleId="Tekstpodstawowy3">
    <w:name w:val="Body Text 3"/>
    <w:basedOn w:val="Normalny"/>
    <w:link w:val="Tekstpodstawowy3Znak"/>
    <w:rsid w:val="00AF06F1"/>
    <w:pPr>
      <w:spacing w:line="240" w:lineRule="auto"/>
      <w:ind w:left="284" w:right="85" w:hanging="284"/>
      <w:jc w:val="both"/>
    </w:pPr>
    <w:rPr>
      <w:rFonts w:ascii="Times New Roman" w:eastAsia="Times New Roman" w:hAnsi="Times New Roman" w:cs="Times New Roman"/>
      <w:sz w:val="24"/>
      <w:szCs w:val="20"/>
      <w:lang w:val="pl-PL"/>
    </w:rPr>
  </w:style>
  <w:style w:type="character" w:customStyle="1" w:styleId="Tekstpodstawowy3Znak">
    <w:name w:val="Tekst podstawowy 3 Znak"/>
    <w:basedOn w:val="Domylnaczcionkaakapitu"/>
    <w:link w:val="Tekstpodstawowy3"/>
    <w:rsid w:val="00AF06F1"/>
    <w:rPr>
      <w:rFonts w:ascii="Times New Roman" w:eastAsia="Times New Roman" w:hAnsi="Times New Roman" w:cs="Times New Roman"/>
      <w:sz w:val="24"/>
      <w:szCs w:val="20"/>
      <w:lang w:val="pl-PL"/>
    </w:rPr>
  </w:style>
  <w:style w:type="character" w:customStyle="1" w:styleId="size">
    <w:name w:val="size"/>
    <w:basedOn w:val="Domylnaczcionkaakapitu"/>
    <w:rsid w:val="0092098F"/>
  </w:style>
  <w:style w:type="paragraph" w:customStyle="1" w:styleId="Standard">
    <w:name w:val="Standard"/>
    <w:rsid w:val="008D5A0D"/>
    <w:pPr>
      <w:widowControl w:val="0"/>
      <w:suppressAutoHyphens/>
      <w:autoSpaceDE w:val="0"/>
      <w:autoSpaceDN w:val="0"/>
      <w:spacing w:line="240" w:lineRule="auto"/>
      <w:ind w:left="284" w:hanging="284"/>
      <w:jc w:val="both"/>
      <w:textAlignment w:val="baseline"/>
    </w:pPr>
    <w:rPr>
      <w:rFonts w:ascii="Arial, 'Times New Roman'" w:eastAsia="Times New Roman" w:hAnsi="Arial, 'Times New Roman'" w:cs="Arial, 'Times New Roman'"/>
      <w:kern w:val="3"/>
      <w:sz w:val="20"/>
      <w:szCs w:val="20"/>
      <w:lang w:val="pl-PL"/>
    </w:rPr>
  </w:style>
  <w:style w:type="paragraph" w:customStyle="1" w:styleId="1">
    <w:name w:val="1"/>
    <w:basedOn w:val="Normalny"/>
    <w:link w:val="1Znak"/>
    <w:qFormat/>
    <w:rsid w:val="008D5A0D"/>
    <w:pPr>
      <w:numPr>
        <w:numId w:val="13"/>
      </w:numPr>
      <w:spacing w:line="240" w:lineRule="auto"/>
      <w:jc w:val="both"/>
    </w:pPr>
    <w:rPr>
      <w:rFonts w:ascii="Times New Roman" w:eastAsia="Calibri" w:hAnsi="Times New Roman" w:cs="Times New Roman"/>
      <w:b/>
      <w:sz w:val="24"/>
      <w:szCs w:val="20"/>
      <w:u w:val="single"/>
      <w:lang w:val="pl-PL"/>
    </w:rPr>
  </w:style>
  <w:style w:type="character" w:customStyle="1" w:styleId="1Znak">
    <w:name w:val="1 Znak"/>
    <w:link w:val="1"/>
    <w:locked/>
    <w:rsid w:val="008D5A0D"/>
    <w:rPr>
      <w:rFonts w:ascii="Times New Roman" w:eastAsia="Calibri" w:hAnsi="Times New Roman" w:cs="Times New Roman"/>
      <w:b/>
      <w:sz w:val="24"/>
      <w:szCs w:val="20"/>
      <w:u w:val="single"/>
      <w:lang w:val="pl-PL"/>
    </w:rPr>
  </w:style>
  <w:style w:type="paragraph" w:customStyle="1" w:styleId="WW-Domy3flnie">
    <w:name w:val="WW-Domyś3flnie"/>
    <w:uiPriority w:val="99"/>
    <w:rsid w:val="008D5A0D"/>
    <w:pPr>
      <w:widowControl w:val="0"/>
      <w:suppressAutoHyphens/>
      <w:autoSpaceDN w:val="0"/>
      <w:spacing w:after="200"/>
      <w:textAlignment w:val="baseline"/>
    </w:pPr>
    <w:rPr>
      <w:rFonts w:ascii="Calibri" w:eastAsia="Times New Roman" w:hAnsi="Calibri" w:cs="Calibri"/>
      <w:kern w:val="3"/>
      <w:lang w:val="pl-PL" w:eastAsia="en-US"/>
    </w:rPr>
  </w:style>
  <w:style w:type="character" w:customStyle="1" w:styleId="AkapitzlistZnak">
    <w:name w:val="Akapit z listą Znak"/>
    <w:aliases w:val="L1 Znak,Numerowanie Znak,List Paragraph Znak,Akapit z listą5 Znak,CW_Lista Znak,Wypunktowanie Znak,Akapit z listą BS Znak,wypunktowanie Znak,Akapit z punktorem 1 Znak,Podsis rysunku Znak,Akapit z listą numerowaną Znak,lp1 Znak,L Znak"/>
    <w:link w:val="Akapitzlist"/>
    <w:uiPriority w:val="34"/>
    <w:qFormat/>
    <w:locked/>
    <w:rsid w:val="005C0A8F"/>
  </w:style>
  <w:style w:type="paragraph" w:customStyle="1" w:styleId="p">
    <w:name w:val="p"/>
    <w:rsid w:val="000B7CAD"/>
    <w:pPr>
      <w:spacing w:line="340" w:lineRule="auto"/>
    </w:pPr>
    <w:rPr>
      <w:rFonts w:ascii="Arial Narrow" w:eastAsia="Times New Roman" w:hAnsi="Arial Narrow" w:cs="Arial Narrow"/>
      <w:lang w:val="pl-PL"/>
    </w:rPr>
  </w:style>
  <w:style w:type="paragraph" w:customStyle="1" w:styleId="center">
    <w:name w:val="center"/>
    <w:rsid w:val="000B7CAD"/>
    <w:pPr>
      <w:spacing w:after="200"/>
      <w:jc w:val="center"/>
    </w:pPr>
    <w:rPr>
      <w:rFonts w:ascii="Arial Narrow" w:eastAsia="Times New Roman" w:hAnsi="Arial Narrow" w:cs="Arial Narrow"/>
      <w:lang w:val="pl-PL"/>
    </w:rPr>
  </w:style>
  <w:style w:type="paragraph" w:customStyle="1" w:styleId="tableCenter">
    <w:name w:val="tableCenter"/>
    <w:rsid w:val="000B7CAD"/>
    <w:pPr>
      <w:jc w:val="center"/>
    </w:pPr>
    <w:rPr>
      <w:rFonts w:ascii="Arial Narrow" w:eastAsia="Times New Roman" w:hAnsi="Arial Narrow" w:cs="Arial Narrow"/>
      <w:lang w:val="pl-PL"/>
    </w:rPr>
  </w:style>
  <w:style w:type="paragraph" w:customStyle="1" w:styleId="right">
    <w:name w:val="right"/>
    <w:rsid w:val="000B7CAD"/>
    <w:pPr>
      <w:spacing w:after="200"/>
      <w:jc w:val="right"/>
    </w:pPr>
    <w:rPr>
      <w:rFonts w:ascii="Arial Narrow" w:eastAsia="Times New Roman" w:hAnsi="Arial Narrow" w:cs="Arial Narrow"/>
      <w:lang w:val="pl-PL"/>
    </w:rPr>
  </w:style>
  <w:style w:type="character" w:customStyle="1" w:styleId="bold">
    <w:name w:val="bold"/>
    <w:rsid w:val="000B7CAD"/>
    <w:rPr>
      <w:b/>
    </w:rPr>
  </w:style>
  <w:style w:type="paragraph" w:styleId="Tekstpodstawowywcity">
    <w:name w:val="Body Text Indent"/>
    <w:basedOn w:val="Normalny"/>
    <w:link w:val="TekstpodstawowywcityZnak"/>
    <w:uiPriority w:val="99"/>
    <w:semiHidden/>
    <w:unhideWhenUsed/>
    <w:rsid w:val="00FA3A97"/>
    <w:pPr>
      <w:spacing w:after="120"/>
      <w:ind w:left="283"/>
    </w:pPr>
  </w:style>
  <w:style w:type="character" w:customStyle="1" w:styleId="TekstpodstawowywcityZnak">
    <w:name w:val="Tekst podstawowy wcięty Znak"/>
    <w:basedOn w:val="Domylnaczcionkaakapitu"/>
    <w:link w:val="Tekstpodstawowywcity"/>
    <w:uiPriority w:val="99"/>
    <w:semiHidden/>
    <w:rsid w:val="00FA3A97"/>
  </w:style>
  <w:style w:type="paragraph" w:styleId="Tekstpodstawowy">
    <w:name w:val="Body Text"/>
    <w:basedOn w:val="Normalny"/>
    <w:link w:val="TekstpodstawowyZnak"/>
    <w:uiPriority w:val="99"/>
    <w:unhideWhenUsed/>
    <w:rsid w:val="00FA3A97"/>
    <w:pPr>
      <w:spacing w:after="120"/>
    </w:pPr>
  </w:style>
  <w:style w:type="character" w:customStyle="1" w:styleId="TekstpodstawowyZnak">
    <w:name w:val="Tekst podstawowy Znak"/>
    <w:basedOn w:val="Domylnaczcionkaakapitu"/>
    <w:link w:val="Tekstpodstawowy"/>
    <w:uiPriority w:val="99"/>
    <w:rsid w:val="00FA3A97"/>
  </w:style>
  <w:style w:type="paragraph" w:styleId="Tekstprzypisudolnego">
    <w:name w:val="footnote text"/>
    <w:basedOn w:val="Normalny"/>
    <w:link w:val="TekstprzypisudolnegoZnak"/>
    <w:uiPriority w:val="99"/>
    <w:unhideWhenUsed/>
    <w:rsid w:val="00FA3A97"/>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rsid w:val="00FA3A97"/>
    <w:rPr>
      <w:rFonts w:asciiTheme="minorHAnsi" w:eastAsiaTheme="minorHAnsi" w:hAnsiTheme="minorHAnsi" w:cstheme="minorBidi"/>
      <w:sz w:val="20"/>
      <w:szCs w:val="20"/>
      <w:lang w:val="pl-PL" w:eastAsia="en-US"/>
    </w:rPr>
  </w:style>
  <w:style w:type="character" w:styleId="Uwydatnienie">
    <w:name w:val="Emphasis"/>
    <w:basedOn w:val="Domylnaczcionkaakapitu"/>
    <w:qFormat/>
    <w:rsid w:val="00FA3A97"/>
    <w:rPr>
      <w:b/>
      <w:bCs/>
      <w:i w:val="0"/>
      <w:iCs w:val="0"/>
    </w:rPr>
  </w:style>
  <w:style w:type="paragraph" w:customStyle="1" w:styleId="Zwykytekst1">
    <w:name w:val="Zwykły tekst1"/>
    <w:basedOn w:val="Normalny"/>
    <w:rsid w:val="00905455"/>
    <w:pPr>
      <w:suppressAutoHyphens/>
      <w:spacing w:line="240" w:lineRule="auto"/>
    </w:pPr>
    <w:rPr>
      <w:rFonts w:ascii="Courier New" w:eastAsia="SimSun" w:hAnsi="Courier New" w:cs="Courier New"/>
      <w:kern w:val="1"/>
      <w:sz w:val="24"/>
      <w:szCs w:val="24"/>
      <w:lang w:val="pl-PL" w:eastAsia="zh-CN" w:bidi="hi-IN"/>
    </w:rPr>
  </w:style>
  <w:style w:type="paragraph" w:customStyle="1" w:styleId="western">
    <w:name w:val="western"/>
    <w:basedOn w:val="Normalny"/>
    <w:rsid w:val="00905455"/>
    <w:pPr>
      <w:spacing w:before="100" w:beforeAutospacing="1" w:line="240" w:lineRule="auto"/>
      <w:ind w:left="284" w:hanging="284"/>
      <w:jc w:val="both"/>
    </w:pPr>
    <w:rPr>
      <w:rFonts w:ascii="Times New Roman" w:eastAsia="Times New Roman" w:hAnsi="Times New Roman" w:cs="Times New Roman"/>
      <w:color w:val="00000A"/>
      <w:sz w:val="24"/>
      <w:szCs w:val="24"/>
      <w:lang w:val="pl-PL"/>
    </w:rPr>
  </w:style>
  <w:style w:type="paragraph" w:customStyle="1" w:styleId="normaltableau">
    <w:name w:val="normal_tableau"/>
    <w:basedOn w:val="Normalny"/>
    <w:rsid w:val="0043150B"/>
    <w:pPr>
      <w:spacing w:before="120" w:after="120" w:line="240" w:lineRule="auto"/>
      <w:jc w:val="both"/>
    </w:pPr>
    <w:rPr>
      <w:rFonts w:ascii="Optima" w:eastAsia="Times New Roman" w:hAnsi="Optima" w:cs="Times New Roman"/>
      <w:lang w:val="en-GB"/>
    </w:rPr>
  </w:style>
  <w:style w:type="character" w:customStyle="1" w:styleId="FontStyle47">
    <w:name w:val="Font Style47"/>
    <w:uiPriority w:val="99"/>
    <w:rsid w:val="00170580"/>
    <w:rPr>
      <w:rFonts w:ascii="Tahoma" w:hAnsi="Tahoma"/>
      <w:sz w:val="18"/>
    </w:rPr>
  </w:style>
  <w:style w:type="character" w:styleId="Pogrubienie">
    <w:name w:val="Strong"/>
    <w:basedOn w:val="Domylnaczcionkaakapitu"/>
    <w:uiPriority w:val="22"/>
    <w:qFormat/>
    <w:rsid w:val="00170580"/>
    <w:rPr>
      <w:rFonts w:cs="Times New Roman"/>
      <w:b/>
    </w:rPr>
  </w:style>
  <w:style w:type="paragraph" w:customStyle="1" w:styleId="Default">
    <w:name w:val="Default"/>
    <w:rsid w:val="00170580"/>
    <w:pPr>
      <w:suppressAutoHyphens/>
      <w:autoSpaceDE w:val="0"/>
      <w:spacing w:line="240" w:lineRule="auto"/>
    </w:pPr>
    <w:rPr>
      <w:rFonts w:ascii="Verdana" w:eastAsia="Times New Roman" w:hAnsi="Verdana" w:cs="Verdana"/>
      <w:color w:val="000000"/>
      <w:sz w:val="24"/>
      <w:szCs w:val="24"/>
      <w:lang w:val="pl-PL" w:eastAsia="ar-SA"/>
    </w:rPr>
  </w:style>
  <w:style w:type="paragraph" w:styleId="Tekstdymka">
    <w:name w:val="Balloon Text"/>
    <w:basedOn w:val="Normalny"/>
    <w:link w:val="TekstdymkaZnak"/>
    <w:uiPriority w:val="99"/>
    <w:semiHidden/>
    <w:unhideWhenUsed/>
    <w:rsid w:val="00295E7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E7C"/>
    <w:rPr>
      <w:rFonts w:ascii="Tahoma" w:hAnsi="Tahoma" w:cs="Tahoma"/>
      <w:sz w:val="16"/>
      <w:szCs w:val="16"/>
    </w:rPr>
  </w:style>
  <w:style w:type="paragraph" w:customStyle="1" w:styleId="10">
    <w:name w:val="1."/>
    <w:basedOn w:val="Tekstpodstawowywcity"/>
    <w:uiPriority w:val="99"/>
    <w:rsid w:val="000D3226"/>
    <w:pPr>
      <w:widowControl w:val="0"/>
      <w:autoSpaceDE w:val="0"/>
      <w:autoSpaceDN w:val="0"/>
      <w:adjustRightInd w:val="0"/>
      <w:spacing w:before="120" w:line="360" w:lineRule="auto"/>
      <w:ind w:left="284" w:hanging="284"/>
      <w:jc w:val="both"/>
    </w:pPr>
    <w:rPr>
      <w:rFonts w:eastAsia="Times New Roman"/>
      <w:sz w:val="20"/>
      <w:szCs w:val="20"/>
      <w:lang w:val="pl-PL"/>
    </w:rPr>
  </w:style>
  <w:style w:type="paragraph" w:styleId="Lista">
    <w:name w:val="List"/>
    <w:basedOn w:val="Normalny"/>
    <w:uiPriority w:val="99"/>
    <w:rsid w:val="000D3226"/>
    <w:pPr>
      <w:spacing w:line="240" w:lineRule="auto"/>
      <w:ind w:left="283" w:hanging="283"/>
    </w:pPr>
    <w:rPr>
      <w:rFonts w:eastAsia="Times New Roman" w:cs="Times New Roman"/>
      <w:sz w:val="24"/>
      <w:szCs w:val="20"/>
      <w:lang w:val="pl-PL"/>
    </w:rPr>
  </w:style>
  <w:style w:type="paragraph" w:customStyle="1" w:styleId="FR1">
    <w:name w:val="FR1"/>
    <w:rsid w:val="000D3226"/>
    <w:pPr>
      <w:widowControl w:val="0"/>
      <w:suppressAutoHyphens/>
      <w:snapToGrid w:val="0"/>
      <w:spacing w:line="300" w:lineRule="auto"/>
      <w:ind w:left="960" w:right="1200"/>
      <w:jc w:val="center"/>
    </w:pPr>
    <w:rPr>
      <w:rFonts w:ascii="Times New Roman" w:eastAsia="Times New Roman" w:hAnsi="Times New Roman" w:cs="Times New Roman"/>
      <w:sz w:val="16"/>
      <w:szCs w:val="20"/>
      <w:lang w:val="pl-PL" w:eastAsia="ar-SA"/>
    </w:rPr>
  </w:style>
  <w:style w:type="paragraph" w:customStyle="1" w:styleId="text-left">
    <w:name w:val="text-left"/>
    <w:basedOn w:val="Normalny"/>
    <w:rsid w:val="00B60E75"/>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Normalny1">
    <w:name w:val="Normalny1"/>
    <w:rsid w:val="00E4470B"/>
    <w:pPr>
      <w:spacing w:line="240" w:lineRule="auto"/>
    </w:pPr>
    <w:rPr>
      <w:rFonts w:ascii="Times New Roman" w:eastAsia="Times New Roman" w:hAnsi="Times New Roman" w:cs="Times New Roman"/>
      <w:sz w:val="20"/>
      <w:szCs w:val="20"/>
      <w:lang w:val="pl-PL"/>
    </w:rPr>
  </w:style>
  <w:style w:type="character" w:styleId="Odwoanieprzypisudolnego">
    <w:name w:val="footnote reference"/>
    <w:uiPriority w:val="99"/>
    <w:semiHidden/>
    <w:unhideWhenUsed/>
    <w:rsid w:val="001F3E6A"/>
    <w:rPr>
      <w:vertAlign w:val="superscript"/>
    </w:rPr>
  </w:style>
  <w:style w:type="character" w:customStyle="1" w:styleId="Heading1">
    <w:name w:val="Heading #1_"/>
    <w:basedOn w:val="Domylnaczcionkaakapitu"/>
    <w:link w:val="Heading10"/>
    <w:rsid w:val="00286B75"/>
    <w:rPr>
      <w:rFonts w:ascii="Arial Narrow" w:eastAsia="Arial Narrow" w:hAnsi="Arial Narrow" w:cs="Arial Narrow"/>
      <w:b/>
      <w:bCs/>
      <w:sz w:val="20"/>
      <w:szCs w:val="20"/>
      <w:shd w:val="clear" w:color="auto" w:fill="FFFFFF"/>
    </w:rPr>
  </w:style>
  <w:style w:type="paragraph" w:customStyle="1" w:styleId="Heading10">
    <w:name w:val="Heading #1"/>
    <w:basedOn w:val="Normalny"/>
    <w:link w:val="Heading1"/>
    <w:rsid w:val="00286B75"/>
    <w:pPr>
      <w:widowControl w:val="0"/>
      <w:shd w:val="clear" w:color="auto" w:fill="FFFFFF"/>
      <w:spacing w:line="264" w:lineRule="auto"/>
      <w:jc w:val="center"/>
      <w:outlineLvl w:val="0"/>
    </w:pPr>
    <w:rPr>
      <w:rFonts w:ascii="Arial Narrow" w:eastAsia="Arial Narrow" w:hAnsi="Arial Narrow" w:cs="Arial Narrow"/>
      <w:b/>
      <w:bCs/>
      <w:sz w:val="20"/>
      <w:szCs w:val="20"/>
    </w:rPr>
  </w:style>
  <w:style w:type="paragraph" w:customStyle="1" w:styleId="glowny">
    <w:name w:val="glowny"/>
    <w:basedOn w:val="Stopka"/>
    <w:next w:val="Stopka"/>
    <w:rsid w:val="00C96C9C"/>
    <w:pPr>
      <w:suppressAutoHyphens/>
      <w:spacing w:line="258" w:lineRule="atLeast"/>
      <w:jc w:val="both"/>
    </w:pPr>
    <w:rPr>
      <w:rFonts w:ascii="FrankfurtGothic" w:eastAsia="Times New Roman" w:hAnsi="FrankfurtGothic" w:cs="FrankfurtGothic"/>
      <w:color w:val="000000"/>
      <w:sz w:val="19"/>
      <w:szCs w:val="20"/>
      <w:lang w:val="pl-P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locked/>
    <w:rsid w:val="00F1522B"/>
    <w:rPr>
      <w:sz w:val="52"/>
      <w:szCs w:val="52"/>
    </w:rPr>
  </w:style>
  <w:style w:type="paragraph" w:styleId="Akapitzlist">
    <w:name w:val="List Paragraph"/>
    <w:aliases w:val="L1,Numerowanie,List Paragraph,Akapit z listą5,CW_Lista,Wypunktowanie,Akapit z listą BS,wypunktowanie,Akapit z punktorem 1,Podsis rysunku,Akapit z listą numerowaną,lp1,Bullet List,FooterText,numbered,Paragraphe de liste1,列出段落,列出段落1,L"/>
    <w:basedOn w:val="Normalny"/>
    <w:link w:val="AkapitzlistZnak"/>
    <w:uiPriority w:val="34"/>
    <w:qFormat/>
    <w:rsid w:val="00F1522B"/>
    <w:pPr>
      <w:ind w:left="720"/>
      <w:contextualSpacing/>
    </w:pPr>
  </w:style>
  <w:style w:type="character" w:styleId="Hipercze">
    <w:name w:val="Hyperlink"/>
    <w:basedOn w:val="Domylnaczcionkaakapitu"/>
    <w:uiPriority w:val="99"/>
    <w:rsid w:val="004D6A34"/>
    <w:rPr>
      <w:rFonts w:cs="Times New Roman"/>
      <w:color w:val="0000FF"/>
      <w:u w:val="single"/>
    </w:rPr>
  </w:style>
  <w:style w:type="character" w:customStyle="1" w:styleId="Nierozpoznanawzmianka1">
    <w:name w:val="Nierozpoznana wzmianka1"/>
    <w:basedOn w:val="Domylnaczcionkaakapitu"/>
    <w:uiPriority w:val="99"/>
    <w:semiHidden/>
    <w:unhideWhenUsed/>
    <w:rsid w:val="004D6A34"/>
    <w:rPr>
      <w:color w:val="605E5C"/>
      <w:shd w:val="clear" w:color="auto" w:fill="E1DFDD"/>
    </w:rPr>
  </w:style>
  <w:style w:type="paragraph" w:styleId="Nagwek">
    <w:name w:val="header"/>
    <w:basedOn w:val="Normalny"/>
    <w:link w:val="NagwekZnak"/>
    <w:uiPriority w:val="99"/>
    <w:unhideWhenUsed/>
    <w:rsid w:val="00F859F2"/>
    <w:pPr>
      <w:tabs>
        <w:tab w:val="center" w:pos="4536"/>
        <w:tab w:val="right" w:pos="9072"/>
      </w:tabs>
      <w:spacing w:line="240" w:lineRule="auto"/>
    </w:pPr>
  </w:style>
  <w:style w:type="character" w:customStyle="1" w:styleId="NagwekZnak">
    <w:name w:val="Nagłówek Znak"/>
    <w:basedOn w:val="Domylnaczcionkaakapitu"/>
    <w:link w:val="Nagwek"/>
    <w:uiPriority w:val="99"/>
    <w:rsid w:val="00F859F2"/>
  </w:style>
  <w:style w:type="paragraph" w:styleId="Stopka">
    <w:name w:val="footer"/>
    <w:basedOn w:val="Normalny"/>
    <w:link w:val="StopkaZnak"/>
    <w:uiPriority w:val="99"/>
    <w:unhideWhenUsed/>
    <w:rsid w:val="00F859F2"/>
    <w:pPr>
      <w:tabs>
        <w:tab w:val="center" w:pos="4536"/>
        <w:tab w:val="right" w:pos="9072"/>
      </w:tabs>
      <w:spacing w:line="240" w:lineRule="auto"/>
    </w:pPr>
  </w:style>
  <w:style w:type="character" w:customStyle="1" w:styleId="StopkaZnak">
    <w:name w:val="Stopka Znak"/>
    <w:basedOn w:val="Domylnaczcionkaakapitu"/>
    <w:link w:val="Stopka"/>
    <w:uiPriority w:val="99"/>
    <w:rsid w:val="00F859F2"/>
  </w:style>
  <w:style w:type="character" w:customStyle="1" w:styleId="alb">
    <w:name w:val="a_lb"/>
    <w:basedOn w:val="Domylnaczcionkaakapitu"/>
    <w:rsid w:val="00AF06F1"/>
  </w:style>
  <w:style w:type="paragraph" w:styleId="Tekstpodstawowy3">
    <w:name w:val="Body Text 3"/>
    <w:basedOn w:val="Normalny"/>
    <w:link w:val="Tekstpodstawowy3Znak"/>
    <w:rsid w:val="00AF06F1"/>
    <w:pPr>
      <w:spacing w:line="240" w:lineRule="auto"/>
      <w:ind w:left="284" w:right="85" w:hanging="284"/>
      <w:jc w:val="both"/>
    </w:pPr>
    <w:rPr>
      <w:rFonts w:ascii="Times New Roman" w:eastAsia="Times New Roman" w:hAnsi="Times New Roman" w:cs="Times New Roman"/>
      <w:sz w:val="24"/>
      <w:szCs w:val="20"/>
      <w:lang w:val="pl-PL"/>
    </w:rPr>
  </w:style>
  <w:style w:type="character" w:customStyle="1" w:styleId="Tekstpodstawowy3Znak">
    <w:name w:val="Tekst podstawowy 3 Znak"/>
    <w:basedOn w:val="Domylnaczcionkaakapitu"/>
    <w:link w:val="Tekstpodstawowy3"/>
    <w:rsid w:val="00AF06F1"/>
    <w:rPr>
      <w:rFonts w:ascii="Times New Roman" w:eastAsia="Times New Roman" w:hAnsi="Times New Roman" w:cs="Times New Roman"/>
      <w:sz w:val="24"/>
      <w:szCs w:val="20"/>
      <w:lang w:val="pl-PL"/>
    </w:rPr>
  </w:style>
  <w:style w:type="character" w:customStyle="1" w:styleId="size">
    <w:name w:val="size"/>
    <w:basedOn w:val="Domylnaczcionkaakapitu"/>
    <w:rsid w:val="0092098F"/>
  </w:style>
  <w:style w:type="paragraph" w:customStyle="1" w:styleId="Standard">
    <w:name w:val="Standard"/>
    <w:rsid w:val="008D5A0D"/>
    <w:pPr>
      <w:widowControl w:val="0"/>
      <w:suppressAutoHyphens/>
      <w:autoSpaceDE w:val="0"/>
      <w:autoSpaceDN w:val="0"/>
      <w:spacing w:line="240" w:lineRule="auto"/>
      <w:ind w:left="284" w:hanging="284"/>
      <w:jc w:val="both"/>
      <w:textAlignment w:val="baseline"/>
    </w:pPr>
    <w:rPr>
      <w:rFonts w:ascii="Arial, 'Times New Roman'" w:eastAsia="Times New Roman" w:hAnsi="Arial, 'Times New Roman'" w:cs="Arial, 'Times New Roman'"/>
      <w:kern w:val="3"/>
      <w:sz w:val="20"/>
      <w:szCs w:val="20"/>
      <w:lang w:val="pl-PL"/>
    </w:rPr>
  </w:style>
  <w:style w:type="paragraph" w:customStyle="1" w:styleId="1">
    <w:name w:val="1"/>
    <w:basedOn w:val="Normalny"/>
    <w:link w:val="1Znak"/>
    <w:qFormat/>
    <w:rsid w:val="008D5A0D"/>
    <w:pPr>
      <w:numPr>
        <w:numId w:val="13"/>
      </w:numPr>
      <w:spacing w:line="240" w:lineRule="auto"/>
      <w:jc w:val="both"/>
    </w:pPr>
    <w:rPr>
      <w:rFonts w:ascii="Times New Roman" w:eastAsia="Calibri" w:hAnsi="Times New Roman" w:cs="Times New Roman"/>
      <w:b/>
      <w:sz w:val="24"/>
      <w:szCs w:val="20"/>
      <w:u w:val="single"/>
      <w:lang w:val="pl-PL"/>
    </w:rPr>
  </w:style>
  <w:style w:type="character" w:customStyle="1" w:styleId="1Znak">
    <w:name w:val="1 Znak"/>
    <w:link w:val="1"/>
    <w:locked/>
    <w:rsid w:val="008D5A0D"/>
    <w:rPr>
      <w:rFonts w:ascii="Times New Roman" w:eastAsia="Calibri" w:hAnsi="Times New Roman" w:cs="Times New Roman"/>
      <w:b/>
      <w:sz w:val="24"/>
      <w:szCs w:val="20"/>
      <w:u w:val="single"/>
      <w:lang w:val="pl-PL"/>
    </w:rPr>
  </w:style>
  <w:style w:type="paragraph" w:customStyle="1" w:styleId="WW-Domy3flnie">
    <w:name w:val="WW-Domyś3flnie"/>
    <w:uiPriority w:val="99"/>
    <w:rsid w:val="008D5A0D"/>
    <w:pPr>
      <w:widowControl w:val="0"/>
      <w:suppressAutoHyphens/>
      <w:autoSpaceDN w:val="0"/>
      <w:spacing w:after="200"/>
      <w:textAlignment w:val="baseline"/>
    </w:pPr>
    <w:rPr>
      <w:rFonts w:ascii="Calibri" w:eastAsia="Times New Roman" w:hAnsi="Calibri" w:cs="Calibri"/>
      <w:kern w:val="3"/>
      <w:lang w:val="pl-PL" w:eastAsia="en-US"/>
    </w:rPr>
  </w:style>
  <w:style w:type="character" w:customStyle="1" w:styleId="AkapitzlistZnak">
    <w:name w:val="Akapit z listą Znak"/>
    <w:aliases w:val="L1 Znak,Numerowanie Znak,List Paragraph Znak,Akapit z listą5 Znak,CW_Lista Znak,Wypunktowanie Znak,Akapit z listą BS Znak,wypunktowanie Znak,Akapit z punktorem 1 Znak,Podsis rysunku Znak,Akapit z listą numerowaną Znak,lp1 Znak,L Znak"/>
    <w:link w:val="Akapitzlist"/>
    <w:uiPriority w:val="34"/>
    <w:qFormat/>
    <w:locked/>
    <w:rsid w:val="005C0A8F"/>
  </w:style>
  <w:style w:type="paragraph" w:customStyle="1" w:styleId="p">
    <w:name w:val="p"/>
    <w:rsid w:val="000B7CAD"/>
    <w:pPr>
      <w:spacing w:line="340" w:lineRule="auto"/>
    </w:pPr>
    <w:rPr>
      <w:rFonts w:ascii="Arial Narrow" w:eastAsia="Times New Roman" w:hAnsi="Arial Narrow" w:cs="Arial Narrow"/>
      <w:lang w:val="pl-PL"/>
    </w:rPr>
  </w:style>
  <w:style w:type="paragraph" w:customStyle="1" w:styleId="center">
    <w:name w:val="center"/>
    <w:rsid w:val="000B7CAD"/>
    <w:pPr>
      <w:spacing w:after="200"/>
      <w:jc w:val="center"/>
    </w:pPr>
    <w:rPr>
      <w:rFonts w:ascii="Arial Narrow" w:eastAsia="Times New Roman" w:hAnsi="Arial Narrow" w:cs="Arial Narrow"/>
      <w:lang w:val="pl-PL"/>
    </w:rPr>
  </w:style>
  <w:style w:type="paragraph" w:customStyle="1" w:styleId="tableCenter">
    <w:name w:val="tableCenter"/>
    <w:rsid w:val="000B7CAD"/>
    <w:pPr>
      <w:jc w:val="center"/>
    </w:pPr>
    <w:rPr>
      <w:rFonts w:ascii="Arial Narrow" w:eastAsia="Times New Roman" w:hAnsi="Arial Narrow" w:cs="Arial Narrow"/>
      <w:lang w:val="pl-PL"/>
    </w:rPr>
  </w:style>
  <w:style w:type="paragraph" w:customStyle="1" w:styleId="right">
    <w:name w:val="right"/>
    <w:rsid w:val="000B7CAD"/>
    <w:pPr>
      <w:spacing w:after="200"/>
      <w:jc w:val="right"/>
    </w:pPr>
    <w:rPr>
      <w:rFonts w:ascii="Arial Narrow" w:eastAsia="Times New Roman" w:hAnsi="Arial Narrow" w:cs="Arial Narrow"/>
      <w:lang w:val="pl-PL"/>
    </w:rPr>
  </w:style>
  <w:style w:type="character" w:customStyle="1" w:styleId="bold">
    <w:name w:val="bold"/>
    <w:rsid w:val="000B7CAD"/>
    <w:rPr>
      <w:b/>
    </w:rPr>
  </w:style>
  <w:style w:type="paragraph" w:styleId="Tekstpodstawowywcity">
    <w:name w:val="Body Text Indent"/>
    <w:basedOn w:val="Normalny"/>
    <w:link w:val="TekstpodstawowywcityZnak"/>
    <w:uiPriority w:val="99"/>
    <w:semiHidden/>
    <w:unhideWhenUsed/>
    <w:rsid w:val="00FA3A97"/>
    <w:pPr>
      <w:spacing w:after="120"/>
      <w:ind w:left="283"/>
    </w:pPr>
  </w:style>
  <w:style w:type="character" w:customStyle="1" w:styleId="TekstpodstawowywcityZnak">
    <w:name w:val="Tekst podstawowy wcięty Znak"/>
    <w:basedOn w:val="Domylnaczcionkaakapitu"/>
    <w:link w:val="Tekstpodstawowywcity"/>
    <w:uiPriority w:val="99"/>
    <w:semiHidden/>
    <w:rsid w:val="00FA3A97"/>
  </w:style>
  <w:style w:type="paragraph" w:styleId="Tekstpodstawowy">
    <w:name w:val="Body Text"/>
    <w:basedOn w:val="Normalny"/>
    <w:link w:val="TekstpodstawowyZnak"/>
    <w:uiPriority w:val="99"/>
    <w:unhideWhenUsed/>
    <w:rsid w:val="00FA3A97"/>
    <w:pPr>
      <w:spacing w:after="120"/>
    </w:pPr>
  </w:style>
  <w:style w:type="character" w:customStyle="1" w:styleId="TekstpodstawowyZnak">
    <w:name w:val="Tekst podstawowy Znak"/>
    <w:basedOn w:val="Domylnaczcionkaakapitu"/>
    <w:link w:val="Tekstpodstawowy"/>
    <w:uiPriority w:val="99"/>
    <w:rsid w:val="00FA3A97"/>
  </w:style>
  <w:style w:type="paragraph" w:styleId="Tekstprzypisudolnego">
    <w:name w:val="footnote text"/>
    <w:basedOn w:val="Normalny"/>
    <w:link w:val="TekstprzypisudolnegoZnak"/>
    <w:uiPriority w:val="99"/>
    <w:unhideWhenUsed/>
    <w:rsid w:val="00FA3A97"/>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rsid w:val="00FA3A97"/>
    <w:rPr>
      <w:rFonts w:asciiTheme="minorHAnsi" w:eastAsiaTheme="minorHAnsi" w:hAnsiTheme="minorHAnsi" w:cstheme="minorBidi"/>
      <w:sz w:val="20"/>
      <w:szCs w:val="20"/>
      <w:lang w:val="pl-PL" w:eastAsia="en-US"/>
    </w:rPr>
  </w:style>
  <w:style w:type="character" w:styleId="Uwydatnienie">
    <w:name w:val="Emphasis"/>
    <w:basedOn w:val="Domylnaczcionkaakapitu"/>
    <w:qFormat/>
    <w:rsid w:val="00FA3A97"/>
    <w:rPr>
      <w:b/>
      <w:bCs/>
      <w:i w:val="0"/>
      <w:iCs w:val="0"/>
    </w:rPr>
  </w:style>
  <w:style w:type="paragraph" w:customStyle="1" w:styleId="Zwykytekst1">
    <w:name w:val="Zwykły tekst1"/>
    <w:basedOn w:val="Normalny"/>
    <w:rsid w:val="00905455"/>
    <w:pPr>
      <w:suppressAutoHyphens/>
      <w:spacing w:line="240" w:lineRule="auto"/>
    </w:pPr>
    <w:rPr>
      <w:rFonts w:ascii="Courier New" w:eastAsia="SimSun" w:hAnsi="Courier New" w:cs="Courier New"/>
      <w:kern w:val="1"/>
      <w:sz w:val="24"/>
      <w:szCs w:val="24"/>
      <w:lang w:val="pl-PL" w:eastAsia="zh-CN" w:bidi="hi-IN"/>
    </w:rPr>
  </w:style>
  <w:style w:type="paragraph" w:customStyle="1" w:styleId="western">
    <w:name w:val="western"/>
    <w:basedOn w:val="Normalny"/>
    <w:rsid w:val="00905455"/>
    <w:pPr>
      <w:spacing w:before="100" w:beforeAutospacing="1" w:line="240" w:lineRule="auto"/>
      <w:ind w:left="284" w:hanging="284"/>
      <w:jc w:val="both"/>
    </w:pPr>
    <w:rPr>
      <w:rFonts w:ascii="Times New Roman" w:eastAsia="Times New Roman" w:hAnsi="Times New Roman" w:cs="Times New Roman"/>
      <w:color w:val="00000A"/>
      <w:sz w:val="24"/>
      <w:szCs w:val="24"/>
      <w:lang w:val="pl-PL"/>
    </w:rPr>
  </w:style>
  <w:style w:type="paragraph" w:customStyle="1" w:styleId="normaltableau">
    <w:name w:val="normal_tableau"/>
    <w:basedOn w:val="Normalny"/>
    <w:rsid w:val="0043150B"/>
    <w:pPr>
      <w:spacing w:before="120" w:after="120" w:line="240" w:lineRule="auto"/>
      <w:jc w:val="both"/>
    </w:pPr>
    <w:rPr>
      <w:rFonts w:ascii="Optima" w:eastAsia="Times New Roman" w:hAnsi="Optima" w:cs="Times New Roman"/>
      <w:lang w:val="en-GB"/>
    </w:rPr>
  </w:style>
  <w:style w:type="character" w:customStyle="1" w:styleId="FontStyle47">
    <w:name w:val="Font Style47"/>
    <w:uiPriority w:val="99"/>
    <w:rsid w:val="00170580"/>
    <w:rPr>
      <w:rFonts w:ascii="Tahoma" w:hAnsi="Tahoma"/>
      <w:sz w:val="18"/>
    </w:rPr>
  </w:style>
  <w:style w:type="character" w:styleId="Pogrubienie">
    <w:name w:val="Strong"/>
    <w:basedOn w:val="Domylnaczcionkaakapitu"/>
    <w:uiPriority w:val="22"/>
    <w:qFormat/>
    <w:rsid w:val="00170580"/>
    <w:rPr>
      <w:rFonts w:cs="Times New Roman"/>
      <w:b/>
    </w:rPr>
  </w:style>
  <w:style w:type="paragraph" w:customStyle="1" w:styleId="Default">
    <w:name w:val="Default"/>
    <w:rsid w:val="00170580"/>
    <w:pPr>
      <w:suppressAutoHyphens/>
      <w:autoSpaceDE w:val="0"/>
      <w:spacing w:line="240" w:lineRule="auto"/>
    </w:pPr>
    <w:rPr>
      <w:rFonts w:ascii="Verdana" w:eastAsia="Times New Roman" w:hAnsi="Verdana" w:cs="Verdana"/>
      <w:color w:val="000000"/>
      <w:sz w:val="24"/>
      <w:szCs w:val="24"/>
      <w:lang w:val="pl-PL" w:eastAsia="ar-SA"/>
    </w:rPr>
  </w:style>
  <w:style w:type="paragraph" w:styleId="Tekstdymka">
    <w:name w:val="Balloon Text"/>
    <w:basedOn w:val="Normalny"/>
    <w:link w:val="TekstdymkaZnak"/>
    <w:uiPriority w:val="99"/>
    <w:semiHidden/>
    <w:unhideWhenUsed/>
    <w:rsid w:val="00295E7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E7C"/>
    <w:rPr>
      <w:rFonts w:ascii="Tahoma" w:hAnsi="Tahoma" w:cs="Tahoma"/>
      <w:sz w:val="16"/>
      <w:szCs w:val="16"/>
    </w:rPr>
  </w:style>
  <w:style w:type="paragraph" w:customStyle="1" w:styleId="10">
    <w:name w:val="1."/>
    <w:basedOn w:val="Tekstpodstawowywcity"/>
    <w:uiPriority w:val="99"/>
    <w:rsid w:val="000D3226"/>
    <w:pPr>
      <w:widowControl w:val="0"/>
      <w:autoSpaceDE w:val="0"/>
      <w:autoSpaceDN w:val="0"/>
      <w:adjustRightInd w:val="0"/>
      <w:spacing w:before="120" w:line="360" w:lineRule="auto"/>
      <w:ind w:left="284" w:hanging="284"/>
      <w:jc w:val="both"/>
    </w:pPr>
    <w:rPr>
      <w:rFonts w:eastAsia="Times New Roman"/>
      <w:sz w:val="20"/>
      <w:szCs w:val="20"/>
      <w:lang w:val="pl-PL"/>
    </w:rPr>
  </w:style>
  <w:style w:type="paragraph" w:styleId="Lista">
    <w:name w:val="List"/>
    <w:basedOn w:val="Normalny"/>
    <w:uiPriority w:val="99"/>
    <w:rsid w:val="000D3226"/>
    <w:pPr>
      <w:spacing w:line="240" w:lineRule="auto"/>
      <w:ind w:left="283" w:hanging="283"/>
    </w:pPr>
    <w:rPr>
      <w:rFonts w:eastAsia="Times New Roman" w:cs="Times New Roman"/>
      <w:sz w:val="24"/>
      <w:szCs w:val="20"/>
      <w:lang w:val="pl-PL"/>
    </w:rPr>
  </w:style>
  <w:style w:type="paragraph" w:customStyle="1" w:styleId="FR1">
    <w:name w:val="FR1"/>
    <w:rsid w:val="000D3226"/>
    <w:pPr>
      <w:widowControl w:val="0"/>
      <w:suppressAutoHyphens/>
      <w:snapToGrid w:val="0"/>
      <w:spacing w:line="300" w:lineRule="auto"/>
      <w:ind w:left="960" w:right="1200"/>
      <w:jc w:val="center"/>
    </w:pPr>
    <w:rPr>
      <w:rFonts w:ascii="Times New Roman" w:eastAsia="Times New Roman" w:hAnsi="Times New Roman" w:cs="Times New Roman"/>
      <w:sz w:val="16"/>
      <w:szCs w:val="20"/>
      <w:lang w:val="pl-PL" w:eastAsia="ar-SA"/>
    </w:rPr>
  </w:style>
  <w:style w:type="paragraph" w:customStyle="1" w:styleId="text-left">
    <w:name w:val="text-left"/>
    <w:basedOn w:val="Normalny"/>
    <w:rsid w:val="00B60E75"/>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Normalny1">
    <w:name w:val="Normalny1"/>
    <w:rsid w:val="00E4470B"/>
    <w:pPr>
      <w:spacing w:line="240" w:lineRule="auto"/>
    </w:pPr>
    <w:rPr>
      <w:rFonts w:ascii="Times New Roman" w:eastAsia="Times New Roman" w:hAnsi="Times New Roman" w:cs="Times New Roman"/>
      <w:sz w:val="20"/>
      <w:szCs w:val="20"/>
      <w:lang w:val="pl-PL"/>
    </w:rPr>
  </w:style>
  <w:style w:type="character" w:styleId="Odwoanieprzypisudolnego">
    <w:name w:val="footnote reference"/>
    <w:uiPriority w:val="99"/>
    <w:semiHidden/>
    <w:unhideWhenUsed/>
    <w:rsid w:val="001F3E6A"/>
    <w:rPr>
      <w:vertAlign w:val="superscript"/>
    </w:rPr>
  </w:style>
  <w:style w:type="character" w:customStyle="1" w:styleId="Heading1">
    <w:name w:val="Heading #1_"/>
    <w:basedOn w:val="Domylnaczcionkaakapitu"/>
    <w:link w:val="Heading10"/>
    <w:rsid w:val="00286B75"/>
    <w:rPr>
      <w:rFonts w:ascii="Arial Narrow" w:eastAsia="Arial Narrow" w:hAnsi="Arial Narrow" w:cs="Arial Narrow"/>
      <w:b/>
      <w:bCs/>
      <w:sz w:val="20"/>
      <w:szCs w:val="20"/>
      <w:shd w:val="clear" w:color="auto" w:fill="FFFFFF"/>
    </w:rPr>
  </w:style>
  <w:style w:type="paragraph" w:customStyle="1" w:styleId="Heading10">
    <w:name w:val="Heading #1"/>
    <w:basedOn w:val="Normalny"/>
    <w:link w:val="Heading1"/>
    <w:rsid w:val="00286B75"/>
    <w:pPr>
      <w:widowControl w:val="0"/>
      <w:shd w:val="clear" w:color="auto" w:fill="FFFFFF"/>
      <w:spacing w:line="264" w:lineRule="auto"/>
      <w:jc w:val="center"/>
      <w:outlineLvl w:val="0"/>
    </w:pPr>
    <w:rPr>
      <w:rFonts w:ascii="Arial Narrow" w:eastAsia="Arial Narrow" w:hAnsi="Arial Narrow" w:cs="Arial Narrow"/>
      <w:b/>
      <w:bCs/>
      <w:sz w:val="20"/>
      <w:szCs w:val="20"/>
    </w:rPr>
  </w:style>
  <w:style w:type="paragraph" w:customStyle="1" w:styleId="glowny">
    <w:name w:val="glowny"/>
    <w:basedOn w:val="Stopka"/>
    <w:next w:val="Stopka"/>
    <w:rsid w:val="00C96C9C"/>
    <w:pPr>
      <w:suppressAutoHyphens/>
      <w:spacing w:line="258" w:lineRule="atLeast"/>
      <w:jc w:val="both"/>
    </w:pPr>
    <w:rPr>
      <w:rFonts w:ascii="FrankfurtGothic" w:eastAsia="Times New Roman" w:hAnsi="FrankfurtGothic" w:cs="FrankfurtGothic"/>
      <w:color w:val="000000"/>
      <w:sz w:val="19"/>
      <w:szCs w:val="20"/>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190">
      <w:bodyDiv w:val="1"/>
      <w:marLeft w:val="0"/>
      <w:marRight w:val="0"/>
      <w:marTop w:val="0"/>
      <w:marBottom w:val="0"/>
      <w:divBdr>
        <w:top w:val="none" w:sz="0" w:space="0" w:color="auto"/>
        <w:left w:val="none" w:sz="0" w:space="0" w:color="auto"/>
        <w:bottom w:val="none" w:sz="0" w:space="0" w:color="auto"/>
        <w:right w:val="none" w:sz="0" w:space="0" w:color="auto"/>
      </w:divBdr>
    </w:div>
    <w:div w:id="206718743">
      <w:bodyDiv w:val="1"/>
      <w:marLeft w:val="0"/>
      <w:marRight w:val="0"/>
      <w:marTop w:val="0"/>
      <w:marBottom w:val="0"/>
      <w:divBdr>
        <w:top w:val="none" w:sz="0" w:space="0" w:color="auto"/>
        <w:left w:val="none" w:sz="0" w:space="0" w:color="auto"/>
        <w:bottom w:val="none" w:sz="0" w:space="0" w:color="auto"/>
        <w:right w:val="none" w:sz="0" w:space="0" w:color="auto"/>
      </w:divBdr>
    </w:div>
    <w:div w:id="225919177">
      <w:bodyDiv w:val="1"/>
      <w:marLeft w:val="0"/>
      <w:marRight w:val="0"/>
      <w:marTop w:val="0"/>
      <w:marBottom w:val="0"/>
      <w:divBdr>
        <w:top w:val="none" w:sz="0" w:space="0" w:color="auto"/>
        <w:left w:val="none" w:sz="0" w:space="0" w:color="auto"/>
        <w:bottom w:val="none" w:sz="0" w:space="0" w:color="auto"/>
        <w:right w:val="none" w:sz="0" w:space="0" w:color="auto"/>
      </w:divBdr>
      <w:divsChild>
        <w:div w:id="1477526736">
          <w:marLeft w:val="0"/>
          <w:marRight w:val="0"/>
          <w:marTop w:val="0"/>
          <w:marBottom w:val="0"/>
          <w:divBdr>
            <w:top w:val="none" w:sz="0" w:space="0" w:color="auto"/>
            <w:left w:val="none" w:sz="0" w:space="0" w:color="auto"/>
            <w:bottom w:val="none" w:sz="0" w:space="0" w:color="auto"/>
            <w:right w:val="none" w:sz="0" w:space="0" w:color="auto"/>
          </w:divBdr>
          <w:divsChild>
            <w:div w:id="11866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375">
      <w:bodyDiv w:val="1"/>
      <w:marLeft w:val="0"/>
      <w:marRight w:val="0"/>
      <w:marTop w:val="0"/>
      <w:marBottom w:val="0"/>
      <w:divBdr>
        <w:top w:val="none" w:sz="0" w:space="0" w:color="auto"/>
        <w:left w:val="none" w:sz="0" w:space="0" w:color="auto"/>
        <w:bottom w:val="none" w:sz="0" w:space="0" w:color="auto"/>
        <w:right w:val="none" w:sz="0" w:space="0" w:color="auto"/>
      </w:divBdr>
    </w:div>
    <w:div w:id="398292447">
      <w:bodyDiv w:val="1"/>
      <w:marLeft w:val="0"/>
      <w:marRight w:val="0"/>
      <w:marTop w:val="0"/>
      <w:marBottom w:val="0"/>
      <w:divBdr>
        <w:top w:val="none" w:sz="0" w:space="0" w:color="auto"/>
        <w:left w:val="none" w:sz="0" w:space="0" w:color="auto"/>
        <w:bottom w:val="none" w:sz="0" w:space="0" w:color="auto"/>
        <w:right w:val="none" w:sz="0" w:space="0" w:color="auto"/>
      </w:divBdr>
    </w:div>
    <w:div w:id="562644970">
      <w:bodyDiv w:val="1"/>
      <w:marLeft w:val="0"/>
      <w:marRight w:val="0"/>
      <w:marTop w:val="0"/>
      <w:marBottom w:val="0"/>
      <w:divBdr>
        <w:top w:val="none" w:sz="0" w:space="0" w:color="auto"/>
        <w:left w:val="none" w:sz="0" w:space="0" w:color="auto"/>
        <w:bottom w:val="none" w:sz="0" w:space="0" w:color="auto"/>
        <w:right w:val="none" w:sz="0" w:space="0" w:color="auto"/>
      </w:divBdr>
    </w:div>
    <w:div w:id="1211503912">
      <w:bodyDiv w:val="1"/>
      <w:marLeft w:val="0"/>
      <w:marRight w:val="0"/>
      <w:marTop w:val="0"/>
      <w:marBottom w:val="0"/>
      <w:divBdr>
        <w:top w:val="none" w:sz="0" w:space="0" w:color="auto"/>
        <w:left w:val="none" w:sz="0" w:space="0" w:color="auto"/>
        <w:bottom w:val="none" w:sz="0" w:space="0" w:color="auto"/>
        <w:right w:val="none" w:sz="0" w:space="0" w:color="auto"/>
      </w:divBdr>
      <w:divsChild>
        <w:div w:id="218786784">
          <w:marLeft w:val="0"/>
          <w:marRight w:val="0"/>
          <w:marTop w:val="0"/>
          <w:marBottom w:val="0"/>
          <w:divBdr>
            <w:top w:val="none" w:sz="0" w:space="0" w:color="auto"/>
            <w:left w:val="none" w:sz="0" w:space="0" w:color="auto"/>
            <w:bottom w:val="none" w:sz="0" w:space="0" w:color="auto"/>
            <w:right w:val="none" w:sz="0" w:space="0" w:color="auto"/>
          </w:divBdr>
        </w:div>
        <w:div w:id="364911630">
          <w:marLeft w:val="0"/>
          <w:marRight w:val="0"/>
          <w:marTop w:val="0"/>
          <w:marBottom w:val="0"/>
          <w:divBdr>
            <w:top w:val="none" w:sz="0" w:space="0" w:color="auto"/>
            <w:left w:val="none" w:sz="0" w:space="0" w:color="auto"/>
            <w:bottom w:val="none" w:sz="0" w:space="0" w:color="auto"/>
            <w:right w:val="none" w:sz="0" w:space="0" w:color="auto"/>
          </w:divBdr>
        </w:div>
      </w:divsChild>
    </w:div>
    <w:div w:id="1238513139">
      <w:bodyDiv w:val="1"/>
      <w:marLeft w:val="0"/>
      <w:marRight w:val="0"/>
      <w:marTop w:val="0"/>
      <w:marBottom w:val="0"/>
      <w:divBdr>
        <w:top w:val="none" w:sz="0" w:space="0" w:color="auto"/>
        <w:left w:val="none" w:sz="0" w:space="0" w:color="auto"/>
        <w:bottom w:val="none" w:sz="0" w:space="0" w:color="auto"/>
        <w:right w:val="none" w:sz="0" w:space="0" w:color="auto"/>
      </w:divBdr>
    </w:div>
    <w:div w:id="1338265076">
      <w:bodyDiv w:val="1"/>
      <w:marLeft w:val="0"/>
      <w:marRight w:val="0"/>
      <w:marTop w:val="0"/>
      <w:marBottom w:val="0"/>
      <w:divBdr>
        <w:top w:val="none" w:sz="0" w:space="0" w:color="auto"/>
        <w:left w:val="none" w:sz="0" w:space="0" w:color="auto"/>
        <w:bottom w:val="none" w:sz="0" w:space="0" w:color="auto"/>
        <w:right w:val="none" w:sz="0" w:space="0" w:color="auto"/>
      </w:divBdr>
    </w:div>
    <w:div w:id="1399674060">
      <w:bodyDiv w:val="1"/>
      <w:marLeft w:val="0"/>
      <w:marRight w:val="0"/>
      <w:marTop w:val="0"/>
      <w:marBottom w:val="0"/>
      <w:divBdr>
        <w:top w:val="none" w:sz="0" w:space="0" w:color="auto"/>
        <w:left w:val="none" w:sz="0" w:space="0" w:color="auto"/>
        <w:bottom w:val="none" w:sz="0" w:space="0" w:color="auto"/>
        <w:right w:val="none" w:sz="0" w:space="0" w:color="auto"/>
      </w:divBdr>
      <w:divsChild>
        <w:div w:id="694581622">
          <w:marLeft w:val="0"/>
          <w:marRight w:val="0"/>
          <w:marTop w:val="0"/>
          <w:marBottom w:val="0"/>
          <w:divBdr>
            <w:top w:val="none" w:sz="0" w:space="0" w:color="auto"/>
            <w:left w:val="none" w:sz="0" w:space="0" w:color="auto"/>
            <w:bottom w:val="none" w:sz="0" w:space="0" w:color="auto"/>
            <w:right w:val="none" w:sz="0" w:space="0" w:color="auto"/>
          </w:divBdr>
          <w:divsChild>
            <w:div w:id="16964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4289">
      <w:bodyDiv w:val="1"/>
      <w:marLeft w:val="0"/>
      <w:marRight w:val="0"/>
      <w:marTop w:val="0"/>
      <w:marBottom w:val="0"/>
      <w:divBdr>
        <w:top w:val="none" w:sz="0" w:space="0" w:color="auto"/>
        <w:left w:val="none" w:sz="0" w:space="0" w:color="auto"/>
        <w:bottom w:val="none" w:sz="0" w:space="0" w:color="auto"/>
        <w:right w:val="none" w:sz="0" w:space="0" w:color="auto"/>
      </w:divBdr>
    </w:div>
    <w:div w:id="1610628620">
      <w:bodyDiv w:val="1"/>
      <w:marLeft w:val="0"/>
      <w:marRight w:val="0"/>
      <w:marTop w:val="0"/>
      <w:marBottom w:val="0"/>
      <w:divBdr>
        <w:top w:val="none" w:sz="0" w:space="0" w:color="auto"/>
        <w:left w:val="none" w:sz="0" w:space="0" w:color="auto"/>
        <w:bottom w:val="none" w:sz="0" w:space="0" w:color="auto"/>
        <w:right w:val="none" w:sz="0" w:space="0" w:color="auto"/>
      </w:divBdr>
    </w:div>
    <w:div w:id="1712605289">
      <w:bodyDiv w:val="1"/>
      <w:marLeft w:val="0"/>
      <w:marRight w:val="0"/>
      <w:marTop w:val="0"/>
      <w:marBottom w:val="0"/>
      <w:divBdr>
        <w:top w:val="none" w:sz="0" w:space="0" w:color="auto"/>
        <w:left w:val="none" w:sz="0" w:space="0" w:color="auto"/>
        <w:bottom w:val="none" w:sz="0" w:space="0" w:color="auto"/>
        <w:right w:val="none" w:sz="0" w:space="0" w:color="auto"/>
      </w:divBdr>
    </w:div>
    <w:div w:id="1738631697">
      <w:bodyDiv w:val="1"/>
      <w:marLeft w:val="0"/>
      <w:marRight w:val="0"/>
      <w:marTop w:val="0"/>
      <w:marBottom w:val="0"/>
      <w:divBdr>
        <w:top w:val="none" w:sz="0" w:space="0" w:color="auto"/>
        <w:left w:val="none" w:sz="0" w:space="0" w:color="auto"/>
        <w:bottom w:val="none" w:sz="0" w:space="0" w:color="auto"/>
        <w:right w:val="none" w:sz="0" w:space="0" w:color="auto"/>
      </w:divBdr>
      <w:divsChild>
        <w:div w:id="1952662518">
          <w:marLeft w:val="0"/>
          <w:marRight w:val="0"/>
          <w:marTop w:val="0"/>
          <w:marBottom w:val="0"/>
          <w:divBdr>
            <w:top w:val="none" w:sz="0" w:space="0" w:color="auto"/>
            <w:left w:val="none" w:sz="0" w:space="0" w:color="auto"/>
            <w:bottom w:val="none" w:sz="0" w:space="0" w:color="auto"/>
            <w:right w:val="none" w:sz="0" w:space="0" w:color="auto"/>
          </w:divBdr>
        </w:div>
        <w:div w:id="1311977153">
          <w:marLeft w:val="0"/>
          <w:marRight w:val="0"/>
          <w:marTop w:val="0"/>
          <w:marBottom w:val="0"/>
          <w:divBdr>
            <w:top w:val="none" w:sz="0" w:space="0" w:color="auto"/>
            <w:left w:val="none" w:sz="0" w:space="0" w:color="auto"/>
            <w:bottom w:val="none" w:sz="0" w:space="0" w:color="auto"/>
            <w:right w:val="none" w:sz="0" w:space="0" w:color="auto"/>
          </w:divBdr>
        </w:div>
        <w:div w:id="698431148">
          <w:marLeft w:val="0"/>
          <w:marRight w:val="0"/>
          <w:marTop w:val="0"/>
          <w:marBottom w:val="0"/>
          <w:divBdr>
            <w:top w:val="none" w:sz="0" w:space="0" w:color="auto"/>
            <w:left w:val="none" w:sz="0" w:space="0" w:color="auto"/>
            <w:bottom w:val="none" w:sz="0" w:space="0" w:color="auto"/>
            <w:right w:val="none" w:sz="0" w:space="0" w:color="auto"/>
          </w:divBdr>
        </w:div>
        <w:div w:id="1862670086">
          <w:marLeft w:val="0"/>
          <w:marRight w:val="0"/>
          <w:marTop w:val="0"/>
          <w:marBottom w:val="0"/>
          <w:divBdr>
            <w:top w:val="none" w:sz="0" w:space="0" w:color="auto"/>
            <w:left w:val="none" w:sz="0" w:space="0" w:color="auto"/>
            <w:bottom w:val="none" w:sz="0" w:space="0" w:color="auto"/>
            <w:right w:val="none" w:sz="0" w:space="0" w:color="auto"/>
          </w:divBdr>
        </w:div>
        <w:div w:id="1154764161">
          <w:marLeft w:val="0"/>
          <w:marRight w:val="0"/>
          <w:marTop w:val="0"/>
          <w:marBottom w:val="0"/>
          <w:divBdr>
            <w:top w:val="none" w:sz="0" w:space="0" w:color="auto"/>
            <w:left w:val="none" w:sz="0" w:space="0" w:color="auto"/>
            <w:bottom w:val="none" w:sz="0" w:space="0" w:color="auto"/>
            <w:right w:val="none" w:sz="0" w:space="0" w:color="auto"/>
          </w:divBdr>
        </w:div>
      </w:divsChild>
    </w:div>
    <w:div w:id="1769232601">
      <w:bodyDiv w:val="1"/>
      <w:marLeft w:val="0"/>
      <w:marRight w:val="0"/>
      <w:marTop w:val="0"/>
      <w:marBottom w:val="0"/>
      <w:divBdr>
        <w:top w:val="none" w:sz="0" w:space="0" w:color="auto"/>
        <w:left w:val="none" w:sz="0" w:space="0" w:color="auto"/>
        <w:bottom w:val="none" w:sz="0" w:space="0" w:color="auto"/>
        <w:right w:val="none" w:sz="0" w:space="0" w:color="auto"/>
      </w:divBdr>
      <w:divsChild>
        <w:div w:id="1890143628">
          <w:marLeft w:val="0"/>
          <w:marRight w:val="0"/>
          <w:marTop w:val="0"/>
          <w:marBottom w:val="0"/>
          <w:divBdr>
            <w:top w:val="none" w:sz="0" w:space="0" w:color="auto"/>
            <w:left w:val="none" w:sz="0" w:space="0" w:color="auto"/>
            <w:bottom w:val="none" w:sz="0" w:space="0" w:color="auto"/>
            <w:right w:val="none" w:sz="0" w:space="0" w:color="auto"/>
          </w:divBdr>
        </w:div>
        <w:div w:id="505100320">
          <w:marLeft w:val="0"/>
          <w:marRight w:val="0"/>
          <w:marTop w:val="0"/>
          <w:marBottom w:val="0"/>
          <w:divBdr>
            <w:top w:val="none" w:sz="0" w:space="0" w:color="auto"/>
            <w:left w:val="none" w:sz="0" w:space="0" w:color="auto"/>
            <w:bottom w:val="none" w:sz="0" w:space="0" w:color="auto"/>
            <w:right w:val="none" w:sz="0" w:space="0" w:color="auto"/>
          </w:divBdr>
        </w:div>
        <w:div w:id="1241021988">
          <w:marLeft w:val="0"/>
          <w:marRight w:val="0"/>
          <w:marTop w:val="0"/>
          <w:marBottom w:val="0"/>
          <w:divBdr>
            <w:top w:val="none" w:sz="0" w:space="0" w:color="auto"/>
            <w:left w:val="none" w:sz="0" w:space="0" w:color="auto"/>
            <w:bottom w:val="none" w:sz="0" w:space="0" w:color="auto"/>
            <w:right w:val="none" w:sz="0" w:space="0" w:color="auto"/>
          </w:divBdr>
        </w:div>
      </w:divsChild>
    </w:div>
    <w:div w:id="2118403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s://brokerpefexpert.efaktura.gov.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6979-CF04-4BCF-AB2E-6E84A4A7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7774</Words>
  <Characters>46644</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Izdebski</dc:creator>
  <cp:lastModifiedBy>Mariusz</cp:lastModifiedBy>
  <cp:revision>34</cp:revision>
  <cp:lastPrinted>2022-07-26T05:31:00Z</cp:lastPrinted>
  <dcterms:created xsi:type="dcterms:W3CDTF">2022-07-26T05:38:00Z</dcterms:created>
  <dcterms:modified xsi:type="dcterms:W3CDTF">2022-07-29T07:12:00Z</dcterms:modified>
</cp:coreProperties>
</file>