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FA7A2" w14:textId="77777777" w:rsidR="007719B3" w:rsidRPr="00965B63" w:rsidRDefault="007719B3" w:rsidP="00965B63">
      <w:pPr>
        <w:tabs>
          <w:tab w:val="left" w:pos="-7655"/>
        </w:tabs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965B63">
        <w:rPr>
          <w:rFonts w:ascii="Times New Roman" w:hAnsi="Times New Roman"/>
          <w:b/>
          <w:color w:val="000000"/>
        </w:rPr>
        <w:t>ZAPYTANIE OFERTOWE</w:t>
      </w:r>
    </w:p>
    <w:p w14:paraId="672A6659" w14:textId="77777777" w:rsidR="007719B3" w:rsidRPr="00965B63" w:rsidRDefault="007719B3" w:rsidP="00625B79">
      <w:pPr>
        <w:tabs>
          <w:tab w:val="left" w:pos="-7655"/>
        </w:tabs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0474D137" w14:textId="77777777" w:rsidR="00D04870" w:rsidRPr="00965B63" w:rsidRDefault="00C740EE" w:rsidP="00625B79">
      <w:pPr>
        <w:tabs>
          <w:tab w:val="left" w:pos="-7655"/>
        </w:tabs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965B63">
        <w:rPr>
          <w:rFonts w:ascii="Times New Roman" w:hAnsi="Times New Roman"/>
          <w:b/>
          <w:color w:val="000000"/>
        </w:rPr>
        <w:t xml:space="preserve">FORMULARZ </w:t>
      </w:r>
      <w:r w:rsidR="00C12945" w:rsidRPr="00965B63">
        <w:rPr>
          <w:rFonts w:ascii="Times New Roman" w:hAnsi="Times New Roman"/>
          <w:b/>
          <w:color w:val="000000"/>
        </w:rPr>
        <w:t>OFERTOWY</w:t>
      </w:r>
      <w:r w:rsidRPr="00965B63">
        <w:rPr>
          <w:rFonts w:ascii="Times New Roman" w:hAnsi="Times New Roman"/>
          <w:b/>
          <w:color w:val="000000"/>
        </w:rPr>
        <w:t xml:space="preserve"> / ZE</w:t>
      </w:r>
      <w:r w:rsidR="00922143" w:rsidRPr="00965B63">
        <w:rPr>
          <w:rFonts w:ascii="Times New Roman" w:hAnsi="Times New Roman"/>
          <w:b/>
          <w:color w:val="000000"/>
        </w:rPr>
        <w:t>STAWIENIE WYMAGANYCH PARAMETRÓW</w:t>
      </w:r>
    </w:p>
    <w:p w14:paraId="610F9EA0" w14:textId="7F30C1A5" w:rsidR="00D05CA2" w:rsidRPr="00965B63" w:rsidRDefault="00EA0FDF" w:rsidP="00D05CA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bookmarkStart w:id="0" w:name="_Hlk74909078"/>
      <w:bookmarkStart w:id="1" w:name="_Hlk75158719"/>
      <w:r w:rsidRPr="1538CFC8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 xml:space="preserve"> </w:t>
      </w:r>
      <w:bookmarkEnd w:id="0"/>
      <w:bookmarkEnd w:id="1"/>
      <w:r w:rsidR="00D05CA2" w:rsidRPr="1538CFC8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>„</w:t>
      </w:r>
      <w:r w:rsidR="04774D29" w:rsidRPr="1538CFC8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>Produkcja oraz dostawa namiotu reklamowego, dmuchanego z akcesoriami</w:t>
      </w:r>
      <w:bookmarkStart w:id="2" w:name="_Hlk64386146"/>
      <w:r w:rsidR="00D05CA2" w:rsidRPr="1538CFC8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>”</w:t>
      </w:r>
    </w:p>
    <w:p w14:paraId="0A37501D" w14:textId="77777777" w:rsidR="00403FC5" w:rsidRPr="00965B63" w:rsidRDefault="00403FC5" w:rsidP="00965B6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7DF700D8" w14:textId="6DCCD925" w:rsidR="00403FC5" w:rsidRPr="00965B63" w:rsidRDefault="007719B3" w:rsidP="00965B6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1538CFC8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 xml:space="preserve">Formularz </w:t>
      </w:r>
      <w:r w:rsidR="00C12945" w:rsidRPr="1538CFC8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>ofertowy</w:t>
      </w:r>
      <w:r w:rsidRPr="1538CFC8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>/Zestawienie wymaganych parametrów</w:t>
      </w:r>
      <w:r w:rsidR="00403FC5" w:rsidRPr="1538CFC8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 xml:space="preserve"> należy </w:t>
      </w:r>
      <w:r w:rsidRPr="1538CFC8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>przesłać do dnia</w:t>
      </w:r>
      <w:r w:rsidR="00403FC5" w:rsidRPr="1538CFC8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 xml:space="preserve"> </w:t>
      </w:r>
      <w:r w:rsidR="5291387B" w:rsidRPr="1538CFC8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 xml:space="preserve">21 </w:t>
      </w:r>
      <w:r w:rsidR="00965B63" w:rsidRPr="1538CFC8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>stycznia</w:t>
      </w:r>
      <w:r w:rsidR="00DE5221" w:rsidRPr="1538CFC8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 xml:space="preserve"> 202</w:t>
      </w:r>
      <w:r w:rsidR="2DE8EBB8" w:rsidRPr="1538CFC8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>5</w:t>
      </w:r>
      <w:r w:rsidR="00DE5221" w:rsidRPr="1538CFC8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 xml:space="preserve"> r.</w:t>
      </w:r>
      <w:r w:rsidR="00403FC5" w:rsidRPr="1538CFC8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 xml:space="preserve"> do godziny 1</w:t>
      </w:r>
      <w:r w:rsidR="00965B63" w:rsidRPr="1538CFC8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>5</w:t>
      </w:r>
      <w:r w:rsidR="00403FC5" w:rsidRPr="1538CFC8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 xml:space="preserve">:00 na adres: </w:t>
      </w:r>
      <w:hyperlink r:id="rId8">
        <w:r w:rsidR="00965B63" w:rsidRPr="1538CFC8">
          <w:rPr>
            <w:rStyle w:val="Hipercze"/>
            <w:rFonts w:ascii="Times New Roman" w:eastAsia="Times New Roman" w:hAnsi="Times New Roman"/>
            <w:b/>
            <w:bCs/>
            <w:lang w:eastAsia="pl-PL"/>
          </w:rPr>
          <w:t>tymoteusz.tyrajski@uwm.edu.pl</w:t>
        </w:r>
      </w:hyperlink>
      <w:r w:rsidR="00DE5221" w:rsidRPr="1538CFC8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 xml:space="preserve"> </w:t>
      </w:r>
    </w:p>
    <w:bookmarkEnd w:id="2"/>
    <w:p w14:paraId="5753DD38" w14:textId="7E9D4BEF" w:rsidR="1538CFC8" w:rsidRDefault="1538CFC8" w:rsidP="1538CFC8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 w:themeColor="text1"/>
          <w:lang w:eastAsia="pl-PL"/>
        </w:rPr>
      </w:pPr>
    </w:p>
    <w:p w14:paraId="4A659327" w14:textId="0FA85A13" w:rsidR="2A4CA2A3" w:rsidRDefault="2A4CA2A3" w:rsidP="1538CFC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lang w:eastAsia="pl-PL"/>
        </w:rPr>
      </w:pPr>
      <w:r w:rsidRPr="1538CFC8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>Namiot reklamowy, dmuchany</w:t>
      </w:r>
      <w:r w:rsidR="7C2700A8" w:rsidRPr="1538CFC8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>, ze ścianami oraz pełnym zadrukiem</w:t>
      </w:r>
    </w:p>
    <w:p w14:paraId="77CB5901" w14:textId="24762474" w:rsidR="2A4CA2A3" w:rsidRDefault="2A4CA2A3" w:rsidP="1538CFC8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lang w:eastAsia="pl-PL"/>
        </w:rPr>
      </w:pPr>
      <w:r w:rsidRPr="1538CFC8">
        <w:rPr>
          <w:rFonts w:ascii="Times New Roman" w:eastAsia="Times New Roman" w:hAnsi="Times New Roman"/>
          <w:color w:val="000000" w:themeColor="text1"/>
          <w:lang w:eastAsia="pl-PL"/>
        </w:rPr>
        <w:t>Rozmiar namiotu (u podstawy): 600 x 600 cm +/- 30cm</w:t>
      </w:r>
    </w:p>
    <w:p w14:paraId="32D31363" w14:textId="76720140" w:rsidR="2A4CA2A3" w:rsidRDefault="2A4CA2A3" w:rsidP="1538CFC8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lang w:eastAsia="pl-PL"/>
        </w:rPr>
      </w:pPr>
      <w:r w:rsidRPr="1538CFC8">
        <w:rPr>
          <w:rFonts w:ascii="Times New Roman" w:eastAsia="Times New Roman" w:hAnsi="Times New Roman"/>
          <w:color w:val="000000" w:themeColor="text1"/>
          <w:lang w:eastAsia="pl-PL"/>
        </w:rPr>
        <w:t>Wysokość namiotu: 380 cm +/- 30cm</w:t>
      </w:r>
    </w:p>
    <w:p w14:paraId="78DE9750" w14:textId="3EFF1E4F" w:rsidR="2A4CA2A3" w:rsidRDefault="2A4CA2A3" w:rsidP="1538CFC8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lang w:eastAsia="pl-PL"/>
        </w:rPr>
      </w:pPr>
      <w:r w:rsidRPr="1538CFC8">
        <w:rPr>
          <w:rFonts w:ascii="Times New Roman" w:eastAsia="Times New Roman" w:hAnsi="Times New Roman"/>
          <w:color w:val="000000" w:themeColor="text1"/>
          <w:lang w:eastAsia="pl-PL"/>
        </w:rPr>
        <w:t>Zaokrąglony dach</w:t>
      </w:r>
    </w:p>
    <w:p w14:paraId="7D80C8F4" w14:textId="3E7220D3" w:rsidR="2A4CA2A3" w:rsidRDefault="2A4CA2A3" w:rsidP="1538CFC8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lang w:eastAsia="pl-PL"/>
        </w:rPr>
      </w:pPr>
      <w:proofErr w:type="spellStart"/>
      <w:r w:rsidRPr="1538CFC8">
        <w:rPr>
          <w:rFonts w:ascii="Times New Roman" w:eastAsia="Times New Roman" w:hAnsi="Times New Roman"/>
          <w:color w:val="000000" w:themeColor="text1"/>
          <w:lang w:eastAsia="pl-PL"/>
        </w:rPr>
        <w:t>Stałociśnieniowy</w:t>
      </w:r>
      <w:proofErr w:type="spellEnd"/>
      <w:r w:rsidRPr="1538CFC8">
        <w:rPr>
          <w:rFonts w:ascii="Times New Roman" w:eastAsia="Times New Roman" w:hAnsi="Times New Roman"/>
          <w:color w:val="000000" w:themeColor="text1"/>
          <w:lang w:eastAsia="pl-PL"/>
        </w:rPr>
        <w:t xml:space="preserve"> stelaż, utrzymujący niezmienny poziom powietrza</w:t>
      </w:r>
    </w:p>
    <w:p w14:paraId="3941DC2A" w14:textId="2275787A" w:rsidR="719D7C95" w:rsidRDefault="719D7C95" w:rsidP="1538CFC8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lang w:eastAsia="pl-PL"/>
        </w:rPr>
      </w:pPr>
      <w:r w:rsidRPr="1538CFC8">
        <w:rPr>
          <w:rFonts w:ascii="Times New Roman" w:eastAsia="Times New Roman" w:hAnsi="Times New Roman"/>
          <w:color w:val="000000" w:themeColor="text1"/>
          <w:lang w:eastAsia="pl-PL"/>
        </w:rPr>
        <w:t xml:space="preserve">Zadruk jednostronny </w:t>
      </w:r>
      <w:r w:rsidR="313F2ACA" w:rsidRPr="1538CFC8">
        <w:rPr>
          <w:rFonts w:ascii="Times New Roman" w:eastAsia="Times New Roman" w:hAnsi="Times New Roman"/>
          <w:color w:val="000000" w:themeColor="text1"/>
          <w:lang w:eastAsia="pl-PL"/>
        </w:rPr>
        <w:t xml:space="preserve">materiału </w:t>
      </w:r>
      <w:r w:rsidR="2A4CA2A3" w:rsidRPr="1538CFC8">
        <w:rPr>
          <w:rFonts w:ascii="Times New Roman" w:eastAsia="Times New Roman" w:hAnsi="Times New Roman"/>
          <w:color w:val="000000" w:themeColor="text1"/>
          <w:lang w:eastAsia="pl-PL"/>
        </w:rPr>
        <w:t>dachu oraz n</w:t>
      </w:r>
      <w:r w:rsidR="38E5178C" w:rsidRPr="1538CFC8">
        <w:rPr>
          <w:rFonts w:ascii="Times New Roman" w:eastAsia="Times New Roman" w:hAnsi="Times New Roman"/>
          <w:color w:val="000000" w:themeColor="text1"/>
          <w:lang w:eastAsia="pl-PL"/>
        </w:rPr>
        <w:t xml:space="preserve">óg </w:t>
      </w:r>
      <w:r w:rsidR="2A4CA2A3" w:rsidRPr="1538CFC8">
        <w:rPr>
          <w:rFonts w:ascii="Times New Roman" w:eastAsia="Times New Roman" w:hAnsi="Times New Roman"/>
          <w:color w:val="000000" w:themeColor="text1"/>
          <w:lang w:eastAsia="pl-PL"/>
        </w:rPr>
        <w:t xml:space="preserve">namiotu, </w:t>
      </w:r>
      <w:r w:rsidR="2C2BB0CC" w:rsidRPr="1538CFC8">
        <w:rPr>
          <w:rFonts w:ascii="Times New Roman" w:eastAsia="Times New Roman" w:hAnsi="Times New Roman"/>
          <w:color w:val="000000" w:themeColor="text1"/>
          <w:lang w:eastAsia="pl-PL"/>
        </w:rPr>
        <w:t xml:space="preserve">kolorystyka </w:t>
      </w:r>
      <w:r w:rsidR="2A4CA2A3" w:rsidRPr="1538CFC8">
        <w:rPr>
          <w:rFonts w:ascii="Times New Roman" w:eastAsia="Times New Roman" w:hAnsi="Times New Roman"/>
          <w:color w:val="000000" w:themeColor="text1"/>
          <w:lang w:eastAsia="pl-PL"/>
        </w:rPr>
        <w:t>CMYK</w:t>
      </w:r>
    </w:p>
    <w:p w14:paraId="02233F33" w14:textId="61ED91F4" w:rsidR="0A2E22F1" w:rsidRDefault="0A2E22F1" w:rsidP="1538CFC8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lang w:eastAsia="pl-PL"/>
        </w:rPr>
      </w:pPr>
      <w:r w:rsidRPr="1538CFC8">
        <w:rPr>
          <w:rFonts w:ascii="Times New Roman" w:eastAsia="Times New Roman" w:hAnsi="Times New Roman"/>
          <w:color w:val="000000" w:themeColor="text1"/>
          <w:lang w:eastAsia="pl-PL"/>
        </w:rPr>
        <w:t>4 ściany, osobno zapinan</w:t>
      </w:r>
      <w:r w:rsidR="11DA9849" w:rsidRPr="1538CFC8">
        <w:rPr>
          <w:rFonts w:ascii="Times New Roman" w:eastAsia="Times New Roman" w:hAnsi="Times New Roman"/>
          <w:color w:val="000000" w:themeColor="text1"/>
          <w:lang w:eastAsia="pl-PL"/>
        </w:rPr>
        <w:t>e, nadruk jednostronny na całości</w:t>
      </w:r>
      <w:r w:rsidRPr="1538CFC8">
        <w:rPr>
          <w:rFonts w:ascii="Times New Roman" w:eastAsia="Times New Roman" w:hAnsi="Times New Roman"/>
          <w:color w:val="000000" w:themeColor="text1"/>
          <w:lang w:eastAsia="pl-PL"/>
        </w:rPr>
        <w:t xml:space="preserve">, </w:t>
      </w:r>
      <w:r w:rsidR="725354A2" w:rsidRPr="1538CFC8">
        <w:rPr>
          <w:rFonts w:ascii="Times New Roman" w:eastAsia="Times New Roman" w:hAnsi="Times New Roman"/>
          <w:color w:val="000000" w:themeColor="text1"/>
          <w:lang w:eastAsia="pl-PL"/>
        </w:rPr>
        <w:t xml:space="preserve">kolorystyka </w:t>
      </w:r>
      <w:r w:rsidRPr="1538CFC8">
        <w:rPr>
          <w:rFonts w:ascii="Times New Roman" w:eastAsia="Times New Roman" w:hAnsi="Times New Roman"/>
          <w:color w:val="000000" w:themeColor="text1"/>
          <w:lang w:eastAsia="pl-PL"/>
        </w:rPr>
        <w:t>CMYK</w:t>
      </w:r>
    </w:p>
    <w:p w14:paraId="16DF0D48" w14:textId="0EA3636E" w:rsidR="1538CFC8" w:rsidRDefault="1538CFC8" w:rsidP="1538CFC8">
      <w:pPr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1C177332" w14:textId="3CA1E1DF" w:rsidR="6EC1DBE7" w:rsidRDefault="6EC1DBE7" w:rsidP="1538CFC8">
      <w:pPr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lang w:eastAsia="pl-PL"/>
        </w:rPr>
      </w:pPr>
      <w:r w:rsidRPr="1538CFC8">
        <w:rPr>
          <w:rFonts w:ascii="Times New Roman" w:eastAsia="Times New Roman" w:hAnsi="Times New Roman"/>
          <w:color w:val="000000" w:themeColor="text1"/>
          <w:lang w:eastAsia="pl-PL"/>
        </w:rPr>
        <w:t>Wszystkie materiały (zarówno poszycie namiotu, jak i ścianki) powinny posiadać certyfikat trudnopalności.</w:t>
      </w:r>
      <w:r w:rsidR="58CAA391" w:rsidRPr="1538CFC8">
        <w:rPr>
          <w:rFonts w:ascii="Times New Roman" w:eastAsia="Times New Roman" w:hAnsi="Times New Roman"/>
          <w:color w:val="000000" w:themeColor="text1"/>
          <w:lang w:eastAsia="pl-PL"/>
        </w:rPr>
        <w:t xml:space="preserve"> Wszystkie pliki graficzne zostaną dostarczone przez zamawiającego.</w:t>
      </w:r>
    </w:p>
    <w:p w14:paraId="69BD5C89" w14:textId="6805F1CA" w:rsidR="1538CFC8" w:rsidRDefault="1538CFC8" w:rsidP="1538CFC8">
      <w:pPr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10BB991E" w14:textId="136F2012" w:rsidR="1538CFC8" w:rsidRDefault="1538CFC8" w:rsidP="1538CFC8">
      <w:pPr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53E32A18" w14:textId="3941281E" w:rsidR="30709E6F" w:rsidRDefault="30709E6F" w:rsidP="1538CFC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lang w:eastAsia="pl-PL"/>
        </w:rPr>
      </w:pPr>
      <w:r w:rsidRPr="1538CFC8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>Akcesoria</w:t>
      </w:r>
    </w:p>
    <w:p w14:paraId="555A8F83" w14:textId="4E1BFA71" w:rsidR="30709E6F" w:rsidRDefault="30709E6F" w:rsidP="1538CFC8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lang w:eastAsia="pl-PL"/>
        </w:rPr>
      </w:pPr>
      <w:r w:rsidRPr="1538CFC8">
        <w:rPr>
          <w:rFonts w:ascii="Times New Roman" w:eastAsia="Times New Roman" w:hAnsi="Times New Roman"/>
          <w:color w:val="000000" w:themeColor="text1"/>
          <w:lang w:eastAsia="pl-PL"/>
        </w:rPr>
        <w:t>Torba transportowa do konstrukcji namiotu (bez odpinanych ścian)</w:t>
      </w:r>
    </w:p>
    <w:p w14:paraId="058B9F17" w14:textId="10EDDAC7" w:rsidR="30709E6F" w:rsidRDefault="30709E6F" w:rsidP="1538CFC8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lang w:eastAsia="pl-PL"/>
        </w:rPr>
      </w:pPr>
      <w:r w:rsidRPr="1538CFC8">
        <w:rPr>
          <w:rFonts w:ascii="Times New Roman" w:eastAsia="Times New Roman" w:hAnsi="Times New Roman"/>
          <w:color w:val="000000" w:themeColor="text1"/>
          <w:lang w:eastAsia="pl-PL"/>
        </w:rPr>
        <w:t>Torba transportowa do ścian namiotu</w:t>
      </w:r>
    </w:p>
    <w:p w14:paraId="6C72E8A5" w14:textId="6A0CE733" w:rsidR="30709E6F" w:rsidRDefault="30709E6F" w:rsidP="1538CFC8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lang w:eastAsia="pl-PL"/>
        </w:rPr>
      </w:pPr>
      <w:r w:rsidRPr="1538CFC8">
        <w:rPr>
          <w:rFonts w:ascii="Times New Roman" w:eastAsia="Times New Roman" w:hAnsi="Times New Roman"/>
          <w:color w:val="000000" w:themeColor="text1"/>
          <w:lang w:eastAsia="pl-PL"/>
        </w:rPr>
        <w:t>Pompka elektryczna</w:t>
      </w:r>
    </w:p>
    <w:p w14:paraId="3BCA1CD4" w14:textId="44794357" w:rsidR="30709E6F" w:rsidRDefault="30709E6F" w:rsidP="1538CFC8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lang w:eastAsia="pl-PL"/>
        </w:rPr>
      </w:pPr>
      <w:r w:rsidRPr="1538CFC8">
        <w:rPr>
          <w:rFonts w:ascii="Times New Roman" w:eastAsia="Times New Roman" w:hAnsi="Times New Roman"/>
          <w:color w:val="000000" w:themeColor="text1"/>
          <w:lang w:eastAsia="pl-PL"/>
        </w:rPr>
        <w:t>Pompka ręczna</w:t>
      </w:r>
    </w:p>
    <w:p w14:paraId="0AA5CA95" w14:textId="11C74807" w:rsidR="30709E6F" w:rsidRDefault="30709E6F" w:rsidP="1538CFC8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lang w:eastAsia="pl-PL"/>
        </w:rPr>
      </w:pPr>
      <w:r w:rsidRPr="1538CFC8">
        <w:rPr>
          <w:rFonts w:ascii="Times New Roman" w:eastAsia="Times New Roman" w:hAnsi="Times New Roman"/>
          <w:color w:val="000000" w:themeColor="text1"/>
          <w:lang w:eastAsia="pl-PL"/>
        </w:rPr>
        <w:t>Zestaw 12 obciążników, po 10kg każdy z możliwością montażu u podnóży</w:t>
      </w:r>
    </w:p>
    <w:p w14:paraId="5A76BB69" w14:textId="349C7B20" w:rsidR="30709E6F" w:rsidRDefault="30709E6F" w:rsidP="1538CFC8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lang w:eastAsia="pl-PL"/>
        </w:rPr>
      </w:pPr>
      <w:r w:rsidRPr="1538CFC8">
        <w:rPr>
          <w:rFonts w:ascii="Times New Roman" w:eastAsia="Times New Roman" w:hAnsi="Times New Roman"/>
          <w:color w:val="000000" w:themeColor="text1"/>
          <w:lang w:eastAsia="pl-PL"/>
        </w:rPr>
        <w:t>Śledzie zakręcane do przytwierdzenia w podłożu - 16 sztuk</w:t>
      </w:r>
    </w:p>
    <w:p w14:paraId="2A9A1F88" w14:textId="4695CEA0" w:rsidR="1538CFC8" w:rsidRDefault="1538CFC8" w:rsidP="1538CFC8">
      <w:pPr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3F188BB5" w14:textId="55275939" w:rsidR="1538CFC8" w:rsidRDefault="1538CFC8" w:rsidP="1538CFC8">
      <w:pPr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71DEAE21" w14:textId="1AA72C8B" w:rsidR="2F6E24CC" w:rsidRDefault="2F6E24CC" w:rsidP="1538CFC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lang w:eastAsia="pl-PL"/>
        </w:rPr>
      </w:pPr>
      <w:r w:rsidRPr="1538CFC8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>Dostawa</w:t>
      </w:r>
    </w:p>
    <w:p w14:paraId="0E402CDB" w14:textId="23CA6C16" w:rsidR="2F6E24CC" w:rsidRDefault="2F6E24CC" w:rsidP="1538CFC8">
      <w:pPr>
        <w:spacing w:after="0" w:line="240" w:lineRule="auto"/>
        <w:ind w:left="284"/>
        <w:contextualSpacing/>
        <w:rPr>
          <w:rFonts w:ascii="Times New Roman" w:hAnsi="Times New Roman"/>
          <w:color w:val="000000" w:themeColor="text1"/>
        </w:rPr>
      </w:pPr>
      <w:r w:rsidRPr="1538CFC8">
        <w:rPr>
          <w:rFonts w:ascii="Times New Roman" w:eastAsia="Times New Roman" w:hAnsi="Times New Roman"/>
          <w:color w:val="000000" w:themeColor="text1"/>
          <w:lang w:eastAsia="pl-PL"/>
        </w:rPr>
        <w:t>Dostawa namiotu oraz akcesoriów pod wskazany adres, włącznie z umieszczeniem całości zamówienia w kontenerze magazynowym (kontener morski)</w:t>
      </w:r>
      <w:r w:rsidR="79CCEAB7" w:rsidRPr="1538CFC8">
        <w:rPr>
          <w:rFonts w:ascii="Times New Roman" w:eastAsia="Times New Roman" w:hAnsi="Times New Roman"/>
          <w:color w:val="000000" w:themeColor="text1"/>
          <w:lang w:eastAsia="pl-PL"/>
        </w:rPr>
        <w:t xml:space="preserve">: </w:t>
      </w:r>
      <w:r w:rsidR="00965B63" w:rsidRPr="1538CFC8">
        <w:rPr>
          <w:rFonts w:ascii="Times New Roman" w:hAnsi="Times New Roman"/>
          <w:color w:val="000000" w:themeColor="text1"/>
        </w:rPr>
        <w:t>Uniwersytet Warmińsko-Mazurski w Olsztynie</w:t>
      </w:r>
      <w:r w:rsidR="582F29CA" w:rsidRPr="1538CFC8">
        <w:rPr>
          <w:rFonts w:ascii="Times New Roman" w:hAnsi="Times New Roman"/>
          <w:color w:val="000000" w:themeColor="text1"/>
        </w:rPr>
        <w:t xml:space="preserve">; </w:t>
      </w:r>
      <w:r w:rsidR="00965B63" w:rsidRPr="1538CFC8">
        <w:rPr>
          <w:rFonts w:ascii="Times New Roman" w:hAnsi="Times New Roman"/>
          <w:color w:val="000000" w:themeColor="text1"/>
        </w:rPr>
        <w:t xml:space="preserve">ul. </w:t>
      </w:r>
      <w:r w:rsidR="02007696" w:rsidRPr="1538CFC8">
        <w:rPr>
          <w:rFonts w:ascii="Times New Roman" w:hAnsi="Times New Roman"/>
          <w:color w:val="000000" w:themeColor="text1"/>
        </w:rPr>
        <w:t>Słoneczna 52, Olsztyn</w:t>
      </w:r>
    </w:p>
    <w:p w14:paraId="049F31CB" w14:textId="77777777" w:rsidR="00965B63" w:rsidRPr="00965B63" w:rsidRDefault="00965B63" w:rsidP="00965B63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35D91A1" w14:textId="00F8D2C1" w:rsidR="19C8F0E7" w:rsidRDefault="19C8F0E7" w:rsidP="19C8F0E7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0A6959E7" w14:textId="30178D42" w:rsidR="00965B63" w:rsidRPr="00965B63" w:rsidRDefault="7C7A3EB6" w:rsidP="1538CFC8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1538CFC8">
        <w:rPr>
          <w:rFonts w:ascii="Times New Roman" w:hAnsi="Times New Roman"/>
          <w:color w:val="000000" w:themeColor="text1"/>
        </w:rPr>
        <w:t>Wycenie podlega całość zapytani</w:t>
      </w:r>
      <w:r w:rsidR="270B2B6F" w:rsidRPr="1538CFC8">
        <w:rPr>
          <w:rFonts w:ascii="Times New Roman" w:hAnsi="Times New Roman"/>
          <w:color w:val="000000" w:themeColor="text1"/>
        </w:rPr>
        <w:t>a.</w:t>
      </w:r>
      <w:r w:rsidRPr="1538CFC8">
        <w:rPr>
          <w:rFonts w:ascii="Times New Roman" w:hAnsi="Times New Roman"/>
          <w:color w:val="000000" w:themeColor="text1"/>
        </w:rPr>
        <w:t xml:space="preserve"> Nie ma możliwości</w:t>
      </w:r>
      <w:r w:rsidR="210A91DD" w:rsidRPr="1538CFC8">
        <w:rPr>
          <w:rFonts w:ascii="Times New Roman" w:hAnsi="Times New Roman"/>
          <w:color w:val="000000" w:themeColor="text1"/>
        </w:rPr>
        <w:t xml:space="preserve"> częściowej</w:t>
      </w:r>
      <w:r w:rsidRPr="1538CFC8">
        <w:rPr>
          <w:rFonts w:ascii="Times New Roman" w:hAnsi="Times New Roman"/>
          <w:color w:val="000000" w:themeColor="text1"/>
        </w:rPr>
        <w:t xml:space="preserve"> realizacji zamówienia</w:t>
      </w:r>
      <w:r w:rsidR="492D8D5B" w:rsidRPr="1538CFC8">
        <w:rPr>
          <w:rFonts w:ascii="Times New Roman" w:hAnsi="Times New Roman"/>
          <w:color w:val="000000" w:themeColor="text1"/>
        </w:rPr>
        <w:t>.</w:t>
      </w:r>
    </w:p>
    <w:p w14:paraId="4101652C" w14:textId="77777777" w:rsidR="00965B63" w:rsidRPr="00965B63" w:rsidRDefault="00965B63" w:rsidP="00965B63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3DACC790" w14:textId="77777777" w:rsidR="007719B3" w:rsidRPr="00965B63" w:rsidRDefault="00965B63" w:rsidP="00965B63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1538CFC8">
        <w:rPr>
          <w:rFonts w:ascii="Times New Roman" w:hAnsi="Times New Roman"/>
          <w:color w:val="000000" w:themeColor="text1"/>
        </w:rPr>
        <w:t xml:space="preserve">Kontakt w przypadku pytań: </w:t>
      </w:r>
      <w:hyperlink r:id="rId9">
        <w:r w:rsidRPr="1538CFC8">
          <w:rPr>
            <w:rStyle w:val="Hipercze"/>
            <w:rFonts w:ascii="Times New Roman" w:hAnsi="Times New Roman"/>
          </w:rPr>
          <w:t>tymoteusz.tyrajski@uwm.edu.pl</w:t>
        </w:r>
      </w:hyperlink>
    </w:p>
    <w:p w14:paraId="1D4EA8D8" w14:textId="6F6BDC2F" w:rsidR="1538CFC8" w:rsidRDefault="1538CFC8" w:rsidP="1538CFC8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7CC8189F" w14:textId="21CCFBB4" w:rsidR="1538CFC8" w:rsidRDefault="1538CFC8" w:rsidP="1538CFC8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tbl>
      <w:tblPr>
        <w:tblStyle w:val="Tabela-Siatka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4530"/>
        <w:gridCol w:w="4530"/>
      </w:tblGrid>
      <w:tr w:rsidR="1538CFC8" w14:paraId="3AECBDDD" w14:textId="77777777" w:rsidTr="27AA047A">
        <w:trPr>
          <w:trHeight w:val="300"/>
          <w:jc w:val="center"/>
        </w:trPr>
        <w:tc>
          <w:tcPr>
            <w:tcW w:w="4530" w:type="dxa"/>
          </w:tcPr>
          <w:p w14:paraId="460B2119" w14:textId="7B4A40E1" w:rsidR="79B96712" w:rsidRDefault="79B96712" w:rsidP="1538CFC8">
            <w:pPr>
              <w:rPr>
                <w:rFonts w:ascii="Times New Roman" w:hAnsi="Times New Roman"/>
                <w:color w:val="000000" w:themeColor="text1"/>
              </w:rPr>
            </w:pPr>
            <w:r w:rsidRPr="27AA047A">
              <w:rPr>
                <w:rFonts w:ascii="Times New Roman" w:hAnsi="Times New Roman"/>
                <w:color w:val="000000" w:themeColor="text1"/>
              </w:rPr>
              <w:t xml:space="preserve">Kwota brutto za realizacje </w:t>
            </w:r>
            <w:r w:rsidR="6364BDE5" w:rsidRPr="27AA047A">
              <w:rPr>
                <w:rFonts w:ascii="Times New Roman" w:hAnsi="Times New Roman"/>
                <w:color w:val="000000" w:themeColor="text1"/>
              </w:rPr>
              <w:t xml:space="preserve">całości </w:t>
            </w:r>
            <w:r w:rsidRPr="27AA047A">
              <w:rPr>
                <w:rFonts w:ascii="Times New Roman" w:hAnsi="Times New Roman"/>
                <w:color w:val="000000" w:themeColor="text1"/>
              </w:rPr>
              <w:t>zamówienia</w:t>
            </w:r>
            <w:r w:rsidR="3AD77B56" w:rsidRPr="27AA047A">
              <w:rPr>
                <w:rFonts w:ascii="Times New Roman" w:hAnsi="Times New Roman"/>
                <w:color w:val="000000" w:themeColor="text1"/>
              </w:rPr>
              <w:t xml:space="preserve"> (wraz z dostawą)</w:t>
            </w:r>
            <w:r w:rsidRPr="27AA047A">
              <w:rPr>
                <w:rFonts w:ascii="Times New Roman" w:hAnsi="Times New Roman"/>
                <w:color w:val="000000" w:themeColor="text1"/>
              </w:rPr>
              <w:t>:</w:t>
            </w:r>
          </w:p>
        </w:tc>
        <w:tc>
          <w:tcPr>
            <w:tcW w:w="4530" w:type="dxa"/>
          </w:tcPr>
          <w:p w14:paraId="58BBB3E6" w14:textId="69B6A555" w:rsidR="1538CFC8" w:rsidRDefault="1538CFC8" w:rsidP="1538CFC8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1538CFC8" w14:paraId="0CF4B8C9" w14:textId="77777777" w:rsidTr="27AA047A">
        <w:trPr>
          <w:trHeight w:val="300"/>
          <w:jc w:val="center"/>
        </w:trPr>
        <w:tc>
          <w:tcPr>
            <w:tcW w:w="4530" w:type="dxa"/>
          </w:tcPr>
          <w:p w14:paraId="05295422" w14:textId="64882264" w:rsidR="246C9B9A" w:rsidRDefault="246C9B9A" w:rsidP="1538CFC8">
            <w:pPr>
              <w:rPr>
                <w:rFonts w:ascii="Times New Roman" w:hAnsi="Times New Roman"/>
                <w:color w:val="000000" w:themeColor="text1"/>
              </w:rPr>
            </w:pPr>
            <w:r w:rsidRPr="1538CFC8">
              <w:rPr>
                <w:rFonts w:ascii="Times New Roman" w:hAnsi="Times New Roman"/>
                <w:color w:val="000000" w:themeColor="text1"/>
              </w:rPr>
              <w:t>Termin realizacji (dni robocze) od otrzymania plików graficznych:</w:t>
            </w:r>
          </w:p>
        </w:tc>
        <w:tc>
          <w:tcPr>
            <w:tcW w:w="4530" w:type="dxa"/>
          </w:tcPr>
          <w:p w14:paraId="04939D5C" w14:textId="1B9F8E89" w:rsidR="1538CFC8" w:rsidRDefault="1538CFC8" w:rsidP="1538CFC8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4B99056E" w14:textId="77777777" w:rsidR="007719B3" w:rsidRPr="00965B63" w:rsidRDefault="007719B3" w:rsidP="003008F3">
      <w:pPr>
        <w:tabs>
          <w:tab w:val="left" w:pos="5490"/>
        </w:tabs>
        <w:spacing w:after="0" w:line="240" w:lineRule="auto"/>
        <w:rPr>
          <w:rFonts w:ascii="Times New Roman" w:hAnsi="Times New Roman"/>
          <w:color w:val="000000"/>
        </w:rPr>
      </w:pPr>
    </w:p>
    <w:p w14:paraId="1299C43A" w14:textId="06A5A008" w:rsidR="007719B3" w:rsidRPr="00965B63" w:rsidRDefault="246C9B9A" w:rsidP="003008F3">
      <w:pPr>
        <w:tabs>
          <w:tab w:val="left" w:pos="5490"/>
        </w:tabs>
        <w:spacing w:after="0" w:line="240" w:lineRule="auto"/>
        <w:rPr>
          <w:rFonts w:ascii="Times New Roman" w:hAnsi="Times New Roman"/>
          <w:color w:val="000000"/>
        </w:rPr>
      </w:pPr>
      <w:r w:rsidRPr="1538CFC8">
        <w:rPr>
          <w:rFonts w:ascii="Times New Roman" w:hAnsi="Times New Roman"/>
          <w:color w:val="000000" w:themeColor="text1"/>
        </w:rPr>
        <w:t>Oferta powinna być ważna minimum 30 dni od złożenia.</w:t>
      </w:r>
    </w:p>
    <w:p w14:paraId="4DDBEF00" w14:textId="77777777" w:rsidR="007719B3" w:rsidRPr="00965B63" w:rsidRDefault="007719B3" w:rsidP="003008F3">
      <w:pPr>
        <w:tabs>
          <w:tab w:val="left" w:pos="5490"/>
        </w:tabs>
        <w:spacing w:after="0" w:line="240" w:lineRule="auto"/>
        <w:rPr>
          <w:rFonts w:ascii="Times New Roman" w:hAnsi="Times New Roman"/>
          <w:color w:val="000000"/>
        </w:rPr>
      </w:pPr>
    </w:p>
    <w:p w14:paraId="3461D779" w14:textId="77777777" w:rsidR="007719B3" w:rsidRPr="00965B63" w:rsidRDefault="007719B3" w:rsidP="003008F3">
      <w:pPr>
        <w:tabs>
          <w:tab w:val="left" w:pos="5490"/>
        </w:tabs>
        <w:spacing w:after="0" w:line="240" w:lineRule="auto"/>
        <w:rPr>
          <w:rFonts w:ascii="Times New Roman" w:hAnsi="Times New Roman"/>
          <w:color w:val="000000"/>
        </w:rPr>
      </w:pPr>
    </w:p>
    <w:p w14:paraId="5834E8FE" w14:textId="77777777" w:rsidR="003008F3" w:rsidRPr="00965B63" w:rsidRDefault="003008F3" w:rsidP="003008F3">
      <w:pPr>
        <w:tabs>
          <w:tab w:val="left" w:pos="5490"/>
        </w:tabs>
        <w:spacing w:after="0" w:line="240" w:lineRule="auto"/>
        <w:rPr>
          <w:rFonts w:ascii="Times New Roman" w:hAnsi="Times New Roman"/>
          <w:color w:val="000000"/>
        </w:rPr>
      </w:pPr>
      <w:r w:rsidRPr="00965B63">
        <w:rPr>
          <w:rFonts w:ascii="Times New Roman" w:hAnsi="Times New Roman"/>
          <w:color w:val="000000"/>
        </w:rPr>
        <w:t xml:space="preserve">                 .................., dnia …................. </w:t>
      </w:r>
    </w:p>
    <w:p w14:paraId="39926207" w14:textId="77777777" w:rsidR="003008F3" w:rsidRPr="00965B63" w:rsidRDefault="003008F3" w:rsidP="00965B63">
      <w:pPr>
        <w:spacing w:after="0"/>
        <w:ind w:left="4963"/>
        <w:jc w:val="right"/>
        <w:rPr>
          <w:rFonts w:ascii="Times New Roman" w:hAnsi="Times New Roman"/>
          <w:color w:val="000000"/>
        </w:rPr>
      </w:pPr>
      <w:r w:rsidRPr="00965B63">
        <w:rPr>
          <w:rFonts w:ascii="Times New Roman" w:hAnsi="Times New Roman"/>
          <w:color w:val="000000"/>
        </w:rPr>
        <w:t>……………………………………</w:t>
      </w:r>
    </w:p>
    <w:p w14:paraId="0FB78278" w14:textId="2B18CB2E" w:rsidR="003008F3" w:rsidRPr="00965B63" w:rsidRDefault="003008F3" w:rsidP="1538CFC8">
      <w:pPr>
        <w:tabs>
          <w:tab w:val="left" w:pos="1140"/>
          <w:tab w:val="left" w:pos="1224"/>
        </w:tabs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  <w:r w:rsidRPr="1538CFC8">
        <w:rPr>
          <w:rFonts w:ascii="Times New Roman" w:hAnsi="Times New Roman"/>
          <w:b/>
          <w:bCs/>
          <w:color w:val="000000" w:themeColor="text1"/>
        </w:rPr>
        <w:t xml:space="preserve">Dokument należy wypełnić i podpisać </w:t>
      </w:r>
    </w:p>
    <w:sectPr w:rsidR="003008F3" w:rsidRPr="00965B63" w:rsidSect="00965B63">
      <w:headerReference w:type="default" r:id="rId10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8C7A2" w14:textId="77777777" w:rsidR="004D0FDE" w:rsidRDefault="004D0FDE" w:rsidP="00AE6022">
      <w:pPr>
        <w:spacing w:after="0" w:line="240" w:lineRule="auto"/>
      </w:pPr>
      <w:r>
        <w:separator/>
      </w:r>
    </w:p>
  </w:endnote>
  <w:endnote w:type="continuationSeparator" w:id="0">
    <w:p w14:paraId="67DFD052" w14:textId="77777777" w:rsidR="004D0FDE" w:rsidRDefault="004D0FDE" w:rsidP="00AE6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MS Gothic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78FF5" w14:textId="77777777" w:rsidR="004D0FDE" w:rsidRDefault="004D0FDE" w:rsidP="00AE6022">
      <w:pPr>
        <w:spacing w:after="0" w:line="240" w:lineRule="auto"/>
      </w:pPr>
      <w:r>
        <w:separator/>
      </w:r>
    </w:p>
  </w:footnote>
  <w:footnote w:type="continuationSeparator" w:id="0">
    <w:p w14:paraId="79EF775C" w14:textId="77777777" w:rsidR="004D0FDE" w:rsidRDefault="004D0FDE" w:rsidP="00AE6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9AE05" w14:textId="77777777" w:rsidR="008C45CF" w:rsidRPr="006E27E7" w:rsidRDefault="00DA4568" w:rsidP="008C45CF">
    <w:pPr>
      <w:tabs>
        <w:tab w:val="left" w:pos="-142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-142" w:hanging="284"/>
      <w:rPr>
        <w:rFonts w:eastAsia="ヒラギノ角ゴ Pro W3"/>
        <w:noProof/>
        <w:color w:val="000000"/>
        <w:sz w:val="8"/>
        <w:szCs w:val="2"/>
        <w:lang w:eastAsia="pl-PL"/>
      </w:rPr>
    </w:pPr>
    <w:r w:rsidRPr="00B72296">
      <w:rPr>
        <w:noProof/>
      </w:rPr>
      <w:drawing>
        <wp:inline distT="0" distB="0" distL="0" distR="0" wp14:anchorId="6811B493" wp14:editId="07777777">
          <wp:extent cx="2076450" cy="447675"/>
          <wp:effectExtent l="0" t="0" r="0" b="0"/>
          <wp:docPr id="1" name="Obraz 4" descr="Obraz zawierający tekst, butelka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 zawierający tekst, butelka, zn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45CF" w:rsidRPr="006E27E7">
      <w:rPr>
        <w:rFonts w:eastAsia="ヒラギノ角ゴ Pro W3"/>
        <w:noProof/>
        <w:color w:val="000000"/>
        <w:sz w:val="8"/>
        <w:szCs w:val="2"/>
        <w:lang w:eastAsia="pl-PL"/>
      </w:rPr>
      <w:t xml:space="preserve">   </w:t>
    </w:r>
    <w:bookmarkStart w:id="3" w:name="_Hlk530080992"/>
    <w:bookmarkStart w:id="4" w:name="_Hlk530080993"/>
  </w:p>
  <w:p w14:paraId="6D98A12B" w14:textId="77777777" w:rsidR="008C45CF" w:rsidRPr="00965B63" w:rsidRDefault="008C45CF" w:rsidP="00965B63">
    <w:pPr>
      <w:tabs>
        <w:tab w:val="center" w:pos="4536"/>
        <w:tab w:val="right" w:pos="9072"/>
      </w:tabs>
      <w:suppressAutoHyphens/>
      <w:jc w:val="center"/>
      <w:rPr>
        <w:noProof/>
        <w:lang w:eastAsia="zh-CN"/>
      </w:rPr>
    </w:pPr>
    <w:bookmarkStart w:id="5" w:name="_Hlk511118612"/>
    <w:bookmarkStart w:id="6" w:name="_Hlk511118613"/>
    <w:bookmarkStart w:id="7" w:name="_Hlk511118614"/>
  </w:p>
  <w:bookmarkEnd w:id="3"/>
  <w:bookmarkEnd w:id="4"/>
  <w:bookmarkEnd w:id="5"/>
  <w:bookmarkEnd w:id="6"/>
  <w:bookmarkEnd w:id="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suff w:val="space"/>
      <w:lvlText w:val="%1."/>
      <w:lvlJc w:val="left"/>
      <w:pPr>
        <w:tabs>
          <w:tab w:val="num" w:pos="-103"/>
        </w:tabs>
        <w:ind w:left="617" w:hanging="360"/>
      </w:pPr>
    </w:lvl>
    <w:lvl w:ilvl="1">
      <w:start w:val="1"/>
      <w:numFmt w:val="decimal"/>
      <w:lvlText w:val="%2."/>
      <w:lvlJc w:val="left"/>
      <w:pPr>
        <w:tabs>
          <w:tab w:val="num" w:pos="977"/>
        </w:tabs>
        <w:ind w:left="977" w:hanging="360"/>
      </w:pPr>
    </w:lvl>
    <w:lvl w:ilvl="2">
      <w:start w:val="1"/>
      <w:numFmt w:val="decimal"/>
      <w:lvlText w:val="%3."/>
      <w:lvlJc w:val="left"/>
      <w:pPr>
        <w:tabs>
          <w:tab w:val="num" w:pos="1337"/>
        </w:tabs>
        <w:ind w:left="1337" w:hanging="360"/>
      </w:pPr>
    </w:lvl>
    <w:lvl w:ilvl="3">
      <w:start w:val="1"/>
      <w:numFmt w:val="decimal"/>
      <w:lvlText w:val="%4."/>
      <w:lvlJc w:val="left"/>
      <w:pPr>
        <w:tabs>
          <w:tab w:val="num" w:pos="1697"/>
        </w:tabs>
        <w:ind w:left="1697" w:hanging="360"/>
      </w:pPr>
    </w:lvl>
    <w:lvl w:ilvl="4">
      <w:start w:val="1"/>
      <w:numFmt w:val="decimal"/>
      <w:lvlText w:val="%5."/>
      <w:lvlJc w:val="left"/>
      <w:pPr>
        <w:tabs>
          <w:tab w:val="num" w:pos="2057"/>
        </w:tabs>
        <w:ind w:left="2057" w:hanging="360"/>
      </w:pPr>
    </w:lvl>
    <w:lvl w:ilvl="5">
      <w:start w:val="1"/>
      <w:numFmt w:val="decimal"/>
      <w:lvlText w:val="%6."/>
      <w:lvlJc w:val="left"/>
      <w:pPr>
        <w:tabs>
          <w:tab w:val="num" w:pos="2417"/>
        </w:tabs>
        <w:ind w:left="2417" w:hanging="360"/>
      </w:pPr>
    </w:lvl>
    <w:lvl w:ilvl="6">
      <w:start w:val="1"/>
      <w:numFmt w:val="decimal"/>
      <w:lvlText w:val="%7."/>
      <w:lvlJc w:val="left"/>
      <w:pPr>
        <w:tabs>
          <w:tab w:val="num" w:pos="2777"/>
        </w:tabs>
        <w:ind w:left="2777" w:hanging="360"/>
      </w:pPr>
    </w:lvl>
    <w:lvl w:ilvl="7">
      <w:start w:val="1"/>
      <w:numFmt w:val="decimal"/>
      <w:lvlText w:val="%8."/>
      <w:lvlJc w:val="left"/>
      <w:pPr>
        <w:tabs>
          <w:tab w:val="num" w:pos="3137"/>
        </w:tabs>
        <w:ind w:left="3137" w:hanging="360"/>
      </w:pPr>
    </w:lvl>
    <w:lvl w:ilvl="8">
      <w:start w:val="1"/>
      <w:numFmt w:val="decimal"/>
      <w:lvlText w:val="%9."/>
      <w:lvlJc w:val="left"/>
      <w:pPr>
        <w:tabs>
          <w:tab w:val="num" w:pos="3497"/>
        </w:tabs>
        <w:ind w:left="3497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"/>
      <w:lvlJc w:val="left"/>
      <w:pPr>
        <w:tabs>
          <w:tab w:val="num" w:pos="564"/>
        </w:tabs>
        <w:ind w:left="564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924"/>
        </w:tabs>
        <w:ind w:left="9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84"/>
        </w:tabs>
        <w:ind w:left="1284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644"/>
        </w:tabs>
        <w:ind w:left="1644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004"/>
        </w:tabs>
        <w:ind w:left="20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364"/>
        </w:tabs>
        <w:ind w:left="2364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724"/>
        </w:tabs>
        <w:ind w:left="2724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084"/>
        </w:tabs>
        <w:ind w:left="30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444"/>
        </w:tabs>
        <w:ind w:left="3444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34C2DD2"/>
    <w:multiLevelType w:val="hybridMultilevel"/>
    <w:tmpl w:val="2D36F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A5340D"/>
    <w:multiLevelType w:val="hybridMultilevel"/>
    <w:tmpl w:val="22661026"/>
    <w:lvl w:ilvl="0" w:tplc="0415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7" w15:restartNumberingAfterBreak="0">
    <w:nsid w:val="08E72766"/>
    <w:multiLevelType w:val="multilevel"/>
    <w:tmpl w:val="506242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B4A59E7"/>
    <w:multiLevelType w:val="hybridMultilevel"/>
    <w:tmpl w:val="9D4E6950"/>
    <w:lvl w:ilvl="0" w:tplc="313C1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606511"/>
    <w:multiLevelType w:val="hybridMultilevel"/>
    <w:tmpl w:val="F0E2A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137896"/>
    <w:multiLevelType w:val="multilevel"/>
    <w:tmpl w:val="DD744D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96F6BE5"/>
    <w:multiLevelType w:val="multilevel"/>
    <w:tmpl w:val="018CAC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9E7688F"/>
    <w:multiLevelType w:val="hybridMultilevel"/>
    <w:tmpl w:val="F3B05D8A"/>
    <w:lvl w:ilvl="0" w:tplc="313C1234">
      <w:start w:val="1"/>
      <w:numFmt w:val="bullet"/>
      <w:lvlText w:val=""/>
      <w:lvlJc w:val="left"/>
      <w:pPr>
        <w:ind w:left="8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3" w15:restartNumberingAfterBreak="0">
    <w:nsid w:val="1AF905B9"/>
    <w:multiLevelType w:val="multilevel"/>
    <w:tmpl w:val="754A268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14" w15:restartNumberingAfterBreak="0">
    <w:nsid w:val="22F13671"/>
    <w:multiLevelType w:val="multilevel"/>
    <w:tmpl w:val="AFB6889A"/>
    <w:styleLink w:val="Lista31"/>
    <w:lvl w:ilvl="0">
      <w:start w:val="1"/>
      <w:numFmt w:val="decimal"/>
      <w:lvlText w:val="%1."/>
      <w:lvlJc w:val="left"/>
      <w:pPr>
        <w:tabs>
          <w:tab w:val="num" w:pos="213"/>
        </w:tabs>
        <w:ind w:left="213" w:hanging="213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5A26CF0"/>
    <w:multiLevelType w:val="hybridMultilevel"/>
    <w:tmpl w:val="27622E80"/>
    <w:lvl w:ilvl="0" w:tplc="5BD209E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A233D"/>
    <w:multiLevelType w:val="hybridMultilevel"/>
    <w:tmpl w:val="5D6EBEA2"/>
    <w:lvl w:ilvl="0" w:tplc="313C1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143C73"/>
    <w:multiLevelType w:val="hybridMultilevel"/>
    <w:tmpl w:val="B122FE22"/>
    <w:lvl w:ilvl="0" w:tplc="1C0C3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832FD"/>
    <w:multiLevelType w:val="hybridMultilevel"/>
    <w:tmpl w:val="AD30AE8A"/>
    <w:lvl w:ilvl="0" w:tplc="313C1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8E8FF"/>
    <w:multiLevelType w:val="hybridMultilevel"/>
    <w:tmpl w:val="7EA03606"/>
    <w:lvl w:ilvl="0" w:tplc="EA94E640">
      <w:start w:val="1"/>
      <w:numFmt w:val="decimal"/>
      <w:lvlText w:val="%1."/>
      <w:lvlJc w:val="left"/>
      <w:pPr>
        <w:ind w:left="720" w:hanging="360"/>
      </w:pPr>
    </w:lvl>
    <w:lvl w:ilvl="1" w:tplc="C494FEA2">
      <w:start w:val="1"/>
      <w:numFmt w:val="lowerLetter"/>
      <w:lvlText w:val="%2."/>
      <w:lvlJc w:val="left"/>
      <w:pPr>
        <w:ind w:left="1440" w:hanging="360"/>
      </w:pPr>
    </w:lvl>
    <w:lvl w:ilvl="2" w:tplc="2C16A4DE">
      <w:start w:val="1"/>
      <w:numFmt w:val="lowerRoman"/>
      <w:lvlText w:val="%3."/>
      <w:lvlJc w:val="right"/>
      <w:pPr>
        <w:ind w:left="2160" w:hanging="180"/>
      </w:pPr>
    </w:lvl>
    <w:lvl w:ilvl="3" w:tplc="406602C2">
      <w:start w:val="1"/>
      <w:numFmt w:val="decimal"/>
      <w:lvlText w:val="%4."/>
      <w:lvlJc w:val="left"/>
      <w:pPr>
        <w:ind w:left="2880" w:hanging="360"/>
      </w:pPr>
    </w:lvl>
    <w:lvl w:ilvl="4" w:tplc="2A3A70C8">
      <w:start w:val="1"/>
      <w:numFmt w:val="lowerLetter"/>
      <w:lvlText w:val="%5."/>
      <w:lvlJc w:val="left"/>
      <w:pPr>
        <w:ind w:left="3600" w:hanging="360"/>
      </w:pPr>
    </w:lvl>
    <w:lvl w:ilvl="5" w:tplc="0156958E">
      <w:start w:val="1"/>
      <w:numFmt w:val="lowerRoman"/>
      <w:lvlText w:val="%6."/>
      <w:lvlJc w:val="right"/>
      <w:pPr>
        <w:ind w:left="4320" w:hanging="180"/>
      </w:pPr>
    </w:lvl>
    <w:lvl w:ilvl="6" w:tplc="CC28CC6C">
      <w:start w:val="1"/>
      <w:numFmt w:val="decimal"/>
      <w:lvlText w:val="%7."/>
      <w:lvlJc w:val="left"/>
      <w:pPr>
        <w:ind w:left="5040" w:hanging="360"/>
      </w:pPr>
    </w:lvl>
    <w:lvl w:ilvl="7" w:tplc="D4322010">
      <w:start w:val="1"/>
      <w:numFmt w:val="lowerLetter"/>
      <w:lvlText w:val="%8."/>
      <w:lvlJc w:val="left"/>
      <w:pPr>
        <w:ind w:left="5760" w:hanging="360"/>
      </w:pPr>
    </w:lvl>
    <w:lvl w:ilvl="8" w:tplc="885CB98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01214C"/>
    <w:multiLevelType w:val="hybridMultilevel"/>
    <w:tmpl w:val="29D66E68"/>
    <w:lvl w:ilvl="0" w:tplc="5BD209E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E2B5446"/>
    <w:multiLevelType w:val="hybridMultilevel"/>
    <w:tmpl w:val="AC98D39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4B221B"/>
    <w:multiLevelType w:val="multilevel"/>
    <w:tmpl w:val="19B451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1AF4AA9"/>
    <w:multiLevelType w:val="hybridMultilevel"/>
    <w:tmpl w:val="0B60D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D20C58"/>
    <w:multiLevelType w:val="hybridMultilevel"/>
    <w:tmpl w:val="673A9B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540851"/>
    <w:multiLevelType w:val="multilevel"/>
    <w:tmpl w:val="9E1E7FAE"/>
    <w:lvl w:ilvl="0">
      <w:start w:val="3"/>
      <w:numFmt w:val="decimal"/>
      <w:lvlText w:val="%1."/>
      <w:lvlJc w:val="left"/>
      <w:pPr>
        <w:tabs>
          <w:tab w:val="num" w:pos="0"/>
        </w:tabs>
        <w:ind w:left="5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26" w15:restartNumberingAfterBreak="0">
    <w:nsid w:val="3DE41348"/>
    <w:multiLevelType w:val="multilevel"/>
    <w:tmpl w:val="DCCE89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3DE66B37"/>
    <w:multiLevelType w:val="hybridMultilevel"/>
    <w:tmpl w:val="BC161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FC30FE"/>
    <w:multiLevelType w:val="multilevel"/>
    <w:tmpl w:val="8C645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8E799B"/>
    <w:multiLevelType w:val="hybridMultilevel"/>
    <w:tmpl w:val="F2789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82C72"/>
    <w:multiLevelType w:val="hybridMultilevel"/>
    <w:tmpl w:val="CCDA7CB6"/>
    <w:lvl w:ilvl="0" w:tplc="D0A6F1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6F5947"/>
    <w:multiLevelType w:val="multilevel"/>
    <w:tmpl w:val="5F189C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4FDC6143"/>
    <w:multiLevelType w:val="multilevel"/>
    <w:tmpl w:val="1A16FEE0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4645AFF"/>
    <w:multiLevelType w:val="hybridMultilevel"/>
    <w:tmpl w:val="559E0AEC"/>
    <w:lvl w:ilvl="0" w:tplc="5BD209E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711A8A"/>
    <w:multiLevelType w:val="multilevel"/>
    <w:tmpl w:val="D56C31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57563893"/>
    <w:multiLevelType w:val="hybridMultilevel"/>
    <w:tmpl w:val="1F706FDA"/>
    <w:lvl w:ilvl="0" w:tplc="0415000F">
      <w:start w:val="1"/>
      <w:numFmt w:val="decimal"/>
      <w:lvlText w:val="%1."/>
      <w:lvlJc w:val="left"/>
      <w:pPr>
        <w:ind w:left="132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6" w15:restartNumberingAfterBreak="0">
    <w:nsid w:val="5A386CAC"/>
    <w:multiLevelType w:val="multilevel"/>
    <w:tmpl w:val="27B49E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5ADD2049"/>
    <w:multiLevelType w:val="multilevel"/>
    <w:tmpl w:val="97A07836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38" w15:restartNumberingAfterBreak="0">
    <w:nsid w:val="5BC84F2F"/>
    <w:multiLevelType w:val="hybridMultilevel"/>
    <w:tmpl w:val="C7F8F2A8"/>
    <w:lvl w:ilvl="0" w:tplc="0415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39" w15:restartNumberingAfterBreak="0">
    <w:nsid w:val="5F835C5B"/>
    <w:multiLevelType w:val="multilevel"/>
    <w:tmpl w:val="8C52A38E"/>
    <w:lvl w:ilvl="0">
      <w:start w:val="1"/>
      <w:numFmt w:val="decimal"/>
      <w:lvlText w:val="%1."/>
      <w:lvlJc w:val="left"/>
      <w:pPr>
        <w:tabs>
          <w:tab w:val="num" w:pos="0"/>
        </w:tabs>
        <w:ind w:left="9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8" w:hanging="180"/>
      </w:pPr>
    </w:lvl>
  </w:abstractNum>
  <w:abstractNum w:abstractNumId="40" w15:restartNumberingAfterBreak="0">
    <w:nsid w:val="617048F4"/>
    <w:multiLevelType w:val="hybridMultilevel"/>
    <w:tmpl w:val="1A78F27C"/>
    <w:lvl w:ilvl="0" w:tplc="EC4A67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E263AA"/>
    <w:multiLevelType w:val="hybridMultilevel"/>
    <w:tmpl w:val="5D6EA060"/>
    <w:lvl w:ilvl="0" w:tplc="4BDE1366">
      <w:start w:val="1"/>
      <w:numFmt w:val="bullet"/>
      <w:lvlText w:val=""/>
      <w:lvlJc w:val="left"/>
      <w:pPr>
        <w:ind w:left="1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42" w15:restartNumberingAfterBreak="0">
    <w:nsid w:val="656F2658"/>
    <w:multiLevelType w:val="multilevel"/>
    <w:tmpl w:val="4EB014E4"/>
    <w:lvl w:ilvl="0">
      <w:start w:val="2"/>
      <w:numFmt w:val="decimal"/>
      <w:lvlText w:val="%1."/>
      <w:lvlJc w:val="left"/>
      <w:pPr>
        <w:tabs>
          <w:tab w:val="num" w:pos="0"/>
        </w:tabs>
        <w:ind w:left="5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43" w15:restartNumberingAfterBreak="0">
    <w:nsid w:val="67AB52B4"/>
    <w:multiLevelType w:val="multilevel"/>
    <w:tmpl w:val="229AD24E"/>
    <w:lvl w:ilvl="0">
      <w:start w:val="4"/>
      <w:numFmt w:val="decimal"/>
      <w:lvlText w:val="%1."/>
      <w:lvlJc w:val="left"/>
      <w:pPr>
        <w:tabs>
          <w:tab w:val="num" w:pos="0"/>
        </w:tabs>
        <w:ind w:left="5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44" w15:restartNumberingAfterBreak="0">
    <w:nsid w:val="6DC1583B"/>
    <w:multiLevelType w:val="hybridMultilevel"/>
    <w:tmpl w:val="48EE3246"/>
    <w:lvl w:ilvl="0" w:tplc="313C1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E40130"/>
    <w:multiLevelType w:val="multilevel"/>
    <w:tmpl w:val="967217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724D3832"/>
    <w:multiLevelType w:val="hybridMultilevel"/>
    <w:tmpl w:val="673A9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841731"/>
    <w:multiLevelType w:val="hybridMultilevel"/>
    <w:tmpl w:val="CCDA7C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D47B40"/>
    <w:multiLevelType w:val="multilevel"/>
    <w:tmpl w:val="4D4CDD4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num w:numId="1" w16cid:durableId="487479778">
    <w:abstractNumId w:val="19"/>
  </w:num>
  <w:num w:numId="2" w16cid:durableId="1572350782">
    <w:abstractNumId w:val="14"/>
  </w:num>
  <w:num w:numId="3" w16cid:durableId="426586184">
    <w:abstractNumId w:val="48"/>
  </w:num>
  <w:num w:numId="4" w16cid:durableId="1723407915">
    <w:abstractNumId w:val="13"/>
  </w:num>
  <w:num w:numId="5" w16cid:durableId="52774986">
    <w:abstractNumId w:val="43"/>
  </w:num>
  <w:num w:numId="6" w16cid:durableId="152765048">
    <w:abstractNumId w:val="25"/>
  </w:num>
  <w:num w:numId="7" w16cid:durableId="1958558234">
    <w:abstractNumId w:val="42"/>
  </w:num>
  <w:num w:numId="8" w16cid:durableId="856583635">
    <w:abstractNumId w:val="37"/>
  </w:num>
  <w:num w:numId="9" w16cid:durableId="309210789">
    <w:abstractNumId w:val="39"/>
  </w:num>
  <w:num w:numId="10" w16cid:durableId="1060983714">
    <w:abstractNumId w:val="7"/>
  </w:num>
  <w:num w:numId="11" w16cid:durableId="1164127274">
    <w:abstractNumId w:val="36"/>
  </w:num>
  <w:num w:numId="12" w16cid:durableId="1990401592">
    <w:abstractNumId w:val="10"/>
  </w:num>
  <w:num w:numId="13" w16cid:durableId="126901660">
    <w:abstractNumId w:val="45"/>
  </w:num>
  <w:num w:numId="14" w16cid:durableId="1954818751">
    <w:abstractNumId w:val="22"/>
  </w:num>
  <w:num w:numId="15" w16cid:durableId="392043590">
    <w:abstractNumId w:val="34"/>
  </w:num>
  <w:num w:numId="16" w16cid:durableId="1713844543">
    <w:abstractNumId w:val="26"/>
  </w:num>
  <w:num w:numId="17" w16cid:durableId="66928629">
    <w:abstractNumId w:val="11"/>
  </w:num>
  <w:num w:numId="18" w16cid:durableId="1725985286">
    <w:abstractNumId w:val="31"/>
  </w:num>
  <w:num w:numId="19" w16cid:durableId="306130567">
    <w:abstractNumId w:val="35"/>
  </w:num>
  <w:num w:numId="20" w16cid:durableId="10173446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87502335">
    <w:abstractNumId w:val="40"/>
  </w:num>
  <w:num w:numId="22" w16cid:durableId="1501193212">
    <w:abstractNumId w:val="0"/>
  </w:num>
  <w:num w:numId="23" w16cid:durableId="199972959">
    <w:abstractNumId w:val="18"/>
  </w:num>
  <w:num w:numId="24" w16cid:durableId="1968201930">
    <w:abstractNumId w:val="5"/>
  </w:num>
  <w:num w:numId="25" w16cid:durableId="2042657796">
    <w:abstractNumId w:val="12"/>
  </w:num>
  <w:num w:numId="26" w16cid:durableId="1799183773">
    <w:abstractNumId w:val="8"/>
  </w:num>
  <w:num w:numId="27" w16cid:durableId="210191475">
    <w:abstractNumId w:val="38"/>
  </w:num>
  <w:num w:numId="28" w16cid:durableId="851644584">
    <w:abstractNumId w:val="44"/>
  </w:num>
  <w:num w:numId="29" w16cid:durableId="512452947">
    <w:abstractNumId w:val="28"/>
  </w:num>
  <w:num w:numId="30" w16cid:durableId="1405102912">
    <w:abstractNumId w:val="16"/>
  </w:num>
  <w:num w:numId="31" w16cid:durableId="2142993712">
    <w:abstractNumId w:val="6"/>
  </w:num>
  <w:num w:numId="32" w16cid:durableId="1771848687">
    <w:abstractNumId w:val="21"/>
  </w:num>
  <w:num w:numId="33" w16cid:durableId="1812746006">
    <w:abstractNumId w:val="17"/>
  </w:num>
  <w:num w:numId="34" w16cid:durableId="940262792">
    <w:abstractNumId w:val="8"/>
  </w:num>
  <w:num w:numId="35" w16cid:durableId="687414857">
    <w:abstractNumId w:val="9"/>
  </w:num>
  <w:num w:numId="36" w16cid:durableId="2083722209">
    <w:abstractNumId w:val="32"/>
  </w:num>
  <w:num w:numId="37" w16cid:durableId="1083257329">
    <w:abstractNumId w:val="46"/>
  </w:num>
  <w:num w:numId="38" w16cid:durableId="571163906">
    <w:abstractNumId w:val="24"/>
  </w:num>
  <w:num w:numId="39" w16cid:durableId="846093790">
    <w:abstractNumId w:val="30"/>
  </w:num>
  <w:num w:numId="40" w16cid:durableId="1229613693">
    <w:abstractNumId w:val="47"/>
  </w:num>
  <w:num w:numId="41" w16cid:durableId="343367308">
    <w:abstractNumId w:val="23"/>
  </w:num>
  <w:num w:numId="42" w16cid:durableId="2097313959">
    <w:abstractNumId w:val="15"/>
  </w:num>
  <w:num w:numId="43" w16cid:durableId="15816749">
    <w:abstractNumId w:val="20"/>
  </w:num>
  <w:num w:numId="44" w16cid:durableId="260648121">
    <w:abstractNumId w:val="33"/>
  </w:num>
  <w:num w:numId="45" w16cid:durableId="1890068680">
    <w:abstractNumId w:val="27"/>
  </w:num>
  <w:num w:numId="46" w16cid:durableId="9582189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40490918">
    <w:abstractNumId w:val="29"/>
  </w:num>
  <w:num w:numId="48" w16cid:durableId="993796404">
    <w:abstractNumId w:val="4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wM7cwNDEwNjExMDdR0lEKTi0uzszPAykwrAUAZadzWiwAAAA="/>
  </w:docVars>
  <w:rsids>
    <w:rsidRoot w:val="00C740EE"/>
    <w:rsid w:val="00002567"/>
    <w:rsid w:val="000027D2"/>
    <w:rsid w:val="00002A77"/>
    <w:rsid w:val="000031A0"/>
    <w:rsid w:val="00004516"/>
    <w:rsid w:val="000045AF"/>
    <w:rsid w:val="00005F49"/>
    <w:rsid w:val="0000638C"/>
    <w:rsid w:val="00007E7D"/>
    <w:rsid w:val="000103DF"/>
    <w:rsid w:val="00013751"/>
    <w:rsid w:val="0001395E"/>
    <w:rsid w:val="000147CF"/>
    <w:rsid w:val="000148E5"/>
    <w:rsid w:val="00014981"/>
    <w:rsid w:val="00014AD5"/>
    <w:rsid w:val="000151DA"/>
    <w:rsid w:val="00015381"/>
    <w:rsid w:val="00016424"/>
    <w:rsid w:val="00016544"/>
    <w:rsid w:val="0002053A"/>
    <w:rsid w:val="0002072B"/>
    <w:rsid w:val="000213DF"/>
    <w:rsid w:val="000214E7"/>
    <w:rsid w:val="0002159C"/>
    <w:rsid w:val="00021EEE"/>
    <w:rsid w:val="00022036"/>
    <w:rsid w:val="000225BF"/>
    <w:rsid w:val="000248AE"/>
    <w:rsid w:val="00024C86"/>
    <w:rsid w:val="000254AE"/>
    <w:rsid w:val="000257C0"/>
    <w:rsid w:val="00025C4D"/>
    <w:rsid w:val="00027A73"/>
    <w:rsid w:val="0003031B"/>
    <w:rsid w:val="0003032D"/>
    <w:rsid w:val="000315ED"/>
    <w:rsid w:val="00031A1B"/>
    <w:rsid w:val="000349A6"/>
    <w:rsid w:val="000349DD"/>
    <w:rsid w:val="000368D0"/>
    <w:rsid w:val="00041703"/>
    <w:rsid w:val="000425F3"/>
    <w:rsid w:val="00042763"/>
    <w:rsid w:val="00042B60"/>
    <w:rsid w:val="000436C4"/>
    <w:rsid w:val="00043909"/>
    <w:rsid w:val="00044593"/>
    <w:rsid w:val="00044C13"/>
    <w:rsid w:val="000450B3"/>
    <w:rsid w:val="00045932"/>
    <w:rsid w:val="00045F04"/>
    <w:rsid w:val="00046115"/>
    <w:rsid w:val="0004612A"/>
    <w:rsid w:val="00046587"/>
    <w:rsid w:val="00047214"/>
    <w:rsid w:val="00050B1C"/>
    <w:rsid w:val="00050D08"/>
    <w:rsid w:val="00050D6B"/>
    <w:rsid w:val="00050EB7"/>
    <w:rsid w:val="0005257A"/>
    <w:rsid w:val="0005284E"/>
    <w:rsid w:val="00053225"/>
    <w:rsid w:val="000545AA"/>
    <w:rsid w:val="00054B7A"/>
    <w:rsid w:val="00054B82"/>
    <w:rsid w:val="0005509D"/>
    <w:rsid w:val="00055C05"/>
    <w:rsid w:val="00055D91"/>
    <w:rsid w:val="00055FC9"/>
    <w:rsid w:val="00056682"/>
    <w:rsid w:val="00057479"/>
    <w:rsid w:val="00057AFD"/>
    <w:rsid w:val="000602CE"/>
    <w:rsid w:val="00060D2E"/>
    <w:rsid w:val="000612B1"/>
    <w:rsid w:val="00063C0F"/>
    <w:rsid w:val="0006420F"/>
    <w:rsid w:val="00064222"/>
    <w:rsid w:val="00064879"/>
    <w:rsid w:val="0006671F"/>
    <w:rsid w:val="00067096"/>
    <w:rsid w:val="000670CC"/>
    <w:rsid w:val="00067300"/>
    <w:rsid w:val="00067F7E"/>
    <w:rsid w:val="0007284B"/>
    <w:rsid w:val="00072CDF"/>
    <w:rsid w:val="00072EF5"/>
    <w:rsid w:val="00074259"/>
    <w:rsid w:val="00074B6A"/>
    <w:rsid w:val="000754E2"/>
    <w:rsid w:val="0007568D"/>
    <w:rsid w:val="000756AA"/>
    <w:rsid w:val="00075921"/>
    <w:rsid w:val="00076409"/>
    <w:rsid w:val="00076432"/>
    <w:rsid w:val="00076C22"/>
    <w:rsid w:val="00076F56"/>
    <w:rsid w:val="00077053"/>
    <w:rsid w:val="00077C0F"/>
    <w:rsid w:val="0008092A"/>
    <w:rsid w:val="000814F7"/>
    <w:rsid w:val="00081B45"/>
    <w:rsid w:val="0008251F"/>
    <w:rsid w:val="00082FD6"/>
    <w:rsid w:val="00083513"/>
    <w:rsid w:val="000836EF"/>
    <w:rsid w:val="00083E32"/>
    <w:rsid w:val="000847D7"/>
    <w:rsid w:val="00084D2C"/>
    <w:rsid w:val="00084FF5"/>
    <w:rsid w:val="00085AD3"/>
    <w:rsid w:val="00087087"/>
    <w:rsid w:val="000879D0"/>
    <w:rsid w:val="00087EF9"/>
    <w:rsid w:val="000900C2"/>
    <w:rsid w:val="000916BE"/>
    <w:rsid w:val="00091F90"/>
    <w:rsid w:val="00091FDC"/>
    <w:rsid w:val="00092EF9"/>
    <w:rsid w:val="00092F5C"/>
    <w:rsid w:val="000933ED"/>
    <w:rsid w:val="0009393A"/>
    <w:rsid w:val="0009487A"/>
    <w:rsid w:val="00094D9E"/>
    <w:rsid w:val="000958D1"/>
    <w:rsid w:val="000A1B03"/>
    <w:rsid w:val="000A28AB"/>
    <w:rsid w:val="000A28DD"/>
    <w:rsid w:val="000A3B23"/>
    <w:rsid w:val="000A43B2"/>
    <w:rsid w:val="000A4721"/>
    <w:rsid w:val="000A47B8"/>
    <w:rsid w:val="000A4FA4"/>
    <w:rsid w:val="000A5CF7"/>
    <w:rsid w:val="000A6DB3"/>
    <w:rsid w:val="000A7814"/>
    <w:rsid w:val="000B0B9C"/>
    <w:rsid w:val="000B1146"/>
    <w:rsid w:val="000B15CA"/>
    <w:rsid w:val="000B19E0"/>
    <w:rsid w:val="000B2F9E"/>
    <w:rsid w:val="000B318C"/>
    <w:rsid w:val="000B36CF"/>
    <w:rsid w:val="000B46F1"/>
    <w:rsid w:val="000B4CD8"/>
    <w:rsid w:val="000B5872"/>
    <w:rsid w:val="000B5E80"/>
    <w:rsid w:val="000B6E78"/>
    <w:rsid w:val="000C02A6"/>
    <w:rsid w:val="000C06BB"/>
    <w:rsid w:val="000C16B9"/>
    <w:rsid w:val="000C179F"/>
    <w:rsid w:val="000C2364"/>
    <w:rsid w:val="000C2503"/>
    <w:rsid w:val="000C39E3"/>
    <w:rsid w:val="000C4E42"/>
    <w:rsid w:val="000C4F02"/>
    <w:rsid w:val="000C5262"/>
    <w:rsid w:val="000C5549"/>
    <w:rsid w:val="000D1724"/>
    <w:rsid w:val="000D1BBF"/>
    <w:rsid w:val="000D1CA6"/>
    <w:rsid w:val="000D2507"/>
    <w:rsid w:val="000D2672"/>
    <w:rsid w:val="000D2D6D"/>
    <w:rsid w:val="000D3BFB"/>
    <w:rsid w:val="000D3D66"/>
    <w:rsid w:val="000D3EB6"/>
    <w:rsid w:val="000D4D6A"/>
    <w:rsid w:val="000D5BC7"/>
    <w:rsid w:val="000D60C9"/>
    <w:rsid w:val="000D612E"/>
    <w:rsid w:val="000D680F"/>
    <w:rsid w:val="000D7C7B"/>
    <w:rsid w:val="000E00D4"/>
    <w:rsid w:val="000E235F"/>
    <w:rsid w:val="000E303A"/>
    <w:rsid w:val="000E3B02"/>
    <w:rsid w:val="000E4958"/>
    <w:rsid w:val="000E4C1A"/>
    <w:rsid w:val="000E4EE2"/>
    <w:rsid w:val="000E527E"/>
    <w:rsid w:val="000E6E89"/>
    <w:rsid w:val="000E7528"/>
    <w:rsid w:val="000F0C11"/>
    <w:rsid w:val="000F1FCE"/>
    <w:rsid w:val="000F24DB"/>
    <w:rsid w:val="000F2B6D"/>
    <w:rsid w:val="000F34A3"/>
    <w:rsid w:val="000F393A"/>
    <w:rsid w:val="000F486D"/>
    <w:rsid w:val="000F56FB"/>
    <w:rsid w:val="000F72B8"/>
    <w:rsid w:val="000F7AE4"/>
    <w:rsid w:val="0010097B"/>
    <w:rsid w:val="00100DC9"/>
    <w:rsid w:val="0010204A"/>
    <w:rsid w:val="001024F4"/>
    <w:rsid w:val="00103FFF"/>
    <w:rsid w:val="0010437D"/>
    <w:rsid w:val="00104810"/>
    <w:rsid w:val="00104F19"/>
    <w:rsid w:val="0010518D"/>
    <w:rsid w:val="00105C13"/>
    <w:rsid w:val="00106EC5"/>
    <w:rsid w:val="00107D87"/>
    <w:rsid w:val="001101AA"/>
    <w:rsid w:val="00111229"/>
    <w:rsid w:val="00111DD4"/>
    <w:rsid w:val="00111FF5"/>
    <w:rsid w:val="00112290"/>
    <w:rsid w:val="001125D4"/>
    <w:rsid w:val="001125F7"/>
    <w:rsid w:val="0011270E"/>
    <w:rsid w:val="00113954"/>
    <w:rsid w:val="00113B79"/>
    <w:rsid w:val="00113F5B"/>
    <w:rsid w:val="0011562C"/>
    <w:rsid w:val="001161A2"/>
    <w:rsid w:val="001164F7"/>
    <w:rsid w:val="00116D68"/>
    <w:rsid w:val="00117831"/>
    <w:rsid w:val="00121040"/>
    <w:rsid w:val="00121823"/>
    <w:rsid w:val="00121829"/>
    <w:rsid w:val="00121C0F"/>
    <w:rsid w:val="001224C8"/>
    <w:rsid w:val="00124C40"/>
    <w:rsid w:val="00125909"/>
    <w:rsid w:val="001259BD"/>
    <w:rsid w:val="00126159"/>
    <w:rsid w:val="0012631D"/>
    <w:rsid w:val="00126435"/>
    <w:rsid w:val="00126B4B"/>
    <w:rsid w:val="00126CA5"/>
    <w:rsid w:val="00131F70"/>
    <w:rsid w:val="00132992"/>
    <w:rsid w:val="00132B03"/>
    <w:rsid w:val="00133A06"/>
    <w:rsid w:val="0013461B"/>
    <w:rsid w:val="00135241"/>
    <w:rsid w:val="00136077"/>
    <w:rsid w:val="00136106"/>
    <w:rsid w:val="0013669D"/>
    <w:rsid w:val="00136733"/>
    <w:rsid w:val="001371D2"/>
    <w:rsid w:val="00140266"/>
    <w:rsid w:val="00141003"/>
    <w:rsid w:val="00141348"/>
    <w:rsid w:val="001427AA"/>
    <w:rsid w:val="00143BDE"/>
    <w:rsid w:val="0014441C"/>
    <w:rsid w:val="00144A8F"/>
    <w:rsid w:val="00144E11"/>
    <w:rsid w:val="00144E4D"/>
    <w:rsid w:val="001453DA"/>
    <w:rsid w:val="0014542F"/>
    <w:rsid w:val="00146C5F"/>
    <w:rsid w:val="001475F2"/>
    <w:rsid w:val="001479EC"/>
    <w:rsid w:val="0015018C"/>
    <w:rsid w:val="00150EF3"/>
    <w:rsid w:val="00151B7E"/>
    <w:rsid w:val="00151BC5"/>
    <w:rsid w:val="001540D3"/>
    <w:rsid w:val="00154C48"/>
    <w:rsid w:val="00155339"/>
    <w:rsid w:val="001558D9"/>
    <w:rsid w:val="00155965"/>
    <w:rsid w:val="00155A8C"/>
    <w:rsid w:val="00157B02"/>
    <w:rsid w:val="00160E6C"/>
    <w:rsid w:val="00163A8A"/>
    <w:rsid w:val="00163AEA"/>
    <w:rsid w:val="00164D08"/>
    <w:rsid w:val="001677A0"/>
    <w:rsid w:val="00167E0A"/>
    <w:rsid w:val="00167F1A"/>
    <w:rsid w:val="00170C7F"/>
    <w:rsid w:val="00171157"/>
    <w:rsid w:val="0017179B"/>
    <w:rsid w:val="00171F62"/>
    <w:rsid w:val="001728CB"/>
    <w:rsid w:val="0017321A"/>
    <w:rsid w:val="001735B7"/>
    <w:rsid w:val="00175570"/>
    <w:rsid w:val="00176649"/>
    <w:rsid w:val="0017693E"/>
    <w:rsid w:val="00177555"/>
    <w:rsid w:val="001803EB"/>
    <w:rsid w:val="00182056"/>
    <w:rsid w:val="00182F1E"/>
    <w:rsid w:val="001830AA"/>
    <w:rsid w:val="00183A51"/>
    <w:rsid w:val="00183E71"/>
    <w:rsid w:val="00184C54"/>
    <w:rsid w:val="001850A7"/>
    <w:rsid w:val="00186003"/>
    <w:rsid w:val="001866D2"/>
    <w:rsid w:val="00186E43"/>
    <w:rsid w:val="001875B7"/>
    <w:rsid w:val="001903CC"/>
    <w:rsid w:val="001907D2"/>
    <w:rsid w:val="0019181F"/>
    <w:rsid w:val="00191B4D"/>
    <w:rsid w:val="00192035"/>
    <w:rsid w:val="001927E6"/>
    <w:rsid w:val="00193EA1"/>
    <w:rsid w:val="00193F10"/>
    <w:rsid w:val="00197DBD"/>
    <w:rsid w:val="001A04F3"/>
    <w:rsid w:val="001A0E8C"/>
    <w:rsid w:val="001A1498"/>
    <w:rsid w:val="001A1F80"/>
    <w:rsid w:val="001A300D"/>
    <w:rsid w:val="001A3D13"/>
    <w:rsid w:val="001A3F62"/>
    <w:rsid w:val="001A4793"/>
    <w:rsid w:val="001A47E4"/>
    <w:rsid w:val="001A5A5D"/>
    <w:rsid w:val="001A7C76"/>
    <w:rsid w:val="001B08C8"/>
    <w:rsid w:val="001B0DC2"/>
    <w:rsid w:val="001B1472"/>
    <w:rsid w:val="001B19E7"/>
    <w:rsid w:val="001B21DB"/>
    <w:rsid w:val="001B22FB"/>
    <w:rsid w:val="001B23C2"/>
    <w:rsid w:val="001B35F6"/>
    <w:rsid w:val="001B39F5"/>
    <w:rsid w:val="001B4DE1"/>
    <w:rsid w:val="001B5241"/>
    <w:rsid w:val="001B6C25"/>
    <w:rsid w:val="001C0358"/>
    <w:rsid w:val="001C1746"/>
    <w:rsid w:val="001C17C8"/>
    <w:rsid w:val="001C1925"/>
    <w:rsid w:val="001C1B52"/>
    <w:rsid w:val="001C1DB9"/>
    <w:rsid w:val="001C1F5B"/>
    <w:rsid w:val="001C3CAE"/>
    <w:rsid w:val="001C4A03"/>
    <w:rsid w:val="001C51F5"/>
    <w:rsid w:val="001C5F40"/>
    <w:rsid w:val="001C7601"/>
    <w:rsid w:val="001D0094"/>
    <w:rsid w:val="001D2F5B"/>
    <w:rsid w:val="001D5C06"/>
    <w:rsid w:val="001D67FF"/>
    <w:rsid w:val="001D69F0"/>
    <w:rsid w:val="001D7424"/>
    <w:rsid w:val="001D7A8D"/>
    <w:rsid w:val="001D7BEC"/>
    <w:rsid w:val="001D7FAD"/>
    <w:rsid w:val="001E0175"/>
    <w:rsid w:val="001E3B1E"/>
    <w:rsid w:val="001E5D99"/>
    <w:rsid w:val="001E64D9"/>
    <w:rsid w:val="001E693F"/>
    <w:rsid w:val="001E79F5"/>
    <w:rsid w:val="001F0B94"/>
    <w:rsid w:val="001F1833"/>
    <w:rsid w:val="001F260B"/>
    <w:rsid w:val="001F2EE4"/>
    <w:rsid w:val="001F40F6"/>
    <w:rsid w:val="001F53E9"/>
    <w:rsid w:val="001F579A"/>
    <w:rsid w:val="001F60A3"/>
    <w:rsid w:val="001F6B48"/>
    <w:rsid w:val="001F740F"/>
    <w:rsid w:val="00200069"/>
    <w:rsid w:val="00200410"/>
    <w:rsid w:val="00200B9D"/>
    <w:rsid w:val="002017B5"/>
    <w:rsid w:val="00202321"/>
    <w:rsid w:val="002027D3"/>
    <w:rsid w:val="00202C7C"/>
    <w:rsid w:val="00205134"/>
    <w:rsid w:val="0020646D"/>
    <w:rsid w:val="00206626"/>
    <w:rsid w:val="002077FB"/>
    <w:rsid w:val="002102AA"/>
    <w:rsid w:val="00210E77"/>
    <w:rsid w:val="002120AD"/>
    <w:rsid w:val="00213494"/>
    <w:rsid w:val="00213E02"/>
    <w:rsid w:val="0021455E"/>
    <w:rsid w:val="00215BBB"/>
    <w:rsid w:val="00215F82"/>
    <w:rsid w:val="0021601B"/>
    <w:rsid w:val="00216FDC"/>
    <w:rsid w:val="00217A89"/>
    <w:rsid w:val="0022039B"/>
    <w:rsid w:val="002205F3"/>
    <w:rsid w:val="002209AA"/>
    <w:rsid w:val="00220D59"/>
    <w:rsid w:val="00220FB7"/>
    <w:rsid w:val="00222E54"/>
    <w:rsid w:val="0022367D"/>
    <w:rsid w:val="00223CC6"/>
    <w:rsid w:val="00223D41"/>
    <w:rsid w:val="002244A7"/>
    <w:rsid w:val="002265B3"/>
    <w:rsid w:val="0022705A"/>
    <w:rsid w:val="0022761B"/>
    <w:rsid w:val="0022785C"/>
    <w:rsid w:val="002304EB"/>
    <w:rsid w:val="00230CBE"/>
    <w:rsid w:val="00231F97"/>
    <w:rsid w:val="00231FCC"/>
    <w:rsid w:val="00232EA0"/>
    <w:rsid w:val="00234B67"/>
    <w:rsid w:val="002358E2"/>
    <w:rsid w:val="00235A60"/>
    <w:rsid w:val="0023687E"/>
    <w:rsid w:val="00237040"/>
    <w:rsid w:val="0023706F"/>
    <w:rsid w:val="002404CD"/>
    <w:rsid w:val="00242140"/>
    <w:rsid w:val="0024275A"/>
    <w:rsid w:val="00242B26"/>
    <w:rsid w:val="00242FD9"/>
    <w:rsid w:val="00243404"/>
    <w:rsid w:val="00243908"/>
    <w:rsid w:val="00244352"/>
    <w:rsid w:val="00244CF7"/>
    <w:rsid w:val="00245306"/>
    <w:rsid w:val="00246445"/>
    <w:rsid w:val="0024732D"/>
    <w:rsid w:val="002475BE"/>
    <w:rsid w:val="002479F0"/>
    <w:rsid w:val="0025250C"/>
    <w:rsid w:val="00252909"/>
    <w:rsid w:val="00252DDD"/>
    <w:rsid w:val="002547DD"/>
    <w:rsid w:val="00254C20"/>
    <w:rsid w:val="0025612B"/>
    <w:rsid w:val="0025677C"/>
    <w:rsid w:val="00257043"/>
    <w:rsid w:val="00260138"/>
    <w:rsid w:val="0026189C"/>
    <w:rsid w:val="0026252E"/>
    <w:rsid w:val="002627CC"/>
    <w:rsid w:val="00263358"/>
    <w:rsid w:val="00263596"/>
    <w:rsid w:val="00263E6E"/>
    <w:rsid w:val="0026440F"/>
    <w:rsid w:val="00264A0B"/>
    <w:rsid w:val="00265E19"/>
    <w:rsid w:val="00266C44"/>
    <w:rsid w:val="0026781F"/>
    <w:rsid w:val="00270FB3"/>
    <w:rsid w:val="00271313"/>
    <w:rsid w:val="00271788"/>
    <w:rsid w:val="002717F5"/>
    <w:rsid w:val="00271A64"/>
    <w:rsid w:val="002723C5"/>
    <w:rsid w:val="002724FB"/>
    <w:rsid w:val="00272639"/>
    <w:rsid w:val="002726C8"/>
    <w:rsid w:val="00272E18"/>
    <w:rsid w:val="00276162"/>
    <w:rsid w:val="0027787C"/>
    <w:rsid w:val="002805FC"/>
    <w:rsid w:val="002807F5"/>
    <w:rsid w:val="002809CB"/>
    <w:rsid w:val="00280C94"/>
    <w:rsid w:val="00281B22"/>
    <w:rsid w:val="002821DB"/>
    <w:rsid w:val="00283511"/>
    <w:rsid w:val="00283E66"/>
    <w:rsid w:val="0028410C"/>
    <w:rsid w:val="00284513"/>
    <w:rsid w:val="00284C3A"/>
    <w:rsid w:val="00284EE7"/>
    <w:rsid w:val="00284FD2"/>
    <w:rsid w:val="00286203"/>
    <w:rsid w:val="002867CD"/>
    <w:rsid w:val="00286CDF"/>
    <w:rsid w:val="00287708"/>
    <w:rsid w:val="00287DF1"/>
    <w:rsid w:val="00290C8A"/>
    <w:rsid w:val="00291673"/>
    <w:rsid w:val="00292D75"/>
    <w:rsid w:val="002938A5"/>
    <w:rsid w:val="002943C3"/>
    <w:rsid w:val="002943D4"/>
    <w:rsid w:val="00294B0D"/>
    <w:rsid w:val="00294C32"/>
    <w:rsid w:val="0029597C"/>
    <w:rsid w:val="00295B7C"/>
    <w:rsid w:val="002964CF"/>
    <w:rsid w:val="002979B3"/>
    <w:rsid w:val="00297FC4"/>
    <w:rsid w:val="002A068E"/>
    <w:rsid w:val="002A096A"/>
    <w:rsid w:val="002A0E5B"/>
    <w:rsid w:val="002A1C08"/>
    <w:rsid w:val="002A2654"/>
    <w:rsid w:val="002A2D39"/>
    <w:rsid w:val="002A32D7"/>
    <w:rsid w:val="002A4444"/>
    <w:rsid w:val="002A4935"/>
    <w:rsid w:val="002A5279"/>
    <w:rsid w:val="002A5A55"/>
    <w:rsid w:val="002A5C71"/>
    <w:rsid w:val="002A60AC"/>
    <w:rsid w:val="002A6B0D"/>
    <w:rsid w:val="002A792D"/>
    <w:rsid w:val="002B05CE"/>
    <w:rsid w:val="002B08FB"/>
    <w:rsid w:val="002B0D40"/>
    <w:rsid w:val="002B2E95"/>
    <w:rsid w:val="002B357F"/>
    <w:rsid w:val="002B556D"/>
    <w:rsid w:val="002B5D63"/>
    <w:rsid w:val="002B7397"/>
    <w:rsid w:val="002B779E"/>
    <w:rsid w:val="002B7940"/>
    <w:rsid w:val="002B79BD"/>
    <w:rsid w:val="002C0E81"/>
    <w:rsid w:val="002C1FE2"/>
    <w:rsid w:val="002C2352"/>
    <w:rsid w:val="002C26A8"/>
    <w:rsid w:val="002C2CEC"/>
    <w:rsid w:val="002C2E01"/>
    <w:rsid w:val="002C2EAA"/>
    <w:rsid w:val="002C3E98"/>
    <w:rsid w:val="002C3F14"/>
    <w:rsid w:val="002C4839"/>
    <w:rsid w:val="002C52F0"/>
    <w:rsid w:val="002C57A5"/>
    <w:rsid w:val="002C5D74"/>
    <w:rsid w:val="002C6758"/>
    <w:rsid w:val="002C6A65"/>
    <w:rsid w:val="002C784D"/>
    <w:rsid w:val="002C7D38"/>
    <w:rsid w:val="002C7EE2"/>
    <w:rsid w:val="002D0035"/>
    <w:rsid w:val="002D011D"/>
    <w:rsid w:val="002D0179"/>
    <w:rsid w:val="002D069B"/>
    <w:rsid w:val="002D17EF"/>
    <w:rsid w:val="002D3213"/>
    <w:rsid w:val="002D35A4"/>
    <w:rsid w:val="002D3686"/>
    <w:rsid w:val="002D3E81"/>
    <w:rsid w:val="002D4BF7"/>
    <w:rsid w:val="002D4DD2"/>
    <w:rsid w:val="002D4DD9"/>
    <w:rsid w:val="002D5521"/>
    <w:rsid w:val="002D601C"/>
    <w:rsid w:val="002D6533"/>
    <w:rsid w:val="002D6A6E"/>
    <w:rsid w:val="002D6FC5"/>
    <w:rsid w:val="002E1480"/>
    <w:rsid w:val="002E1C69"/>
    <w:rsid w:val="002E29D9"/>
    <w:rsid w:val="002E3EB7"/>
    <w:rsid w:val="002E4348"/>
    <w:rsid w:val="002E46E6"/>
    <w:rsid w:val="002E4B79"/>
    <w:rsid w:val="002E5053"/>
    <w:rsid w:val="002E575A"/>
    <w:rsid w:val="002E5EDC"/>
    <w:rsid w:val="002E5F3B"/>
    <w:rsid w:val="002E7B94"/>
    <w:rsid w:val="002E7DB2"/>
    <w:rsid w:val="002F0418"/>
    <w:rsid w:val="002F0DFA"/>
    <w:rsid w:val="002F11BB"/>
    <w:rsid w:val="002F2F29"/>
    <w:rsid w:val="002F2F33"/>
    <w:rsid w:val="002F389B"/>
    <w:rsid w:val="002F39F5"/>
    <w:rsid w:val="002F59E0"/>
    <w:rsid w:val="002F7CED"/>
    <w:rsid w:val="003008F3"/>
    <w:rsid w:val="00301305"/>
    <w:rsid w:val="00301751"/>
    <w:rsid w:val="003018D7"/>
    <w:rsid w:val="00302F4C"/>
    <w:rsid w:val="00303A14"/>
    <w:rsid w:val="00303A7C"/>
    <w:rsid w:val="00303F19"/>
    <w:rsid w:val="00304BBF"/>
    <w:rsid w:val="00305265"/>
    <w:rsid w:val="0030549C"/>
    <w:rsid w:val="003060F1"/>
    <w:rsid w:val="003063B4"/>
    <w:rsid w:val="0030658A"/>
    <w:rsid w:val="00306E7E"/>
    <w:rsid w:val="0031030D"/>
    <w:rsid w:val="00310BE6"/>
    <w:rsid w:val="00311875"/>
    <w:rsid w:val="00311947"/>
    <w:rsid w:val="00311E88"/>
    <w:rsid w:val="00312C79"/>
    <w:rsid w:val="00312DD7"/>
    <w:rsid w:val="00314642"/>
    <w:rsid w:val="00314F43"/>
    <w:rsid w:val="0031515E"/>
    <w:rsid w:val="00316647"/>
    <w:rsid w:val="00316C4C"/>
    <w:rsid w:val="003174D0"/>
    <w:rsid w:val="00317765"/>
    <w:rsid w:val="00321082"/>
    <w:rsid w:val="003212EE"/>
    <w:rsid w:val="003219FF"/>
    <w:rsid w:val="003225BF"/>
    <w:rsid w:val="0032278A"/>
    <w:rsid w:val="00322B62"/>
    <w:rsid w:val="0032351C"/>
    <w:rsid w:val="003248A5"/>
    <w:rsid w:val="0032493F"/>
    <w:rsid w:val="00325148"/>
    <w:rsid w:val="00325FD2"/>
    <w:rsid w:val="00326632"/>
    <w:rsid w:val="0032765C"/>
    <w:rsid w:val="00327B15"/>
    <w:rsid w:val="003303D6"/>
    <w:rsid w:val="00330CB0"/>
    <w:rsid w:val="00331208"/>
    <w:rsid w:val="00331739"/>
    <w:rsid w:val="00331E4D"/>
    <w:rsid w:val="00332674"/>
    <w:rsid w:val="00332806"/>
    <w:rsid w:val="00333015"/>
    <w:rsid w:val="00333C01"/>
    <w:rsid w:val="003340FC"/>
    <w:rsid w:val="003346E9"/>
    <w:rsid w:val="00334877"/>
    <w:rsid w:val="00334C19"/>
    <w:rsid w:val="00334D3B"/>
    <w:rsid w:val="0033506D"/>
    <w:rsid w:val="00335FCF"/>
    <w:rsid w:val="00336480"/>
    <w:rsid w:val="00336648"/>
    <w:rsid w:val="00336D78"/>
    <w:rsid w:val="0034044A"/>
    <w:rsid w:val="00340980"/>
    <w:rsid w:val="00340CCD"/>
    <w:rsid w:val="00341663"/>
    <w:rsid w:val="003418E3"/>
    <w:rsid w:val="003423E8"/>
    <w:rsid w:val="00342704"/>
    <w:rsid w:val="00342CE4"/>
    <w:rsid w:val="00343375"/>
    <w:rsid w:val="00343808"/>
    <w:rsid w:val="0034485D"/>
    <w:rsid w:val="00346987"/>
    <w:rsid w:val="003479EE"/>
    <w:rsid w:val="0035011F"/>
    <w:rsid w:val="00350FBA"/>
    <w:rsid w:val="00351135"/>
    <w:rsid w:val="00351280"/>
    <w:rsid w:val="003518C7"/>
    <w:rsid w:val="00351BE9"/>
    <w:rsid w:val="00352437"/>
    <w:rsid w:val="00352470"/>
    <w:rsid w:val="00352639"/>
    <w:rsid w:val="003536D8"/>
    <w:rsid w:val="00353AAC"/>
    <w:rsid w:val="00353C12"/>
    <w:rsid w:val="003545CF"/>
    <w:rsid w:val="003548BE"/>
    <w:rsid w:val="00354EA1"/>
    <w:rsid w:val="003554A3"/>
    <w:rsid w:val="0035551B"/>
    <w:rsid w:val="00355D6D"/>
    <w:rsid w:val="00355F26"/>
    <w:rsid w:val="003566B5"/>
    <w:rsid w:val="00356927"/>
    <w:rsid w:val="00357234"/>
    <w:rsid w:val="00360477"/>
    <w:rsid w:val="00360735"/>
    <w:rsid w:val="003613A8"/>
    <w:rsid w:val="003636DC"/>
    <w:rsid w:val="00364294"/>
    <w:rsid w:val="003645E3"/>
    <w:rsid w:val="00364C4A"/>
    <w:rsid w:val="00364D28"/>
    <w:rsid w:val="0036529C"/>
    <w:rsid w:val="00365611"/>
    <w:rsid w:val="00365FF7"/>
    <w:rsid w:val="00366116"/>
    <w:rsid w:val="00366499"/>
    <w:rsid w:val="00366F02"/>
    <w:rsid w:val="00367076"/>
    <w:rsid w:val="00367687"/>
    <w:rsid w:val="00370D2B"/>
    <w:rsid w:val="0037148C"/>
    <w:rsid w:val="00371D90"/>
    <w:rsid w:val="00372405"/>
    <w:rsid w:val="00373B6D"/>
    <w:rsid w:val="00373F1C"/>
    <w:rsid w:val="0037479D"/>
    <w:rsid w:val="00374996"/>
    <w:rsid w:val="00374C04"/>
    <w:rsid w:val="00374C61"/>
    <w:rsid w:val="00375335"/>
    <w:rsid w:val="00376F51"/>
    <w:rsid w:val="0037707B"/>
    <w:rsid w:val="00377215"/>
    <w:rsid w:val="0037771C"/>
    <w:rsid w:val="00377857"/>
    <w:rsid w:val="00377FDC"/>
    <w:rsid w:val="00380441"/>
    <w:rsid w:val="00380BAE"/>
    <w:rsid w:val="00384262"/>
    <w:rsid w:val="003855DC"/>
    <w:rsid w:val="003863CB"/>
    <w:rsid w:val="003876BA"/>
    <w:rsid w:val="00391132"/>
    <w:rsid w:val="00391D0F"/>
    <w:rsid w:val="0039200F"/>
    <w:rsid w:val="00393920"/>
    <w:rsid w:val="00393DAC"/>
    <w:rsid w:val="00394F42"/>
    <w:rsid w:val="003965C5"/>
    <w:rsid w:val="0039673B"/>
    <w:rsid w:val="00396873"/>
    <w:rsid w:val="00396BD3"/>
    <w:rsid w:val="00396EB1"/>
    <w:rsid w:val="00397798"/>
    <w:rsid w:val="00397E65"/>
    <w:rsid w:val="003A0C7E"/>
    <w:rsid w:val="003A1752"/>
    <w:rsid w:val="003A1E1D"/>
    <w:rsid w:val="003A32AA"/>
    <w:rsid w:val="003A4259"/>
    <w:rsid w:val="003A4624"/>
    <w:rsid w:val="003A4790"/>
    <w:rsid w:val="003A656C"/>
    <w:rsid w:val="003A658B"/>
    <w:rsid w:val="003A6FF1"/>
    <w:rsid w:val="003B214F"/>
    <w:rsid w:val="003B24C5"/>
    <w:rsid w:val="003B285E"/>
    <w:rsid w:val="003B38F4"/>
    <w:rsid w:val="003B4652"/>
    <w:rsid w:val="003B761F"/>
    <w:rsid w:val="003C03B8"/>
    <w:rsid w:val="003C0AA0"/>
    <w:rsid w:val="003C0AEC"/>
    <w:rsid w:val="003C0F35"/>
    <w:rsid w:val="003C0FD4"/>
    <w:rsid w:val="003C1B12"/>
    <w:rsid w:val="003C2153"/>
    <w:rsid w:val="003C25D9"/>
    <w:rsid w:val="003C4D9E"/>
    <w:rsid w:val="003C4ED1"/>
    <w:rsid w:val="003C7966"/>
    <w:rsid w:val="003C7AE0"/>
    <w:rsid w:val="003D0759"/>
    <w:rsid w:val="003D092C"/>
    <w:rsid w:val="003D099E"/>
    <w:rsid w:val="003D135C"/>
    <w:rsid w:val="003D18D8"/>
    <w:rsid w:val="003D1EC2"/>
    <w:rsid w:val="003D2783"/>
    <w:rsid w:val="003D383A"/>
    <w:rsid w:val="003D43BA"/>
    <w:rsid w:val="003D48E9"/>
    <w:rsid w:val="003D5A81"/>
    <w:rsid w:val="003D5E1F"/>
    <w:rsid w:val="003E0ADF"/>
    <w:rsid w:val="003E15AF"/>
    <w:rsid w:val="003E1F93"/>
    <w:rsid w:val="003E25A6"/>
    <w:rsid w:val="003E2624"/>
    <w:rsid w:val="003E38F2"/>
    <w:rsid w:val="003E3923"/>
    <w:rsid w:val="003E3A41"/>
    <w:rsid w:val="003E3DDC"/>
    <w:rsid w:val="003E41CE"/>
    <w:rsid w:val="003E4C68"/>
    <w:rsid w:val="003E5725"/>
    <w:rsid w:val="003E59C8"/>
    <w:rsid w:val="003E6534"/>
    <w:rsid w:val="003E6ED1"/>
    <w:rsid w:val="003E6F2E"/>
    <w:rsid w:val="003F1EC5"/>
    <w:rsid w:val="003F298F"/>
    <w:rsid w:val="003F2AA2"/>
    <w:rsid w:val="003F2B44"/>
    <w:rsid w:val="003F2DDB"/>
    <w:rsid w:val="003F4FFF"/>
    <w:rsid w:val="003F5627"/>
    <w:rsid w:val="003F577A"/>
    <w:rsid w:val="003F6389"/>
    <w:rsid w:val="003F7785"/>
    <w:rsid w:val="00400E28"/>
    <w:rsid w:val="00400FE6"/>
    <w:rsid w:val="0040172E"/>
    <w:rsid w:val="00402BC0"/>
    <w:rsid w:val="00402F7B"/>
    <w:rsid w:val="004033AE"/>
    <w:rsid w:val="00403FC5"/>
    <w:rsid w:val="004041A3"/>
    <w:rsid w:val="0040435F"/>
    <w:rsid w:val="00404364"/>
    <w:rsid w:val="00405CAD"/>
    <w:rsid w:val="00407151"/>
    <w:rsid w:val="00407B3D"/>
    <w:rsid w:val="00407B69"/>
    <w:rsid w:val="00410C0F"/>
    <w:rsid w:val="00411ED7"/>
    <w:rsid w:val="00415563"/>
    <w:rsid w:val="00415CD7"/>
    <w:rsid w:val="00416921"/>
    <w:rsid w:val="00417481"/>
    <w:rsid w:val="00417883"/>
    <w:rsid w:val="00417AB2"/>
    <w:rsid w:val="00417BDE"/>
    <w:rsid w:val="0042098D"/>
    <w:rsid w:val="004229C6"/>
    <w:rsid w:val="004229F1"/>
    <w:rsid w:val="00423495"/>
    <w:rsid w:val="0042356C"/>
    <w:rsid w:val="00423636"/>
    <w:rsid w:val="004243A9"/>
    <w:rsid w:val="00424B20"/>
    <w:rsid w:val="00426D8B"/>
    <w:rsid w:val="00427086"/>
    <w:rsid w:val="004275A3"/>
    <w:rsid w:val="004276CC"/>
    <w:rsid w:val="0043157A"/>
    <w:rsid w:val="004315FC"/>
    <w:rsid w:val="00433721"/>
    <w:rsid w:val="004337EC"/>
    <w:rsid w:val="00434159"/>
    <w:rsid w:val="004346C5"/>
    <w:rsid w:val="00434BF4"/>
    <w:rsid w:val="00434F64"/>
    <w:rsid w:val="004369FF"/>
    <w:rsid w:val="00436F97"/>
    <w:rsid w:val="0043707A"/>
    <w:rsid w:val="00437CF6"/>
    <w:rsid w:val="00437ECC"/>
    <w:rsid w:val="00440103"/>
    <w:rsid w:val="004401DB"/>
    <w:rsid w:val="004405E4"/>
    <w:rsid w:val="00440DFA"/>
    <w:rsid w:val="0044119D"/>
    <w:rsid w:val="00441F07"/>
    <w:rsid w:val="0044392E"/>
    <w:rsid w:val="00444309"/>
    <w:rsid w:val="00444AB1"/>
    <w:rsid w:val="00445800"/>
    <w:rsid w:val="00447D49"/>
    <w:rsid w:val="00450908"/>
    <w:rsid w:val="00450A96"/>
    <w:rsid w:val="00451274"/>
    <w:rsid w:val="00451DB7"/>
    <w:rsid w:val="00452E93"/>
    <w:rsid w:val="00453D49"/>
    <w:rsid w:val="0045451C"/>
    <w:rsid w:val="004547C1"/>
    <w:rsid w:val="004557C2"/>
    <w:rsid w:val="00457D7C"/>
    <w:rsid w:val="0046045A"/>
    <w:rsid w:val="004607C1"/>
    <w:rsid w:val="00461A20"/>
    <w:rsid w:val="004620EC"/>
    <w:rsid w:val="00462C30"/>
    <w:rsid w:val="00463CC0"/>
    <w:rsid w:val="00464170"/>
    <w:rsid w:val="00465660"/>
    <w:rsid w:val="00466A7B"/>
    <w:rsid w:val="0046743D"/>
    <w:rsid w:val="0046794E"/>
    <w:rsid w:val="004700B7"/>
    <w:rsid w:val="004704DF"/>
    <w:rsid w:val="00471609"/>
    <w:rsid w:val="0047288E"/>
    <w:rsid w:val="00472D5C"/>
    <w:rsid w:val="004732FF"/>
    <w:rsid w:val="00474487"/>
    <w:rsid w:val="0048031B"/>
    <w:rsid w:val="004806A8"/>
    <w:rsid w:val="0048099D"/>
    <w:rsid w:val="00480CE7"/>
    <w:rsid w:val="004810B6"/>
    <w:rsid w:val="0048130E"/>
    <w:rsid w:val="00482642"/>
    <w:rsid w:val="00482DFA"/>
    <w:rsid w:val="00483702"/>
    <w:rsid w:val="004837A6"/>
    <w:rsid w:val="00483CCC"/>
    <w:rsid w:val="00485728"/>
    <w:rsid w:val="0048574B"/>
    <w:rsid w:val="00485753"/>
    <w:rsid w:val="00485B94"/>
    <w:rsid w:val="00490098"/>
    <w:rsid w:val="004926CE"/>
    <w:rsid w:val="00492E78"/>
    <w:rsid w:val="00492F9B"/>
    <w:rsid w:val="004933FE"/>
    <w:rsid w:val="00493AAD"/>
    <w:rsid w:val="00493ECC"/>
    <w:rsid w:val="00495052"/>
    <w:rsid w:val="00495059"/>
    <w:rsid w:val="004951F2"/>
    <w:rsid w:val="004955BA"/>
    <w:rsid w:val="004959F2"/>
    <w:rsid w:val="004960FD"/>
    <w:rsid w:val="00496155"/>
    <w:rsid w:val="0049698A"/>
    <w:rsid w:val="00497844"/>
    <w:rsid w:val="00497F8A"/>
    <w:rsid w:val="004A0EF6"/>
    <w:rsid w:val="004A2BB6"/>
    <w:rsid w:val="004A2D55"/>
    <w:rsid w:val="004A3785"/>
    <w:rsid w:val="004A3871"/>
    <w:rsid w:val="004A63E4"/>
    <w:rsid w:val="004A6CF7"/>
    <w:rsid w:val="004A7A78"/>
    <w:rsid w:val="004A7E2F"/>
    <w:rsid w:val="004B0856"/>
    <w:rsid w:val="004B0900"/>
    <w:rsid w:val="004B12D3"/>
    <w:rsid w:val="004B1704"/>
    <w:rsid w:val="004B1B9F"/>
    <w:rsid w:val="004B1FC9"/>
    <w:rsid w:val="004B22F8"/>
    <w:rsid w:val="004B239C"/>
    <w:rsid w:val="004B3675"/>
    <w:rsid w:val="004B39A6"/>
    <w:rsid w:val="004B3BEA"/>
    <w:rsid w:val="004B4005"/>
    <w:rsid w:val="004B42A0"/>
    <w:rsid w:val="004B466A"/>
    <w:rsid w:val="004B4B36"/>
    <w:rsid w:val="004B4DD0"/>
    <w:rsid w:val="004B505F"/>
    <w:rsid w:val="004B576C"/>
    <w:rsid w:val="004B6B43"/>
    <w:rsid w:val="004B6DC5"/>
    <w:rsid w:val="004B797F"/>
    <w:rsid w:val="004B7B50"/>
    <w:rsid w:val="004C05AC"/>
    <w:rsid w:val="004C075D"/>
    <w:rsid w:val="004C2337"/>
    <w:rsid w:val="004C2599"/>
    <w:rsid w:val="004C2E36"/>
    <w:rsid w:val="004C4C18"/>
    <w:rsid w:val="004C5D09"/>
    <w:rsid w:val="004C6B0E"/>
    <w:rsid w:val="004C7A9D"/>
    <w:rsid w:val="004C7EEA"/>
    <w:rsid w:val="004D07EC"/>
    <w:rsid w:val="004D0FDE"/>
    <w:rsid w:val="004D21A1"/>
    <w:rsid w:val="004D21E5"/>
    <w:rsid w:val="004D22BF"/>
    <w:rsid w:val="004D2465"/>
    <w:rsid w:val="004D3140"/>
    <w:rsid w:val="004D425F"/>
    <w:rsid w:val="004D4892"/>
    <w:rsid w:val="004D4D5C"/>
    <w:rsid w:val="004D4E65"/>
    <w:rsid w:val="004D5043"/>
    <w:rsid w:val="004D5103"/>
    <w:rsid w:val="004D5241"/>
    <w:rsid w:val="004D5843"/>
    <w:rsid w:val="004D6D53"/>
    <w:rsid w:val="004D70E1"/>
    <w:rsid w:val="004E01CF"/>
    <w:rsid w:val="004E10D8"/>
    <w:rsid w:val="004E17ED"/>
    <w:rsid w:val="004E2533"/>
    <w:rsid w:val="004E29E8"/>
    <w:rsid w:val="004E36D5"/>
    <w:rsid w:val="004E3CEC"/>
    <w:rsid w:val="004E3DC8"/>
    <w:rsid w:val="004E4482"/>
    <w:rsid w:val="004E4A16"/>
    <w:rsid w:val="004E4BD0"/>
    <w:rsid w:val="004E6386"/>
    <w:rsid w:val="004E6563"/>
    <w:rsid w:val="004E7665"/>
    <w:rsid w:val="004F04EC"/>
    <w:rsid w:val="004F0637"/>
    <w:rsid w:val="004F120A"/>
    <w:rsid w:val="004F1ECD"/>
    <w:rsid w:val="004F2DC8"/>
    <w:rsid w:val="004F33B3"/>
    <w:rsid w:val="004F33FC"/>
    <w:rsid w:val="004F3FC1"/>
    <w:rsid w:val="004F42E9"/>
    <w:rsid w:val="004F4486"/>
    <w:rsid w:val="004F44A3"/>
    <w:rsid w:val="004F51E1"/>
    <w:rsid w:val="004F5FE2"/>
    <w:rsid w:val="004F68C3"/>
    <w:rsid w:val="004F76FB"/>
    <w:rsid w:val="004F7F21"/>
    <w:rsid w:val="00501A43"/>
    <w:rsid w:val="00502192"/>
    <w:rsid w:val="0050286F"/>
    <w:rsid w:val="0050471C"/>
    <w:rsid w:val="00504DAD"/>
    <w:rsid w:val="005062AD"/>
    <w:rsid w:val="00506548"/>
    <w:rsid w:val="00506A0A"/>
    <w:rsid w:val="00506F13"/>
    <w:rsid w:val="00507029"/>
    <w:rsid w:val="0050742B"/>
    <w:rsid w:val="00507634"/>
    <w:rsid w:val="00507AE9"/>
    <w:rsid w:val="00507BF7"/>
    <w:rsid w:val="00510FFD"/>
    <w:rsid w:val="0051104E"/>
    <w:rsid w:val="00511B2C"/>
    <w:rsid w:val="00511D7D"/>
    <w:rsid w:val="00513E0E"/>
    <w:rsid w:val="00513E86"/>
    <w:rsid w:val="00514110"/>
    <w:rsid w:val="0051530F"/>
    <w:rsid w:val="00515384"/>
    <w:rsid w:val="00515950"/>
    <w:rsid w:val="005163A0"/>
    <w:rsid w:val="00516A0A"/>
    <w:rsid w:val="00516CCF"/>
    <w:rsid w:val="0051743A"/>
    <w:rsid w:val="00517915"/>
    <w:rsid w:val="00517B7D"/>
    <w:rsid w:val="00520B50"/>
    <w:rsid w:val="0052140C"/>
    <w:rsid w:val="0052181A"/>
    <w:rsid w:val="00521DFC"/>
    <w:rsid w:val="00522886"/>
    <w:rsid w:val="005236FF"/>
    <w:rsid w:val="0052388A"/>
    <w:rsid w:val="00525B91"/>
    <w:rsid w:val="00525C65"/>
    <w:rsid w:val="005265C9"/>
    <w:rsid w:val="00527700"/>
    <w:rsid w:val="00527753"/>
    <w:rsid w:val="00527B82"/>
    <w:rsid w:val="00527D96"/>
    <w:rsid w:val="005304B1"/>
    <w:rsid w:val="00530D73"/>
    <w:rsid w:val="00531860"/>
    <w:rsid w:val="00532566"/>
    <w:rsid w:val="00532936"/>
    <w:rsid w:val="00532DFB"/>
    <w:rsid w:val="00532E1D"/>
    <w:rsid w:val="00532ECA"/>
    <w:rsid w:val="00533AD7"/>
    <w:rsid w:val="00533EF2"/>
    <w:rsid w:val="00534218"/>
    <w:rsid w:val="00534894"/>
    <w:rsid w:val="00535BFB"/>
    <w:rsid w:val="00535EC8"/>
    <w:rsid w:val="00536462"/>
    <w:rsid w:val="00536F39"/>
    <w:rsid w:val="0054169E"/>
    <w:rsid w:val="00543458"/>
    <w:rsid w:val="0054377C"/>
    <w:rsid w:val="00543A85"/>
    <w:rsid w:val="00543ADE"/>
    <w:rsid w:val="00544C05"/>
    <w:rsid w:val="005459D1"/>
    <w:rsid w:val="00546093"/>
    <w:rsid w:val="00546219"/>
    <w:rsid w:val="0054655C"/>
    <w:rsid w:val="0055038A"/>
    <w:rsid w:val="00551132"/>
    <w:rsid w:val="00551139"/>
    <w:rsid w:val="00551594"/>
    <w:rsid w:val="00551A0E"/>
    <w:rsid w:val="00551E36"/>
    <w:rsid w:val="0055266A"/>
    <w:rsid w:val="005531C7"/>
    <w:rsid w:val="005539E0"/>
    <w:rsid w:val="00553D01"/>
    <w:rsid w:val="00554891"/>
    <w:rsid w:val="00555C45"/>
    <w:rsid w:val="0055654A"/>
    <w:rsid w:val="005570B1"/>
    <w:rsid w:val="00557993"/>
    <w:rsid w:val="00557C24"/>
    <w:rsid w:val="00560099"/>
    <w:rsid w:val="005600F2"/>
    <w:rsid w:val="00560F0C"/>
    <w:rsid w:val="005628E0"/>
    <w:rsid w:val="00563330"/>
    <w:rsid w:val="00563DF2"/>
    <w:rsid w:val="0056483F"/>
    <w:rsid w:val="00565B8A"/>
    <w:rsid w:val="00567B61"/>
    <w:rsid w:val="00567C2F"/>
    <w:rsid w:val="00570B8B"/>
    <w:rsid w:val="00571680"/>
    <w:rsid w:val="005716A9"/>
    <w:rsid w:val="00571741"/>
    <w:rsid w:val="00574D5C"/>
    <w:rsid w:val="00575063"/>
    <w:rsid w:val="005757BA"/>
    <w:rsid w:val="005807E5"/>
    <w:rsid w:val="00581395"/>
    <w:rsid w:val="00583301"/>
    <w:rsid w:val="005842EE"/>
    <w:rsid w:val="00585521"/>
    <w:rsid w:val="00585E68"/>
    <w:rsid w:val="00586833"/>
    <w:rsid w:val="00587D40"/>
    <w:rsid w:val="00590441"/>
    <w:rsid w:val="00590689"/>
    <w:rsid w:val="005907A2"/>
    <w:rsid w:val="00590E14"/>
    <w:rsid w:val="00591F3A"/>
    <w:rsid w:val="0059205A"/>
    <w:rsid w:val="005930E4"/>
    <w:rsid w:val="0059351E"/>
    <w:rsid w:val="0059471F"/>
    <w:rsid w:val="00595425"/>
    <w:rsid w:val="005959E1"/>
    <w:rsid w:val="0059614E"/>
    <w:rsid w:val="005967CD"/>
    <w:rsid w:val="00596CA3"/>
    <w:rsid w:val="00597F73"/>
    <w:rsid w:val="005A01CD"/>
    <w:rsid w:val="005A150F"/>
    <w:rsid w:val="005A1804"/>
    <w:rsid w:val="005A1E82"/>
    <w:rsid w:val="005A3D82"/>
    <w:rsid w:val="005A43F5"/>
    <w:rsid w:val="005A4A8A"/>
    <w:rsid w:val="005A4F8D"/>
    <w:rsid w:val="005A54E6"/>
    <w:rsid w:val="005A5618"/>
    <w:rsid w:val="005B0763"/>
    <w:rsid w:val="005B0D90"/>
    <w:rsid w:val="005B1400"/>
    <w:rsid w:val="005B212C"/>
    <w:rsid w:val="005B27D0"/>
    <w:rsid w:val="005B300F"/>
    <w:rsid w:val="005B38EB"/>
    <w:rsid w:val="005B40D0"/>
    <w:rsid w:val="005B4A3E"/>
    <w:rsid w:val="005B5967"/>
    <w:rsid w:val="005B5C0B"/>
    <w:rsid w:val="005B6052"/>
    <w:rsid w:val="005B63F3"/>
    <w:rsid w:val="005B64D5"/>
    <w:rsid w:val="005B6BDA"/>
    <w:rsid w:val="005B7188"/>
    <w:rsid w:val="005B7F6C"/>
    <w:rsid w:val="005C05EB"/>
    <w:rsid w:val="005C0C9F"/>
    <w:rsid w:val="005C12A5"/>
    <w:rsid w:val="005C1558"/>
    <w:rsid w:val="005C15B2"/>
    <w:rsid w:val="005C192D"/>
    <w:rsid w:val="005C3BC5"/>
    <w:rsid w:val="005C3CF0"/>
    <w:rsid w:val="005C47FF"/>
    <w:rsid w:val="005C6467"/>
    <w:rsid w:val="005C6530"/>
    <w:rsid w:val="005C6E94"/>
    <w:rsid w:val="005C702E"/>
    <w:rsid w:val="005C7527"/>
    <w:rsid w:val="005D05F6"/>
    <w:rsid w:val="005D1261"/>
    <w:rsid w:val="005D1752"/>
    <w:rsid w:val="005D3232"/>
    <w:rsid w:val="005D4DB7"/>
    <w:rsid w:val="005D6457"/>
    <w:rsid w:val="005D721C"/>
    <w:rsid w:val="005D7D6D"/>
    <w:rsid w:val="005E147F"/>
    <w:rsid w:val="005E162A"/>
    <w:rsid w:val="005E1713"/>
    <w:rsid w:val="005E1979"/>
    <w:rsid w:val="005E1DAE"/>
    <w:rsid w:val="005E1E08"/>
    <w:rsid w:val="005E2D11"/>
    <w:rsid w:val="005E3155"/>
    <w:rsid w:val="005E44BF"/>
    <w:rsid w:val="005E478F"/>
    <w:rsid w:val="005E4F1B"/>
    <w:rsid w:val="005E633F"/>
    <w:rsid w:val="005E6CC4"/>
    <w:rsid w:val="005E76EA"/>
    <w:rsid w:val="005E7778"/>
    <w:rsid w:val="005F0245"/>
    <w:rsid w:val="005F0747"/>
    <w:rsid w:val="005F0AE4"/>
    <w:rsid w:val="005F148B"/>
    <w:rsid w:val="005F1922"/>
    <w:rsid w:val="005F1FA5"/>
    <w:rsid w:val="005F21F3"/>
    <w:rsid w:val="005F3369"/>
    <w:rsid w:val="005F3B29"/>
    <w:rsid w:val="005F4BB7"/>
    <w:rsid w:val="005F4DF8"/>
    <w:rsid w:val="005F5426"/>
    <w:rsid w:val="005F5FD1"/>
    <w:rsid w:val="005F6492"/>
    <w:rsid w:val="005F78DB"/>
    <w:rsid w:val="005F7A85"/>
    <w:rsid w:val="00602628"/>
    <w:rsid w:val="00602E03"/>
    <w:rsid w:val="0060374D"/>
    <w:rsid w:val="00603958"/>
    <w:rsid w:val="00604018"/>
    <w:rsid w:val="0060408C"/>
    <w:rsid w:val="006040FB"/>
    <w:rsid w:val="006053EA"/>
    <w:rsid w:val="00605CC9"/>
    <w:rsid w:val="00606261"/>
    <w:rsid w:val="006067E4"/>
    <w:rsid w:val="00606B69"/>
    <w:rsid w:val="00606F5A"/>
    <w:rsid w:val="006074E1"/>
    <w:rsid w:val="0061004D"/>
    <w:rsid w:val="00611451"/>
    <w:rsid w:val="0061145B"/>
    <w:rsid w:val="006119CF"/>
    <w:rsid w:val="00613428"/>
    <w:rsid w:val="0061407C"/>
    <w:rsid w:val="00614C94"/>
    <w:rsid w:val="00615BB0"/>
    <w:rsid w:val="006160BC"/>
    <w:rsid w:val="0061775E"/>
    <w:rsid w:val="00620A60"/>
    <w:rsid w:val="0062123C"/>
    <w:rsid w:val="006217C2"/>
    <w:rsid w:val="006221CB"/>
    <w:rsid w:val="0062229B"/>
    <w:rsid w:val="00625628"/>
    <w:rsid w:val="00625B79"/>
    <w:rsid w:val="0062614A"/>
    <w:rsid w:val="006263DE"/>
    <w:rsid w:val="006264E0"/>
    <w:rsid w:val="0062796F"/>
    <w:rsid w:val="00627B41"/>
    <w:rsid w:val="00630210"/>
    <w:rsid w:val="006307CB"/>
    <w:rsid w:val="0063084D"/>
    <w:rsid w:val="00632650"/>
    <w:rsid w:val="00632A84"/>
    <w:rsid w:val="00632C82"/>
    <w:rsid w:val="00633053"/>
    <w:rsid w:val="006331AC"/>
    <w:rsid w:val="0063333A"/>
    <w:rsid w:val="0063422E"/>
    <w:rsid w:val="00634DBC"/>
    <w:rsid w:val="00635001"/>
    <w:rsid w:val="006350CB"/>
    <w:rsid w:val="00635172"/>
    <w:rsid w:val="00635ADD"/>
    <w:rsid w:val="0063772E"/>
    <w:rsid w:val="00637B26"/>
    <w:rsid w:val="00637FFC"/>
    <w:rsid w:val="00640F53"/>
    <w:rsid w:val="00641F03"/>
    <w:rsid w:val="0064295B"/>
    <w:rsid w:val="006431E9"/>
    <w:rsid w:val="006437BA"/>
    <w:rsid w:val="00644058"/>
    <w:rsid w:val="006441C6"/>
    <w:rsid w:val="00644814"/>
    <w:rsid w:val="006448FA"/>
    <w:rsid w:val="00646456"/>
    <w:rsid w:val="00646463"/>
    <w:rsid w:val="006468DC"/>
    <w:rsid w:val="00646B4C"/>
    <w:rsid w:val="00646C24"/>
    <w:rsid w:val="0064706C"/>
    <w:rsid w:val="00647271"/>
    <w:rsid w:val="00650660"/>
    <w:rsid w:val="006506FC"/>
    <w:rsid w:val="00650AC1"/>
    <w:rsid w:val="00650B19"/>
    <w:rsid w:val="00650C25"/>
    <w:rsid w:val="00650C5B"/>
    <w:rsid w:val="00651F5B"/>
    <w:rsid w:val="00652A07"/>
    <w:rsid w:val="00652DAB"/>
    <w:rsid w:val="0065424F"/>
    <w:rsid w:val="0065642D"/>
    <w:rsid w:val="0065659B"/>
    <w:rsid w:val="006572BF"/>
    <w:rsid w:val="006612E6"/>
    <w:rsid w:val="00661702"/>
    <w:rsid w:val="00661D5E"/>
    <w:rsid w:val="00662C04"/>
    <w:rsid w:val="00662FA6"/>
    <w:rsid w:val="00663A8C"/>
    <w:rsid w:val="00663B06"/>
    <w:rsid w:val="00663EFA"/>
    <w:rsid w:val="00664634"/>
    <w:rsid w:val="0066467B"/>
    <w:rsid w:val="00665235"/>
    <w:rsid w:val="00665A49"/>
    <w:rsid w:val="006663C8"/>
    <w:rsid w:val="00666AA6"/>
    <w:rsid w:val="00666CD9"/>
    <w:rsid w:val="00666D95"/>
    <w:rsid w:val="00670BE2"/>
    <w:rsid w:val="00670F8A"/>
    <w:rsid w:val="00671E41"/>
    <w:rsid w:val="006730CB"/>
    <w:rsid w:val="00673CA3"/>
    <w:rsid w:val="0067490B"/>
    <w:rsid w:val="00674B91"/>
    <w:rsid w:val="00674BDF"/>
    <w:rsid w:val="006751F6"/>
    <w:rsid w:val="006765C3"/>
    <w:rsid w:val="00677684"/>
    <w:rsid w:val="00677ACA"/>
    <w:rsid w:val="00682FAF"/>
    <w:rsid w:val="00683003"/>
    <w:rsid w:val="00683459"/>
    <w:rsid w:val="00684D27"/>
    <w:rsid w:val="00684FBC"/>
    <w:rsid w:val="006858C0"/>
    <w:rsid w:val="006860BD"/>
    <w:rsid w:val="00686123"/>
    <w:rsid w:val="00686517"/>
    <w:rsid w:val="00690455"/>
    <w:rsid w:val="006907C2"/>
    <w:rsid w:val="00691C6B"/>
    <w:rsid w:val="00691C78"/>
    <w:rsid w:val="00692494"/>
    <w:rsid w:val="00693069"/>
    <w:rsid w:val="00693290"/>
    <w:rsid w:val="006948D7"/>
    <w:rsid w:val="0069509E"/>
    <w:rsid w:val="00695777"/>
    <w:rsid w:val="00696B21"/>
    <w:rsid w:val="006973DA"/>
    <w:rsid w:val="00697FCA"/>
    <w:rsid w:val="006A01F6"/>
    <w:rsid w:val="006A12F5"/>
    <w:rsid w:val="006A15DB"/>
    <w:rsid w:val="006A16AD"/>
    <w:rsid w:val="006A19B6"/>
    <w:rsid w:val="006A30E0"/>
    <w:rsid w:val="006A3274"/>
    <w:rsid w:val="006A3324"/>
    <w:rsid w:val="006A346F"/>
    <w:rsid w:val="006A4EBA"/>
    <w:rsid w:val="006A4FF4"/>
    <w:rsid w:val="006A6533"/>
    <w:rsid w:val="006A68D1"/>
    <w:rsid w:val="006A775C"/>
    <w:rsid w:val="006B07FD"/>
    <w:rsid w:val="006B0C97"/>
    <w:rsid w:val="006B0EFA"/>
    <w:rsid w:val="006B1C6A"/>
    <w:rsid w:val="006B2222"/>
    <w:rsid w:val="006B3110"/>
    <w:rsid w:val="006B391F"/>
    <w:rsid w:val="006B4ED9"/>
    <w:rsid w:val="006B63F5"/>
    <w:rsid w:val="006B654E"/>
    <w:rsid w:val="006B6605"/>
    <w:rsid w:val="006B6B41"/>
    <w:rsid w:val="006B6C9D"/>
    <w:rsid w:val="006B6D11"/>
    <w:rsid w:val="006B71AB"/>
    <w:rsid w:val="006C006C"/>
    <w:rsid w:val="006C0BC2"/>
    <w:rsid w:val="006C14B1"/>
    <w:rsid w:val="006C162C"/>
    <w:rsid w:val="006C2DA4"/>
    <w:rsid w:val="006C4978"/>
    <w:rsid w:val="006C4EB8"/>
    <w:rsid w:val="006C6529"/>
    <w:rsid w:val="006C7480"/>
    <w:rsid w:val="006C7832"/>
    <w:rsid w:val="006D006B"/>
    <w:rsid w:val="006D04F3"/>
    <w:rsid w:val="006D0A54"/>
    <w:rsid w:val="006D1ED0"/>
    <w:rsid w:val="006D4DA4"/>
    <w:rsid w:val="006D606B"/>
    <w:rsid w:val="006D6B12"/>
    <w:rsid w:val="006D7269"/>
    <w:rsid w:val="006D7925"/>
    <w:rsid w:val="006D7A6F"/>
    <w:rsid w:val="006D7AEB"/>
    <w:rsid w:val="006E0218"/>
    <w:rsid w:val="006E101C"/>
    <w:rsid w:val="006E2209"/>
    <w:rsid w:val="006E2707"/>
    <w:rsid w:val="006E2754"/>
    <w:rsid w:val="006E2F9D"/>
    <w:rsid w:val="006E3227"/>
    <w:rsid w:val="006E3341"/>
    <w:rsid w:val="006E38CF"/>
    <w:rsid w:val="006E3B4B"/>
    <w:rsid w:val="006E3C6D"/>
    <w:rsid w:val="006E40A6"/>
    <w:rsid w:val="006E4364"/>
    <w:rsid w:val="006E4D32"/>
    <w:rsid w:val="006E5EDB"/>
    <w:rsid w:val="006E66B1"/>
    <w:rsid w:val="006E6707"/>
    <w:rsid w:val="006E6BA2"/>
    <w:rsid w:val="006E6BD0"/>
    <w:rsid w:val="006E6C83"/>
    <w:rsid w:val="006F04C9"/>
    <w:rsid w:val="006F1834"/>
    <w:rsid w:val="006F2009"/>
    <w:rsid w:val="006F36B3"/>
    <w:rsid w:val="006F3B21"/>
    <w:rsid w:val="006F3BD6"/>
    <w:rsid w:val="006F3D81"/>
    <w:rsid w:val="006F4A90"/>
    <w:rsid w:val="006F4F26"/>
    <w:rsid w:val="006F51E7"/>
    <w:rsid w:val="006F5903"/>
    <w:rsid w:val="006F5E3D"/>
    <w:rsid w:val="006F753B"/>
    <w:rsid w:val="006F7CBA"/>
    <w:rsid w:val="0070144E"/>
    <w:rsid w:val="007021A0"/>
    <w:rsid w:val="00703531"/>
    <w:rsid w:val="0070378D"/>
    <w:rsid w:val="0070458D"/>
    <w:rsid w:val="00704C2A"/>
    <w:rsid w:val="00704D8B"/>
    <w:rsid w:val="007055ED"/>
    <w:rsid w:val="0070563B"/>
    <w:rsid w:val="00705D9E"/>
    <w:rsid w:val="00705E42"/>
    <w:rsid w:val="00706206"/>
    <w:rsid w:val="0070638A"/>
    <w:rsid w:val="00706DE6"/>
    <w:rsid w:val="00707CA4"/>
    <w:rsid w:val="00710559"/>
    <w:rsid w:val="007113DC"/>
    <w:rsid w:val="00711582"/>
    <w:rsid w:val="007118F3"/>
    <w:rsid w:val="0071206B"/>
    <w:rsid w:val="00714D0F"/>
    <w:rsid w:val="007153D2"/>
    <w:rsid w:val="00715799"/>
    <w:rsid w:val="00716B12"/>
    <w:rsid w:val="007177D7"/>
    <w:rsid w:val="007205FF"/>
    <w:rsid w:val="00721DAB"/>
    <w:rsid w:val="00721F97"/>
    <w:rsid w:val="0072439B"/>
    <w:rsid w:val="00724768"/>
    <w:rsid w:val="00724D3A"/>
    <w:rsid w:val="00726343"/>
    <w:rsid w:val="0072695B"/>
    <w:rsid w:val="00727092"/>
    <w:rsid w:val="007276F4"/>
    <w:rsid w:val="00727DA4"/>
    <w:rsid w:val="00730BD7"/>
    <w:rsid w:val="00730FA5"/>
    <w:rsid w:val="00731658"/>
    <w:rsid w:val="0073188F"/>
    <w:rsid w:val="007318F0"/>
    <w:rsid w:val="00731BE1"/>
    <w:rsid w:val="00732EA8"/>
    <w:rsid w:val="00732EC6"/>
    <w:rsid w:val="0073356E"/>
    <w:rsid w:val="00733D56"/>
    <w:rsid w:val="0073468E"/>
    <w:rsid w:val="00734CD0"/>
    <w:rsid w:val="00735C3E"/>
    <w:rsid w:val="00737338"/>
    <w:rsid w:val="007409A1"/>
    <w:rsid w:val="007416FA"/>
    <w:rsid w:val="0074177A"/>
    <w:rsid w:val="00741A57"/>
    <w:rsid w:val="00741E4A"/>
    <w:rsid w:val="00742148"/>
    <w:rsid w:val="00742A96"/>
    <w:rsid w:val="007437C3"/>
    <w:rsid w:val="007445A1"/>
    <w:rsid w:val="007445F5"/>
    <w:rsid w:val="00744F51"/>
    <w:rsid w:val="0074504B"/>
    <w:rsid w:val="00745E9F"/>
    <w:rsid w:val="00746124"/>
    <w:rsid w:val="007475F6"/>
    <w:rsid w:val="007478F1"/>
    <w:rsid w:val="007512EF"/>
    <w:rsid w:val="00752449"/>
    <w:rsid w:val="007525EF"/>
    <w:rsid w:val="00753016"/>
    <w:rsid w:val="00755ADF"/>
    <w:rsid w:val="00755D43"/>
    <w:rsid w:val="00756191"/>
    <w:rsid w:val="007572FB"/>
    <w:rsid w:val="00757D2F"/>
    <w:rsid w:val="007601B5"/>
    <w:rsid w:val="00760A60"/>
    <w:rsid w:val="0076162A"/>
    <w:rsid w:val="00761781"/>
    <w:rsid w:val="00761B2C"/>
    <w:rsid w:val="007642DD"/>
    <w:rsid w:val="00765311"/>
    <w:rsid w:val="0076704E"/>
    <w:rsid w:val="0076754B"/>
    <w:rsid w:val="00767AF0"/>
    <w:rsid w:val="00767BF3"/>
    <w:rsid w:val="00767E7A"/>
    <w:rsid w:val="00770177"/>
    <w:rsid w:val="007719B3"/>
    <w:rsid w:val="00772173"/>
    <w:rsid w:val="0077244D"/>
    <w:rsid w:val="007725DF"/>
    <w:rsid w:val="007728B1"/>
    <w:rsid w:val="00772DD2"/>
    <w:rsid w:val="0077315E"/>
    <w:rsid w:val="00773376"/>
    <w:rsid w:val="00774036"/>
    <w:rsid w:val="007741DE"/>
    <w:rsid w:val="0077545E"/>
    <w:rsid w:val="0078013F"/>
    <w:rsid w:val="00780865"/>
    <w:rsid w:val="00780895"/>
    <w:rsid w:val="007812EB"/>
    <w:rsid w:val="007815FB"/>
    <w:rsid w:val="00782BC4"/>
    <w:rsid w:val="00783D7C"/>
    <w:rsid w:val="00783FE8"/>
    <w:rsid w:val="00784582"/>
    <w:rsid w:val="00786234"/>
    <w:rsid w:val="0078625F"/>
    <w:rsid w:val="00786837"/>
    <w:rsid w:val="0079131A"/>
    <w:rsid w:val="007914C2"/>
    <w:rsid w:val="0079307B"/>
    <w:rsid w:val="00793F42"/>
    <w:rsid w:val="0079478F"/>
    <w:rsid w:val="00795B1A"/>
    <w:rsid w:val="00796051"/>
    <w:rsid w:val="00796733"/>
    <w:rsid w:val="007967DA"/>
    <w:rsid w:val="00796BFA"/>
    <w:rsid w:val="007A0D5D"/>
    <w:rsid w:val="007A1354"/>
    <w:rsid w:val="007A306A"/>
    <w:rsid w:val="007A3C15"/>
    <w:rsid w:val="007A487E"/>
    <w:rsid w:val="007A4A81"/>
    <w:rsid w:val="007A5155"/>
    <w:rsid w:val="007A59CD"/>
    <w:rsid w:val="007A5C96"/>
    <w:rsid w:val="007A5EEF"/>
    <w:rsid w:val="007A68E9"/>
    <w:rsid w:val="007A7083"/>
    <w:rsid w:val="007A7112"/>
    <w:rsid w:val="007B0788"/>
    <w:rsid w:val="007B09FE"/>
    <w:rsid w:val="007B0EAE"/>
    <w:rsid w:val="007B1608"/>
    <w:rsid w:val="007B18E7"/>
    <w:rsid w:val="007B204C"/>
    <w:rsid w:val="007B2A1A"/>
    <w:rsid w:val="007B2A98"/>
    <w:rsid w:val="007B2BDA"/>
    <w:rsid w:val="007B344E"/>
    <w:rsid w:val="007B366F"/>
    <w:rsid w:val="007B5719"/>
    <w:rsid w:val="007B6700"/>
    <w:rsid w:val="007B7309"/>
    <w:rsid w:val="007B766F"/>
    <w:rsid w:val="007C12DA"/>
    <w:rsid w:val="007C1635"/>
    <w:rsid w:val="007C2007"/>
    <w:rsid w:val="007C271B"/>
    <w:rsid w:val="007C29E9"/>
    <w:rsid w:val="007C30C1"/>
    <w:rsid w:val="007C4AC4"/>
    <w:rsid w:val="007C5C0A"/>
    <w:rsid w:val="007C5C7A"/>
    <w:rsid w:val="007C5CAC"/>
    <w:rsid w:val="007C6BD3"/>
    <w:rsid w:val="007C6E79"/>
    <w:rsid w:val="007C72F9"/>
    <w:rsid w:val="007C78D5"/>
    <w:rsid w:val="007D0DD2"/>
    <w:rsid w:val="007D1BF6"/>
    <w:rsid w:val="007D1E75"/>
    <w:rsid w:val="007D1EF6"/>
    <w:rsid w:val="007D35D1"/>
    <w:rsid w:val="007D4637"/>
    <w:rsid w:val="007D48F6"/>
    <w:rsid w:val="007D567C"/>
    <w:rsid w:val="007D593C"/>
    <w:rsid w:val="007D6209"/>
    <w:rsid w:val="007D6F62"/>
    <w:rsid w:val="007E0186"/>
    <w:rsid w:val="007E056A"/>
    <w:rsid w:val="007E0B0F"/>
    <w:rsid w:val="007E13C5"/>
    <w:rsid w:val="007E19DA"/>
    <w:rsid w:val="007E2027"/>
    <w:rsid w:val="007E328F"/>
    <w:rsid w:val="007E3AB5"/>
    <w:rsid w:val="007E4BCF"/>
    <w:rsid w:val="007E4D78"/>
    <w:rsid w:val="007E4F63"/>
    <w:rsid w:val="007E552C"/>
    <w:rsid w:val="007E6030"/>
    <w:rsid w:val="007E7420"/>
    <w:rsid w:val="007F1792"/>
    <w:rsid w:val="007F1A08"/>
    <w:rsid w:val="007F1A92"/>
    <w:rsid w:val="007F20DB"/>
    <w:rsid w:val="007F3282"/>
    <w:rsid w:val="007F4505"/>
    <w:rsid w:val="007F4837"/>
    <w:rsid w:val="007F51E5"/>
    <w:rsid w:val="007F5490"/>
    <w:rsid w:val="007F55B2"/>
    <w:rsid w:val="007F6E3B"/>
    <w:rsid w:val="007F7774"/>
    <w:rsid w:val="007F78AB"/>
    <w:rsid w:val="007F7DF8"/>
    <w:rsid w:val="00800110"/>
    <w:rsid w:val="008005AE"/>
    <w:rsid w:val="00800A78"/>
    <w:rsid w:val="0080143E"/>
    <w:rsid w:val="00801850"/>
    <w:rsid w:val="008018E5"/>
    <w:rsid w:val="008022F6"/>
    <w:rsid w:val="00802661"/>
    <w:rsid w:val="008032E8"/>
    <w:rsid w:val="00803BC6"/>
    <w:rsid w:val="008040DE"/>
    <w:rsid w:val="00807B63"/>
    <w:rsid w:val="008106FB"/>
    <w:rsid w:val="00811310"/>
    <w:rsid w:val="008119F3"/>
    <w:rsid w:val="00813702"/>
    <w:rsid w:val="00814099"/>
    <w:rsid w:val="00814350"/>
    <w:rsid w:val="008143DA"/>
    <w:rsid w:val="00815572"/>
    <w:rsid w:val="008161DF"/>
    <w:rsid w:val="00816C95"/>
    <w:rsid w:val="0081776C"/>
    <w:rsid w:val="008209D7"/>
    <w:rsid w:val="00821BC6"/>
    <w:rsid w:val="00821C95"/>
    <w:rsid w:val="0082206A"/>
    <w:rsid w:val="00822CA1"/>
    <w:rsid w:val="0082309C"/>
    <w:rsid w:val="00824346"/>
    <w:rsid w:val="00824C32"/>
    <w:rsid w:val="00824D71"/>
    <w:rsid w:val="00824FE8"/>
    <w:rsid w:val="008251DD"/>
    <w:rsid w:val="008258A0"/>
    <w:rsid w:val="00831676"/>
    <w:rsid w:val="008320B2"/>
    <w:rsid w:val="00832FF4"/>
    <w:rsid w:val="00833C3C"/>
    <w:rsid w:val="008351CF"/>
    <w:rsid w:val="00835668"/>
    <w:rsid w:val="00835A62"/>
    <w:rsid w:val="00836201"/>
    <w:rsid w:val="0083653A"/>
    <w:rsid w:val="00836F33"/>
    <w:rsid w:val="00840186"/>
    <w:rsid w:val="008409D3"/>
    <w:rsid w:val="008415F3"/>
    <w:rsid w:val="00841786"/>
    <w:rsid w:val="00841EB6"/>
    <w:rsid w:val="00843A8D"/>
    <w:rsid w:val="00844F8B"/>
    <w:rsid w:val="0084505F"/>
    <w:rsid w:val="00845981"/>
    <w:rsid w:val="00845AA7"/>
    <w:rsid w:val="00846B75"/>
    <w:rsid w:val="00846FE6"/>
    <w:rsid w:val="00847286"/>
    <w:rsid w:val="00847319"/>
    <w:rsid w:val="0084769B"/>
    <w:rsid w:val="00850AF7"/>
    <w:rsid w:val="008511B0"/>
    <w:rsid w:val="00851226"/>
    <w:rsid w:val="00851DBE"/>
    <w:rsid w:val="00852395"/>
    <w:rsid w:val="008527D3"/>
    <w:rsid w:val="0085355E"/>
    <w:rsid w:val="00853649"/>
    <w:rsid w:val="008536C5"/>
    <w:rsid w:val="00854AD2"/>
    <w:rsid w:val="008554C0"/>
    <w:rsid w:val="00857299"/>
    <w:rsid w:val="0085734A"/>
    <w:rsid w:val="00857417"/>
    <w:rsid w:val="00860208"/>
    <w:rsid w:val="0086319D"/>
    <w:rsid w:val="00863653"/>
    <w:rsid w:val="008643DF"/>
    <w:rsid w:val="00864580"/>
    <w:rsid w:val="00866761"/>
    <w:rsid w:val="008668F8"/>
    <w:rsid w:val="00867680"/>
    <w:rsid w:val="0086769F"/>
    <w:rsid w:val="00867E02"/>
    <w:rsid w:val="00870A77"/>
    <w:rsid w:val="00871105"/>
    <w:rsid w:val="00871B6D"/>
    <w:rsid w:val="00871CCD"/>
    <w:rsid w:val="008736C9"/>
    <w:rsid w:val="00873D96"/>
    <w:rsid w:val="00874653"/>
    <w:rsid w:val="00874811"/>
    <w:rsid w:val="008748C0"/>
    <w:rsid w:val="00874B60"/>
    <w:rsid w:val="00874D8C"/>
    <w:rsid w:val="00875617"/>
    <w:rsid w:val="00875BDB"/>
    <w:rsid w:val="00875E84"/>
    <w:rsid w:val="0087603A"/>
    <w:rsid w:val="008763BA"/>
    <w:rsid w:val="00876BDF"/>
    <w:rsid w:val="00877223"/>
    <w:rsid w:val="0087765C"/>
    <w:rsid w:val="008811DF"/>
    <w:rsid w:val="0088264E"/>
    <w:rsid w:val="0088296B"/>
    <w:rsid w:val="00882D47"/>
    <w:rsid w:val="00883222"/>
    <w:rsid w:val="00885EEE"/>
    <w:rsid w:val="008863E5"/>
    <w:rsid w:val="008903E1"/>
    <w:rsid w:val="008913E0"/>
    <w:rsid w:val="008914F8"/>
    <w:rsid w:val="00891BDC"/>
    <w:rsid w:val="008929E8"/>
    <w:rsid w:val="00892AED"/>
    <w:rsid w:val="00892AF3"/>
    <w:rsid w:val="00893E4A"/>
    <w:rsid w:val="00894218"/>
    <w:rsid w:val="0089547C"/>
    <w:rsid w:val="00895EA8"/>
    <w:rsid w:val="00896571"/>
    <w:rsid w:val="00897730"/>
    <w:rsid w:val="008A13D2"/>
    <w:rsid w:val="008A1BB8"/>
    <w:rsid w:val="008A1F8D"/>
    <w:rsid w:val="008A25ED"/>
    <w:rsid w:val="008A41C9"/>
    <w:rsid w:val="008A445C"/>
    <w:rsid w:val="008A5513"/>
    <w:rsid w:val="008A599D"/>
    <w:rsid w:val="008A645C"/>
    <w:rsid w:val="008A6F0D"/>
    <w:rsid w:val="008A7794"/>
    <w:rsid w:val="008B14DF"/>
    <w:rsid w:val="008B1C57"/>
    <w:rsid w:val="008B2C75"/>
    <w:rsid w:val="008B3890"/>
    <w:rsid w:val="008B3D7E"/>
    <w:rsid w:val="008B455B"/>
    <w:rsid w:val="008B5BD8"/>
    <w:rsid w:val="008B613D"/>
    <w:rsid w:val="008B68B9"/>
    <w:rsid w:val="008B6D9F"/>
    <w:rsid w:val="008B6F28"/>
    <w:rsid w:val="008C113D"/>
    <w:rsid w:val="008C14DF"/>
    <w:rsid w:val="008C1569"/>
    <w:rsid w:val="008C1A1C"/>
    <w:rsid w:val="008C2236"/>
    <w:rsid w:val="008C30CE"/>
    <w:rsid w:val="008C40E9"/>
    <w:rsid w:val="008C43C2"/>
    <w:rsid w:val="008C44CD"/>
    <w:rsid w:val="008C45CF"/>
    <w:rsid w:val="008C66AC"/>
    <w:rsid w:val="008C6C1A"/>
    <w:rsid w:val="008C712B"/>
    <w:rsid w:val="008C798F"/>
    <w:rsid w:val="008D0D6E"/>
    <w:rsid w:val="008D0EF6"/>
    <w:rsid w:val="008D230F"/>
    <w:rsid w:val="008D2DB8"/>
    <w:rsid w:val="008D35EB"/>
    <w:rsid w:val="008D5E85"/>
    <w:rsid w:val="008D61CA"/>
    <w:rsid w:val="008D63AF"/>
    <w:rsid w:val="008E303F"/>
    <w:rsid w:val="008E34E2"/>
    <w:rsid w:val="008E3B20"/>
    <w:rsid w:val="008E3DB6"/>
    <w:rsid w:val="008E427A"/>
    <w:rsid w:val="008E4B5E"/>
    <w:rsid w:val="008E7739"/>
    <w:rsid w:val="008E7C09"/>
    <w:rsid w:val="008F0DB9"/>
    <w:rsid w:val="008F132A"/>
    <w:rsid w:val="008F1B5E"/>
    <w:rsid w:val="008F28E6"/>
    <w:rsid w:val="008F30BC"/>
    <w:rsid w:val="008F344B"/>
    <w:rsid w:val="008F3788"/>
    <w:rsid w:val="008F3AE7"/>
    <w:rsid w:val="008F3F39"/>
    <w:rsid w:val="008F441E"/>
    <w:rsid w:val="008F785F"/>
    <w:rsid w:val="008F799F"/>
    <w:rsid w:val="008F7B93"/>
    <w:rsid w:val="0090046B"/>
    <w:rsid w:val="00900E8B"/>
    <w:rsid w:val="00900F5A"/>
    <w:rsid w:val="00901207"/>
    <w:rsid w:val="00901832"/>
    <w:rsid w:val="00901DC9"/>
    <w:rsid w:val="00903D8A"/>
    <w:rsid w:val="0090404F"/>
    <w:rsid w:val="00904453"/>
    <w:rsid w:val="0090552A"/>
    <w:rsid w:val="00906076"/>
    <w:rsid w:val="009061E2"/>
    <w:rsid w:val="0090683E"/>
    <w:rsid w:val="00907D66"/>
    <w:rsid w:val="009108DA"/>
    <w:rsid w:val="00910FF6"/>
    <w:rsid w:val="009111B3"/>
    <w:rsid w:val="009117AA"/>
    <w:rsid w:val="00911BC9"/>
    <w:rsid w:val="00912770"/>
    <w:rsid w:val="00912B48"/>
    <w:rsid w:val="00913A9C"/>
    <w:rsid w:val="00913B79"/>
    <w:rsid w:val="00913EF4"/>
    <w:rsid w:val="00914906"/>
    <w:rsid w:val="0091558A"/>
    <w:rsid w:val="009160F2"/>
    <w:rsid w:val="009166C7"/>
    <w:rsid w:val="00916F1D"/>
    <w:rsid w:val="00917BD9"/>
    <w:rsid w:val="0092086F"/>
    <w:rsid w:val="009209D0"/>
    <w:rsid w:val="00920B2B"/>
    <w:rsid w:val="00920FC3"/>
    <w:rsid w:val="00921C67"/>
    <w:rsid w:val="00922143"/>
    <w:rsid w:val="00923899"/>
    <w:rsid w:val="0092399E"/>
    <w:rsid w:val="00924214"/>
    <w:rsid w:val="009243D7"/>
    <w:rsid w:val="009250F7"/>
    <w:rsid w:val="00925397"/>
    <w:rsid w:val="009263B3"/>
    <w:rsid w:val="0092656A"/>
    <w:rsid w:val="0092688E"/>
    <w:rsid w:val="009270E1"/>
    <w:rsid w:val="009273FA"/>
    <w:rsid w:val="00927785"/>
    <w:rsid w:val="009315B2"/>
    <w:rsid w:val="009318A7"/>
    <w:rsid w:val="00931F0D"/>
    <w:rsid w:val="009325F3"/>
    <w:rsid w:val="0093297E"/>
    <w:rsid w:val="00932B24"/>
    <w:rsid w:val="00932FAF"/>
    <w:rsid w:val="009337C0"/>
    <w:rsid w:val="00933D83"/>
    <w:rsid w:val="009345E7"/>
    <w:rsid w:val="00935288"/>
    <w:rsid w:val="009360D5"/>
    <w:rsid w:val="00936209"/>
    <w:rsid w:val="009366C9"/>
    <w:rsid w:val="00936CE7"/>
    <w:rsid w:val="00937429"/>
    <w:rsid w:val="00937FE7"/>
    <w:rsid w:val="00940B4D"/>
    <w:rsid w:val="00940F49"/>
    <w:rsid w:val="009428EC"/>
    <w:rsid w:val="00943413"/>
    <w:rsid w:val="009435E4"/>
    <w:rsid w:val="0094416E"/>
    <w:rsid w:val="009445FD"/>
    <w:rsid w:val="00945E0B"/>
    <w:rsid w:val="00946404"/>
    <w:rsid w:val="00946681"/>
    <w:rsid w:val="00946A9D"/>
    <w:rsid w:val="00946C87"/>
    <w:rsid w:val="0094701F"/>
    <w:rsid w:val="00950A7A"/>
    <w:rsid w:val="00951E19"/>
    <w:rsid w:val="0095257E"/>
    <w:rsid w:val="00953571"/>
    <w:rsid w:val="00953BDB"/>
    <w:rsid w:val="00953DE1"/>
    <w:rsid w:val="009543DE"/>
    <w:rsid w:val="009559A4"/>
    <w:rsid w:val="00956378"/>
    <w:rsid w:val="009564F6"/>
    <w:rsid w:val="009566C9"/>
    <w:rsid w:val="0095690A"/>
    <w:rsid w:val="00956D20"/>
    <w:rsid w:val="00956EA1"/>
    <w:rsid w:val="0095700E"/>
    <w:rsid w:val="00960D35"/>
    <w:rsid w:val="0096281B"/>
    <w:rsid w:val="00963036"/>
    <w:rsid w:val="009637C7"/>
    <w:rsid w:val="00964B66"/>
    <w:rsid w:val="00964F50"/>
    <w:rsid w:val="00965863"/>
    <w:rsid w:val="00965B63"/>
    <w:rsid w:val="009676A1"/>
    <w:rsid w:val="00967B76"/>
    <w:rsid w:val="009703F4"/>
    <w:rsid w:val="00970581"/>
    <w:rsid w:val="0097087E"/>
    <w:rsid w:val="0097144D"/>
    <w:rsid w:val="00971603"/>
    <w:rsid w:val="00971740"/>
    <w:rsid w:val="00972715"/>
    <w:rsid w:val="00972B1B"/>
    <w:rsid w:val="00973527"/>
    <w:rsid w:val="00975744"/>
    <w:rsid w:val="009759ED"/>
    <w:rsid w:val="00975C8B"/>
    <w:rsid w:val="00975F71"/>
    <w:rsid w:val="009766E9"/>
    <w:rsid w:val="00977FB4"/>
    <w:rsid w:val="009804E0"/>
    <w:rsid w:val="00981F22"/>
    <w:rsid w:val="009821AE"/>
    <w:rsid w:val="00982BE8"/>
    <w:rsid w:val="00983609"/>
    <w:rsid w:val="00983AA3"/>
    <w:rsid w:val="009855E9"/>
    <w:rsid w:val="0098569E"/>
    <w:rsid w:val="009856D9"/>
    <w:rsid w:val="00985E0D"/>
    <w:rsid w:val="009918DE"/>
    <w:rsid w:val="00991C9D"/>
    <w:rsid w:val="009924FE"/>
    <w:rsid w:val="00992DD2"/>
    <w:rsid w:val="0099340F"/>
    <w:rsid w:val="00993933"/>
    <w:rsid w:val="00993B16"/>
    <w:rsid w:val="00993D29"/>
    <w:rsid w:val="00993E50"/>
    <w:rsid w:val="00993FCB"/>
    <w:rsid w:val="00994689"/>
    <w:rsid w:val="0099495B"/>
    <w:rsid w:val="00994F12"/>
    <w:rsid w:val="00996CFB"/>
    <w:rsid w:val="00996E55"/>
    <w:rsid w:val="00997905"/>
    <w:rsid w:val="00997EF5"/>
    <w:rsid w:val="009A08AB"/>
    <w:rsid w:val="009A08B8"/>
    <w:rsid w:val="009A1228"/>
    <w:rsid w:val="009A1D01"/>
    <w:rsid w:val="009A2635"/>
    <w:rsid w:val="009A2782"/>
    <w:rsid w:val="009A47F9"/>
    <w:rsid w:val="009A574C"/>
    <w:rsid w:val="009A6519"/>
    <w:rsid w:val="009A6B73"/>
    <w:rsid w:val="009B03DB"/>
    <w:rsid w:val="009B0AFA"/>
    <w:rsid w:val="009B0DBB"/>
    <w:rsid w:val="009B269E"/>
    <w:rsid w:val="009B3BD7"/>
    <w:rsid w:val="009B4298"/>
    <w:rsid w:val="009B61F1"/>
    <w:rsid w:val="009B7215"/>
    <w:rsid w:val="009B7653"/>
    <w:rsid w:val="009C1000"/>
    <w:rsid w:val="009C1DF6"/>
    <w:rsid w:val="009C323D"/>
    <w:rsid w:val="009C3724"/>
    <w:rsid w:val="009C3BC2"/>
    <w:rsid w:val="009C45F6"/>
    <w:rsid w:val="009C78AB"/>
    <w:rsid w:val="009C7EE4"/>
    <w:rsid w:val="009D0770"/>
    <w:rsid w:val="009D0B5E"/>
    <w:rsid w:val="009D1011"/>
    <w:rsid w:val="009D1361"/>
    <w:rsid w:val="009D217E"/>
    <w:rsid w:val="009D285E"/>
    <w:rsid w:val="009D3201"/>
    <w:rsid w:val="009D375C"/>
    <w:rsid w:val="009D3C64"/>
    <w:rsid w:val="009D4468"/>
    <w:rsid w:val="009D5CD1"/>
    <w:rsid w:val="009D5D41"/>
    <w:rsid w:val="009D76B0"/>
    <w:rsid w:val="009D7E44"/>
    <w:rsid w:val="009E29DE"/>
    <w:rsid w:val="009E4703"/>
    <w:rsid w:val="009E58E6"/>
    <w:rsid w:val="009E5929"/>
    <w:rsid w:val="009E5B2E"/>
    <w:rsid w:val="009E6974"/>
    <w:rsid w:val="009F0122"/>
    <w:rsid w:val="009F1A38"/>
    <w:rsid w:val="009F1BA4"/>
    <w:rsid w:val="009F30D0"/>
    <w:rsid w:val="009F3CFD"/>
    <w:rsid w:val="009F43F1"/>
    <w:rsid w:val="009F57F8"/>
    <w:rsid w:val="009F62B2"/>
    <w:rsid w:val="009F72DF"/>
    <w:rsid w:val="009F7C59"/>
    <w:rsid w:val="00A00166"/>
    <w:rsid w:val="00A008BD"/>
    <w:rsid w:val="00A011A5"/>
    <w:rsid w:val="00A01EC1"/>
    <w:rsid w:val="00A02501"/>
    <w:rsid w:val="00A033B8"/>
    <w:rsid w:val="00A03595"/>
    <w:rsid w:val="00A0396D"/>
    <w:rsid w:val="00A04B72"/>
    <w:rsid w:val="00A04E6F"/>
    <w:rsid w:val="00A051A9"/>
    <w:rsid w:val="00A068AA"/>
    <w:rsid w:val="00A073D9"/>
    <w:rsid w:val="00A07D6E"/>
    <w:rsid w:val="00A10493"/>
    <w:rsid w:val="00A10559"/>
    <w:rsid w:val="00A115A7"/>
    <w:rsid w:val="00A11B66"/>
    <w:rsid w:val="00A1211C"/>
    <w:rsid w:val="00A12D03"/>
    <w:rsid w:val="00A13674"/>
    <w:rsid w:val="00A155C9"/>
    <w:rsid w:val="00A15996"/>
    <w:rsid w:val="00A1599A"/>
    <w:rsid w:val="00A15BB0"/>
    <w:rsid w:val="00A15E0B"/>
    <w:rsid w:val="00A168CB"/>
    <w:rsid w:val="00A20130"/>
    <w:rsid w:val="00A20701"/>
    <w:rsid w:val="00A2182D"/>
    <w:rsid w:val="00A218CC"/>
    <w:rsid w:val="00A239BC"/>
    <w:rsid w:val="00A248B0"/>
    <w:rsid w:val="00A255EA"/>
    <w:rsid w:val="00A25C79"/>
    <w:rsid w:val="00A27ABE"/>
    <w:rsid w:val="00A30407"/>
    <w:rsid w:val="00A30707"/>
    <w:rsid w:val="00A3105A"/>
    <w:rsid w:val="00A3175C"/>
    <w:rsid w:val="00A325EC"/>
    <w:rsid w:val="00A32943"/>
    <w:rsid w:val="00A32CB1"/>
    <w:rsid w:val="00A335B4"/>
    <w:rsid w:val="00A33F9B"/>
    <w:rsid w:val="00A35D7F"/>
    <w:rsid w:val="00A36872"/>
    <w:rsid w:val="00A3746C"/>
    <w:rsid w:val="00A37504"/>
    <w:rsid w:val="00A408B6"/>
    <w:rsid w:val="00A40DE9"/>
    <w:rsid w:val="00A413E6"/>
    <w:rsid w:val="00A419CB"/>
    <w:rsid w:val="00A43B1A"/>
    <w:rsid w:val="00A45255"/>
    <w:rsid w:val="00A45454"/>
    <w:rsid w:val="00A45528"/>
    <w:rsid w:val="00A4569D"/>
    <w:rsid w:val="00A4604C"/>
    <w:rsid w:val="00A464DE"/>
    <w:rsid w:val="00A46964"/>
    <w:rsid w:val="00A46DB2"/>
    <w:rsid w:val="00A47144"/>
    <w:rsid w:val="00A4796A"/>
    <w:rsid w:val="00A47D8A"/>
    <w:rsid w:val="00A506F2"/>
    <w:rsid w:val="00A5202D"/>
    <w:rsid w:val="00A53066"/>
    <w:rsid w:val="00A53516"/>
    <w:rsid w:val="00A53D15"/>
    <w:rsid w:val="00A53E93"/>
    <w:rsid w:val="00A54074"/>
    <w:rsid w:val="00A544AE"/>
    <w:rsid w:val="00A54B20"/>
    <w:rsid w:val="00A54B5B"/>
    <w:rsid w:val="00A54F6F"/>
    <w:rsid w:val="00A55282"/>
    <w:rsid w:val="00A5531E"/>
    <w:rsid w:val="00A55BC7"/>
    <w:rsid w:val="00A56B38"/>
    <w:rsid w:val="00A5747E"/>
    <w:rsid w:val="00A610B1"/>
    <w:rsid w:val="00A6164B"/>
    <w:rsid w:val="00A61D09"/>
    <w:rsid w:val="00A63032"/>
    <w:rsid w:val="00A63B7E"/>
    <w:rsid w:val="00A6481F"/>
    <w:rsid w:val="00A657A4"/>
    <w:rsid w:val="00A66A8C"/>
    <w:rsid w:val="00A66C34"/>
    <w:rsid w:val="00A67563"/>
    <w:rsid w:val="00A67786"/>
    <w:rsid w:val="00A67A13"/>
    <w:rsid w:val="00A67EC3"/>
    <w:rsid w:val="00A703E7"/>
    <w:rsid w:val="00A7108E"/>
    <w:rsid w:val="00A714E7"/>
    <w:rsid w:val="00A72BFC"/>
    <w:rsid w:val="00A72FE2"/>
    <w:rsid w:val="00A7365E"/>
    <w:rsid w:val="00A737DD"/>
    <w:rsid w:val="00A73E82"/>
    <w:rsid w:val="00A741DE"/>
    <w:rsid w:val="00A74641"/>
    <w:rsid w:val="00A748B9"/>
    <w:rsid w:val="00A74D69"/>
    <w:rsid w:val="00A76A65"/>
    <w:rsid w:val="00A76D2F"/>
    <w:rsid w:val="00A779B5"/>
    <w:rsid w:val="00A80EB8"/>
    <w:rsid w:val="00A8124A"/>
    <w:rsid w:val="00A81BE7"/>
    <w:rsid w:val="00A81C5C"/>
    <w:rsid w:val="00A829B3"/>
    <w:rsid w:val="00A82D07"/>
    <w:rsid w:val="00A8359D"/>
    <w:rsid w:val="00A83ED9"/>
    <w:rsid w:val="00A84651"/>
    <w:rsid w:val="00A850A6"/>
    <w:rsid w:val="00A85841"/>
    <w:rsid w:val="00A85AD9"/>
    <w:rsid w:val="00A85FFF"/>
    <w:rsid w:val="00A8700D"/>
    <w:rsid w:val="00A8773D"/>
    <w:rsid w:val="00A90C55"/>
    <w:rsid w:val="00A90FA7"/>
    <w:rsid w:val="00A90FD3"/>
    <w:rsid w:val="00A91AAB"/>
    <w:rsid w:val="00A91BD4"/>
    <w:rsid w:val="00A95623"/>
    <w:rsid w:val="00A95BEE"/>
    <w:rsid w:val="00A9696B"/>
    <w:rsid w:val="00A97268"/>
    <w:rsid w:val="00AA0C33"/>
    <w:rsid w:val="00AA11BA"/>
    <w:rsid w:val="00AA13C0"/>
    <w:rsid w:val="00AA1C37"/>
    <w:rsid w:val="00AA2B6B"/>
    <w:rsid w:val="00AA2EA0"/>
    <w:rsid w:val="00AA3714"/>
    <w:rsid w:val="00AA3A0F"/>
    <w:rsid w:val="00AA3B84"/>
    <w:rsid w:val="00AA432B"/>
    <w:rsid w:val="00AA4E40"/>
    <w:rsid w:val="00AA4F1E"/>
    <w:rsid w:val="00AA5BB4"/>
    <w:rsid w:val="00AA5D60"/>
    <w:rsid w:val="00AA62F6"/>
    <w:rsid w:val="00AA6570"/>
    <w:rsid w:val="00AA6C89"/>
    <w:rsid w:val="00AA6C8C"/>
    <w:rsid w:val="00AA6F7C"/>
    <w:rsid w:val="00AA77B4"/>
    <w:rsid w:val="00AA7AA6"/>
    <w:rsid w:val="00AB0C44"/>
    <w:rsid w:val="00AB10EC"/>
    <w:rsid w:val="00AB193A"/>
    <w:rsid w:val="00AB1DB3"/>
    <w:rsid w:val="00AB25FB"/>
    <w:rsid w:val="00AB2927"/>
    <w:rsid w:val="00AB4541"/>
    <w:rsid w:val="00AB46C1"/>
    <w:rsid w:val="00AB69C7"/>
    <w:rsid w:val="00AB7CC8"/>
    <w:rsid w:val="00AB7F90"/>
    <w:rsid w:val="00AC04FF"/>
    <w:rsid w:val="00AC05D7"/>
    <w:rsid w:val="00AC1994"/>
    <w:rsid w:val="00AC1AC9"/>
    <w:rsid w:val="00AC1B0B"/>
    <w:rsid w:val="00AC29C2"/>
    <w:rsid w:val="00AC3038"/>
    <w:rsid w:val="00AC3796"/>
    <w:rsid w:val="00AC457F"/>
    <w:rsid w:val="00AC482C"/>
    <w:rsid w:val="00AC5D37"/>
    <w:rsid w:val="00AC6EA5"/>
    <w:rsid w:val="00AC6EC9"/>
    <w:rsid w:val="00AD0C9A"/>
    <w:rsid w:val="00AD0CDA"/>
    <w:rsid w:val="00AD1253"/>
    <w:rsid w:val="00AD3B70"/>
    <w:rsid w:val="00AD40B8"/>
    <w:rsid w:val="00AD4253"/>
    <w:rsid w:val="00AD46EF"/>
    <w:rsid w:val="00AD4F43"/>
    <w:rsid w:val="00AD5472"/>
    <w:rsid w:val="00AE161B"/>
    <w:rsid w:val="00AE1944"/>
    <w:rsid w:val="00AE4D60"/>
    <w:rsid w:val="00AE6022"/>
    <w:rsid w:val="00AE67DF"/>
    <w:rsid w:val="00AE78B4"/>
    <w:rsid w:val="00AE78E2"/>
    <w:rsid w:val="00AE7B54"/>
    <w:rsid w:val="00AE7EF8"/>
    <w:rsid w:val="00AF000E"/>
    <w:rsid w:val="00AF09FF"/>
    <w:rsid w:val="00AF1709"/>
    <w:rsid w:val="00AF20F4"/>
    <w:rsid w:val="00AF2808"/>
    <w:rsid w:val="00AF2930"/>
    <w:rsid w:val="00AF2A56"/>
    <w:rsid w:val="00AF2FED"/>
    <w:rsid w:val="00AF37E5"/>
    <w:rsid w:val="00AF54B3"/>
    <w:rsid w:val="00AF7A6F"/>
    <w:rsid w:val="00AF7B64"/>
    <w:rsid w:val="00AF7C91"/>
    <w:rsid w:val="00AF7DDE"/>
    <w:rsid w:val="00B016AF"/>
    <w:rsid w:val="00B01D0A"/>
    <w:rsid w:val="00B022A7"/>
    <w:rsid w:val="00B02AC7"/>
    <w:rsid w:val="00B03C4A"/>
    <w:rsid w:val="00B04A9A"/>
    <w:rsid w:val="00B04F40"/>
    <w:rsid w:val="00B05951"/>
    <w:rsid w:val="00B06601"/>
    <w:rsid w:val="00B06A98"/>
    <w:rsid w:val="00B06C42"/>
    <w:rsid w:val="00B07002"/>
    <w:rsid w:val="00B07171"/>
    <w:rsid w:val="00B07D02"/>
    <w:rsid w:val="00B07D67"/>
    <w:rsid w:val="00B11C04"/>
    <w:rsid w:val="00B13690"/>
    <w:rsid w:val="00B16030"/>
    <w:rsid w:val="00B16EA6"/>
    <w:rsid w:val="00B17FF3"/>
    <w:rsid w:val="00B20DA1"/>
    <w:rsid w:val="00B20E69"/>
    <w:rsid w:val="00B21109"/>
    <w:rsid w:val="00B229D6"/>
    <w:rsid w:val="00B2580D"/>
    <w:rsid w:val="00B25D6F"/>
    <w:rsid w:val="00B2653C"/>
    <w:rsid w:val="00B31318"/>
    <w:rsid w:val="00B31EE2"/>
    <w:rsid w:val="00B32BF5"/>
    <w:rsid w:val="00B32C93"/>
    <w:rsid w:val="00B33536"/>
    <w:rsid w:val="00B337AA"/>
    <w:rsid w:val="00B34324"/>
    <w:rsid w:val="00B36885"/>
    <w:rsid w:val="00B36C5F"/>
    <w:rsid w:val="00B37B2B"/>
    <w:rsid w:val="00B37B5A"/>
    <w:rsid w:val="00B40985"/>
    <w:rsid w:val="00B40BB6"/>
    <w:rsid w:val="00B40BE2"/>
    <w:rsid w:val="00B45935"/>
    <w:rsid w:val="00B4767D"/>
    <w:rsid w:val="00B506E0"/>
    <w:rsid w:val="00B526EF"/>
    <w:rsid w:val="00B52817"/>
    <w:rsid w:val="00B53120"/>
    <w:rsid w:val="00B538E6"/>
    <w:rsid w:val="00B53AA8"/>
    <w:rsid w:val="00B5513E"/>
    <w:rsid w:val="00B56701"/>
    <w:rsid w:val="00B56D16"/>
    <w:rsid w:val="00B56D71"/>
    <w:rsid w:val="00B57188"/>
    <w:rsid w:val="00B571A7"/>
    <w:rsid w:val="00B60077"/>
    <w:rsid w:val="00B60762"/>
    <w:rsid w:val="00B63781"/>
    <w:rsid w:val="00B63E2D"/>
    <w:rsid w:val="00B63FF6"/>
    <w:rsid w:val="00B6441E"/>
    <w:rsid w:val="00B653AE"/>
    <w:rsid w:val="00B658EF"/>
    <w:rsid w:val="00B659CD"/>
    <w:rsid w:val="00B66719"/>
    <w:rsid w:val="00B672CC"/>
    <w:rsid w:val="00B67FD2"/>
    <w:rsid w:val="00B704A9"/>
    <w:rsid w:val="00B705CC"/>
    <w:rsid w:val="00B709FB"/>
    <w:rsid w:val="00B70BB4"/>
    <w:rsid w:val="00B71477"/>
    <w:rsid w:val="00B7181C"/>
    <w:rsid w:val="00B71F8B"/>
    <w:rsid w:val="00B720E2"/>
    <w:rsid w:val="00B729F9"/>
    <w:rsid w:val="00B74331"/>
    <w:rsid w:val="00B7480B"/>
    <w:rsid w:val="00B74BC3"/>
    <w:rsid w:val="00B75644"/>
    <w:rsid w:val="00B76431"/>
    <w:rsid w:val="00B766D1"/>
    <w:rsid w:val="00B76A58"/>
    <w:rsid w:val="00B76E76"/>
    <w:rsid w:val="00B77182"/>
    <w:rsid w:val="00B77601"/>
    <w:rsid w:val="00B779C9"/>
    <w:rsid w:val="00B77CAE"/>
    <w:rsid w:val="00B80AE8"/>
    <w:rsid w:val="00B80DA4"/>
    <w:rsid w:val="00B8109A"/>
    <w:rsid w:val="00B81AFD"/>
    <w:rsid w:val="00B81E5B"/>
    <w:rsid w:val="00B828E8"/>
    <w:rsid w:val="00B8306B"/>
    <w:rsid w:val="00B834AE"/>
    <w:rsid w:val="00B83D74"/>
    <w:rsid w:val="00B844AB"/>
    <w:rsid w:val="00B84729"/>
    <w:rsid w:val="00B85943"/>
    <w:rsid w:val="00B85E85"/>
    <w:rsid w:val="00B862AB"/>
    <w:rsid w:val="00B87951"/>
    <w:rsid w:val="00B90461"/>
    <w:rsid w:val="00B905BD"/>
    <w:rsid w:val="00B914E9"/>
    <w:rsid w:val="00B91AA0"/>
    <w:rsid w:val="00B92280"/>
    <w:rsid w:val="00B93C01"/>
    <w:rsid w:val="00B93C7D"/>
    <w:rsid w:val="00B93E53"/>
    <w:rsid w:val="00B942AB"/>
    <w:rsid w:val="00B95011"/>
    <w:rsid w:val="00B9635D"/>
    <w:rsid w:val="00B96672"/>
    <w:rsid w:val="00B97026"/>
    <w:rsid w:val="00B975BA"/>
    <w:rsid w:val="00B97B06"/>
    <w:rsid w:val="00B97B6E"/>
    <w:rsid w:val="00BA0BFE"/>
    <w:rsid w:val="00BA0F89"/>
    <w:rsid w:val="00BA19B3"/>
    <w:rsid w:val="00BA2776"/>
    <w:rsid w:val="00BA2844"/>
    <w:rsid w:val="00BA3D09"/>
    <w:rsid w:val="00BA5155"/>
    <w:rsid w:val="00BA542E"/>
    <w:rsid w:val="00BA60A9"/>
    <w:rsid w:val="00BA6AA6"/>
    <w:rsid w:val="00BA6B97"/>
    <w:rsid w:val="00BA7581"/>
    <w:rsid w:val="00BB0778"/>
    <w:rsid w:val="00BB0C32"/>
    <w:rsid w:val="00BB1A02"/>
    <w:rsid w:val="00BB4065"/>
    <w:rsid w:val="00BB44E0"/>
    <w:rsid w:val="00BB4C79"/>
    <w:rsid w:val="00BB4F70"/>
    <w:rsid w:val="00BB5630"/>
    <w:rsid w:val="00BB5A30"/>
    <w:rsid w:val="00BB5CEA"/>
    <w:rsid w:val="00BB5F06"/>
    <w:rsid w:val="00BB5FD9"/>
    <w:rsid w:val="00BB6A32"/>
    <w:rsid w:val="00BB6CA3"/>
    <w:rsid w:val="00BC0462"/>
    <w:rsid w:val="00BC07C8"/>
    <w:rsid w:val="00BC0D94"/>
    <w:rsid w:val="00BC18FF"/>
    <w:rsid w:val="00BC338C"/>
    <w:rsid w:val="00BC3907"/>
    <w:rsid w:val="00BC4322"/>
    <w:rsid w:val="00BC4B09"/>
    <w:rsid w:val="00BC696B"/>
    <w:rsid w:val="00BC6D00"/>
    <w:rsid w:val="00BC6EA8"/>
    <w:rsid w:val="00BC7B0D"/>
    <w:rsid w:val="00BC7DE8"/>
    <w:rsid w:val="00BD025F"/>
    <w:rsid w:val="00BD0A30"/>
    <w:rsid w:val="00BD0B4D"/>
    <w:rsid w:val="00BD0E39"/>
    <w:rsid w:val="00BD323F"/>
    <w:rsid w:val="00BD32EF"/>
    <w:rsid w:val="00BD359E"/>
    <w:rsid w:val="00BD3614"/>
    <w:rsid w:val="00BD371B"/>
    <w:rsid w:val="00BD4DE9"/>
    <w:rsid w:val="00BD5A3F"/>
    <w:rsid w:val="00BD5BE0"/>
    <w:rsid w:val="00BD6435"/>
    <w:rsid w:val="00BE022D"/>
    <w:rsid w:val="00BE0926"/>
    <w:rsid w:val="00BE0EC5"/>
    <w:rsid w:val="00BE25EA"/>
    <w:rsid w:val="00BE34DB"/>
    <w:rsid w:val="00BE50C1"/>
    <w:rsid w:val="00BE5CCC"/>
    <w:rsid w:val="00BE5F4A"/>
    <w:rsid w:val="00BE68CB"/>
    <w:rsid w:val="00BE6A3E"/>
    <w:rsid w:val="00BE74B1"/>
    <w:rsid w:val="00BF016E"/>
    <w:rsid w:val="00BF0A49"/>
    <w:rsid w:val="00BF0AFA"/>
    <w:rsid w:val="00BF0C04"/>
    <w:rsid w:val="00BF145F"/>
    <w:rsid w:val="00BF1E72"/>
    <w:rsid w:val="00BF3628"/>
    <w:rsid w:val="00BF3939"/>
    <w:rsid w:val="00BF3D9A"/>
    <w:rsid w:val="00BF3F40"/>
    <w:rsid w:val="00BF60AF"/>
    <w:rsid w:val="00BF6E67"/>
    <w:rsid w:val="00BF7D98"/>
    <w:rsid w:val="00C004A2"/>
    <w:rsid w:val="00C0067C"/>
    <w:rsid w:val="00C03710"/>
    <w:rsid w:val="00C03A7C"/>
    <w:rsid w:val="00C044CE"/>
    <w:rsid w:val="00C059D2"/>
    <w:rsid w:val="00C061A1"/>
    <w:rsid w:val="00C06ED6"/>
    <w:rsid w:val="00C07490"/>
    <w:rsid w:val="00C1050E"/>
    <w:rsid w:val="00C108F8"/>
    <w:rsid w:val="00C113BF"/>
    <w:rsid w:val="00C11CA8"/>
    <w:rsid w:val="00C12945"/>
    <w:rsid w:val="00C12D29"/>
    <w:rsid w:val="00C13856"/>
    <w:rsid w:val="00C139A4"/>
    <w:rsid w:val="00C14583"/>
    <w:rsid w:val="00C154F2"/>
    <w:rsid w:val="00C17D2E"/>
    <w:rsid w:val="00C17F81"/>
    <w:rsid w:val="00C20255"/>
    <w:rsid w:val="00C20269"/>
    <w:rsid w:val="00C20A36"/>
    <w:rsid w:val="00C20DC3"/>
    <w:rsid w:val="00C2195B"/>
    <w:rsid w:val="00C21A4F"/>
    <w:rsid w:val="00C21B43"/>
    <w:rsid w:val="00C223F4"/>
    <w:rsid w:val="00C22F5A"/>
    <w:rsid w:val="00C235A7"/>
    <w:rsid w:val="00C23875"/>
    <w:rsid w:val="00C23EDF"/>
    <w:rsid w:val="00C24ABF"/>
    <w:rsid w:val="00C25DB0"/>
    <w:rsid w:val="00C266E1"/>
    <w:rsid w:val="00C269F9"/>
    <w:rsid w:val="00C305D9"/>
    <w:rsid w:val="00C32586"/>
    <w:rsid w:val="00C33428"/>
    <w:rsid w:val="00C3393D"/>
    <w:rsid w:val="00C36E6D"/>
    <w:rsid w:val="00C36FBA"/>
    <w:rsid w:val="00C3770C"/>
    <w:rsid w:val="00C414DE"/>
    <w:rsid w:val="00C415A6"/>
    <w:rsid w:val="00C41C37"/>
    <w:rsid w:val="00C4302F"/>
    <w:rsid w:val="00C443AB"/>
    <w:rsid w:val="00C4469B"/>
    <w:rsid w:val="00C44824"/>
    <w:rsid w:val="00C44B1F"/>
    <w:rsid w:val="00C44E29"/>
    <w:rsid w:val="00C476E0"/>
    <w:rsid w:val="00C50AA5"/>
    <w:rsid w:val="00C50E41"/>
    <w:rsid w:val="00C520EB"/>
    <w:rsid w:val="00C525FD"/>
    <w:rsid w:val="00C52DDF"/>
    <w:rsid w:val="00C5564E"/>
    <w:rsid w:val="00C55C7E"/>
    <w:rsid w:val="00C562B1"/>
    <w:rsid w:val="00C570F0"/>
    <w:rsid w:val="00C6025F"/>
    <w:rsid w:val="00C605C4"/>
    <w:rsid w:val="00C60CAF"/>
    <w:rsid w:val="00C6106C"/>
    <w:rsid w:val="00C61519"/>
    <w:rsid w:val="00C61C53"/>
    <w:rsid w:val="00C63638"/>
    <w:rsid w:val="00C63C9A"/>
    <w:rsid w:val="00C64359"/>
    <w:rsid w:val="00C6466C"/>
    <w:rsid w:val="00C64720"/>
    <w:rsid w:val="00C64A3E"/>
    <w:rsid w:val="00C6550A"/>
    <w:rsid w:val="00C65545"/>
    <w:rsid w:val="00C6637D"/>
    <w:rsid w:val="00C66ABA"/>
    <w:rsid w:val="00C67C72"/>
    <w:rsid w:val="00C701F5"/>
    <w:rsid w:val="00C70A05"/>
    <w:rsid w:val="00C714A1"/>
    <w:rsid w:val="00C71BAD"/>
    <w:rsid w:val="00C729B8"/>
    <w:rsid w:val="00C73AA6"/>
    <w:rsid w:val="00C73F24"/>
    <w:rsid w:val="00C740EE"/>
    <w:rsid w:val="00C7414A"/>
    <w:rsid w:val="00C74D33"/>
    <w:rsid w:val="00C75802"/>
    <w:rsid w:val="00C758A5"/>
    <w:rsid w:val="00C75DD8"/>
    <w:rsid w:val="00C75E37"/>
    <w:rsid w:val="00C76E2D"/>
    <w:rsid w:val="00C807CE"/>
    <w:rsid w:val="00C81CD1"/>
    <w:rsid w:val="00C8230B"/>
    <w:rsid w:val="00C82E34"/>
    <w:rsid w:val="00C8331F"/>
    <w:rsid w:val="00C84C28"/>
    <w:rsid w:val="00C84E50"/>
    <w:rsid w:val="00C851D7"/>
    <w:rsid w:val="00C856E5"/>
    <w:rsid w:val="00C87898"/>
    <w:rsid w:val="00C87F3C"/>
    <w:rsid w:val="00C87FB8"/>
    <w:rsid w:val="00C9084A"/>
    <w:rsid w:val="00C916D8"/>
    <w:rsid w:val="00C91E60"/>
    <w:rsid w:val="00C923E1"/>
    <w:rsid w:val="00C928DF"/>
    <w:rsid w:val="00C92C2E"/>
    <w:rsid w:val="00C931B6"/>
    <w:rsid w:val="00C9375B"/>
    <w:rsid w:val="00C93ABA"/>
    <w:rsid w:val="00C943A6"/>
    <w:rsid w:val="00C946A9"/>
    <w:rsid w:val="00C95724"/>
    <w:rsid w:val="00C96C08"/>
    <w:rsid w:val="00C96D87"/>
    <w:rsid w:val="00C970C9"/>
    <w:rsid w:val="00C97CC0"/>
    <w:rsid w:val="00CA012F"/>
    <w:rsid w:val="00CA0193"/>
    <w:rsid w:val="00CA01BE"/>
    <w:rsid w:val="00CA0961"/>
    <w:rsid w:val="00CA19DD"/>
    <w:rsid w:val="00CA1A2E"/>
    <w:rsid w:val="00CA1FCF"/>
    <w:rsid w:val="00CA21CD"/>
    <w:rsid w:val="00CA3703"/>
    <w:rsid w:val="00CA3F7A"/>
    <w:rsid w:val="00CA45A3"/>
    <w:rsid w:val="00CA4D28"/>
    <w:rsid w:val="00CA5008"/>
    <w:rsid w:val="00CA5CF1"/>
    <w:rsid w:val="00CA6B71"/>
    <w:rsid w:val="00CA6BEF"/>
    <w:rsid w:val="00CA7005"/>
    <w:rsid w:val="00CA7F2E"/>
    <w:rsid w:val="00CB03EE"/>
    <w:rsid w:val="00CB079A"/>
    <w:rsid w:val="00CB10A5"/>
    <w:rsid w:val="00CB1827"/>
    <w:rsid w:val="00CB2335"/>
    <w:rsid w:val="00CB3CAA"/>
    <w:rsid w:val="00CB6761"/>
    <w:rsid w:val="00CB69C8"/>
    <w:rsid w:val="00CB7097"/>
    <w:rsid w:val="00CB7695"/>
    <w:rsid w:val="00CB7D65"/>
    <w:rsid w:val="00CC007B"/>
    <w:rsid w:val="00CC01E9"/>
    <w:rsid w:val="00CC04A7"/>
    <w:rsid w:val="00CC1350"/>
    <w:rsid w:val="00CC25DD"/>
    <w:rsid w:val="00CC2838"/>
    <w:rsid w:val="00CC2B94"/>
    <w:rsid w:val="00CC4A21"/>
    <w:rsid w:val="00CC5447"/>
    <w:rsid w:val="00CC5CE7"/>
    <w:rsid w:val="00CC7DFB"/>
    <w:rsid w:val="00CC7ED3"/>
    <w:rsid w:val="00CD0950"/>
    <w:rsid w:val="00CD2FDE"/>
    <w:rsid w:val="00CD3F72"/>
    <w:rsid w:val="00CD428F"/>
    <w:rsid w:val="00CD43B7"/>
    <w:rsid w:val="00CD4616"/>
    <w:rsid w:val="00CD4860"/>
    <w:rsid w:val="00CD4897"/>
    <w:rsid w:val="00CD5B52"/>
    <w:rsid w:val="00CD658B"/>
    <w:rsid w:val="00CE0372"/>
    <w:rsid w:val="00CE0777"/>
    <w:rsid w:val="00CE0E88"/>
    <w:rsid w:val="00CE1387"/>
    <w:rsid w:val="00CE1E47"/>
    <w:rsid w:val="00CE243C"/>
    <w:rsid w:val="00CE2AEC"/>
    <w:rsid w:val="00CE4074"/>
    <w:rsid w:val="00CE52A4"/>
    <w:rsid w:val="00CE5623"/>
    <w:rsid w:val="00CE64BC"/>
    <w:rsid w:val="00CE68F3"/>
    <w:rsid w:val="00CE70B6"/>
    <w:rsid w:val="00CE717E"/>
    <w:rsid w:val="00CE73FB"/>
    <w:rsid w:val="00CE7C83"/>
    <w:rsid w:val="00CE7CB0"/>
    <w:rsid w:val="00CF0242"/>
    <w:rsid w:val="00CF10D4"/>
    <w:rsid w:val="00CF184E"/>
    <w:rsid w:val="00CF1E18"/>
    <w:rsid w:val="00CF26EA"/>
    <w:rsid w:val="00CF3221"/>
    <w:rsid w:val="00CF4003"/>
    <w:rsid w:val="00CF4DCE"/>
    <w:rsid w:val="00CF5652"/>
    <w:rsid w:val="00CF6089"/>
    <w:rsid w:val="00CF6B9E"/>
    <w:rsid w:val="00CF7955"/>
    <w:rsid w:val="00CF7E0D"/>
    <w:rsid w:val="00D005A5"/>
    <w:rsid w:val="00D00650"/>
    <w:rsid w:val="00D01A64"/>
    <w:rsid w:val="00D026C2"/>
    <w:rsid w:val="00D026D0"/>
    <w:rsid w:val="00D02B8D"/>
    <w:rsid w:val="00D033F8"/>
    <w:rsid w:val="00D04870"/>
    <w:rsid w:val="00D05948"/>
    <w:rsid w:val="00D05CA2"/>
    <w:rsid w:val="00D068B4"/>
    <w:rsid w:val="00D069D9"/>
    <w:rsid w:val="00D06D01"/>
    <w:rsid w:val="00D07096"/>
    <w:rsid w:val="00D07625"/>
    <w:rsid w:val="00D07E34"/>
    <w:rsid w:val="00D07E49"/>
    <w:rsid w:val="00D07FAA"/>
    <w:rsid w:val="00D07FB0"/>
    <w:rsid w:val="00D11223"/>
    <w:rsid w:val="00D1187F"/>
    <w:rsid w:val="00D11C1F"/>
    <w:rsid w:val="00D13D44"/>
    <w:rsid w:val="00D1463D"/>
    <w:rsid w:val="00D1463E"/>
    <w:rsid w:val="00D147DC"/>
    <w:rsid w:val="00D15638"/>
    <w:rsid w:val="00D15F39"/>
    <w:rsid w:val="00D1603B"/>
    <w:rsid w:val="00D16E08"/>
    <w:rsid w:val="00D16E11"/>
    <w:rsid w:val="00D1723F"/>
    <w:rsid w:val="00D1727A"/>
    <w:rsid w:val="00D172A6"/>
    <w:rsid w:val="00D229BC"/>
    <w:rsid w:val="00D22C91"/>
    <w:rsid w:val="00D230BB"/>
    <w:rsid w:val="00D23681"/>
    <w:rsid w:val="00D250A7"/>
    <w:rsid w:val="00D25375"/>
    <w:rsid w:val="00D256BD"/>
    <w:rsid w:val="00D259B8"/>
    <w:rsid w:val="00D26503"/>
    <w:rsid w:val="00D26668"/>
    <w:rsid w:val="00D2752B"/>
    <w:rsid w:val="00D2787C"/>
    <w:rsid w:val="00D279AE"/>
    <w:rsid w:val="00D27E18"/>
    <w:rsid w:val="00D31368"/>
    <w:rsid w:val="00D3163A"/>
    <w:rsid w:val="00D31C98"/>
    <w:rsid w:val="00D32590"/>
    <w:rsid w:val="00D32B4C"/>
    <w:rsid w:val="00D33696"/>
    <w:rsid w:val="00D341B4"/>
    <w:rsid w:val="00D3494A"/>
    <w:rsid w:val="00D34D25"/>
    <w:rsid w:val="00D35947"/>
    <w:rsid w:val="00D35D68"/>
    <w:rsid w:val="00D35DCD"/>
    <w:rsid w:val="00D37E37"/>
    <w:rsid w:val="00D40559"/>
    <w:rsid w:val="00D424B0"/>
    <w:rsid w:val="00D42836"/>
    <w:rsid w:val="00D42F14"/>
    <w:rsid w:val="00D4357C"/>
    <w:rsid w:val="00D43606"/>
    <w:rsid w:val="00D445DF"/>
    <w:rsid w:val="00D45D4D"/>
    <w:rsid w:val="00D46A65"/>
    <w:rsid w:val="00D4703F"/>
    <w:rsid w:val="00D477DE"/>
    <w:rsid w:val="00D509B0"/>
    <w:rsid w:val="00D5175A"/>
    <w:rsid w:val="00D51F0E"/>
    <w:rsid w:val="00D53071"/>
    <w:rsid w:val="00D53DCD"/>
    <w:rsid w:val="00D541A7"/>
    <w:rsid w:val="00D54AB8"/>
    <w:rsid w:val="00D54C4C"/>
    <w:rsid w:val="00D55027"/>
    <w:rsid w:val="00D60FBC"/>
    <w:rsid w:val="00D6176A"/>
    <w:rsid w:val="00D61987"/>
    <w:rsid w:val="00D61D0E"/>
    <w:rsid w:val="00D62799"/>
    <w:rsid w:val="00D6517A"/>
    <w:rsid w:val="00D655F7"/>
    <w:rsid w:val="00D65EEA"/>
    <w:rsid w:val="00D67EB6"/>
    <w:rsid w:val="00D67EDB"/>
    <w:rsid w:val="00D7089D"/>
    <w:rsid w:val="00D71191"/>
    <w:rsid w:val="00D71D1D"/>
    <w:rsid w:val="00D72C5F"/>
    <w:rsid w:val="00D72D3E"/>
    <w:rsid w:val="00D7320A"/>
    <w:rsid w:val="00D733C3"/>
    <w:rsid w:val="00D7355B"/>
    <w:rsid w:val="00D7401B"/>
    <w:rsid w:val="00D744DC"/>
    <w:rsid w:val="00D74D83"/>
    <w:rsid w:val="00D768C6"/>
    <w:rsid w:val="00D76A61"/>
    <w:rsid w:val="00D76A88"/>
    <w:rsid w:val="00D76CD1"/>
    <w:rsid w:val="00D7714F"/>
    <w:rsid w:val="00D777ED"/>
    <w:rsid w:val="00D77C9D"/>
    <w:rsid w:val="00D77E1A"/>
    <w:rsid w:val="00D80732"/>
    <w:rsid w:val="00D809DD"/>
    <w:rsid w:val="00D818E3"/>
    <w:rsid w:val="00D8195E"/>
    <w:rsid w:val="00D823FC"/>
    <w:rsid w:val="00D8255E"/>
    <w:rsid w:val="00D8289A"/>
    <w:rsid w:val="00D832D2"/>
    <w:rsid w:val="00D8473B"/>
    <w:rsid w:val="00D85D1A"/>
    <w:rsid w:val="00D861FF"/>
    <w:rsid w:val="00D867BF"/>
    <w:rsid w:val="00D86DC2"/>
    <w:rsid w:val="00D87261"/>
    <w:rsid w:val="00D877FE"/>
    <w:rsid w:val="00D90575"/>
    <w:rsid w:val="00D91994"/>
    <w:rsid w:val="00D9295A"/>
    <w:rsid w:val="00D96139"/>
    <w:rsid w:val="00D96464"/>
    <w:rsid w:val="00DA08CE"/>
    <w:rsid w:val="00DA1E9C"/>
    <w:rsid w:val="00DA246B"/>
    <w:rsid w:val="00DA2486"/>
    <w:rsid w:val="00DA40F1"/>
    <w:rsid w:val="00DA4217"/>
    <w:rsid w:val="00DA4568"/>
    <w:rsid w:val="00DA467E"/>
    <w:rsid w:val="00DA64CF"/>
    <w:rsid w:val="00DA7BBB"/>
    <w:rsid w:val="00DB03A0"/>
    <w:rsid w:val="00DB0995"/>
    <w:rsid w:val="00DB0BD4"/>
    <w:rsid w:val="00DB0CB7"/>
    <w:rsid w:val="00DB1C5A"/>
    <w:rsid w:val="00DB2149"/>
    <w:rsid w:val="00DB2AB6"/>
    <w:rsid w:val="00DB39A1"/>
    <w:rsid w:val="00DB4703"/>
    <w:rsid w:val="00DB549F"/>
    <w:rsid w:val="00DB59C4"/>
    <w:rsid w:val="00DB5F4A"/>
    <w:rsid w:val="00DB6002"/>
    <w:rsid w:val="00DB6877"/>
    <w:rsid w:val="00DB7D1A"/>
    <w:rsid w:val="00DC03F8"/>
    <w:rsid w:val="00DC08F7"/>
    <w:rsid w:val="00DC19B5"/>
    <w:rsid w:val="00DC2542"/>
    <w:rsid w:val="00DC2FC3"/>
    <w:rsid w:val="00DC3017"/>
    <w:rsid w:val="00DC3347"/>
    <w:rsid w:val="00DC3484"/>
    <w:rsid w:val="00DC36F9"/>
    <w:rsid w:val="00DC3875"/>
    <w:rsid w:val="00DC3A7F"/>
    <w:rsid w:val="00DC3B36"/>
    <w:rsid w:val="00DC3C80"/>
    <w:rsid w:val="00DC411C"/>
    <w:rsid w:val="00DC46F0"/>
    <w:rsid w:val="00DC5945"/>
    <w:rsid w:val="00DC5D68"/>
    <w:rsid w:val="00DC6960"/>
    <w:rsid w:val="00DC69F5"/>
    <w:rsid w:val="00DC6A57"/>
    <w:rsid w:val="00DC74E0"/>
    <w:rsid w:val="00DD0B27"/>
    <w:rsid w:val="00DD12A6"/>
    <w:rsid w:val="00DD1E4E"/>
    <w:rsid w:val="00DD230C"/>
    <w:rsid w:val="00DD2C0B"/>
    <w:rsid w:val="00DD2C86"/>
    <w:rsid w:val="00DD4ED9"/>
    <w:rsid w:val="00DD6061"/>
    <w:rsid w:val="00DD75CF"/>
    <w:rsid w:val="00DD7618"/>
    <w:rsid w:val="00DD7BE9"/>
    <w:rsid w:val="00DD7D41"/>
    <w:rsid w:val="00DE00D9"/>
    <w:rsid w:val="00DE05FE"/>
    <w:rsid w:val="00DE08F1"/>
    <w:rsid w:val="00DE14B0"/>
    <w:rsid w:val="00DE1BE9"/>
    <w:rsid w:val="00DE1D11"/>
    <w:rsid w:val="00DE21FA"/>
    <w:rsid w:val="00DE2C67"/>
    <w:rsid w:val="00DE3432"/>
    <w:rsid w:val="00DE4418"/>
    <w:rsid w:val="00DE4B78"/>
    <w:rsid w:val="00DE4FC2"/>
    <w:rsid w:val="00DE5221"/>
    <w:rsid w:val="00DE5D86"/>
    <w:rsid w:val="00DE62F2"/>
    <w:rsid w:val="00DE67C2"/>
    <w:rsid w:val="00DE6EA9"/>
    <w:rsid w:val="00DE7E14"/>
    <w:rsid w:val="00DF05CB"/>
    <w:rsid w:val="00DF08EA"/>
    <w:rsid w:val="00DF20E6"/>
    <w:rsid w:val="00DF23CD"/>
    <w:rsid w:val="00DF23D7"/>
    <w:rsid w:val="00DF4727"/>
    <w:rsid w:val="00DF73DD"/>
    <w:rsid w:val="00E00C9D"/>
    <w:rsid w:val="00E01610"/>
    <w:rsid w:val="00E01E35"/>
    <w:rsid w:val="00E0267C"/>
    <w:rsid w:val="00E041F9"/>
    <w:rsid w:val="00E04622"/>
    <w:rsid w:val="00E047C2"/>
    <w:rsid w:val="00E058F2"/>
    <w:rsid w:val="00E05E8B"/>
    <w:rsid w:val="00E06276"/>
    <w:rsid w:val="00E066F6"/>
    <w:rsid w:val="00E0779C"/>
    <w:rsid w:val="00E078F1"/>
    <w:rsid w:val="00E10824"/>
    <w:rsid w:val="00E1149C"/>
    <w:rsid w:val="00E11E5E"/>
    <w:rsid w:val="00E12007"/>
    <w:rsid w:val="00E125EE"/>
    <w:rsid w:val="00E12A17"/>
    <w:rsid w:val="00E1317A"/>
    <w:rsid w:val="00E143E6"/>
    <w:rsid w:val="00E1459D"/>
    <w:rsid w:val="00E145E1"/>
    <w:rsid w:val="00E15DE5"/>
    <w:rsid w:val="00E1745B"/>
    <w:rsid w:val="00E17462"/>
    <w:rsid w:val="00E22C3B"/>
    <w:rsid w:val="00E240E8"/>
    <w:rsid w:val="00E2477F"/>
    <w:rsid w:val="00E24C04"/>
    <w:rsid w:val="00E273F8"/>
    <w:rsid w:val="00E277BA"/>
    <w:rsid w:val="00E27EFE"/>
    <w:rsid w:val="00E30D57"/>
    <w:rsid w:val="00E31054"/>
    <w:rsid w:val="00E31F86"/>
    <w:rsid w:val="00E32D6F"/>
    <w:rsid w:val="00E354BE"/>
    <w:rsid w:val="00E35632"/>
    <w:rsid w:val="00E3687C"/>
    <w:rsid w:val="00E3704C"/>
    <w:rsid w:val="00E3755B"/>
    <w:rsid w:val="00E37C33"/>
    <w:rsid w:val="00E418C5"/>
    <w:rsid w:val="00E4245A"/>
    <w:rsid w:val="00E424A7"/>
    <w:rsid w:val="00E4271D"/>
    <w:rsid w:val="00E42FEF"/>
    <w:rsid w:val="00E43ED6"/>
    <w:rsid w:val="00E44201"/>
    <w:rsid w:val="00E44389"/>
    <w:rsid w:val="00E45DC7"/>
    <w:rsid w:val="00E460B0"/>
    <w:rsid w:val="00E4707F"/>
    <w:rsid w:val="00E478E8"/>
    <w:rsid w:val="00E50F4A"/>
    <w:rsid w:val="00E512AC"/>
    <w:rsid w:val="00E515EB"/>
    <w:rsid w:val="00E5197A"/>
    <w:rsid w:val="00E52900"/>
    <w:rsid w:val="00E538C6"/>
    <w:rsid w:val="00E53EDD"/>
    <w:rsid w:val="00E560F2"/>
    <w:rsid w:val="00E5636B"/>
    <w:rsid w:val="00E566AF"/>
    <w:rsid w:val="00E568C5"/>
    <w:rsid w:val="00E56988"/>
    <w:rsid w:val="00E57749"/>
    <w:rsid w:val="00E6050E"/>
    <w:rsid w:val="00E60EBF"/>
    <w:rsid w:val="00E62136"/>
    <w:rsid w:val="00E62C4C"/>
    <w:rsid w:val="00E63AE6"/>
    <w:rsid w:val="00E63CBB"/>
    <w:rsid w:val="00E64824"/>
    <w:rsid w:val="00E64F1C"/>
    <w:rsid w:val="00E64FAE"/>
    <w:rsid w:val="00E65715"/>
    <w:rsid w:val="00E66B0D"/>
    <w:rsid w:val="00E66DAA"/>
    <w:rsid w:val="00E679F6"/>
    <w:rsid w:val="00E70FAE"/>
    <w:rsid w:val="00E730A4"/>
    <w:rsid w:val="00E731BB"/>
    <w:rsid w:val="00E74C9B"/>
    <w:rsid w:val="00E74CD1"/>
    <w:rsid w:val="00E75104"/>
    <w:rsid w:val="00E75357"/>
    <w:rsid w:val="00E75ECC"/>
    <w:rsid w:val="00E77344"/>
    <w:rsid w:val="00E77FF1"/>
    <w:rsid w:val="00E815FD"/>
    <w:rsid w:val="00E81ABF"/>
    <w:rsid w:val="00E8253E"/>
    <w:rsid w:val="00E83A3E"/>
    <w:rsid w:val="00E84358"/>
    <w:rsid w:val="00E84BE9"/>
    <w:rsid w:val="00E85088"/>
    <w:rsid w:val="00E85C03"/>
    <w:rsid w:val="00E86892"/>
    <w:rsid w:val="00E86BDA"/>
    <w:rsid w:val="00E86CCF"/>
    <w:rsid w:val="00E87288"/>
    <w:rsid w:val="00E87B47"/>
    <w:rsid w:val="00E906D8"/>
    <w:rsid w:val="00E90F67"/>
    <w:rsid w:val="00E9115A"/>
    <w:rsid w:val="00E911D1"/>
    <w:rsid w:val="00E91481"/>
    <w:rsid w:val="00E93830"/>
    <w:rsid w:val="00E93E0C"/>
    <w:rsid w:val="00E955BE"/>
    <w:rsid w:val="00E95D82"/>
    <w:rsid w:val="00E96B98"/>
    <w:rsid w:val="00EA0F4E"/>
    <w:rsid w:val="00EA0FDF"/>
    <w:rsid w:val="00EA2D58"/>
    <w:rsid w:val="00EA42D6"/>
    <w:rsid w:val="00EA4658"/>
    <w:rsid w:val="00EA4C43"/>
    <w:rsid w:val="00EA752C"/>
    <w:rsid w:val="00EB0126"/>
    <w:rsid w:val="00EB01A4"/>
    <w:rsid w:val="00EB084B"/>
    <w:rsid w:val="00EB1036"/>
    <w:rsid w:val="00EB1130"/>
    <w:rsid w:val="00EB1A35"/>
    <w:rsid w:val="00EB250B"/>
    <w:rsid w:val="00EB27D9"/>
    <w:rsid w:val="00EB3070"/>
    <w:rsid w:val="00EB328B"/>
    <w:rsid w:val="00EB3B68"/>
    <w:rsid w:val="00EB3C81"/>
    <w:rsid w:val="00EB53F3"/>
    <w:rsid w:val="00EB595C"/>
    <w:rsid w:val="00EB65D2"/>
    <w:rsid w:val="00EC038B"/>
    <w:rsid w:val="00EC04D5"/>
    <w:rsid w:val="00EC0A14"/>
    <w:rsid w:val="00EC11CE"/>
    <w:rsid w:val="00EC175F"/>
    <w:rsid w:val="00EC1AA6"/>
    <w:rsid w:val="00EC1EB0"/>
    <w:rsid w:val="00EC23E5"/>
    <w:rsid w:val="00EC28A8"/>
    <w:rsid w:val="00EC341C"/>
    <w:rsid w:val="00EC35DD"/>
    <w:rsid w:val="00EC36E8"/>
    <w:rsid w:val="00EC4C0E"/>
    <w:rsid w:val="00EC5ED6"/>
    <w:rsid w:val="00EC617C"/>
    <w:rsid w:val="00EC63CB"/>
    <w:rsid w:val="00EC6569"/>
    <w:rsid w:val="00EC7920"/>
    <w:rsid w:val="00ED0036"/>
    <w:rsid w:val="00ED1B85"/>
    <w:rsid w:val="00ED1CC3"/>
    <w:rsid w:val="00ED287A"/>
    <w:rsid w:val="00ED3036"/>
    <w:rsid w:val="00ED3B84"/>
    <w:rsid w:val="00ED44BE"/>
    <w:rsid w:val="00ED4D63"/>
    <w:rsid w:val="00ED50A1"/>
    <w:rsid w:val="00ED69D7"/>
    <w:rsid w:val="00ED6B84"/>
    <w:rsid w:val="00ED7474"/>
    <w:rsid w:val="00ED753C"/>
    <w:rsid w:val="00EE0F4E"/>
    <w:rsid w:val="00EE32BB"/>
    <w:rsid w:val="00EE334F"/>
    <w:rsid w:val="00EE3537"/>
    <w:rsid w:val="00EE37E0"/>
    <w:rsid w:val="00EE402F"/>
    <w:rsid w:val="00EE4226"/>
    <w:rsid w:val="00EE5979"/>
    <w:rsid w:val="00EE5E0D"/>
    <w:rsid w:val="00EE5F3F"/>
    <w:rsid w:val="00EF0F7A"/>
    <w:rsid w:val="00EF11B2"/>
    <w:rsid w:val="00EF1396"/>
    <w:rsid w:val="00EF16C5"/>
    <w:rsid w:val="00EF1C0C"/>
    <w:rsid w:val="00EF2242"/>
    <w:rsid w:val="00EF2E9D"/>
    <w:rsid w:val="00EF3977"/>
    <w:rsid w:val="00EF3D54"/>
    <w:rsid w:val="00EF40ED"/>
    <w:rsid w:val="00EF42DC"/>
    <w:rsid w:val="00EF5185"/>
    <w:rsid w:val="00EF5767"/>
    <w:rsid w:val="00EF695B"/>
    <w:rsid w:val="00EF764A"/>
    <w:rsid w:val="00EF7A47"/>
    <w:rsid w:val="00F00459"/>
    <w:rsid w:val="00F01474"/>
    <w:rsid w:val="00F0173A"/>
    <w:rsid w:val="00F024DC"/>
    <w:rsid w:val="00F043F0"/>
    <w:rsid w:val="00F04562"/>
    <w:rsid w:val="00F068EF"/>
    <w:rsid w:val="00F0702E"/>
    <w:rsid w:val="00F071DC"/>
    <w:rsid w:val="00F071FD"/>
    <w:rsid w:val="00F10F28"/>
    <w:rsid w:val="00F11752"/>
    <w:rsid w:val="00F1179C"/>
    <w:rsid w:val="00F12E87"/>
    <w:rsid w:val="00F142BC"/>
    <w:rsid w:val="00F1508B"/>
    <w:rsid w:val="00F15A3A"/>
    <w:rsid w:val="00F160BA"/>
    <w:rsid w:val="00F16194"/>
    <w:rsid w:val="00F16998"/>
    <w:rsid w:val="00F1764B"/>
    <w:rsid w:val="00F202F2"/>
    <w:rsid w:val="00F203EA"/>
    <w:rsid w:val="00F20F9F"/>
    <w:rsid w:val="00F220BB"/>
    <w:rsid w:val="00F2406A"/>
    <w:rsid w:val="00F248CF"/>
    <w:rsid w:val="00F25103"/>
    <w:rsid w:val="00F25971"/>
    <w:rsid w:val="00F2688D"/>
    <w:rsid w:val="00F26D0E"/>
    <w:rsid w:val="00F27C15"/>
    <w:rsid w:val="00F301B9"/>
    <w:rsid w:val="00F31E22"/>
    <w:rsid w:val="00F322BB"/>
    <w:rsid w:val="00F34613"/>
    <w:rsid w:val="00F3483D"/>
    <w:rsid w:val="00F348E4"/>
    <w:rsid w:val="00F34B09"/>
    <w:rsid w:val="00F353F6"/>
    <w:rsid w:val="00F35AB1"/>
    <w:rsid w:val="00F3699F"/>
    <w:rsid w:val="00F4022B"/>
    <w:rsid w:val="00F413FB"/>
    <w:rsid w:val="00F415E0"/>
    <w:rsid w:val="00F419FB"/>
    <w:rsid w:val="00F41F0F"/>
    <w:rsid w:val="00F44EFA"/>
    <w:rsid w:val="00F45654"/>
    <w:rsid w:val="00F47110"/>
    <w:rsid w:val="00F4765D"/>
    <w:rsid w:val="00F50361"/>
    <w:rsid w:val="00F50DE2"/>
    <w:rsid w:val="00F51CAC"/>
    <w:rsid w:val="00F51E24"/>
    <w:rsid w:val="00F52A43"/>
    <w:rsid w:val="00F542E2"/>
    <w:rsid w:val="00F54F9D"/>
    <w:rsid w:val="00F56218"/>
    <w:rsid w:val="00F57041"/>
    <w:rsid w:val="00F57432"/>
    <w:rsid w:val="00F57563"/>
    <w:rsid w:val="00F575A6"/>
    <w:rsid w:val="00F605DD"/>
    <w:rsid w:val="00F60C03"/>
    <w:rsid w:val="00F6193B"/>
    <w:rsid w:val="00F6254B"/>
    <w:rsid w:val="00F62781"/>
    <w:rsid w:val="00F62DA6"/>
    <w:rsid w:val="00F64C71"/>
    <w:rsid w:val="00F65904"/>
    <w:rsid w:val="00F66161"/>
    <w:rsid w:val="00F66BBF"/>
    <w:rsid w:val="00F7170C"/>
    <w:rsid w:val="00F71B11"/>
    <w:rsid w:val="00F72C23"/>
    <w:rsid w:val="00F73369"/>
    <w:rsid w:val="00F74393"/>
    <w:rsid w:val="00F74C45"/>
    <w:rsid w:val="00F74D0D"/>
    <w:rsid w:val="00F74E2F"/>
    <w:rsid w:val="00F74FAA"/>
    <w:rsid w:val="00F75D53"/>
    <w:rsid w:val="00F76748"/>
    <w:rsid w:val="00F76BB1"/>
    <w:rsid w:val="00F77131"/>
    <w:rsid w:val="00F77E21"/>
    <w:rsid w:val="00F80261"/>
    <w:rsid w:val="00F80271"/>
    <w:rsid w:val="00F805C2"/>
    <w:rsid w:val="00F80883"/>
    <w:rsid w:val="00F808C4"/>
    <w:rsid w:val="00F80A15"/>
    <w:rsid w:val="00F81220"/>
    <w:rsid w:val="00F81D9B"/>
    <w:rsid w:val="00F82FE4"/>
    <w:rsid w:val="00F84717"/>
    <w:rsid w:val="00F84C58"/>
    <w:rsid w:val="00F84DF5"/>
    <w:rsid w:val="00F85D35"/>
    <w:rsid w:val="00F8618D"/>
    <w:rsid w:val="00F86237"/>
    <w:rsid w:val="00F86FB3"/>
    <w:rsid w:val="00F879F1"/>
    <w:rsid w:val="00F92394"/>
    <w:rsid w:val="00F92599"/>
    <w:rsid w:val="00F926F1"/>
    <w:rsid w:val="00F93914"/>
    <w:rsid w:val="00F94081"/>
    <w:rsid w:val="00F941AF"/>
    <w:rsid w:val="00F94AED"/>
    <w:rsid w:val="00F94B91"/>
    <w:rsid w:val="00F95C21"/>
    <w:rsid w:val="00F971EB"/>
    <w:rsid w:val="00FA0FF4"/>
    <w:rsid w:val="00FA1556"/>
    <w:rsid w:val="00FA1937"/>
    <w:rsid w:val="00FA1E15"/>
    <w:rsid w:val="00FA2029"/>
    <w:rsid w:val="00FA2A64"/>
    <w:rsid w:val="00FA307F"/>
    <w:rsid w:val="00FA3631"/>
    <w:rsid w:val="00FA3E7F"/>
    <w:rsid w:val="00FA65C6"/>
    <w:rsid w:val="00FA6981"/>
    <w:rsid w:val="00FA7A4B"/>
    <w:rsid w:val="00FA7CCF"/>
    <w:rsid w:val="00FB01F7"/>
    <w:rsid w:val="00FB0C38"/>
    <w:rsid w:val="00FB14A0"/>
    <w:rsid w:val="00FB17CE"/>
    <w:rsid w:val="00FB1ED2"/>
    <w:rsid w:val="00FB210E"/>
    <w:rsid w:val="00FB2EF4"/>
    <w:rsid w:val="00FB49A8"/>
    <w:rsid w:val="00FB4A32"/>
    <w:rsid w:val="00FB6D1B"/>
    <w:rsid w:val="00FB7D85"/>
    <w:rsid w:val="00FB7EED"/>
    <w:rsid w:val="00FC1008"/>
    <w:rsid w:val="00FC1892"/>
    <w:rsid w:val="00FC1C5C"/>
    <w:rsid w:val="00FC2775"/>
    <w:rsid w:val="00FC2944"/>
    <w:rsid w:val="00FC2D75"/>
    <w:rsid w:val="00FC2FA7"/>
    <w:rsid w:val="00FC33E0"/>
    <w:rsid w:val="00FC4569"/>
    <w:rsid w:val="00FC4624"/>
    <w:rsid w:val="00FC538A"/>
    <w:rsid w:val="00FC5432"/>
    <w:rsid w:val="00FC56B8"/>
    <w:rsid w:val="00FC5C13"/>
    <w:rsid w:val="00FC702B"/>
    <w:rsid w:val="00FC76BD"/>
    <w:rsid w:val="00FC771B"/>
    <w:rsid w:val="00FC7F81"/>
    <w:rsid w:val="00FD1B78"/>
    <w:rsid w:val="00FD3399"/>
    <w:rsid w:val="00FD3DE7"/>
    <w:rsid w:val="00FD4B2B"/>
    <w:rsid w:val="00FD4F32"/>
    <w:rsid w:val="00FD5377"/>
    <w:rsid w:val="00FD5A3F"/>
    <w:rsid w:val="00FD613E"/>
    <w:rsid w:val="00FD6625"/>
    <w:rsid w:val="00FD7016"/>
    <w:rsid w:val="00FD758E"/>
    <w:rsid w:val="00FE015A"/>
    <w:rsid w:val="00FE04A5"/>
    <w:rsid w:val="00FE1ECF"/>
    <w:rsid w:val="00FE2006"/>
    <w:rsid w:val="00FE25BE"/>
    <w:rsid w:val="00FE2DD1"/>
    <w:rsid w:val="00FE3921"/>
    <w:rsid w:val="00FE3B08"/>
    <w:rsid w:val="00FE3B5E"/>
    <w:rsid w:val="00FE4180"/>
    <w:rsid w:val="00FE4647"/>
    <w:rsid w:val="00FE728B"/>
    <w:rsid w:val="00FF07A9"/>
    <w:rsid w:val="00FF08AA"/>
    <w:rsid w:val="00FF1190"/>
    <w:rsid w:val="00FF1796"/>
    <w:rsid w:val="00FF22B5"/>
    <w:rsid w:val="00FF2306"/>
    <w:rsid w:val="00FF26CC"/>
    <w:rsid w:val="00FF2A0D"/>
    <w:rsid w:val="00FF2A49"/>
    <w:rsid w:val="00FF2B28"/>
    <w:rsid w:val="00FF2D27"/>
    <w:rsid w:val="00FF32AC"/>
    <w:rsid w:val="00FF34FA"/>
    <w:rsid w:val="00FF60FA"/>
    <w:rsid w:val="00FF6B62"/>
    <w:rsid w:val="02007696"/>
    <w:rsid w:val="04774D29"/>
    <w:rsid w:val="05097C85"/>
    <w:rsid w:val="09B89FC7"/>
    <w:rsid w:val="0A2E22F1"/>
    <w:rsid w:val="0AB965B5"/>
    <w:rsid w:val="0D627C1E"/>
    <w:rsid w:val="11071A93"/>
    <w:rsid w:val="11DA9849"/>
    <w:rsid w:val="12B53293"/>
    <w:rsid w:val="12CF8337"/>
    <w:rsid w:val="1538CFC8"/>
    <w:rsid w:val="19C8F0E7"/>
    <w:rsid w:val="1BE554E2"/>
    <w:rsid w:val="210A91DD"/>
    <w:rsid w:val="2266824D"/>
    <w:rsid w:val="23ECB8C4"/>
    <w:rsid w:val="246C9B9A"/>
    <w:rsid w:val="270B2B6F"/>
    <w:rsid w:val="27AA047A"/>
    <w:rsid w:val="2A4CA2A3"/>
    <w:rsid w:val="2C2BB0CC"/>
    <w:rsid w:val="2C95C1CA"/>
    <w:rsid w:val="2DE8EBB8"/>
    <w:rsid w:val="2F6E24CC"/>
    <w:rsid w:val="2FC74CD1"/>
    <w:rsid w:val="30709E6F"/>
    <w:rsid w:val="30F997B6"/>
    <w:rsid w:val="313F2ACA"/>
    <w:rsid w:val="366B65F1"/>
    <w:rsid w:val="38E5178C"/>
    <w:rsid w:val="3AAB0ACC"/>
    <w:rsid w:val="3AD77B56"/>
    <w:rsid w:val="3B90BAE8"/>
    <w:rsid w:val="3E728BD7"/>
    <w:rsid w:val="3FB96FAB"/>
    <w:rsid w:val="41649965"/>
    <w:rsid w:val="47EE751F"/>
    <w:rsid w:val="486E6D60"/>
    <w:rsid w:val="492D8D5B"/>
    <w:rsid w:val="5291387B"/>
    <w:rsid w:val="556A3F26"/>
    <w:rsid w:val="582F29CA"/>
    <w:rsid w:val="58CAA391"/>
    <w:rsid w:val="5A8B34C3"/>
    <w:rsid w:val="6364BDE5"/>
    <w:rsid w:val="68C90DC4"/>
    <w:rsid w:val="6C02FD27"/>
    <w:rsid w:val="6EC1DBE7"/>
    <w:rsid w:val="719D7C95"/>
    <w:rsid w:val="725354A2"/>
    <w:rsid w:val="7387EC83"/>
    <w:rsid w:val="76063743"/>
    <w:rsid w:val="779386DD"/>
    <w:rsid w:val="79B96712"/>
    <w:rsid w:val="79CCEAB7"/>
    <w:rsid w:val="7A5ED4F6"/>
    <w:rsid w:val="7BA9420C"/>
    <w:rsid w:val="7C2700A8"/>
    <w:rsid w:val="7C7A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89196"/>
  <w15:chartTrackingRefBased/>
  <w15:docId w15:val="{2E1F353E-65C5-473C-8B9E-B25FE32C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E3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579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7B5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558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6D0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35B4"/>
    <w:pPr>
      <w:ind w:left="720"/>
      <w:contextualSpacing/>
    </w:pPr>
  </w:style>
  <w:style w:type="character" w:styleId="Pogrubienie">
    <w:name w:val="Strong"/>
    <w:uiPriority w:val="22"/>
    <w:qFormat/>
    <w:rsid w:val="004E448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66A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566AF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E602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E602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E602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E602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B65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B65D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qFormat/>
    <w:rsid w:val="00EB65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65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B65D2"/>
    <w:rPr>
      <w:b/>
      <w:bCs/>
      <w:lang w:eastAsia="en-US"/>
    </w:rPr>
  </w:style>
  <w:style w:type="character" w:styleId="Hipercze">
    <w:name w:val="Hyperlink"/>
    <w:uiPriority w:val="99"/>
    <w:unhideWhenUsed/>
    <w:rsid w:val="00C50AA5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7D4637"/>
    <w:rPr>
      <w:color w:val="800080"/>
      <w:u w:val="single"/>
    </w:rPr>
  </w:style>
  <w:style w:type="paragraph" w:styleId="Bezodstpw">
    <w:name w:val="No Spacing"/>
    <w:uiPriority w:val="1"/>
    <w:qFormat/>
    <w:rsid w:val="00AA77B4"/>
    <w:rPr>
      <w:sz w:val="22"/>
      <w:szCs w:val="22"/>
      <w:lang w:eastAsia="en-US"/>
    </w:rPr>
  </w:style>
  <w:style w:type="numbering" w:customStyle="1" w:styleId="Lista31">
    <w:name w:val="Lista 31"/>
    <w:basedOn w:val="Bezlisty"/>
    <w:rsid w:val="009564F6"/>
    <w:pPr>
      <w:numPr>
        <w:numId w:val="2"/>
      </w:numPr>
    </w:pPr>
  </w:style>
  <w:style w:type="character" w:customStyle="1" w:styleId="apple-converted-space">
    <w:name w:val="apple-converted-space"/>
    <w:rsid w:val="00AB10EC"/>
  </w:style>
  <w:style w:type="character" w:customStyle="1" w:styleId="Teksttreci">
    <w:name w:val="Tekst treści_"/>
    <w:link w:val="Teksttreci0"/>
    <w:locked/>
    <w:rsid w:val="002A4935"/>
    <w:rPr>
      <w:rFonts w:ascii="Bookman Old Style" w:hAnsi="Bookman Old Styl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A4935"/>
    <w:pPr>
      <w:widowControl w:val="0"/>
      <w:shd w:val="clear" w:color="auto" w:fill="FFFFFF"/>
      <w:spacing w:before="360" w:after="0" w:line="256" w:lineRule="exact"/>
      <w:jc w:val="both"/>
    </w:pPr>
    <w:rPr>
      <w:rFonts w:ascii="Bookman Old Style" w:hAnsi="Bookman Old Style"/>
      <w:sz w:val="20"/>
      <w:szCs w:val="20"/>
      <w:lang w:eastAsia="pl-PL"/>
    </w:rPr>
  </w:style>
  <w:style w:type="character" w:customStyle="1" w:styleId="style2">
    <w:name w:val="style2"/>
    <w:rsid w:val="00A67A13"/>
  </w:style>
  <w:style w:type="paragraph" w:customStyle="1" w:styleId="Normalny1">
    <w:name w:val="Normalny1"/>
    <w:rsid w:val="004C2E36"/>
    <w:pPr>
      <w:jc w:val="both"/>
    </w:pPr>
    <w:rPr>
      <w:rFonts w:ascii="Times New Roman" w:eastAsia="Times New Roman" w:hAnsi="Times New Roman"/>
      <w:color w:val="000000"/>
      <w:sz w:val="22"/>
      <w:szCs w:val="22"/>
      <w:lang w:eastAsia="pl-PL"/>
    </w:rPr>
  </w:style>
  <w:style w:type="character" w:customStyle="1" w:styleId="Nagwek1Znak">
    <w:name w:val="Nagłówek 1 Znak"/>
    <w:link w:val="Nagwek1"/>
    <w:uiPriority w:val="9"/>
    <w:rsid w:val="001F579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C6D0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Normalny2">
    <w:name w:val="Normalny2"/>
    <w:rsid w:val="00496155"/>
    <w:pPr>
      <w:jc w:val="both"/>
    </w:pPr>
    <w:rPr>
      <w:rFonts w:ascii="Times New Roman" w:eastAsia="Times New Roman" w:hAnsi="Times New Roman"/>
      <w:color w:val="000000"/>
      <w:sz w:val="22"/>
      <w:szCs w:val="22"/>
      <w:lang w:eastAsia="pl-PL"/>
    </w:rPr>
  </w:style>
  <w:style w:type="character" w:styleId="Nierozpoznanawzmianka">
    <w:name w:val="Unresolved Mention"/>
    <w:uiPriority w:val="99"/>
    <w:semiHidden/>
    <w:unhideWhenUsed/>
    <w:rsid w:val="00AB193A"/>
    <w:rPr>
      <w:color w:val="605E5C"/>
      <w:shd w:val="clear" w:color="auto" w:fill="E1DFDD"/>
    </w:rPr>
  </w:style>
  <w:style w:type="character" w:customStyle="1" w:styleId="czeinternetowe">
    <w:name w:val="Łącze internetowe"/>
    <w:uiPriority w:val="99"/>
    <w:unhideWhenUsed/>
    <w:rsid w:val="00901DC9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semiHidden/>
    <w:rsid w:val="00AE7B54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NormalnyWeb">
    <w:name w:val="Normal (Web)"/>
    <w:basedOn w:val="Normalny"/>
    <w:uiPriority w:val="99"/>
    <w:unhideWhenUsed/>
    <w:rsid w:val="00757D2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lang w:eastAsia="pl-PL"/>
    </w:rPr>
  </w:style>
  <w:style w:type="character" w:customStyle="1" w:styleId="Nagwek3Znak">
    <w:name w:val="Nagłówek 3 Znak"/>
    <w:link w:val="Nagwek3"/>
    <w:uiPriority w:val="9"/>
    <w:rsid w:val="0091558A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A408B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719B3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8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26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3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42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6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3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8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4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8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06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15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07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4" w:color="DDDDD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42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1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7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96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839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2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96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1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6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16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4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08364">
                  <w:marLeft w:val="0"/>
                  <w:marRight w:val="0"/>
                  <w:marTop w:val="0"/>
                  <w:marBottom w:val="0"/>
                  <w:divBdr>
                    <w:top w:val="single" w:sz="12" w:space="0" w:color="CB0E1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1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1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39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4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70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9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12874">
                  <w:marLeft w:val="0"/>
                  <w:marRight w:val="0"/>
                  <w:marTop w:val="0"/>
                  <w:marBottom w:val="0"/>
                  <w:divBdr>
                    <w:top w:val="single" w:sz="12" w:space="0" w:color="CB0E1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5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1763">
              <w:marLeft w:val="0"/>
              <w:marRight w:val="0"/>
              <w:marTop w:val="0"/>
              <w:marBottom w:val="120"/>
              <w:divBdr>
                <w:top w:val="single" w:sz="6" w:space="0" w:color="D2D2D2"/>
                <w:left w:val="single" w:sz="6" w:space="0" w:color="D2D2D2"/>
                <w:bottom w:val="single" w:sz="6" w:space="0" w:color="D2D2D2"/>
                <w:right w:val="single" w:sz="6" w:space="0" w:color="D2D2D2"/>
              </w:divBdr>
              <w:divsChild>
                <w:div w:id="1569463988">
                  <w:marLeft w:val="0"/>
                  <w:marRight w:val="0"/>
                  <w:marTop w:val="0"/>
                  <w:marBottom w:val="0"/>
                  <w:divBdr>
                    <w:top w:val="single" w:sz="12" w:space="0" w:color="CB0E1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4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6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9715">
                  <w:marLeft w:val="0"/>
                  <w:marRight w:val="0"/>
                  <w:marTop w:val="0"/>
                  <w:marBottom w:val="0"/>
                  <w:divBdr>
                    <w:top w:val="single" w:sz="12" w:space="0" w:color="CB0E1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6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3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0007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1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8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6875">
                  <w:marLeft w:val="0"/>
                  <w:marRight w:val="0"/>
                  <w:marTop w:val="0"/>
                  <w:marBottom w:val="0"/>
                  <w:divBdr>
                    <w:top w:val="single" w:sz="12" w:space="0" w:color="CB0E1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8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4480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94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8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5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5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7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7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94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3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7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18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95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2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3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52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55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07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9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46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1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9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8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1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97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21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5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6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1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5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9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8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moteusz.tyrajski@uwm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ymoteusz.tyrajski@uwm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F85F6-5FB0-408D-A81F-B0C4BB7A5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1638</Characters>
  <Application>Microsoft Office Word</Application>
  <DocSecurity>0</DocSecurity>
  <Lines>13</Lines>
  <Paragraphs>3</Paragraphs>
  <ScaleCrop>false</ScaleCrop>
  <Company>Microsoft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Pasemko</dc:creator>
  <cp:keywords/>
  <dc:description/>
  <cp:lastModifiedBy>Jowita Janiszewska</cp:lastModifiedBy>
  <cp:revision>2</cp:revision>
  <cp:lastPrinted>2023-06-05T00:58:00Z</cp:lastPrinted>
  <dcterms:created xsi:type="dcterms:W3CDTF">2025-01-13T08:55:00Z</dcterms:created>
  <dcterms:modified xsi:type="dcterms:W3CDTF">2025-01-13T08:55:00Z</dcterms:modified>
</cp:coreProperties>
</file>