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D73F9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CE22C5B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7B5B82D9" w14:textId="1F82B61E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  <w:t>Załącznik nr 5 do SWZ</w:t>
      </w:r>
    </w:p>
    <w:p w14:paraId="23AFD373" w14:textId="77777777" w:rsidR="0031721D" w:rsidRDefault="0031721D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2"/>
          <w:szCs w:val="22"/>
          <w:lang w:val="pl-PL"/>
        </w:rPr>
      </w:pPr>
    </w:p>
    <w:p w14:paraId="38CCDD97" w14:textId="7A91423F" w:rsidR="000B5AFC" w:rsidRPr="0031721D" w:rsidRDefault="009C2EE6" w:rsidP="0031721D">
      <w:pPr>
        <w:pStyle w:val="Tretekstu"/>
        <w:jc w:val="lef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 xml:space="preserve">Nr sprawy: </w:t>
      </w:r>
      <w:r w:rsidR="0031721D"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ZP.TP.</w:t>
      </w:r>
      <w:r w:rsidR="00B02AB5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4</w:t>
      </w:r>
      <w:bookmarkStart w:id="0" w:name="_GoBack"/>
      <w:bookmarkEnd w:id="0"/>
      <w:r w:rsidR="0031721D" w:rsidRPr="0031721D">
        <w:rPr>
          <w:rFonts w:asciiTheme="minorHAnsi" w:eastAsia="Arial Unicode MS" w:hAnsiTheme="minorHAnsi" w:cstheme="minorHAnsi"/>
          <w:b w:val="0"/>
          <w:bCs w:val="0"/>
          <w:i/>
          <w:iCs/>
          <w:sz w:val="22"/>
          <w:szCs w:val="22"/>
          <w:lang w:val="pl-PL"/>
        </w:rPr>
        <w:t>.DAOiK.2021</w:t>
      </w:r>
    </w:p>
    <w:p w14:paraId="265DBF5A" w14:textId="77777777" w:rsidR="007720D5" w:rsidRPr="0031721D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75829CD5" w14:textId="77777777" w:rsidR="00D91899" w:rsidRPr="0031721D" w:rsidRDefault="00334C57" w:rsidP="0034735A">
      <w:pPr>
        <w:pStyle w:val="Tretekstu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*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OŚWIADCZENIA PODMIOTU UDOSTĘPNIAJĄCEGO ZASOBY</w:t>
      </w:r>
      <w:r w:rsidR="00D91899" w:rsidRPr="0031721D">
        <w:rPr>
          <w:rFonts w:asciiTheme="minorHAnsi" w:hAnsiTheme="minorHAnsi" w:cstheme="minorHAnsi"/>
          <w:bCs w:val="0"/>
          <w:color w:val="FF0000"/>
          <w:sz w:val="22"/>
          <w:szCs w:val="22"/>
          <w:lang w:val="pl-PL"/>
        </w:rPr>
        <w:t xml:space="preserve"> 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O BRAKU PODSTAW DO WYKLUCZENIA </w:t>
      </w:r>
      <w:r w:rsidR="00CF5C83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I SPEŁNIANIU WARUNKU</w:t>
      </w:r>
      <w:r w:rsidR="00D91899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UDZIAŁU W POSTĘPOWANIU</w:t>
      </w:r>
    </w:p>
    <w:p w14:paraId="2EC79FF9" w14:textId="35C9504C" w:rsidR="00D91899" w:rsidRPr="0031721D" w:rsidRDefault="00D91899" w:rsidP="0034735A">
      <w:pPr>
        <w:pStyle w:val="Tretekstu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(składane na podstawie art. 125 ust</w:t>
      </w:r>
      <w:r w:rsidR="0034735A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1 </w:t>
      </w:r>
      <w:r w:rsidR="0099421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w związku z art. 125 ust. 5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ustawy z dnia 11.09.2019 r. Prawo zamówień publicznych dalej uPzp – tekst jedn. Dz. U. z 20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21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r. poz. </w:t>
      </w:r>
      <w:r w:rsidR="00A6353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1129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).</w:t>
      </w:r>
    </w:p>
    <w:p w14:paraId="3B50F264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2B6FC57D" w14:textId="77777777" w:rsidR="00D91899" w:rsidRPr="0031721D" w:rsidRDefault="00D91899" w:rsidP="00D91899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79F81A1C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Podmiot udostępniający zasoby </w:t>
      </w:r>
      <w:r w:rsidR="00AD06A9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(pełna nazwa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 adres, NIP/PESEL, KRS/CEIDG)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:</w:t>
      </w:r>
    </w:p>
    <w:p w14:paraId="3E0E8BE0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4F18D2D6" w14:textId="77777777" w:rsidR="00D91899" w:rsidRPr="0031721D" w:rsidRDefault="00D91899" w:rsidP="00D91899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065D3A01" w14:textId="77777777" w:rsidR="00D91899" w:rsidRPr="0031721D" w:rsidRDefault="00D91899" w:rsidP="00D91899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2B2EE568" w14:textId="77777777" w:rsid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Umocowanie do składania oświadczeń w imieniu Podmiotu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(imię, nazwisko, stanowisko/podstawa</w:t>
      </w:r>
    </w:p>
    <w:p w14:paraId="4186FF2C" w14:textId="412381AD" w:rsidR="00D91899" w:rsidRPr="0031721D" w:rsidRDefault="00D91899" w:rsidP="00D91899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do reprezentacji)</w:t>
      </w:r>
    </w:p>
    <w:p w14:paraId="72F80769" w14:textId="77777777" w:rsidR="00A54ED7" w:rsidRPr="0031721D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30412B7A" w14:textId="77777777" w:rsidR="000B5AFC" w:rsidRPr="0031721D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..</w:t>
      </w:r>
    </w:p>
    <w:p w14:paraId="4F2DA330" w14:textId="77777777" w:rsidR="00014FD1" w:rsidRPr="0031721D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24DA474C" w14:textId="77777777" w:rsidR="00014FD1" w:rsidRPr="0031721D" w:rsidRDefault="00014FD1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4EE06CC" w14:textId="77777777" w:rsidR="000B5AFC" w:rsidRPr="0031721D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</w:t>
      </w:r>
      <w:r w:rsidR="00E04FB8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C51F4C" w:rsidRPr="0031721D">
        <w:rPr>
          <w:rFonts w:asciiTheme="minorHAnsi" w:hAnsiTheme="minorHAnsi" w:cstheme="minorHAnsi"/>
          <w:b w:val="0"/>
          <w:iCs/>
          <w:sz w:val="22"/>
          <w:szCs w:val="22"/>
        </w:rPr>
        <w:t>uPzp.</w:t>
      </w:r>
    </w:p>
    <w:p w14:paraId="1A87B84C" w14:textId="77777777" w:rsidR="00C51F4C" w:rsidRPr="0031721D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B5FC92" w14:textId="77777777" w:rsidR="00C51F4C" w:rsidRPr="0031721D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Oświadczam/y</w:t>
      </w:r>
      <w:r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>, iż nie podlegam/y wykluczeniu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109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ust. 1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pkt 4 </w:t>
      </w: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484ED6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  <w:r w:rsidR="0090012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</w:t>
      </w:r>
    </w:p>
    <w:p w14:paraId="57A75962" w14:textId="77777777" w:rsidR="00DF39F7" w:rsidRPr="0031721D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4A1CF777" w14:textId="77777777" w:rsidR="007D73C0" w:rsidRPr="0031721D" w:rsidRDefault="00194DF0" w:rsidP="00C83627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3.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*Oświadczam/y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108 ust. 1 pkt 1,</w:t>
      </w:r>
      <w:r w:rsidR="0040473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 i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5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uPzp 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1 pkt 4</w:t>
      </w:r>
      <w:r w:rsidR="008B0AD2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C51F4C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uPzp</w:t>
      </w:r>
      <w:r w:rsidR="00DF39F7" w:rsidRPr="0031721D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)</w:t>
      </w:r>
      <w:r w:rsidR="00DF39F7" w:rsidRPr="0031721D">
        <w:rPr>
          <w:rFonts w:asciiTheme="minorHAnsi" w:hAnsiTheme="minorHAnsi" w:cstheme="minorHAnsi"/>
          <w:bCs w:val="0"/>
          <w:sz w:val="22"/>
          <w:szCs w:val="22"/>
          <w:lang w:val="pl-PL"/>
        </w:rPr>
        <w:t xml:space="preserve">. </w:t>
      </w:r>
    </w:p>
    <w:p w14:paraId="544E7B87" w14:textId="77777777" w:rsidR="00AD06A9" w:rsidRPr="0031721D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</w:p>
    <w:p w14:paraId="61E5C814" w14:textId="77777777" w:rsidR="00CB0A19" w:rsidRPr="0031721D" w:rsidRDefault="00194DF0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4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73C0" w:rsidRPr="0031721D">
        <w:rPr>
          <w:rFonts w:asciiTheme="minorHAnsi" w:hAnsiTheme="minorHAnsi" w:cstheme="minorHAnsi"/>
          <w:b w:val="0"/>
          <w:sz w:val="22"/>
          <w:szCs w:val="22"/>
        </w:rPr>
        <w:t>Ośw</w:t>
      </w:r>
      <w:r w:rsidR="00AD06A9" w:rsidRPr="0031721D">
        <w:rPr>
          <w:rFonts w:asciiTheme="minorHAnsi" w:hAnsiTheme="minorHAnsi" w:cstheme="minorHAnsi"/>
          <w:b w:val="0"/>
          <w:sz w:val="22"/>
          <w:szCs w:val="22"/>
        </w:rPr>
        <w:t xml:space="preserve">iadczam/y, </w:t>
      </w:r>
      <w:r w:rsidR="00AD06A9" w:rsidRPr="0031721D">
        <w:rPr>
          <w:rFonts w:asciiTheme="minorHAnsi" w:hAnsiTheme="minorHAnsi" w:cstheme="minorHAnsi"/>
          <w:sz w:val="22"/>
          <w:szCs w:val="22"/>
        </w:rPr>
        <w:t>iż spełniam/y warunek</w:t>
      </w:r>
      <w:r w:rsidR="007D73C0" w:rsidRPr="0031721D">
        <w:rPr>
          <w:rFonts w:asciiTheme="minorHAnsi" w:hAnsiTheme="minorHAnsi" w:cstheme="minorHAnsi"/>
          <w:sz w:val="22"/>
          <w:szCs w:val="22"/>
        </w:rPr>
        <w:t xml:space="preserve"> udziału w postępowaniu, </w:t>
      </w:r>
      <w:r w:rsidR="00816DFA" w:rsidRPr="0031721D">
        <w:rPr>
          <w:rFonts w:asciiTheme="minorHAnsi" w:hAnsiTheme="minorHAnsi" w:cstheme="minorHAnsi"/>
          <w:sz w:val="22"/>
          <w:szCs w:val="22"/>
        </w:rPr>
        <w:t>w zakresie w jakim Wykonawca powołuje się na moje/nasze zasoby</w:t>
      </w:r>
      <w:r w:rsidR="00CB0A19" w:rsidRPr="0031721D">
        <w:rPr>
          <w:rFonts w:asciiTheme="minorHAnsi" w:hAnsiTheme="minorHAnsi" w:cstheme="minorHAnsi"/>
          <w:sz w:val="22"/>
          <w:szCs w:val="22"/>
        </w:rPr>
        <w:t xml:space="preserve">, </w:t>
      </w:r>
      <w:r w:rsidR="00CB0A19" w:rsidRPr="0031721D">
        <w:rPr>
          <w:rFonts w:asciiTheme="minorHAnsi" w:hAnsiTheme="minorHAnsi" w:cstheme="minorHAnsi"/>
          <w:b w:val="0"/>
          <w:sz w:val="22"/>
          <w:szCs w:val="22"/>
        </w:rPr>
        <w:t>tj. w zakresie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0A19" w:rsidRPr="0031721D">
        <w:rPr>
          <w:rFonts w:asciiTheme="minorHAnsi" w:hAnsiTheme="minorHAnsi" w:cstheme="minorHAnsi"/>
          <w:sz w:val="22"/>
          <w:szCs w:val="22"/>
        </w:rPr>
        <w:t>wymaganej zdolności technicznej lub zawodowej</w:t>
      </w:r>
      <w:r w:rsidR="00335A28" w:rsidRPr="0031721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7397F88" w14:textId="77777777" w:rsidR="00994214" w:rsidRPr="0031721D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3DE5D33" w14:textId="77777777" w:rsidR="007D73C0" w:rsidRPr="0031721D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A2A60" w14:textId="150E5EEB" w:rsidR="007D73C0" w:rsidRPr="0031721D" w:rsidRDefault="00AD06A9" w:rsidP="00AD06A9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</w:rPr>
        <w:t>5</w:t>
      </w:r>
      <w:r w:rsidR="007D73C0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F06D7D" w:rsidRPr="0031721D">
        <w:rPr>
          <w:rFonts w:asciiTheme="minorHAnsi" w:hAnsiTheme="minorHAnsi" w:cstheme="minorHAnsi"/>
          <w:b w:val="0"/>
          <w:i/>
          <w:sz w:val="22"/>
          <w:szCs w:val="22"/>
        </w:rPr>
        <w:t xml:space="preserve">  </w:t>
      </w:r>
      <w:r w:rsidR="007D73C0" w:rsidRPr="0031721D">
        <w:rPr>
          <w:rFonts w:asciiTheme="minorHAnsi" w:hAnsiTheme="minorHAnsi" w:cstheme="minorHAnsi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0F2844DF" w14:textId="77777777" w:rsidR="00F06D7D" w:rsidRPr="0031721D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E6E7FF" w14:textId="77777777" w:rsidR="00AD06A9" w:rsidRPr="0031721D" w:rsidRDefault="00AD06A9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8B5EA3D" w14:textId="77777777" w:rsidR="00056CD7" w:rsidRPr="0031721D" w:rsidRDefault="00056CD7" w:rsidP="0031721D">
      <w:pPr>
        <w:pStyle w:val="Tretekstu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</w:p>
    <w:p w14:paraId="65E7E4A6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0C3BA0E1" w14:textId="77777777" w:rsidR="00056CD7" w:rsidRPr="0031721D" w:rsidRDefault="00056CD7" w:rsidP="00056CD7">
      <w:pPr>
        <w:pStyle w:val="Tretekstu"/>
        <w:spacing w:line="240" w:lineRule="auto"/>
        <w:ind w:left="426"/>
        <w:jc w:val="right"/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669792C8" w14:textId="77777777" w:rsidR="00056CD7" w:rsidRPr="0031721D" w:rsidRDefault="00056CD7" w:rsidP="00056CD7">
      <w:pPr>
        <w:pStyle w:val="Tretekstu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124C212" w14:textId="77777777" w:rsidR="0031721D" w:rsidRDefault="0031721D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</w:p>
    <w:p w14:paraId="22E50FDF" w14:textId="5A362938" w:rsidR="006B3521" w:rsidRPr="0031721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r w:rsidRPr="0031721D"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  <w:t>*- niepotrzebne skreślić</w:t>
      </w:r>
    </w:p>
    <w:sectPr w:rsidR="006B3521" w:rsidRPr="0031721D" w:rsidSect="00F06D7D">
      <w:footerReference w:type="default" r:id="rId9"/>
      <w:footerReference w:type="first" r:id="rId10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B5DA" w14:textId="77777777" w:rsidR="006C5BE4" w:rsidRDefault="006C5BE4" w:rsidP="00C63813">
      <w:r>
        <w:separator/>
      </w:r>
    </w:p>
  </w:endnote>
  <w:endnote w:type="continuationSeparator" w:id="0">
    <w:p w14:paraId="3190A470" w14:textId="77777777" w:rsidR="006C5BE4" w:rsidRDefault="006C5BE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93E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07680D0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E93A" w14:textId="77777777" w:rsidR="00C51FF7" w:rsidRDefault="00C51FF7">
    <w:pPr>
      <w:pStyle w:val="Stopka"/>
      <w:jc w:val="right"/>
    </w:pPr>
  </w:p>
  <w:p w14:paraId="0BC63DD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0FA5A" w14:textId="77777777" w:rsidR="006C5BE4" w:rsidRDefault="006C5BE4" w:rsidP="00C63813">
      <w:r>
        <w:separator/>
      </w:r>
    </w:p>
  </w:footnote>
  <w:footnote w:type="continuationSeparator" w:id="0">
    <w:p w14:paraId="6A1FD644" w14:textId="77777777" w:rsidR="006C5BE4" w:rsidRDefault="006C5BE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3AF0"/>
    <w:rsid w:val="000C4395"/>
    <w:rsid w:val="000C4D9D"/>
    <w:rsid w:val="000D1C5D"/>
    <w:rsid w:val="000D22E5"/>
    <w:rsid w:val="000D4E91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C5D95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1721D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41BD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C5BE4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3530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AB5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A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E4E4-79AC-4B83-B8F2-F17680C7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WozMal</cp:lastModifiedBy>
  <cp:revision>7</cp:revision>
  <cp:lastPrinted>2021-09-13T11:02:00Z</cp:lastPrinted>
  <dcterms:created xsi:type="dcterms:W3CDTF">2021-06-28T07:50:00Z</dcterms:created>
  <dcterms:modified xsi:type="dcterms:W3CDTF">2021-09-13T11:02:00Z</dcterms:modified>
</cp:coreProperties>
</file>