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BF" w:rsidRPr="00DA05CC" w:rsidRDefault="00645235" w:rsidP="00E31DB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SR.272.u.42</w:t>
      </w:r>
      <w:r w:rsidR="00E31DBF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E31DBF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E31DBF" w:rsidRPr="00DA05CC" w:rsidRDefault="00E31DBF" w:rsidP="00E31DBF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b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E31DBF" w:rsidRDefault="00E31DBF" w:rsidP="00E31DBF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781F2F" w:rsidRDefault="00900CE7" w:rsidP="00781F2F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(</w:t>
      </w:r>
      <w:r w:rsidR="00781F2F">
        <w:rPr>
          <w:rFonts w:eastAsia="Arial" w:cs="Times New Roman"/>
          <w:b/>
          <w:kern w:val="1"/>
          <w:szCs w:val="20"/>
          <w:lang w:eastAsia="zh-CN" w:bidi="hi-IN"/>
        </w:rPr>
        <w:t>Część n</w:t>
      </w:r>
      <w:r w:rsidR="00E31DBF">
        <w:rPr>
          <w:rFonts w:eastAsia="Arial" w:cs="Times New Roman"/>
          <w:b/>
          <w:kern w:val="1"/>
          <w:szCs w:val="20"/>
          <w:lang w:eastAsia="zh-CN" w:bidi="hi-IN"/>
        </w:rPr>
        <w:t xml:space="preserve"> 2</w:t>
      </w:r>
      <w:r w:rsidR="00781F2F">
        <w:rPr>
          <w:rFonts w:eastAsia="Arial" w:cs="Times New Roman"/>
          <w:b/>
          <w:kern w:val="1"/>
          <w:szCs w:val="20"/>
          <w:lang w:eastAsia="zh-CN" w:bidi="hi-IN"/>
        </w:rPr>
        <w:t xml:space="preserve"> – chodniki</w:t>
      </w:r>
      <w:r>
        <w:rPr>
          <w:rFonts w:eastAsia="Arial" w:cs="Times New Roman"/>
          <w:b/>
          <w:kern w:val="1"/>
          <w:szCs w:val="20"/>
          <w:lang w:eastAsia="zh-CN" w:bidi="hi-IN"/>
        </w:rPr>
        <w:t>)</w:t>
      </w:r>
    </w:p>
    <w:p w:rsidR="00E31DBF" w:rsidRPr="002B41A9" w:rsidRDefault="00E31DBF" w:rsidP="00E31DBF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 xml:space="preserve">na wykonanie zamówienia publicznego pn.: </w:t>
      </w:r>
      <w:r w:rsidRPr="001D49DE">
        <w:rPr>
          <w:rFonts w:cs="Times New Roman"/>
          <w:szCs w:val="20"/>
        </w:rPr>
        <w:t>„</w:t>
      </w:r>
      <w:r w:rsidRPr="001D49DE">
        <w:rPr>
          <w:rFonts w:cs="Times New Roman"/>
          <w:bCs/>
          <w:szCs w:val="20"/>
        </w:rPr>
        <w:t xml:space="preserve">Zimowe utrzymanie dróg powiatowych zlokalizowanych na terenie Powiatu </w:t>
      </w:r>
      <w:r>
        <w:rPr>
          <w:rFonts w:cs="Times New Roman"/>
          <w:bCs/>
          <w:szCs w:val="20"/>
        </w:rPr>
        <w:t xml:space="preserve">Nowodworskiego, w sezonach zimowych: </w:t>
      </w:r>
      <w:r w:rsidRPr="001D49DE">
        <w:rPr>
          <w:rFonts w:cs="Times New Roman"/>
          <w:bCs/>
          <w:szCs w:val="20"/>
        </w:rPr>
        <w:t>2022</w:t>
      </w:r>
      <w:r>
        <w:rPr>
          <w:rFonts w:cs="Times New Roman"/>
          <w:szCs w:val="20"/>
        </w:rPr>
        <w:t xml:space="preserve"> oraz 2023”</w:t>
      </w:r>
    </w:p>
    <w:p w:rsidR="00E31DBF" w:rsidRDefault="00E31DBF" w:rsidP="00E31DBF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E31DBF" w:rsidRPr="00176D92" w:rsidRDefault="00E31DBF" w:rsidP="00E31DB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D7105F">
        <w:rPr>
          <w:rFonts w:eastAsia="Arial" w:cs="Times New Roman"/>
          <w:kern w:val="1"/>
          <w:szCs w:val="20"/>
          <w:lang w:eastAsia="zh-CN" w:bidi="hi-IN"/>
        </w:rPr>
        <w:t>Wykonaw</w:t>
      </w:r>
      <w:r w:rsidRPr="00176D92">
        <w:rPr>
          <w:rFonts w:eastAsia="Arial" w:cs="Times New Roman"/>
          <w:kern w:val="1"/>
          <w:szCs w:val="20"/>
          <w:lang w:eastAsia="zh-CN" w:bidi="hi-IN"/>
        </w:rPr>
        <w:t>cy: ………………………………………………………………………………………….</w:t>
      </w:r>
    </w:p>
    <w:p w:rsidR="00E31DBF" w:rsidRPr="00DA05CC" w:rsidRDefault="00E31DBF" w:rsidP="00E31DB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E31DBF" w:rsidRDefault="00E31DBF" w:rsidP="00E31DB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E31DBF" w:rsidRPr="00DA05CC" w:rsidRDefault="00E31DBF" w:rsidP="00E31DB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E31DBF" w:rsidRDefault="00E31DBF" w:rsidP="00E31DB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E31DBF" w:rsidRPr="008D1A81" w:rsidRDefault="00E31DBF" w:rsidP="00E31DB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E31DBF" w:rsidRPr="00DA05CC" w:rsidRDefault="00E31DBF" w:rsidP="00E31DB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E31DBF" w:rsidRPr="00DA05CC" w:rsidRDefault="00E31DBF" w:rsidP="00E31DBF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E31DBF" w:rsidRDefault="00E31DBF" w:rsidP="00E31DBF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zamówienia publicznego oferuję:</w:t>
      </w:r>
    </w:p>
    <w:p w:rsidR="00E31DBF" w:rsidRPr="00AA6D6B" w:rsidRDefault="00E31DBF" w:rsidP="00E31DBF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E31DBF" w:rsidRPr="00936109" w:rsidRDefault="00E31DBF" w:rsidP="008F79B0">
      <w:pPr>
        <w:pStyle w:val="Akapitzlist"/>
        <w:numPr>
          <w:ilvl w:val="0"/>
          <w:numId w:val="80"/>
        </w:numPr>
        <w:spacing w:after="0" w:line="240" w:lineRule="auto"/>
        <w:ind w:left="426"/>
        <w:jc w:val="both"/>
        <w:rPr>
          <w:rFonts w:eastAsia="Times New Roman" w:cs="Times New Roman"/>
          <w:b/>
          <w:szCs w:val="20"/>
        </w:rPr>
      </w:pPr>
      <w:r w:rsidRPr="00936109">
        <w:rPr>
          <w:rFonts w:eastAsia="Arial" w:cs="Times New Roman"/>
          <w:b/>
          <w:iCs/>
          <w:kern w:val="1"/>
          <w:szCs w:val="20"/>
          <w:lang w:eastAsia="zh-CN" w:bidi="hi-IN"/>
        </w:rPr>
        <w:t>Cena</w:t>
      </w:r>
      <w:r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 brutto</w:t>
      </w:r>
      <w:r w:rsidRPr="00936109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 – </w:t>
      </w:r>
      <w:r w:rsidRPr="00936109">
        <w:rPr>
          <w:rFonts w:eastAsia="Arial" w:cs="Times New Roman"/>
          <w:iCs/>
          <w:kern w:val="1"/>
          <w:szCs w:val="20"/>
          <w:lang w:eastAsia="zh-CN" w:bidi="hi-IN"/>
        </w:rPr>
        <w:t>max. 60 pkt.</w:t>
      </w:r>
    </w:p>
    <w:p w:rsidR="00E31DBF" w:rsidRDefault="00E31DBF" w:rsidP="00E31DBF">
      <w:pPr>
        <w:tabs>
          <w:tab w:val="left" w:pos="426"/>
        </w:tabs>
        <w:spacing w:after="0" w:line="240" w:lineRule="auto"/>
        <w:ind w:left="426"/>
        <w:jc w:val="both"/>
        <w:rPr>
          <w:szCs w:val="20"/>
        </w:rPr>
      </w:pPr>
      <w:r w:rsidRPr="00862925">
        <w:rPr>
          <w:szCs w:val="20"/>
        </w:rPr>
        <w:t>Cena za 1 godzinę wykonywania usługi: netto: ………, brutto: ……….., słownie: …….. .</w:t>
      </w:r>
    </w:p>
    <w:p w:rsidR="00E31DBF" w:rsidRPr="00862925" w:rsidRDefault="00645235" w:rsidP="00E31DBF">
      <w:pPr>
        <w:tabs>
          <w:tab w:val="left" w:pos="426"/>
        </w:tabs>
        <w:spacing w:after="0" w:line="240" w:lineRule="auto"/>
        <w:ind w:left="426"/>
        <w:jc w:val="both"/>
        <w:rPr>
          <w:szCs w:val="20"/>
        </w:rPr>
      </w:pPr>
      <w:r>
        <w:rPr>
          <w:szCs w:val="20"/>
        </w:rPr>
        <w:t>Cena za 28</w:t>
      </w:r>
      <w:r w:rsidR="00E31DBF">
        <w:rPr>
          <w:szCs w:val="20"/>
        </w:rPr>
        <w:t xml:space="preserve"> godzin wykonania usługi brutto: ……………… słownie:…………………….</w:t>
      </w:r>
    </w:p>
    <w:p w:rsidR="00E31DBF" w:rsidRPr="00211E39" w:rsidRDefault="00E31DBF" w:rsidP="00E31DBF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31DBF" w:rsidRPr="00936109" w:rsidRDefault="00E31DBF" w:rsidP="008F79B0">
      <w:pPr>
        <w:pStyle w:val="Akapitzlist"/>
        <w:numPr>
          <w:ilvl w:val="0"/>
          <w:numId w:val="80"/>
        </w:numPr>
        <w:tabs>
          <w:tab w:val="left" w:pos="426"/>
        </w:tabs>
        <w:spacing w:after="0" w:line="240" w:lineRule="auto"/>
        <w:ind w:left="426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>
        <w:t>Czas</w:t>
      </w:r>
      <w:r w:rsidRPr="00936109">
        <w:rPr>
          <w:spacing w:val="-5"/>
        </w:rPr>
        <w:t xml:space="preserve"> </w:t>
      </w:r>
      <w:r>
        <w:t>rozpoczęcia</w:t>
      </w:r>
      <w:r w:rsidRPr="00936109">
        <w:rPr>
          <w:spacing w:val="-3"/>
        </w:rPr>
        <w:t xml:space="preserve"> </w:t>
      </w:r>
      <w:r>
        <w:t>akcji</w:t>
      </w:r>
      <w:r w:rsidRPr="00936109">
        <w:rPr>
          <w:spacing w:val="-3"/>
        </w:rPr>
        <w:t xml:space="preserve"> </w:t>
      </w:r>
      <w:r>
        <w:t>zimowej</w:t>
      </w:r>
      <w:r w:rsidRPr="00936109">
        <w:rPr>
          <w:rFonts w:eastAsia="Times New Roman" w:cs="Times New Roman"/>
          <w:szCs w:val="20"/>
          <w:lang w:eastAsia="ar-SA"/>
        </w:rPr>
        <w:t xml:space="preserve"> – max 40 pkt.</w:t>
      </w:r>
    </w:p>
    <w:p w:rsidR="00E31DBF" w:rsidRPr="002B41A9" w:rsidRDefault="00E31DBF" w:rsidP="00E31DBF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Oferujemy realizacje kryterium </w:t>
      </w:r>
      <w:r w:rsidRPr="002B41A9">
        <w:rPr>
          <w:rFonts w:cs="Times New Roman"/>
          <w:szCs w:val="20"/>
        </w:rPr>
        <w:t>w</w:t>
      </w:r>
      <w:r w:rsidRPr="002B41A9">
        <w:rPr>
          <w:rFonts w:cs="Times New Roman"/>
          <w:spacing w:val="-3"/>
          <w:szCs w:val="20"/>
        </w:rPr>
        <w:t xml:space="preserve"> </w:t>
      </w:r>
      <w:r w:rsidRPr="002B41A9">
        <w:rPr>
          <w:rFonts w:cs="Times New Roman"/>
          <w:szCs w:val="20"/>
        </w:rPr>
        <w:t>następujący</w:t>
      </w:r>
      <w:r w:rsidRPr="002B41A9">
        <w:rPr>
          <w:rFonts w:cs="Times New Roman"/>
          <w:spacing w:val="-7"/>
          <w:szCs w:val="20"/>
        </w:rPr>
        <w:t xml:space="preserve"> </w:t>
      </w:r>
      <w:r w:rsidRPr="002B41A9">
        <w:rPr>
          <w:rFonts w:cs="Times New Roman"/>
          <w:szCs w:val="20"/>
        </w:rPr>
        <w:t>sposób:</w:t>
      </w:r>
    </w:p>
    <w:p w:rsidR="00E31DBF" w:rsidRDefault="00E31DBF" w:rsidP="008F79B0">
      <w:pPr>
        <w:pStyle w:val="Akapitzlist"/>
        <w:numPr>
          <w:ilvl w:val="0"/>
          <w:numId w:val="98"/>
        </w:numPr>
        <w:tabs>
          <w:tab w:val="left" w:pos="851"/>
          <w:tab w:val="left" w:pos="7481"/>
        </w:tabs>
        <w:spacing w:before="114" w:after="0"/>
        <w:ind w:left="851"/>
        <w:rPr>
          <w:rStyle w:val="size"/>
          <w:rFonts w:cs="Times New Roman"/>
          <w:szCs w:val="20"/>
        </w:rPr>
      </w:pPr>
      <w:r w:rsidRPr="000B21DF">
        <w:rPr>
          <w:rStyle w:val="size"/>
          <w:rFonts w:cs="Times New Roman"/>
          <w:szCs w:val="20"/>
        </w:rPr>
        <w:t>czas</w:t>
      </w:r>
      <w:r w:rsidRPr="000B21DF">
        <w:rPr>
          <w:rStyle w:val="size"/>
          <w:rFonts w:cs="Times New Roman"/>
          <w:spacing w:val="-3"/>
          <w:szCs w:val="20"/>
        </w:rPr>
        <w:t xml:space="preserve"> </w:t>
      </w:r>
      <w:r w:rsidRPr="000B21DF">
        <w:rPr>
          <w:rStyle w:val="size"/>
          <w:rFonts w:cs="Times New Roman"/>
          <w:szCs w:val="20"/>
        </w:rPr>
        <w:t>rozpoczęcia</w:t>
      </w:r>
      <w:r w:rsidRPr="000B21DF">
        <w:rPr>
          <w:rStyle w:val="size"/>
          <w:rFonts w:cs="Times New Roman"/>
          <w:spacing w:val="-1"/>
          <w:szCs w:val="20"/>
        </w:rPr>
        <w:t xml:space="preserve"> </w:t>
      </w:r>
      <w:r w:rsidRPr="000B21DF">
        <w:rPr>
          <w:rStyle w:val="size"/>
          <w:rFonts w:cs="Times New Roman"/>
          <w:szCs w:val="20"/>
        </w:rPr>
        <w:t>akcji</w:t>
      </w:r>
      <w:r w:rsidRPr="000B21DF">
        <w:rPr>
          <w:rStyle w:val="size"/>
          <w:rFonts w:cs="Times New Roman"/>
          <w:spacing w:val="-4"/>
          <w:szCs w:val="20"/>
        </w:rPr>
        <w:t xml:space="preserve"> </w:t>
      </w:r>
      <w:r w:rsidRPr="000B21DF">
        <w:rPr>
          <w:rStyle w:val="size"/>
          <w:rFonts w:cs="Times New Roman"/>
          <w:szCs w:val="20"/>
        </w:rPr>
        <w:t>zimowej</w:t>
      </w:r>
      <w:r w:rsidRPr="000B21DF">
        <w:rPr>
          <w:rStyle w:val="size"/>
          <w:rFonts w:cs="Times New Roman"/>
          <w:spacing w:val="104"/>
          <w:szCs w:val="20"/>
        </w:rPr>
        <w:t xml:space="preserve"> </w:t>
      </w:r>
      <w:r w:rsidRPr="000B21DF">
        <w:rPr>
          <w:rStyle w:val="size"/>
          <w:rFonts w:cs="Times New Roman"/>
          <w:szCs w:val="20"/>
        </w:rPr>
        <w:t>do</w:t>
      </w:r>
      <w:r w:rsidRPr="000B21DF">
        <w:rPr>
          <w:rStyle w:val="size"/>
          <w:rFonts w:cs="Times New Roman"/>
          <w:spacing w:val="-3"/>
          <w:szCs w:val="20"/>
        </w:rPr>
        <w:t xml:space="preserve"> </w:t>
      </w:r>
      <w:r w:rsidRPr="000B21DF">
        <w:rPr>
          <w:rStyle w:val="size"/>
          <w:rFonts w:cs="Times New Roman"/>
          <w:szCs w:val="20"/>
        </w:rPr>
        <w:t>60</w:t>
      </w:r>
      <w:r w:rsidRPr="000B21DF">
        <w:rPr>
          <w:rStyle w:val="size"/>
          <w:rFonts w:cs="Times New Roman"/>
          <w:spacing w:val="-2"/>
          <w:szCs w:val="20"/>
        </w:rPr>
        <w:t xml:space="preserve"> </w:t>
      </w:r>
      <w:r>
        <w:rPr>
          <w:rStyle w:val="size"/>
          <w:rFonts w:cs="Times New Roman"/>
          <w:szCs w:val="20"/>
        </w:rPr>
        <w:t xml:space="preserve">minut – </w:t>
      </w:r>
      <w:r w:rsidRPr="000B21DF">
        <w:rPr>
          <w:rStyle w:val="size"/>
          <w:rFonts w:cs="Times New Roman"/>
          <w:szCs w:val="20"/>
        </w:rPr>
        <w:t>40</w:t>
      </w:r>
      <w:r w:rsidRPr="000B21DF">
        <w:rPr>
          <w:rStyle w:val="size"/>
          <w:rFonts w:cs="Times New Roman"/>
          <w:spacing w:val="-3"/>
          <w:szCs w:val="20"/>
        </w:rPr>
        <w:t xml:space="preserve"> </w:t>
      </w:r>
      <w:r w:rsidRPr="000B21DF">
        <w:rPr>
          <w:rStyle w:val="size"/>
          <w:rFonts w:cs="Times New Roman"/>
          <w:szCs w:val="20"/>
        </w:rPr>
        <w:t>pkt,</w:t>
      </w:r>
    </w:p>
    <w:p w:rsidR="00E31DBF" w:rsidRDefault="00E31DBF" w:rsidP="008F79B0">
      <w:pPr>
        <w:pStyle w:val="Akapitzlist"/>
        <w:numPr>
          <w:ilvl w:val="0"/>
          <w:numId w:val="98"/>
        </w:numPr>
        <w:tabs>
          <w:tab w:val="left" w:pos="851"/>
          <w:tab w:val="left" w:pos="7481"/>
        </w:tabs>
        <w:spacing w:before="114" w:after="0"/>
        <w:ind w:left="851"/>
        <w:rPr>
          <w:rStyle w:val="size"/>
          <w:rFonts w:cs="Times New Roman"/>
          <w:szCs w:val="20"/>
        </w:rPr>
      </w:pPr>
      <w:r w:rsidRPr="002B41A9">
        <w:rPr>
          <w:rStyle w:val="size"/>
          <w:rFonts w:cs="Times New Roman"/>
          <w:szCs w:val="20"/>
        </w:rPr>
        <w:t>czas</w:t>
      </w:r>
      <w:r w:rsidRPr="002B41A9">
        <w:rPr>
          <w:rStyle w:val="size"/>
          <w:rFonts w:cs="Times New Roman"/>
          <w:spacing w:val="-3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rozpoczęcia</w:t>
      </w:r>
      <w:r w:rsidRPr="002B41A9">
        <w:rPr>
          <w:rStyle w:val="size"/>
          <w:rFonts w:cs="Times New Roman"/>
          <w:spacing w:val="-1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akcji</w:t>
      </w:r>
      <w:r w:rsidRPr="002B41A9">
        <w:rPr>
          <w:rStyle w:val="size"/>
          <w:rFonts w:cs="Times New Roman"/>
          <w:spacing w:val="-5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zimowej</w:t>
      </w:r>
      <w:r w:rsidRPr="002B41A9">
        <w:rPr>
          <w:rStyle w:val="size"/>
          <w:rFonts w:cs="Times New Roman"/>
          <w:spacing w:val="53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w</w:t>
      </w:r>
      <w:r w:rsidRPr="002B41A9">
        <w:rPr>
          <w:rStyle w:val="size"/>
          <w:rFonts w:cs="Times New Roman"/>
          <w:spacing w:val="-6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przedziale</w:t>
      </w:r>
      <w:r w:rsidRPr="002B41A9">
        <w:rPr>
          <w:rStyle w:val="size"/>
          <w:rFonts w:cs="Times New Roman"/>
          <w:spacing w:val="-3"/>
          <w:szCs w:val="20"/>
        </w:rPr>
        <w:t xml:space="preserve"> </w:t>
      </w:r>
      <w:r>
        <w:rPr>
          <w:rStyle w:val="size"/>
          <w:rFonts w:cs="Times New Roman"/>
          <w:spacing w:val="-3"/>
          <w:szCs w:val="20"/>
        </w:rPr>
        <w:t xml:space="preserve">od </w:t>
      </w:r>
      <w:r w:rsidRPr="002B41A9">
        <w:rPr>
          <w:rStyle w:val="size"/>
          <w:rFonts w:cs="Times New Roman"/>
          <w:szCs w:val="20"/>
        </w:rPr>
        <w:t>61</w:t>
      </w:r>
      <w:r w:rsidRPr="002B41A9">
        <w:rPr>
          <w:rStyle w:val="size"/>
          <w:rFonts w:cs="Times New Roman"/>
          <w:spacing w:val="-3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minut</w:t>
      </w:r>
      <w:r w:rsidRPr="002B41A9">
        <w:rPr>
          <w:rStyle w:val="size"/>
          <w:rFonts w:cs="Times New Roman"/>
          <w:spacing w:val="-4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do</w:t>
      </w:r>
      <w:r w:rsidRPr="002B41A9">
        <w:rPr>
          <w:rStyle w:val="size"/>
          <w:rFonts w:cs="Times New Roman"/>
          <w:spacing w:val="51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100</w:t>
      </w:r>
      <w:r w:rsidRPr="002B41A9">
        <w:rPr>
          <w:rStyle w:val="size"/>
          <w:rFonts w:cs="Times New Roman"/>
          <w:spacing w:val="-4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minut – 25</w:t>
      </w:r>
      <w:r w:rsidRPr="002B41A9">
        <w:rPr>
          <w:rStyle w:val="size"/>
          <w:rFonts w:cs="Times New Roman"/>
          <w:spacing w:val="-4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pkt,</w:t>
      </w:r>
    </w:p>
    <w:p w:rsidR="00E31DBF" w:rsidRPr="002B41A9" w:rsidRDefault="00E31DBF" w:rsidP="008F79B0">
      <w:pPr>
        <w:pStyle w:val="Akapitzlist"/>
        <w:numPr>
          <w:ilvl w:val="0"/>
          <w:numId w:val="98"/>
        </w:numPr>
        <w:tabs>
          <w:tab w:val="left" w:pos="851"/>
          <w:tab w:val="left" w:pos="7481"/>
        </w:tabs>
        <w:spacing w:before="114" w:after="0"/>
        <w:ind w:left="851"/>
        <w:rPr>
          <w:rFonts w:cs="Times New Roman"/>
          <w:szCs w:val="20"/>
        </w:rPr>
      </w:pPr>
      <w:r w:rsidRPr="002B41A9">
        <w:rPr>
          <w:rStyle w:val="size"/>
          <w:rFonts w:cs="Times New Roman"/>
          <w:szCs w:val="20"/>
        </w:rPr>
        <w:t>czas</w:t>
      </w:r>
      <w:r w:rsidRPr="002B41A9">
        <w:rPr>
          <w:rStyle w:val="size"/>
          <w:rFonts w:cs="Times New Roman"/>
          <w:spacing w:val="-3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rozpoczęcia</w:t>
      </w:r>
      <w:r w:rsidRPr="002B41A9">
        <w:rPr>
          <w:rStyle w:val="size"/>
          <w:rFonts w:cs="Times New Roman"/>
          <w:spacing w:val="-2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akcji</w:t>
      </w:r>
      <w:r w:rsidRPr="002B41A9">
        <w:rPr>
          <w:rStyle w:val="size"/>
          <w:rFonts w:cs="Times New Roman"/>
          <w:spacing w:val="-5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zimowej</w:t>
      </w:r>
      <w:r w:rsidRPr="002B41A9">
        <w:rPr>
          <w:rStyle w:val="size"/>
          <w:rFonts w:cs="Times New Roman"/>
          <w:spacing w:val="52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w</w:t>
      </w:r>
      <w:r w:rsidRPr="002B41A9">
        <w:rPr>
          <w:rStyle w:val="size"/>
          <w:rFonts w:cs="Times New Roman"/>
          <w:spacing w:val="-6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przedziale</w:t>
      </w:r>
      <w:r w:rsidRPr="002B41A9">
        <w:rPr>
          <w:rStyle w:val="size"/>
          <w:rFonts w:cs="Times New Roman"/>
          <w:spacing w:val="-3"/>
          <w:szCs w:val="20"/>
        </w:rPr>
        <w:t xml:space="preserve"> </w:t>
      </w:r>
      <w:r>
        <w:rPr>
          <w:rStyle w:val="size"/>
          <w:rFonts w:cs="Times New Roman"/>
          <w:spacing w:val="-3"/>
          <w:szCs w:val="20"/>
        </w:rPr>
        <w:t xml:space="preserve">od </w:t>
      </w:r>
      <w:r w:rsidRPr="002B41A9">
        <w:rPr>
          <w:rStyle w:val="size"/>
          <w:rFonts w:cs="Times New Roman"/>
          <w:szCs w:val="20"/>
        </w:rPr>
        <w:t>101</w:t>
      </w:r>
      <w:r w:rsidRPr="002B41A9">
        <w:rPr>
          <w:rStyle w:val="size"/>
          <w:rFonts w:cs="Times New Roman"/>
          <w:spacing w:val="-4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minut</w:t>
      </w:r>
      <w:r w:rsidRPr="002B41A9">
        <w:rPr>
          <w:rStyle w:val="size"/>
          <w:rFonts w:cs="Times New Roman"/>
          <w:spacing w:val="-4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do</w:t>
      </w:r>
      <w:r w:rsidRPr="002B41A9">
        <w:rPr>
          <w:rStyle w:val="size"/>
          <w:rFonts w:cs="Times New Roman"/>
          <w:spacing w:val="-2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120</w:t>
      </w:r>
      <w:r w:rsidRPr="002B41A9">
        <w:rPr>
          <w:rStyle w:val="size"/>
          <w:rFonts w:cs="Times New Roman"/>
          <w:spacing w:val="-4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minut – 0</w:t>
      </w:r>
      <w:r w:rsidRPr="002B41A9">
        <w:rPr>
          <w:rStyle w:val="size"/>
          <w:rFonts w:cs="Times New Roman"/>
          <w:spacing w:val="-3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pkt,</w:t>
      </w:r>
    </w:p>
    <w:p w:rsidR="00E31DBF" w:rsidRPr="00645235" w:rsidRDefault="00E31DBF" w:rsidP="0064523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(właściwy termin okresu gwarancji – </w:t>
      </w:r>
      <w:r w:rsidRPr="00D7447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E31DBF" w:rsidRDefault="00E31DBF" w:rsidP="00E31DBF">
      <w:pPr>
        <w:pStyle w:val="Akapitzlist"/>
        <w:suppressAutoHyphens/>
        <w:spacing w:after="0" w:line="240" w:lineRule="auto"/>
        <w:ind w:left="284"/>
        <w:jc w:val="both"/>
      </w:pPr>
      <w:r>
        <w:t>Zaoferowanie</w:t>
      </w:r>
      <w:r w:rsidRPr="002B41A9">
        <w:rPr>
          <w:spacing w:val="24"/>
        </w:rPr>
        <w:t xml:space="preserve"> </w:t>
      </w:r>
      <w:r>
        <w:t>czasu</w:t>
      </w:r>
      <w:r w:rsidRPr="002B41A9">
        <w:rPr>
          <w:spacing w:val="26"/>
        </w:rPr>
        <w:t xml:space="preserve"> </w:t>
      </w:r>
      <w:r>
        <w:t>rozpoczęcia akcji zimowej</w:t>
      </w:r>
      <w:r w:rsidRPr="002B41A9">
        <w:rPr>
          <w:spacing w:val="24"/>
        </w:rPr>
        <w:t xml:space="preserve"> </w:t>
      </w:r>
      <w:r>
        <w:t>powyżej</w:t>
      </w:r>
      <w:r w:rsidRPr="002B41A9">
        <w:rPr>
          <w:spacing w:val="106"/>
        </w:rPr>
        <w:t xml:space="preserve"> </w:t>
      </w:r>
      <w:r>
        <w:t>120</w:t>
      </w:r>
      <w:r w:rsidRPr="002B41A9">
        <w:rPr>
          <w:spacing w:val="24"/>
        </w:rPr>
        <w:t xml:space="preserve"> </w:t>
      </w:r>
      <w:r>
        <w:t>minut</w:t>
      </w:r>
      <w:r w:rsidRPr="002B41A9">
        <w:rPr>
          <w:spacing w:val="104"/>
        </w:rPr>
        <w:t xml:space="preserve"> </w:t>
      </w:r>
      <w:r>
        <w:t>stanowić</w:t>
      </w:r>
      <w:r w:rsidRPr="002B41A9">
        <w:rPr>
          <w:spacing w:val="26"/>
        </w:rPr>
        <w:t xml:space="preserve"> </w:t>
      </w:r>
      <w:r>
        <w:t>będzie</w:t>
      </w:r>
      <w:r w:rsidRPr="002B41A9">
        <w:rPr>
          <w:spacing w:val="24"/>
        </w:rPr>
        <w:t xml:space="preserve"> </w:t>
      </w:r>
      <w:r>
        <w:t>niezgodność</w:t>
      </w:r>
      <w:r w:rsidRPr="002B41A9">
        <w:rPr>
          <w:spacing w:val="26"/>
        </w:rPr>
        <w:t xml:space="preserve"> </w:t>
      </w:r>
      <w:r>
        <w:t>oferty</w:t>
      </w:r>
      <w:r w:rsidRPr="002B41A9">
        <w:rPr>
          <w:spacing w:val="21"/>
        </w:rPr>
        <w:t xml:space="preserve"> </w:t>
      </w:r>
      <w:r>
        <w:t>z</w:t>
      </w:r>
      <w:r w:rsidRPr="002B41A9">
        <w:rPr>
          <w:spacing w:val="19"/>
        </w:rPr>
        <w:t xml:space="preserve"> </w:t>
      </w:r>
      <w:r>
        <w:t>SWZ</w:t>
      </w:r>
      <w:r w:rsidRPr="002B41A9">
        <w:rPr>
          <w:spacing w:val="-54"/>
        </w:rPr>
        <w:t xml:space="preserve"> </w:t>
      </w:r>
      <w:r>
        <w:t>i</w:t>
      </w:r>
      <w:r>
        <w:rPr>
          <w:spacing w:val="-3"/>
        </w:rPr>
        <w:t> </w:t>
      </w:r>
      <w:r>
        <w:t>spowoduje</w:t>
      </w:r>
      <w:r w:rsidRPr="002B41A9">
        <w:rPr>
          <w:spacing w:val="-1"/>
        </w:rPr>
        <w:t xml:space="preserve"> </w:t>
      </w:r>
      <w:r>
        <w:t>jej odrzucenie.</w:t>
      </w:r>
    </w:p>
    <w:p w:rsidR="00E31DBF" w:rsidRDefault="00E31DBF" w:rsidP="00E31DBF">
      <w:pPr>
        <w:pStyle w:val="Akapitzlist"/>
        <w:suppressAutoHyphens/>
        <w:spacing w:after="0" w:line="240" w:lineRule="auto"/>
        <w:ind w:left="284"/>
        <w:jc w:val="both"/>
        <w:rPr>
          <w:szCs w:val="20"/>
        </w:rPr>
      </w:pPr>
      <w:r w:rsidRPr="002B41A9">
        <w:rPr>
          <w:szCs w:val="20"/>
        </w:rPr>
        <w:t xml:space="preserve">W przypadku nie wypełnienia przez </w:t>
      </w:r>
      <w:r w:rsidR="00D7105F">
        <w:rPr>
          <w:szCs w:val="20"/>
        </w:rPr>
        <w:t>Wykonaw</w:t>
      </w:r>
      <w:r w:rsidRPr="002B41A9">
        <w:rPr>
          <w:szCs w:val="20"/>
        </w:rPr>
        <w:t>cę</w:t>
      </w:r>
      <w:r>
        <w:rPr>
          <w:szCs w:val="20"/>
        </w:rPr>
        <w:t xml:space="preserve"> w formularzu ofertowym działu II</w:t>
      </w:r>
      <w:r w:rsidRPr="002B41A9">
        <w:rPr>
          <w:szCs w:val="20"/>
        </w:rPr>
        <w:t xml:space="preserve">, </w:t>
      </w:r>
      <w:r w:rsidR="00D7105F">
        <w:rPr>
          <w:szCs w:val="20"/>
        </w:rPr>
        <w:t>Zamawia</w:t>
      </w:r>
      <w:r w:rsidRPr="002B41A9">
        <w:rPr>
          <w:szCs w:val="20"/>
        </w:rPr>
        <w:t>jący</w:t>
      </w:r>
      <w:r w:rsidRPr="002B41A9">
        <w:rPr>
          <w:spacing w:val="1"/>
          <w:szCs w:val="20"/>
        </w:rPr>
        <w:t xml:space="preserve"> </w:t>
      </w:r>
      <w:r w:rsidRPr="002B41A9">
        <w:rPr>
          <w:spacing w:val="-1"/>
          <w:szCs w:val="20"/>
        </w:rPr>
        <w:t>uzna,</w:t>
      </w:r>
      <w:r w:rsidRPr="002B41A9">
        <w:rPr>
          <w:spacing w:val="-6"/>
          <w:szCs w:val="20"/>
        </w:rPr>
        <w:t xml:space="preserve"> </w:t>
      </w:r>
      <w:r w:rsidRPr="002B41A9">
        <w:rPr>
          <w:spacing w:val="-1"/>
          <w:szCs w:val="20"/>
        </w:rPr>
        <w:t>że</w:t>
      </w:r>
      <w:r>
        <w:rPr>
          <w:spacing w:val="-13"/>
          <w:szCs w:val="20"/>
        </w:rPr>
        <w:t> </w:t>
      </w:r>
      <w:r w:rsidR="00D7105F">
        <w:rPr>
          <w:spacing w:val="-1"/>
          <w:szCs w:val="20"/>
        </w:rPr>
        <w:t>Wykonaw</w:t>
      </w:r>
      <w:r w:rsidRPr="002B41A9">
        <w:rPr>
          <w:spacing w:val="-1"/>
          <w:szCs w:val="20"/>
        </w:rPr>
        <w:t>ca</w:t>
      </w:r>
      <w:r w:rsidRPr="002B41A9">
        <w:rPr>
          <w:spacing w:val="-9"/>
          <w:szCs w:val="20"/>
        </w:rPr>
        <w:t xml:space="preserve"> </w:t>
      </w:r>
      <w:r w:rsidRPr="002B41A9">
        <w:rPr>
          <w:spacing w:val="-1"/>
          <w:szCs w:val="20"/>
        </w:rPr>
        <w:t>oferuje</w:t>
      </w:r>
      <w:r w:rsidRPr="002B41A9">
        <w:rPr>
          <w:spacing w:val="-9"/>
          <w:szCs w:val="20"/>
        </w:rPr>
        <w:t xml:space="preserve"> </w:t>
      </w:r>
      <w:r w:rsidRPr="002B41A9">
        <w:rPr>
          <w:spacing w:val="-1"/>
          <w:szCs w:val="20"/>
        </w:rPr>
        <w:t>rozpoczęcie</w:t>
      </w:r>
      <w:r w:rsidRPr="002B41A9">
        <w:rPr>
          <w:spacing w:val="-9"/>
          <w:szCs w:val="20"/>
        </w:rPr>
        <w:t xml:space="preserve"> </w:t>
      </w:r>
      <w:r w:rsidRPr="002B41A9">
        <w:rPr>
          <w:spacing w:val="-1"/>
          <w:szCs w:val="20"/>
        </w:rPr>
        <w:t>akcji</w:t>
      </w:r>
      <w:r w:rsidRPr="002B41A9">
        <w:rPr>
          <w:spacing w:val="-9"/>
          <w:szCs w:val="20"/>
        </w:rPr>
        <w:t xml:space="preserve"> </w:t>
      </w:r>
      <w:r w:rsidRPr="002B41A9">
        <w:rPr>
          <w:spacing w:val="-1"/>
          <w:szCs w:val="20"/>
        </w:rPr>
        <w:t>zimowej</w:t>
      </w:r>
      <w:r w:rsidRPr="002B41A9">
        <w:rPr>
          <w:spacing w:val="-5"/>
          <w:szCs w:val="20"/>
        </w:rPr>
        <w:t xml:space="preserve"> </w:t>
      </w:r>
      <w:r w:rsidRPr="002B41A9">
        <w:rPr>
          <w:spacing w:val="-1"/>
          <w:szCs w:val="20"/>
        </w:rPr>
        <w:t>w</w:t>
      </w:r>
      <w:r w:rsidRPr="002B41A9">
        <w:rPr>
          <w:spacing w:val="-10"/>
          <w:szCs w:val="20"/>
        </w:rPr>
        <w:t xml:space="preserve"> </w:t>
      </w:r>
      <w:r w:rsidRPr="002B41A9">
        <w:rPr>
          <w:spacing w:val="-1"/>
          <w:szCs w:val="20"/>
        </w:rPr>
        <w:t>czasie</w:t>
      </w:r>
      <w:r w:rsidRPr="002B41A9">
        <w:rPr>
          <w:spacing w:val="-9"/>
          <w:szCs w:val="20"/>
        </w:rPr>
        <w:t xml:space="preserve"> </w:t>
      </w:r>
      <w:r w:rsidRPr="002B41A9">
        <w:rPr>
          <w:szCs w:val="20"/>
        </w:rPr>
        <w:t>120</w:t>
      </w:r>
      <w:r w:rsidRPr="002B41A9">
        <w:rPr>
          <w:spacing w:val="-9"/>
          <w:szCs w:val="20"/>
        </w:rPr>
        <w:t xml:space="preserve"> </w:t>
      </w:r>
      <w:r w:rsidRPr="002B41A9">
        <w:rPr>
          <w:szCs w:val="20"/>
        </w:rPr>
        <w:t>min</w:t>
      </w:r>
      <w:r w:rsidRPr="002B41A9">
        <w:rPr>
          <w:spacing w:val="-9"/>
          <w:szCs w:val="20"/>
        </w:rPr>
        <w:t xml:space="preserve"> </w:t>
      </w:r>
      <w:r w:rsidRPr="002B41A9">
        <w:rPr>
          <w:szCs w:val="20"/>
        </w:rPr>
        <w:t>od</w:t>
      </w:r>
      <w:r w:rsidRPr="002B41A9">
        <w:rPr>
          <w:spacing w:val="-9"/>
          <w:szCs w:val="20"/>
        </w:rPr>
        <w:t xml:space="preserve"> </w:t>
      </w:r>
      <w:r w:rsidRPr="002B41A9">
        <w:rPr>
          <w:szCs w:val="20"/>
        </w:rPr>
        <w:t>otrzymania</w:t>
      </w:r>
      <w:r w:rsidRPr="002B41A9">
        <w:rPr>
          <w:spacing w:val="-9"/>
          <w:szCs w:val="20"/>
        </w:rPr>
        <w:t xml:space="preserve"> </w:t>
      </w:r>
      <w:r w:rsidRPr="002B41A9">
        <w:rPr>
          <w:szCs w:val="20"/>
        </w:rPr>
        <w:t>polecenia</w:t>
      </w:r>
      <w:r w:rsidRPr="002B41A9">
        <w:rPr>
          <w:spacing w:val="1"/>
          <w:szCs w:val="20"/>
        </w:rPr>
        <w:t xml:space="preserve"> </w:t>
      </w:r>
      <w:r w:rsidRPr="002B41A9">
        <w:rPr>
          <w:szCs w:val="20"/>
        </w:rPr>
        <w:t>wyjazdu.</w:t>
      </w:r>
      <w:r w:rsidRPr="002B41A9">
        <w:rPr>
          <w:spacing w:val="-4"/>
          <w:szCs w:val="20"/>
        </w:rPr>
        <w:t xml:space="preserve"> </w:t>
      </w:r>
      <w:r w:rsidRPr="002B41A9">
        <w:rPr>
          <w:szCs w:val="20"/>
        </w:rPr>
        <w:t>W</w:t>
      </w:r>
      <w:r>
        <w:rPr>
          <w:spacing w:val="7"/>
          <w:szCs w:val="20"/>
        </w:rPr>
        <w:t> </w:t>
      </w:r>
      <w:r w:rsidRPr="002B41A9">
        <w:rPr>
          <w:szCs w:val="20"/>
        </w:rPr>
        <w:t>takim</w:t>
      </w:r>
      <w:r w:rsidRPr="002B41A9">
        <w:rPr>
          <w:spacing w:val="3"/>
          <w:szCs w:val="20"/>
        </w:rPr>
        <w:t xml:space="preserve"> </w:t>
      </w:r>
      <w:r w:rsidRPr="002B41A9">
        <w:rPr>
          <w:szCs w:val="20"/>
        </w:rPr>
        <w:t>przypadku</w:t>
      </w:r>
      <w:r w:rsidRPr="002B41A9">
        <w:rPr>
          <w:spacing w:val="-1"/>
          <w:szCs w:val="20"/>
        </w:rPr>
        <w:t xml:space="preserve"> </w:t>
      </w:r>
      <w:r w:rsidRPr="002B41A9">
        <w:rPr>
          <w:szCs w:val="20"/>
        </w:rPr>
        <w:t>oferta</w:t>
      </w:r>
      <w:r w:rsidRPr="002B41A9">
        <w:rPr>
          <w:spacing w:val="-2"/>
          <w:szCs w:val="20"/>
        </w:rPr>
        <w:t xml:space="preserve"> </w:t>
      </w:r>
      <w:r w:rsidRPr="002B41A9">
        <w:rPr>
          <w:szCs w:val="20"/>
        </w:rPr>
        <w:t>otrzyma w</w:t>
      </w:r>
      <w:r w:rsidRPr="002B41A9">
        <w:rPr>
          <w:spacing w:val="-1"/>
          <w:szCs w:val="20"/>
        </w:rPr>
        <w:t xml:space="preserve"> </w:t>
      </w:r>
      <w:r w:rsidRPr="002B41A9">
        <w:rPr>
          <w:szCs w:val="20"/>
        </w:rPr>
        <w:t>tym</w:t>
      </w:r>
      <w:r w:rsidRPr="002B41A9">
        <w:rPr>
          <w:spacing w:val="3"/>
          <w:szCs w:val="20"/>
        </w:rPr>
        <w:t xml:space="preserve"> </w:t>
      </w:r>
      <w:r w:rsidRPr="002B41A9">
        <w:rPr>
          <w:szCs w:val="20"/>
        </w:rPr>
        <w:t>kryterium</w:t>
      </w:r>
      <w:r w:rsidRPr="002B41A9">
        <w:rPr>
          <w:spacing w:val="3"/>
          <w:szCs w:val="20"/>
        </w:rPr>
        <w:t xml:space="preserve"> </w:t>
      </w:r>
      <w:r w:rsidRPr="002B41A9">
        <w:rPr>
          <w:szCs w:val="20"/>
        </w:rPr>
        <w:t>0</w:t>
      </w:r>
      <w:r w:rsidRPr="002B41A9">
        <w:rPr>
          <w:spacing w:val="-3"/>
          <w:szCs w:val="20"/>
        </w:rPr>
        <w:t xml:space="preserve"> </w:t>
      </w:r>
      <w:r w:rsidRPr="002B41A9">
        <w:rPr>
          <w:szCs w:val="20"/>
        </w:rPr>
        <w:t>pkt.</w:t>
      </w:r>
    </w:p>
    <w:p w:rsidR="00E31DBF" w:rsidRPr="00645235" w:rsidRDefault="00D7105F" w:rsidP="00645235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Wykonaw</w:t>
      </w:r>
      <w:r w:rsidR="00E31DBF" w:rsidRPr="002B41A9">
        <w:rPr>
          <w:rFonts w:eastAsia="Times New Roman" w:cs="Times New Roman"/>
          <w:szCs w:val="20"/>
          <w:lang w:eastAsia="ar-SA"/>
        </w:rPr>
        <w:t>ca może otrzymać maksymalnie 40 punktów w kryterium „czas rozpoczęcia akcji zimowej”.</w:t>
      </w:r>
    </w:p>
    <w:p w:rsidR="00E31DBF" w:rsidRPr="002B41A9" w:rsidRDefault="00E31DBF" w:rsidP="00E31DBF">
      <w:pPr>
        <w:pStyle w:val="Akapitzlist"/>
        <w:suppressAutoHyphens/>
        <w:spacing w:after="0" w:line="240" w:lineRule="auto"/>
        <w:ind w:left="284"/>
        <w:jc w:val="both"/>
        <w:rPr>
          <w:szCs w:val="20"/>
        </w:rPr>
      </w:pPr>
      <w:r w:rsidRPr="002B41A9">
        <w:rPr>
          <w:rFonts w:eastAsia="Times New Roman" w:cs="Times New Roman"/>
          <w:b/>
          <w:bCs/>
          <w:iCs/>
          <w:szCs w:val="20"/>
          <w:lang w:eastAsia="ar-SA"/>
        </w:rPr>
        <w:t xml:space="preserve">Ocena końcowa oferty – 100 pkt, </w:t>
      </w:r>
      <w:r w:rsidRPr="002B41A9">
        <w:rPr>
          <w:rFonts w:eastAsia="Times New Roman" w:cs="Times New Roman"/>
          <w:bCs/>
          <w:iCs/>
          <w:szCs w:val="20"/>
          <w:lang w:eastAsia="ar-SA"/>
        </w:rPr>
        <w:t>jest to suma punktów uzyskanych za wszystkie kryteria:</w:t>
      </w:r>
    </w:p>
    <w:p w:rsidR="00E31DBF" w:rsidRPr="00C06C31" w:rsidRDefault="00E31DBF" w:rsidP="008F79B0">
      <w:pPr>
        <w:pStyle w:val="Akapitzlist"/>
        <w:numPr>
          <w:ilvl w:val="0"/>
          <w:numId w:val="82"/>
        </w:numPr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C06C31">
        <w:rPr>
          <w:rFonts w:eastAsia="Times New Roman" w:cs="Times New Roman"/>
          <w:bCs/>
          <w:iCs/>
          <w:szCs w:val="20"/>
          <w:lang w:eastAsia="ar-SA"/>
        </w:rPr>
        <w:t>Cena</w:t>
      </w:r>
      <w:r>
        <w:rPr>
          <w:rFonts w:eastAsia="Times New Roman" w:cs="Times New Roman"/>
          <w:bCs/>
          <w:iCs/>
          <w:szCs w:val="20"/>
          <w:lang w:eastAsia="ar-SA"/>
        </w:rPr>
        <w:t xml:space="preserve"> brutto</w:t>
      </w:r>
      <w:r w:rsidRPr="00C06C31">
        <w:rPr>
          <w:rFonts w:eastAsia="Times New Roman" w:cs="Times New Roman"/>
          <w:bCs/>
          <w:iCs/>
          <w:szCs w:val="20"/>
          <w:lang w:eastAsia="ar-SA"/>
        </w:rPr>
        <w:t>,</w:t>
      </w:r>
    </w:p>
    <w:p w:rsidR="00E31DBF" w:rsidRPr="00D74475" w:rsidRDefault="00E31DBF" w:rsidP="008F79B0">
      <w:pPr>
        <w:pStyle w:val="Akapitzlist"/>
        <w:numPr>
          <w:ilvl w:val="0"/>
          <w:numId w:val="82"/>
        </w:numPr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bCs/>
          <w:iCs/>
          <w:szCs w:val="20"/>
          <w:lang w:eastAsia="ar-SA"/>
        </w:rPr>
        <w:t>Czas rozpoczęcia akcji zimowej.</w:t>
      </w:r>
    </w:p>
    <w:p w:rsidR="00E31DBF" w:rsidRDefault="00E31DBF" w:rsidP="00E31DBF">
      <w:pPr>
        <w:suppressAutoHyphens/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</w:p>
    <w:p w:rsidR="00E31DBF" w:rsidRPr="00936109" w:rsidRDefault="00E31DBF" w:rsidP="008F79B0">
      <w:pPr>
        <w:pStyle w:val="Akapitzlist"/>
        <w:numPr>
          <w:ilvl w:val="0"/>
          <w:numId w:val="80"/>
        </w:num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936109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E31DBF" w:rsidRDefault="00E31DBF" w:rsidP="008F79B0">
      <w:pPr>
        <w:pStyle w:val="Akapitzlist"/>
        <w:numPr>
          <w:ilvl w:val="0"/>
          <w:numId w:val="83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D7105F">
        <w:rPr>
          <w:rFonts w:eastAsia="Times New Roman" w:cs="Times New Roman"/>
          <w:color w:val="000000"/>
          <w:szCs w:val="20"/>
          <w:lang w:eastAsia="ar-SA"/>
        </w:rPr>
        <w:t>Wykonaw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cy nr …………………………………………… (podać nr konta), w okresie do </w:t>
      </w:r>
      <w:r>
        <w:rPr>
          <w:rFonts w:eastAsia="Times New Roman" w:cs="Times New Roman"/>
          <w:b/>
          <w:color w:val="000000"/>
          <w:szCs w:val="20"/>
          <w:lang w:eastAsia="ar-SA"/>
        </w:rPr>
        <w:t>30</w:t>
      </w:r>
      <w:r w:rsidRPr="00D33774">
        <w:rPr>
          <w:rFonts w:eastAsia="Times New Roman" w:cs="Times New Roman"/>
          <w:b/>
          <w:color w:val="000000"/>
          <w:szCs w:val="20"/>
          <w:lang w:eastAsia="ar-SA"/>
        </w:rPr>
        <w:t xml:space="preserve"> dni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>
        <w:rPr>
          <w:rFonts w:eastAsia="Times New Roman" w:cs="Times New Roman"/>
          <w:color w:val="000000"/>
          <w:szCs w:val="20"/>
          <w:lang w:eastAsia="ar-SA"/>
        </w:rPr>
        <w:t xml:space="preserve">kalendarzowych </w:t>
      </w:r>
      <w:r w:rsidRPr="00D33774">
        <w:rPr>
          <w:rFonts w:eastAsia="Times New Roman" w:cs="Times New Roman"/>
          <w:color w:val="000000"/>
          <w:szCs w:val="20"/>
          <w:lang w:eastAsia="ar-SA"/>
        </w:rPr>
        <w:t>od daty wpływu na adres odbiorcy, prawidłowo wystawionej faktury VAT.</w:t>
      </w:r>
    </w:p>
    <w:p w:rsidR="00E31DBF" w:rsidRPr="00D33774" w:rsidRDefault="00E31DBF" w:rsidP="008F79B0">
      <w:pPr>
        <w:pStyle w:val="Akapitzlist"/>
        <w:numPr>
          <w:ilvl w:val="0"/>
          <w:numId w:val="83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szCs w:val="20"/>
          <w:lang w:eastAsia="pl-PL"/>
        </w:rPr>
        <w:t xml:space="preserve">Na fakturze powinien znajdować się </w:t>
      </w:r>
      <w:r>
        <w:rPr>
          <w:rFonts w:eastAsia="Times New Roman" w:cs="Times New Roman"/>
          <w:szCs w:val="20"/>
          <w:lang w:eastAsia="pl-PL"/>
        </w:rPr>
        <w:t xml:space="preserve">nazwa zadania oraz </w:t>
      </w:r>
      <w:r w:rsidRPr="00D33774">
        <w:rPr>
          <w:rFonts w:eastAsia="Times New Roman" w:cs="Times New Roman"/>
          <w:szCs w:val="20"/>
          <w:lang w:eastAsia="pl-PL"/>
        </w:rPr>
        <w:t>numer</w:t>
      </w:r>
      <w:r>
        <w:rPr>
          <w:rFonts w:eastAsia="Times New Roman" w:cs="Times New Roman"/>
          <w:szCs w:val="20"/>
          <w:lang w:eastAsia="pl-PL"/>
        </w:rPr>
        <w:t xml:space="preserve"> i data</w:t>
      </w:r>
      <w:r w:rsidRPr="00D33774">
        <w:rPr>
          <w:rFonts w:eastAsia="Times New Roman" w:cs="Times New Roman"/>
          <w:szCs w:val="20"/>
          <w:lang w:eastAsia="pl-PL"/>
        </w:rPr>
        <w:t xml:space="preserve"> umowy, której faktura dotyczy.</w:t>
      </w:r>
    </w:p>
    <w:p w:rsidR="00E31DBF" w:rsidRPr="00DA05CC" w:rsidRDefault="00E31DBF" w:rsidP="00E31DBF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E31DBF" w:rsidRPr="00936109" w:rsidRDefault="00E31DBF" w:rsidP="008F79B0">
      <w:pPr>
        <w:pStyle w:val="Akapitzlist"/>
        <w:numPr>
          <w:ilvl w:val="0"/>
          <w:numId w:val="80"/>
        </w:num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936109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E31DBF" w:rsidRPr="000951EF" w:rsidRDefault="00E31DBF" w:rsidP="008F79B0">
      <w:pPr>
        <w:widowControl w:val="0"/>
        <w:numPr>
          <w:ilvl w:val="3"/>
          <w:numId w:val="7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</w:t>
      </w:r>
      <w:r>
        <w:rPr>
          <w:rFonts w:eastAsia="Arial" w:cs="Times New Roman"/>
          <w:bCs/>
          <w:kern w:val="1"/>
          <w:szCs w:val="20"/>
          <w:lang w:eastAsia="zh-CN" w:bidi="hi-IN"/>
        </w:rPr>
        <w:t>usługi w terminach i na zasadach określonych w SWZ.</w:t>
      </w:r>
    </w:p>
    <w:p w:rsidR="00E31DBF" w:rsidRPr="00DA05CC" w:rsidRDefault="00E31DBF" w:rsidP="008F79B0">
      <w:pPr>
        <w:widowControl w:val="0"/>
        <w:numPr>
          <w:ilvl w:val="3"/>
          <w:numId w:val="7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>
        <w:rPr>
          <w:rFonts w:eastAsia="Arial" w:cs="Times New Roman"/>
          <w:kern w:val="1"/>
          <w:szCs w:val="20"/>
          <w:lang w:eastAsia="zh-CN" w:bidi="hi-IN"/>
        </w:rPr>
        <w:t xml:space="preserve">wykonanie usług w standardach </w:t>
      </w:r>
      <w:r w:rsidRPr="00DA05CC">
        <w:rPr>
          <w:rFonts w:eastAsia="Arial" w:cs="Times New Roman"/>
          <w:kern w:val="1"/>
          <w:szCs w:val="20"/>
          <w:lang w:eastAsia="zh-CN" w:bidi="hi-IN"/>
        </w:rPr>
        <w:t>spełniający</w:t>
      </w:r>
      <w:r>
        <w:rPr>
          <w:rFonts w:eastAsia="Arial" w:cs="Times New Roman"/>
          <w:kern w:val="1"/>
          <w:szCs w:val="20"/>
          <w:lang w:eastAsia="zh-CN" w:bidi="hi-IN"/>
        </w:rPr>
        <w:t>ch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</w:t>
      </w:r>
      <w:r>
        <w:rPr>
          <w:rFonts w:eastAsia="Arial" w:cs="Times New Roman"/>
          <w:kern w:val="1"/>
          <w:szCs w:val="20"/>
          <w:lang w:eastAsia="zh-CN" w:bidi="hi-IN"/>
        </w:rPr>
        <w:t xml:space="preserve">zamówienia zawartym w </w:t>
      </w:r>
      <w:r w:rsidRPr="00DA05CC">
        <w:rPr>
          <w:rFonts w:eastAsia="Arial" w:cs="Times New Roman"/>
          <w:kern w:val="1"/>
          <w:szCs w:val="20"/>
          <w:lang w:eastAsia="zh-CN" w:bidi="hi-IN"/>
        </w:rPr>
        <w:t>SWZ;</w:t>
      </w:r>
    </w:p>
    <w:p w:rsidR="00E31DBF" w:rsidRPr="009B01A5" w:rsidRDefault="00E31DBF" w:rsidP="008F79B0">
      <w:pPr>
        <w:widowControl w:val="0"/>
        <w:numPr>
          <w:ilvl w:val="3"/>
          <w:numId w:val="7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 w:rsidR="00900CE7"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D7105F">
        <w:rPr>
          <w:rFonts w:eastAsia="Arial" w:cs="Times New Roman"/>
          <w:bCs/>
          <w:kern w:val="1"/>
          <w:szCs w:val="20"/>
          <w:lang w:eastAsia="zh-CN" w:bidi="hi-IN"/>
        </w:rPr>
        <w:t>Wykonaw</w:t>
      </w:r>
      <w:r w:rsidR="00900CE7">
        <w:rPr>
          <w:rFonts w:eastAsia="Arial" w:cs="Times New Roman"/>
          <w:bCs/>
          <w:kern w:val="1"/>
          <w:szCs w:val="20"/>
          <w:lang w:eastAsia="zh-CN" w:bidi="hi-IN"/>
        </w:rPr>
        <w:t xml:space="preserve">cy lub </w:t>
      </w:r>
      <w:r w:rsidR="00D7105F">
        <w:rPr>
          <w:rFonts w:eastAsia="Arial" w:cs="Times New Roman"/>
          <w:bCs/>
          <w:kern w:val="1"/>
          <w:szCs w:val="20"/>
          <w:lang w:eastAsia="zh-CN" w:bidi="hi-IN"/>
        </w:rPr>
        <w:t>Zamawia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jącego).</w:t>
      </w:r>
    </w:p>
    <w:p w:rsidR="00900CE7" w:rsidRPr="009106F4" w:rsidRDefault="00900CE7" w:rsidP="00E31DBF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E31DBF" w:rsidRPr="005A117D" w:rsidRDefault="00E31DBF" w:rsidP="008F79B0">
      <w:pPr>
        <w:widowControl w:val="0"/>
        <w:numPr>
          <w:ilvl w:val="3"/>
          <w:numId w:val="7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E31DBF" w:rsidTr="00E31DBF">
        <w:tc>
          <w:tcPr>
            <w:tcW w:w="5245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E31DBF" w:rsidTr="00E31DBF">
        <w:tc>
          <w:tcPr>
            <w:tcW w:w="5245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E31DBF" w:rsidTr="00E31DBF">
        <w:tc>
          <w:tcPr>
            <w:tcW w:w="5245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E31DBF" w:rsidTr="00E31DBF">
        <w:tc>
          <w:tcPr>
            <w:tcW w:w="5245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E31DBF" w:rsidTr="00E31DBF">
        <w:tc>
          <w:tcPr>
            <w:tcW w:w="5245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E31DBF" w:rsidTr="00E31DBF">
        <w:tc>
          <w:tcPr>
            <w:tcW w:w="5245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E31DBF" w:rsidRPr="005A117D" w:rsidRDefault="00E31DBF" w:rsidP="00E31DBF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E31DBF" w:rsidRDefault="00E31DBF" w:rsidP="008F79B0">
      <w:pPr>
        <w:widowControl w:val="0"/>
        <w:numPr>
          <w:ilvl w:val="3"/>
          <w:numId w:val="7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E31DBF" w:rsidRPr="000951EF" w:rsidRDefault="00E31DBF" w:rsidP="008F79B0">
      <w:pPr>
        <w:widowControl w:val="0"/>
        <w:numPr>
          <w:ilvl w:val="3"/>
          <w:numId w:val="7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E31DBF" w:rsidRPr="000951EF" w:rsidRDefault="00E31DBF" w:rsidP="008F79B0">
      <w:pPr>
        <w:widowControl w:val="0"/>
        <w:numPr>
          <w:ilvl w:val="3"/>
          <w:numId w:val="7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0951EF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0951E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E31DBF" w:rsidRPr="00DF1174" w:rsidRDefault="00E31DBF" w:rsidP="008F79B0">
      <w:pPr>
        <w:widowControl w:val="0"/>
        <w:numPr>
          <w:ilvl w:val="3"/>
          <w:numId w:val="7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</w:t>
      </w:r>
      <w:r w:rsidRPr="00191D59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zaakceptowane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i w przypadku wyboru naszej oferty zobowiązujemy się do zawarcia umowy na warunkach tam określonych </w:t>
      </w:r>
      <w:r w:rsidRPr="00191D59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w miejscu i terminie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wskazanym przez </w:t>
      </w:r>
      <w:r w:rsidR="00D7105F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jącego.</w:t>
      </w:r>
    </w:p>
    <w:p w:rsidR="00E31DBF" w:rsidRPr="00DA05CC" w:rsidRDefault="00E31DBF" w:rsidP="008F79B0">
      <w:pPr>
        <w:widowControl w:val="0"/>
        <w:numPr>
          <w:ilvl w:val="3"/>
          <w:numId w:val="7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E31DBF" w:rsidRPr="00BA3B99" w:rsidRDefault="00E31DBF" w:rsidP="008F79B0">
      <w:pPr>
        <w:widowControl w:val="0"/>
        <w:numPr>
          <w:ilvl w:val="3"/>
          <w:numId w:val="7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E31DBF" w:rsidRPr="00176D92" w:rsidRDefault="00E31DBF" w:rsidP="00E31DBF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E31DBF" w:rsidRPr="00936109" w:rsidRDefault="00E31DBF" w:rsidP="008F79B0">
      <w:pPr>
        <w:pStyle w:val="Akapitzlist"/>
        <w:numPr>
          <w:ilvl w:val="0"/>
          <w:numId w:val="80"/>
        </w:numPr>
        <w:tabs>
          <w:tab w:val="center" w:pos="4536"/>
          <w:tab w:val="right" w:pos="9072"/>
        </w:tabs>
        <w:suppressAutoHyphens/>
        <w:spacing w:after="0" w:line="240" w:lineRule="auto"/>
        <w:ind w:left="426" w:hanging="284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936109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E31DBF" w:rsidRPr="0056117F" w:rsidRDefault="00E31DBF" w:rsidP="008F79B0">
      <w:pPr>
        <w:numPr>
          <w:ilvl w:val="0"/>
          <w:numId w:val="84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umowy ze strony </w:t>
      </w:r>
      <w:r w:rsidR="00D7105F">
        <w:rPr>
          <w:rFonts w:eastAsia="Century Gothic" w:cs="Times New Roman"/>
          <w:szCs w:val="20"/>
          <w:lang w:eastAsia="pl-PL"/>
        </w:rPr>
        <w:t>Wykonaw</w:t>
      </w:r>
      <w:r w:rsidRPr="00DA05CC">
        <w:rPr>
          <w:rFonts w:eastAsia="Century Gothic" w:cs="Times New Roman"/>
          <w:szCs w:val="20"/>
          <w:lang w:eastAsia="pl-PL"/>
        </w:rPr>
        <w:t>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E31DBF" w:rsidRPr="00DA05CC" w:rsidRDefault="00E31DBF" w:rsidP="008F79B0">
      <w:pPr>
        <w:pStyle w:val="Akapitzlist"/>
        <w:numPr>
          <w:ilvl w:val="0"/>
          <w:numId w:val="84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191D59">
        <w:rPr>
          <w:rFonts w:eastAsia="Times New Roman" w:cs="Times New Roman"/>
          <w:bCs/>
          <w:i/>
          <w:szCs w:val="20"/>
          <w:lang w:eastAsia="pl-PL"/>
        </w:rPr>
        <w:t>Usługi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>będą wykonane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własnymi siłami/z pomocą Pod</w:t>
      </w:r>
      <w:r w:rsidR="00D7105F">
        <w:rPr>
          <w:rFonts w:eastAsia="Times New Roman" w:cs="Times New Roman"/>
          <w:bCs/>
          <w:i/>
          <w:szCs w:val="20"/>
          <w:lang w:eastAsia="zh-CN"/>
        </w:rPr>
        <w:t>wykonaw</w:t>
      </w:r>
      <w:r w:rsidRPr="00DA05CC">
        <w:rPr>
          <w:rFonts w:eastAsia="Times New Roman" w:cs="Times New Roman"/>
          <w:bCs/>
          <w:i/>
          <w:szCs w:val="20"/>
          <w:lang w:eastAsia="zh-CN"/>
        </w:rPr>
        <w:t>cy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31DBF" w:rsidRPr="00012C25" w:rsidRDefault="00E31DBF" w:rsidP="00E31DBF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31DBF" w:rsidRPr="00012C25" w:rsidRDefault="00E31DBF" w:rsidP="00E31DBF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E31DBF" w:rsidRPr="003E640F" w:rsidRDefault="00E31DBF" w:rsidP="00E31DBF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E31DBF" w:rsidRPr="003E640F" w:rsidRDefault="00E31DBF" w:rsidP="00E31DBF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E31DBF" w:rsidRPr="003E640F" w:rsidRDefault="00E31DBF" w:rsidP="00E31DBF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E31DBF" w:rsidRPr="003E640F" w:rsidRDefault="00E31DBF" w:rsidP="00E31DBF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D7105F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ca nie dokona skreślenia </w:t>
      </w:r>
      <w:r w:rsidR="00D7105F">
        <w:rPr>
          <w:rFonts w:eastAsia="Times New Roman" w:cs="Times New Roman"/>
          <w:bCs/>
          <w:kern w:val="1"/>
          <w:sz w:val="16"/>
          <w:szCs w:val="16"/>
          <w:lang w:eastAsia="zh-CN"/>
        </w:rPr>
        <w:t>Zamawia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jący uzna, że obowiązek podatkowy leży po stronie </w:t>
      </w:r>
      <w:r w:rsidR="00D7105F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cy,</w:t>
      </w:r>
    </w:p>
    <w:p w:rsidR="00E31DBF" w:rsidRPr="003E640F" w:rsidRDefault="00E31DBF" w:rsidP="00E31DBF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D7105F"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ca nie dokona skreślenia, </w:t>
      </w:r>
      <w:r w:rsidR="00D7105F">
        <w:rPr>
          <w:rFonts w:eastAsia="Times New Roman" w:cs="Times New Roman"/>
          <w:bCs/>
          <w:sz w:val="16"/>
          <w:szCs w:val="16"/>
          <w:lang w:eastAsia="zh-CN"/>
        </w:rPr>
        <w:t>Zamawia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jący uzna, że nie jest on ani małym ani średnim przedsiębiorcą,</w:t>
      </w:r>
    </w:p>
    <w:p w:rsidR="00E31DBF" w:rsidRPr="003E640F" w:rsidRDefault="00E31DBF" w:rsidP="00E31DBF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D7105F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ca nie dokona skreślenia i nie wypełni pkt IV ppkt 3, </w:t>
      </w:r>
      <w:r w:rsidR="00D7105F">
        <w:rPr>
          <w:rFonts w:eastAsia="ArialNarrow" w:cs="Times New Roman"/>
          <w:kern w:val="1"/>
          <w:sz w:val="16"/>
          <w:szCs w:val="16"/>
          <w:lang w:eastAsia="pl-PL" w:bidi="hi-IN"/>
        </w:rPr>
        <w:t>Zamawia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jący uzna, że </w:t>
      </w:r>
      <w:r w:rsidR="00D7105F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ca nie zamierza powierzyć części zamówienia pod</w:t>
      </w:r>
      <w:r w:rsidR="00D7105F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com</w:t>
      </w:r>
    </w:p>
    <w:p w:rsidR="00E31DBF" w:rsidRPr="006B71EA" w:rsidRDefault="00E31DBF" w:rsidP="00E31DBF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E31DBF" w:rsidRDefault="00E31DBF" w:rsidP="00E31DBF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szCs w:val="20"/>
        </w:rPr>
      </w:pPr>
      <w:r w:rsidRPr="00DA05CC">
        <w:rPr>
          <w:rFonts w:eastAsia="Calibri" w:cs="Times New Roman"/>
          <w:b/>
          <w:bCs/>
          <w:szCs w:val="20"/>
        </w:rPr>
        <w:t>Oświadczamy</w:t>
      </w:r>
    </w:p>
    <w:p w:rsidR="00E31DBF" w:rsidRPr="00DA05CC" w:rsidRDefault="00E31DBF" w:rsidP="00E31DBF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szCs w:val="20"/>
        </w:rPr>
        <w:t xml:space="preserve">Że </w:t>
      </w:r>
      <w:r w:rsidRPr="00DA05CC">
        <w:rPr>
          <w:rFonts w:eastAsia="Calibri" w:cs="Times New Roman"/>
          <w:szCs w:val="20"/>
        </w:rPr>
        <w:t>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>
        <w:rPr>
          <w:rFonts w:eastAsia="Calibri" w:cs="Times New Roman"/>
          <w:szCs w:val="20"/>
        </w:rPr>
        <w:t xml:space="preserve"> wobec osób fizycznych, od </w:t>
      </w:r>
      <w:r w:rsidRPr="00DA05CC">
        <w:rPr>
          <w:rFonts w:eastAsia="Calibri" w:cs="Times New Roman"/>
          <w:szCs w:val="20"/>
        </w:rPr>
        <w:t>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E31DBF" w:rsidRPr="00DA05CC" w:rsidRDefault="00E31DBF" w:rsidP="00E31DBF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E31DBF" w:rsidRPr="00DA05CC" w:rsidRDefault="00E31DBF" w:rsidP="00E31DBF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D7105F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D7105F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E31DBF" w:rsidRPr="00936109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31DBF" w:rsidRPr="00936109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31DBF" w:rsidRPr="00936109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31DBF" w:rsidRPr="00936109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31DBF" w:rsidRPr="00936109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31DBF" w:rsidRPr="00936109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31DBF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31DBF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Default="00F50DE1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Default="00F50DE1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5235" w:rsidRDefault="00645235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5235" w:rsidRDefault="00645235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5235" w:rsidRDefault="00645235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5235" w:rsidRDefault="00645235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5235" w:rsidRDefault="00645235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5235" w:rsidRPr="00936109" w:rsidRDefault="00645235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31DBF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31DBF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31DBF" w:rsidRPr="00925D14" w:rsidRDefault="00D7105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E31DBF"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 w:rsidR="00E31DBF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E31DBF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E31DBF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E31DBF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E31DBF" w:rsidRPr="00D05306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E31DBF" w:rsidRDefault="00E31DBF" w:rsidP="00E31DB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D7105F" w:rsidRDefault="00D7105F" w:rsidP="00E31DB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D3473A" w:rsidRDefault="00D3473A" w:rsidP="00F50DE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D3473A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6D2AAA" w15:done="0"/>
  <w15:commentEx w15:paraId="4BAF1E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CFC4D0" w16cex:dateUtc="2023-10-19T13:09:00Z"/>
  <w16cex:commentExtensible w16cex:durableId="6A0038FE" w16cex:dateUtc="2023-10-19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6D2AAA" w16cid:durableId="52CFC4D0"/>
  <w16cid:commentId w16cid:paraId="4BAF1EB9" w16cid:durableId="6A0038F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88B" w:rsidRDefault="0051588B">
      <w:pPr>
        <w:spacing w:after="0" w:line="240" w:lineRule="auto"/>
      </w:pPr>
      <w:r>
        <w:separator/>
      </w:r>
    </w:p>
  </w:endnote>
  <w:endnote w:type="continuationSeparator" w:id="0">
    <w:p w:rsidR="0051588B" w:rsidRDefault="0051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13" w:rsidRDefault="00147BB0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C2D13">
      <w:rPr>
        <w:szCs w:val="20"/>
      </w:rPr>
      <w:instrText xml:space="preserve"> PAGE </w:instrText>
    </w:r>
    <w:r>
      <w:rPr>
        <w:szCs w:val="20"/>
      </w:rPr>
      <w:fldChar w:fldCharType="separate"/>
    </w:r>
    <w:r w:rsidR="00AA4D93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88B" w:rsidRDefault="0051588B">
      <w:pPr>
        <w:spacing w:after="0" w:line="240" w:lineRule="auto"/>
      </w:pPr>
      <w:r>
        <w:separator/>
      </w:r>
    </w:p>
  </w:footnote>
  <w:footnote w:type="continuationSeparator" w:id="0">
    <w:p w:rsidR="0051588B" w:rsidRDefault="00515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7">
    <w:nsid w:val="02CC0772"/>
    <w:multiLevelType w:val="hybridMultilevel"/>
    <w:tmpl w:val="839A5250"/>
    <w:lvl w:ilvl="0" w:tplc="8CC00E5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9815BB"/>
    <w:multiLevelType w:val="hybridMultilevel"/>
    <w:tmpl w:val="5276FA24"/>
    <w:lvl w:ilvl="0" w:tplc="588C5A8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12CB3AF6"/>
    <w:multiLevelType w:val="hybridMultilevel"/>
    <w:tmpl w:val="58D8AE48"/>
    <w:lvl w:ilvl="0" w:tplc="04150011">
      <w:start w:val="1"/>
      <w:numFmt w:val="decimal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6">
    <w:nsid w:val="14B63F12"/>
    <w:multiLevelType w:val="hybridMultilevel"/>
    <w:tmpl w:val="980A45E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7E276C1"/>
    <w:multiLevelType w:val="hybridMultilevel"/>
    <w:tmpl w:val="9B8CBAF0"/>
    <w:lvl w:ilvl="0" w:tplc="EF2C1D62">
      <w:start w:val="2"/>
      <w:numFmt w:val="upperRoman"/>
      <w:lvlText w:val="%1."/>
      <w:lvlJc w:val="left"/>
      <w:pPr>
        <w:ind w:left="1004" w:hanging="72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19B02C6D"/>
    <w:multiLevelType w:val="hybridMultilevel"/>
    <w:tmpl w:val="31366886"/>
    <w:lvl w:ilvl="0" w:tplc="A064987C">
      <w:start w:val="1"/>
      <w:numFmt w:val="decimal"/>
      <w:lvlText w:val="%1)"/>
      <w:lvlJc w:val="left"/>
      <w:pPr>
        <w:ind w:left="1266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986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40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D544F81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1405D1D"/>
    <w:multiLevelType w:val="hybridMultilevel"/>
    <w:tmpl w:val="C0FABB82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8854C8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D20B9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15D6CB6"/>
    <w:multiLevelType w:val="hybridMultilevel"/>
    <w:tmpl w:val="93B28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327621AE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1">
    <w:nsid w:val="353F639D"/>
    <w:multiLevelType w:val="hybridMultilevel"/>
    <w:tmpl w:val="A5A09CF4"/>
    <w:lvl w:ilvl="0" w:tplc="3446CABE">
      <w:start w:val="1"/>
      <w:numFmt w:val="decimal"/>
      <w:lvlText w:val="%1."/>
      <w:lvlJc w:val="left"/>
      <w:pPr>
        <w:ind w:left="2574" w:hanging="360"/>
      </w:pPr>
      <w:rPr>
        <w:rFonts w:ascii="Times New Roman" w:hAnsi="Times New Roman" w:hint="default"/>
        <w:b w:val="0"/>
        <w:i w:val="0"/>
        <w:sz w:val="20"/>
      </w:rPr>
    </w:lvl>
    <w:lvl w:ilvl="1" w:tplc="5274B7BC" w:tentative="1">
      <w:start w:val="1"/>
      <w:numFmt w:val="lowerLetter"/>
      <w:lvlText w:val="%2."/>
      <w:lvlJc w:val="left"/>
      <w:pPr>
        <w:ind w:left="3294" w:hanging="360"/>
      </w:pPr>
    </w:lvl>
    <w:lvl w:ilvl="2" w:tplc="383CB276" w:tentative="1">
      <w:start w:val="1"/>
      <w:numFmt w:val="lowerRoman"/>
      <w:lvlText w:val="%3."/>
      <w:lvlJc w:val="right"/>
      <w:pPr>
        <w:ind w:left="4014" w:hanging="180"/>
      </w:pPr>
    </w:lvl>
    <w:lvl w:ilvl="3" w:tplc="C66A5B32" w:tentative="1">
      <w:start w:val="1"/>
      <w:numFmt w:val="decimal"/>
      <w:lvlText w:val="%4."/>
      <w:lvlJc w:val="left"/>
      <w:pPr>
        <w:ind w:left="4734" w:hanging="360"/>
      </w:pPr>
    </w:lvl>
    <w:lvl w:ilvl="4" w:tplc="1F0A07DA" w:tentative="1">
      <w:start w:val="1"/>
      <w:numFmt w:val="lowerLetter"/>
      <w:lvlText w:val="%5."/>
      <w:lvlJc w:val="left"/>
      <w:pPr>
        <w:ind w:left="5454" w:hanging="360"/>
      </w:pPr>
    </w:lvl>
    <w:lvl w:ilvl="5" w:tplc="9CAE6658" w:tentative="1">
      <w:start w:val="1"/>
      <w:numFmt w:val="lowerRoman"/>
      <w:lvlText w:val="%6."/>
      <w:lvlJc w:val="right"/>
      <w:pPr>
        <w:ind w:left="6174" w:hanging="180"/>
      </w:pPr>
    </w:lvl>
    <w:lvl w:ilvl="6" w:tplc="DC1A59D0" w:tentative="1">
      <w:start w:val="1"/>
      <w:numFmt w:val="decimal"/>
      <w:lvlText w:val="%7."/>
      <w:lvlJc w:val="left"/>
      <w:pPr>
        <w:ind w:left="6894" w:hanging="360"/>
      </w:pPr>
    </w:lvl>
    <w:lvl w:ilvl="7" w:tplc="DF985D46" w:tentative="1">
      <w:start w:val="1"/>
      <w:numFmt w:val="lowerLetter"/>
      <w:lvlText w:val="%8."/>
      <w:lvlJc w:val="left"/>
      <w:pPr>
        <w:ind w:left="7614" w:hanging="360"/>
      </w:pPr>
    </w:lvl>
    <w:lvl w:ilvl="8" w:tplc="B88C4226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2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37D5247F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AAE7032"/>
    <w:multiLevelType w:val="multilevel"/>
    <w:tmpl w:val="EA3EFB5C"/>
    <w:styleLink w:val="WW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7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BA27EF7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C8D205D"/>
    <w:multiLevelType w:val="hybridMultilevel"/>
    <w:tmpl w:val="54FE00AE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E7E34D7"/>
    <w:multiLevelType w:val="multilevel"/>
    <w:tmpl w:val="433007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99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>
    <w:nsid w:val="3EAC194D"/>
    <w:multiLevelType w:val="hybridMultilevel"/>
    <w:tmpl w:val="EA8C80EC"/>
    <w:lvl w:ilvl="0" w:tplc="326009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69545C42" w:tentative="1">
      <w:start w:val="1"/>
      <w:numFmt w:val="lowerLetter"/>
      <w:lvlText w:val="%2."/>
      <w:lvlJc w:val="left"/>
      <w:pPr>
        <w:ind w:left="1440" w:hanging="360"/>
      </w:pPr>
    </w:lvl>
    <w:lvl w:ilvl="2" w:tplc="D19CFCCC" w:tentative="1">
      <w:start w:val="1"/>
      <w:numFmt w:val="lowerRoman"/>
      <w:lvlText w:val="%3."/>
      <w:lvlJc w:val="right"/>
      <w:pPr>
        <w:ind w:left="2160" w:hanging="180"/>
      </w:pPr>
    </w:lvl>
    <w:lvl w:ilvl="3" w:tplc="A8069DCA" w:tentative="1">
      <w:start w:val="1"/>
      <w:numFmt w:val="decimal"/>
      <w:lvlText w:val="%4."/>
      <w:lvlJc w:val="left"/>
      <w:pPr>
        <w:ind w:left="2880" w:hanging="360"/>
      </w:pPr>
    </w:lvl>
    <w:lvl w:ilvl="4" w:tplc="E66C4066" w:tentative="1">
      <w:start w:val="1"/>
      <w:numFmt w:val="lowerLetter"/>
      <w:lvlText w:val="%5."/>
      <w:lvlJc w:val="left"/>
      <w:pPr>
        <w:ind w:left="3600" w:hanging="360"/>
      </w:pPr>
    </w:lvl>
    <w:lvl w:ilvl="5" w:tplc="DFE86970" w:tentative="1">
      <w:start w:val="1"/>
      <w:numFmt w:val="lowerRoman"/>
      <w:lvlText w:val="%6."/>
      <w:lvlJc w:val="right"/>
      <w:pPr>
        <w:ind w:left="4320" w:hanging="180"/>
      </w:pPr>
    </w:lvl>
    <w:lvl w:ilvl="6" w:tplc="75142326" w:tentative="1">
      <w:start w:val="1"/>
      <w:numFmt w:val="decimal"/>
      <w:lvlText w:val="%7."/>
      <w:lvlJc w:val="left"/>
      <w:pPr>
        <w:ind w:left="5040" w:hanging="360"/>
      </w:pPr>
    </w:lvl>
    <w:lvl w:ilvl="7" w:tplc="AD0E813C" w:tentative="1">
      <w:start w:val="1"/>
      <w:numFmt w:val="lowerLetter"/>
      <w:lvlText w:val="%8."/>
      <w:lvlJc w:val="left"/>
      <w:pPr>
        <w:ind w:left="5760" w:hanging="360"/>
      </w:pPr>
    </w:lvl>
    <w:lvl w:ilvl="8" w:tplc="3D8EF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7">
    <w:nsid w:val="41510F82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1">
    <w:nsid w:val="45F171CD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7611757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4D20B0"/>
    <w:multiLevelType w:val="multilevel"/>
    <w:tmpl w:val="B18CF0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4CC15635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90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EAA1FAB"/>
    <w:multiLevelType w:val="hybridMultilevel"/>
    <w:tmpl w:val="37D2065E"/>
    <w:lvl w:ilvl="0" w:tplc="A064987C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4F412AD3"/>
    <w:multiLevelType w:val="multilevel"/>
    <w:tmpl w:val="212AB0E6"/>
    <w:styleLink w:val="WWNum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5">
    <w:nsid w:val="4F6E6979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508C4F66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4F570F8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2A12E1"/>
    <w:multiLevelType w:val="hybridMultilevel"/>
    <w:tmpl w:val="DC508986"/>
    <w:lvl w:ilvl="0" w:tplc="0415000F">
      <w:start w:val="1"/>
      <w:numFmt w:val="decimal"/>
      <w:lvlText w:val="%1.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8783D2A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7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5C41F6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5">
    <w:nsid w:val="62010CA2"/>
    <w:multiLevelType w:val="multilevel"/>
    <w:tmpl w:val="AA18C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22104E"/>
    <w:multiLevelType w:val="hybridMultilevel"/>
    <w:tmpl w:val="786651D2"/>
    <w:lvl w:ilvl="0" w:tplc="A064987C">
      <w:start w:val="1"/>
      <w:numFmt w:val="decimal"/>
      <w:lvlText w:val="%1)"/>
      <w:lvlJc w:val="left"/>
      <w:pPr>
        <w:ind w:left="199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C35060D"/>
    <w:multiLevelType w:val="hybridMultilevel"/>
    <w:tmpl w:val="B6821D20"/>
    <w:lvl w:ilvl="0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26">
    <w:nsid w:val="6D8B2E2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363006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3A5460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156D93"/>
    <w:multiLevelType w:val="multilevel"/>
    <w:tmpl w:val="AC549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1">
    <w:nsid w:val="77302D18"/>
    <w:multiLevelType w:val="hybridMultilevel"/>
    <w:tmpl w:val="65B8B09A"/>
    <w:lvl w:ilvl="0" w:tplc="F746D080">
      <w:start w:val="1"/>
      <w:numFmt w:val="decimal"/>
      <w:lvlText w:val="%1)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32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047507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4">
    <w:nsid w:val="78714C92"/>
    <w:multiLevelType w:val="multilevel"/>
    <w:tmpl w:val="8244DDA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>
    <w:nsid w:val="790B6BB5"/>
    <w:multiLevelType w:val="multilevel"/>
    <w:tmpl w:val="A42CAB94"/>
    <w:styleLink w:val="WWNum3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13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F9E23ED"/>
    <w:multiLevelType w:val="hybridMultilevel"/>
    <w:tmpl w:val="1FB6155C"/>
    <w:lvl w:ilvl="0" w:tplc="1E7A7CDA">
      <w:start w:val="1"/>
      <w:numFmt w:val="decimal"/>
      <w:lvlText w:val="%1.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104"/>
  </w:num>
  <w:num w:numId="2">
    <w:abstractNumId w:val="141"/>
  </w:num>
  <w:num w:numId="3">
    <w:abstractNumId w:val="72"/>
  </w:num>
  <w:num w:numId="4">
    <w:abstractNumId w:val="45"/>
  </w:num>
  <w:num w:numId="5">
    <w:abstractNumId w:val="48"/>
  </w:num>
  <w:num w:numId="6">
    <w:abstractNumId w:val="103"/>
  </w:num>
  <w:num w:numId="7">
    <w:abstractNumId w:val="100"/>
  </w:num>
  <w:num w:numId="8">
    <w:abstractNumId w:val="51"/>
  </w:num>
  <w:num w:numId="9">
    <w:abstractNumId w:val="121"/>
  </w:num>
  <w:num w:numId="10">
    <w:abstractNumId w:val="97"/>
  </w:num>
  <w:num w:numId="11">
    <w:abstractNumId w:val="136"/>
  </w:num>
  <w:num w:numId="12">
    <w:abstractNumId w:val="138"/>
  </w:num>
  <w:num w:numId="13">
    <w:abstractNumId w:val="102"/>
  </w:num>
  <w:num w:numId="14">
    <w:abstractNumId w:val="110"/>
  </w:num>
  <w:num w:numId="15">
    <w:abstractNumId w:val="8"/>
  </w:num>
  <w:num w:numId="16">
    <w:abstractNumId w:val="123"/>
  </w:num>
  <w:num w:numId="17">
    <w:abstractNumId w:val="137"/>
  </w:num>
  <w:num w:numId="18">
    <w:abstractNumId w:val="92"/>
  </w:num>
  <w:num w:numId="19">
    <w:abstractNumId w:val="56"/>
  </w:num>
  <w:num w:numId="20">
    <w:abstractNumId w:val="140"/>
  </w:num>
  <w:num w:numId="21">
    <w:abstractNumId w:val="119"/>
  </w:num>
  <w:num w:numId="22">
    <w:abstractNumId w:val="87"/>
  </w:num>
  <w:num w:numId="23">
    <w:abstractNumId w:val="108"/>
  </w:num>
  <w:num w:numId="24">
    <w:abstractNumId w:val="139"/>
  </w:num>
  <w:num w:numId="25">
    <w:abstractNumId w:val="101"/>
  </w:num>
  <w:num w:numId="26">
    <w:abstractNumId w:val="113"/>
  </w:num>
  <w:num w:numId="27">
    <w:abstractNumId w:val="79"/>
  </w:num>
  <w:num w:numId="28">
    <w:abstractNumId w:val="73"/>
  </w:num>
  <w:num w:numId="29">
    <w:abstractNumId w:val="37"/>
  </w:num>
  <w:num w:numId="30">
    <w:abstractNumId w:val="32"/>
  </w:num>
  <w:num w:numId="31">
    <w:abstractNumId w:val="88"/>
  </w:num>
  <w:num w:numId="32">
    <w:abstractNumId w:val="98"/>
  </w:num>
  <w:num w:numId="33">
    <w:abstractNumId w:val="33"/>
  </w:num>
  <w:num w:numId="34">
    <w:abstractNumId w:val="54"/>
  </w:num>
  <w:num w:numId="35">
    <w:abstractNumId w:val="69"/>
  </w:num>
  <w:num w:numId="36">
    <w:abstractNumId w:val="91"/>
  </w:num>
  <w:num w:numId="37">
    <w:abstractNumId w:val="62"/>
  </w:num>
  <w:num w:numId="38">
    <w:abstractNumId w:val="118"/>
  </w:num>
  <w:num w:numId="39">
    <w:abstractNumId w:val="124"/>
  </w:num>
  <w:num w:numId="40">
    <w:abstractNumId w:val="55"/>
  </w:num>
  <w:num w:numId="41">
    <w:abstractNumId w:val="29"/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8"/>
  </w:num>
  <w:num w:numId="44">
    <w:abstractNumId w:val="107"/>
  </w:num>
  <w:num w:numId="45">
    <w:abstractNumId w:val="71"/>
  </w:num>
  <w:num w:numId="46">
    <w:abstractNumId w:val="65"/>
  </w:num>
  <w:num w:numId="47">
    <w:abstractNumId w:val="34"/>
  </w:num>
  <w:num w:numId="48">
    <w:abstractNumId w:val="84"/>
  </w:num>
  <w:num w:numId="49">
    <w:abstractNumId w:val="128"/>
  </w:num>
  <w:num w:numId="50">
    <w:abstractNumId w:val="66"/>
  </w:num>
  <w:num w:numId="51">
    <w:abstractNumId w:val="94"/>
  </w:num>
  <w:num w:numId="52">
    <w:abstractNumId w:val="130"/>
  </w:num>
  <w:num w:numId="53">
    <w:abstractNumId w:val="115"/>
  </w:num>
  <w:num w:numId="54">
    <w:abstractNumId w:val="75"/>
  </w:num>
  <w:num w:numId="55">
    <w:abstractNumId w:val="86"/>
  </w:num>
  <w:num w:numId="56">
    <w:abstractNumId w:val="30"/>
  </w:num>
  <w:num w:numId="57">
    <w:abstractNumId w:val="133"/>
  </w:num>
  <w:num w:numId="58">
    <w:abstractNumId w:val="106"/>
  </w:num>
  <w:num w:numId="59">
    <w:abstractNumId w:val="134"/>
  </w:num>
  <w:num w:numId="60">
    <w:abstractNumId w:val="61"/>
  </w:num>
  <w:num w:numId="61">
    <w:abstractNumId w:val="109"/>
  </w:num>
  <w:num w:numId="62">
    <w:abstractNumId w:val="70"/>
  </w:num>
  <w:num w:numId="63">
    <w:abstractNumId w:val="44"/>
  </w:num>
  <w:num w:numId="64">
    <w:abstractNumId w:val="125"/>
  </w:num>
  <w:num w:numId="65">
    <w:abstractNumId w:val="27"/>
  </w:num>
  <w:num w:numId="66">
    <w:abstractNumId w:val="41"/>
  </w:num>
  <w:num w:numId="67">
    <w:abstractNumId w:val="42"/>
  </w:num>
  <w:num w:numId="68">
    <w:abstractNumId w:val="68"/>
  </w:num>
  <w:num w:numId="69">
    <w:abstractNumId w:val="112"/>
  </w:num>
  <w:num w:numId="70">
    <w:abstractNumId w:val="82"/>
  </w:num>
  <w:num w:numId="71">
    <w:abstractNumId w:val="26"/>
  </w:num>
  <w:num w:numId="72">
    <w:abstractNumId w:val="36"/>
  </w:num>
  <w:num w:numId="73">
    <w:abstractNumId w:val="120"/>
  </w:num>
  <w:num w:numId="74">
    <w:abstractNumId w:val="114"/>
  </w:num>
  <w:num w:numId="75">
    <w:abstractNumId w:val="76"/>
  </w:num>
  <w:num w:numId="76">
    <w:abstractNumId w:val="35"/>
  </w:num>
  <w:num w:numId="77">
    <w:abstractNumId w:val="135"/>
  </w:num>
  <w:num w:numId="78">
    <w:abstractNumId w:val="81"/>
  </w:num>
  <w:num w:numId="79">
    <w:abstractNumId w:val="38"/>
  </w:num>
  <w:num w:numId="80">
    <w:abstractNumId w:val="52"/>
  </w:num>
  <w:num w:numId="81">
    <w:abstractNumId w:val="126"/>
  </w:num>
  <w:num w:numId="82">
    <w:abstractNumId w:val="64"/>
  </w:num>
  <w:num w:numId="83">
    <w:abstractNumId w:val="83"/>
  </w:num>
  <w:num w:numId="84">
    <w:abstractNumId w:val="46"/>
  </w:num>
  <w:num w:numId="85">
    <w:abstractNumId w:val="60"/>
  </w:num>
  <w:num w:numId="86">
    <w:abstractNumId w:val="99"/>
  </w:num>
  <w:num w:numId="87">
    <w:abstractNumId w:val="105"/>
  </w:num>
  <w:num w:numId="88">
    <w:abstractNumId w:val="127"/>
  </w:num>
  <w:num w:numId="89">
    <w:abstractNumId w:val="142"/>
  </w:num>
  <w:num w:numId="90">
    <w:abstractNumId w:val="93"/>
  </w:num>
  <w:num w:numId="91">
    <w:abstractNumId w:val="39"/>
  </w:num>
  <w:num w:numId="92">
    <w:abstractNumId w:val="58"/>
  </w:num>
  <w:num w:numId="93">
    <w:abstractNumId w:val="47"/>
  </w:num>
  <w:num w:numId="94">
    <w:abstractNumId w:val="132"/>
  </w:num>
  <w:num w:numId="95">
    <w:abstractNumId w:val="67"/>
  </w:num>
  <w:num w:numId="96">
    <w:abstractNumId w:val="122"/>
  </w:num>
  <w:num w:numId="97">
    <w:abstractNumId w:val="95"/>
  </w:num>
  <w:num w:numId="98">
    <w:abstractNumId w:val="89"/>
  </w:num>
  <w:num w:numId="99">
    <w:abstractNumId w:val="77"/>
  </w:num>
  <w:num w:numId="100">
    <w:abstractNumId w:val="117"/>
  </w:num>
  <w:num w:numId="101">
    <w:abstractNumId w:val="43"/>
  </w:num>
  <w:num w:numId="102">
    <w:abstractNumId w:val="131"/>
  </w:num>
  <w:num w:numId="103">
    <w:abstractNumId w:val="28"/>
  </w:num>
  <w:num w:numId="104">
    <w:abstractNumId w:val="74"/>
  </w:num>
  <w:num w:numId="105">
    <w:abstractNumId w:val="1"/>
  </w:num>
  <w:num w:numId="106">
    <w:abstractNumId w:val="80"/>
  </w:num>
  <w:num w:numId="107">
    <w:abstractNumId w:val="90"/>
  </w:num>
  <w:num w:numId="108">
    <w:abstractNumId w:val="96"/>
  </w:num>
  <w:num w:numId="109">
    <w:abstractNumId w:val="40"/>
  </w:num>
  <w:num w:numId="110">
    <w:abstractNumId w:val="129"/>
  </w:num>
  <w:numIdMacAtCleanup w:val="10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4B8"/>
    <w:rsid w:val="00027205"/>
    <w:rsid w:val="000303A7"/>
    <w:rsid w:val="000312DF"/>
    <w:rsid w:val="00031629"/>
    <w:rsid w:val="00031C98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47BB0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049E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47EF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17FE6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5203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AB1"/>
    <w:rsid w:val="00267B07"/>
    <w:rsid w:val="00267EDE"/>
    <w:rsid w:val="002708E8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3F6D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6843"/>
    <w:rsid w:val="00327C96"/>
    <w:rsid w:val="003305ED"/>
    <w:rsid w:val="00330FBC"/>
    <w:rsid w:val="00332370"/>
    <w:rsid w:val="00334218"/>
    <w:rsid w:val="003342B0"/>
    <w:rsid w:val="003353FA"/>
    <w:rsid w:val="00336C77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1AA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DB6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0FD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5BD9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23B"/>
    <w:rsid w:val="00475C6E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88B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A71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0EF8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379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1B"/>
    <w:rsid w:val="00637FB5"/>
    <w:rsid w:val="00640A90"/>
    <w:rsid w:val="00641405"/>
    <w:rsid w:val="006424C5"/>
    <w:rsid w:val="006428FD"/>
    <w:rsid w:val="00643ABE"/>
    <w:rsid w:val="0064461D"/>
    <w:rsid w:val="00644730"/>
    <w:rsid w:val="00645235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352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38D1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4A40"/>
    <w:rsid w:val="006D662C"/>
    <w:rsid w:val="006D7352"/>
    <w:rsid w:val="006D74BC"/>
    <w:rsid w:val="006E183D"/>
    <w:rsid w:val="006E1E5B"/>
    <w:rsid w:val="006E2E3F"/>
    <w:rsid w:val="006E4869"/>
    <w:rsid w:val="006E53E5"/>
    <w:rsid w:val="006E5499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70208E"/>
    <w:rsid w:val="00704C69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026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1F2F"/>
    <w:rsid w:val="0078483E"/>
    <w:rsid w:val="00785BEC"/>
    <w:rsid w:val="00786D0D"/>
    <w:rsid w:val="0078748C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473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43D"/>
    <w:rsid w:val="008B67F8"/>
    <w:rsid w:val="008C0673"/>
    <w:rsid w:val="008C1068"/>
    <w:rsid w:val="008C2912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8F79B0"/>
    <w:rsid w:val="009009C7"/>
    <w:rsid w:val="00900C19"/>
    <w:rsid w:val="00900CE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066D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39D1"/>
    <w:rsid w:val="00A55052"/>
    <w:rsid w:val="00A56C5B"/>
    <w:rsid w:val="00A56E88"/>
    <w:rsid w:val="00A631E1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4D93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0BF8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1C5E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692"/>
    <w:rsid w:val="00D30444"/>
    <w:rsid w:val="00D309EB"/>
    <w:rsid w:val="00D30EE6"/>
    <w:rsid w:val="00D312B1"/>
    <w:rsid w:val="00D3271F"/>
    <w:rsid w:val="00D339DF"/>
    <w:rsid w:val="00D3473A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10E9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50F9"/>
    <w:rsid w:val="00D6619D"/>
    <w:rsid w:val="00D67931"/>
    <w:rsid w:val="00D70A80"/>
    <w:rsid w:val="00D70E09"/>
    <w:rsid w:val="00D7105F"/>
    <w:rsid w:val="00D71D72"/>
    <w:rsid w:val="00D73F43"/>
    <w:rsid w:val="00D7447F"/>
    <w:rsid w:val="00D763E1"/>
    <w:rsid w:val="00D76D9E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ADB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0C8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DBF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5B39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2D13"/>
    <w:rsid w:val="00EC3604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B4A"/>
    <w:rsid w:val="00F440F7"/>
    <w:rsid w:val="00F4430A"/>
    <w:rsid w:val="00F45386"/>
    <w:rsid w:val="00F453DF"/>
    <w:rsid w:val="00F47090"/>
    <w:rsid w:val="00F500C9"/>
    <w:rsid w:val="00F50650"/>
    <w:rsid w:val="00F50DE1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301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1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  <w:style w:type="numbering" w:customStyle="1" w:styleId="WWNum26">
    <w:name w:val="WWNum26"/>
    <w:basedOn w:val="Bezlisty"/>
    <w:rsid w:val="00744026"/>
    <w:pPr>
      <w:numPr>
        <w:numId w:val="50"/>
      </w:numPr>
    </w:pPr>
  </w:style>
  <w:style w:type="numbering" w:customStyle="1" w:styleId="WWNum28">
    <w:name w:val="WWNum28"/>
    <w:basedOn w:val="Bezlisty"/>
    <w:rsid w:val="00744026"/>
    <w:pPr>
      <w:numPr>
        <w:numId w:val="51"/>
      </w:numPr>
    </w:pPr>
  </w:style>
  <w:style w:type="paragraph" w:customStyle="1" w:styleId="TableContents">
    <w:name w:val="Table Contents"/>
    <w:basedOn w:val="Standard"/>
    <w:rsid w:val="00744026"/>
    <w:pPr>
      <w:suppressLineNumbers/>
    </w:pPr>
    <w:rPr>
      <w:rFonts w:ascii="Liberation Serif" w:eastAsia="NSimSun" w:hAnsi="Liberation Serif"/>
    </w:rPr>
  </w:style>
  <w:style w:type="character" w:customStyle="1" w:styleId="size">
    <w:name w:val="size"/>
    <w:basedOn w:val="Domylnaczcionkaakapitu"/>
    <w:rsid w:val="00E31DB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31DBF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markedcontent">
    <w:name w:val="markedcontent"/>
    <w:basedOn w:val="Domylnaczcionkaakapitu"/>
    <w:rsid w:val="00E31DBF"/>
  </w:style>
  <w:style w:type="paragraph" w:customStyle="1" w:styleId="Nagwek11">
    <w:name w:val="Nagłówek 11"/>
    <w:basedOn w:val="Normalny"/>
    <w:uiPriority w:val="1"/>
    <w:qFormat/>
    <w:rsid w:val="00E31DBF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character" w:customStyle="1" w:styleId="StopkaZnak1">
    <w:name w:val="Stopka Znak1"/>
    <w:uiPriority w:val="99"/>
    <w:rsid w:val="00E31DBF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36">
    <w:name w:val="WWNum36"/>
    <w:basedOn w:val="Bezlisty"/>
    <w:rsid w:val="00E31DBF"/>
    <w:pPr>
      <w:numPr>
        <w:numId w:val="77"/>
      </w:numPr>
    </w:pPr>
  </w:style>
  <w:style w:type="paragraph" w:customStyle="1" w:styleId="Heading">
    <w:name w:val="Heading"/>
    <w:basedOn w:val="Standard"/>
    <w:rsid w:val="00E31DBF"/>
    <w:pPr>
      <w:widowControl/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rsid w:val="00E31DBF"/>
    <w:pPr>
      <w:widowControl/>
    </w:pPr>
    <w:rPr>
      <w:rFonts w:eastAsia="Times New Roman" w:cs="Times New Roman"/>
      <w:szCs w:val="20"/>
      <w:lang w:bidi="ar-SA"/>
    </w:rPr>
  </w:style>
  <w:style w:type="paragraph" w:customStyle="1" w:styleId="Tekstpodstawowy21">
    <w:name w:val="Tekst podstawowy 21"/>
    <w:basedOn w:val="Normalny"/>
    <w:rsid w:val="00E31DBF"/>
    <w:pPr>
      <w:suppressAutoHyphens/>
      <w:spacing w:after="0" w:line="160" w:lineRule="atLeast"/>
      <w:jc w:val="center"/>
    </w:pPr>
    <w:rPr>
      <w:rFonts w:eastAsia="Times New Roman" w:cs="Tahoma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41DBB-3907-472C-B281-E700E9AD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12</cp:revision>
  <cp:lastPrinted>2023-10-24T11:51:00Z</cp:lastPrinted>
  <dcterms:created xsi:type="dcterms:W3CDTF">2023-10-19T13:16:00Z</dcterms:created>
  <dcterms:modified xsi:type="dcterms:W3CDTF">2023-10-24T12:15:00Z</dcterms:modified>
</cp:coreProperties>
</file>