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19424A50" w:rsidR="00221437" w:rsidRPr="00205C5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bookmarkStart w:id="0" w:name="_GoBack"/>
      <w:bookmarkEnd w:id="0"/>
      <w:r w:rsidRPr="00205C50">
        <w:rPr>
          <w:rFonts w:ascii="Arial" w:hAnsi="Arial" w:cs="Arial"/>
          <w:sz w:val="18"/>
          <w:szCs w:val="16"/>
        </w:rPr>
        <w:t>Załącznik nr 1</w:t>
      </w:r>
    </w:p>
    <w:p w14:paraId="19AF5019" w14:textId="77777777" w:rsidR="00937CEF" w:rsidRDefault="00937CEF" w:rsidP="00E40B18">
      <w:pPr>
        <w:jc w:val="right"/>
        <w:rPr>
          <w:rFonts w:ascii="Arial" w:hAnsi="Arial" w:cs="Arial"/>
        </w:rPr>
      </w:pPr>
    </w:p>
    <w:p w14:paraId="20F8795F" w14:textId="021CD70F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>Znak sprawy</w:t>
      </w:r>
      <w:r w:rsidR="009D4528">
        <w:rPr>
          <w:rFonts w:ascii="Arial" w:hAnsi="Arial" w:cs="Arial"/>
        </w:rPr>
        <w:t xml:space="preserve"> </w:t>
      </w:r>
      <w:r w:rsidR="009D4528" w:rsidRPr="009D4528">
        <w:rPr>
          <w:rFonts w:ascii="Arial" w:hAnsi="Arial" w:cs="Arial"/>
          <w:b/>
        </w:rPr>
        <w:t>ZP</w:t>
      </w:r>
      <w:r w:rsidR="0098757A" w:rsidRPr="009D4528">
        <w:rPr>
          <w:rFonts w:ascii="Arial" w:hAnsi="Arial" w:cs="Arial"/>
          <w:b/>
        </w:rPr>
        <w:t>/</w:t>
      </w:r>
      <w:r w:rsidR="009F5143">
        <w:rPr>
          <w:rFonts w:ascii="Arial" w:hAnsi="Arial" w:cs="Arial"/>
          <w:b/>
        </w:rPr>
        <w:t>385</w:t>
      </w:r>
      <w:r w:rsidR="0098757A" w:rsidRPr="009D4528">
        <w:rPr>
          <w:rFonts w:ascii="Arial" w:hAnsi="Arial" w:cs="Arial"/>
          <w:b/>
        </w:rPr>
        <w:t>/202</w:t>
      </w:r>
      <w:r w:rsidR="009F5143">
        <w:rPr>
          <w:rFonts w:ascii="Arial" w:hAnsi="Arial" w:cs="Arial"/>
          <w:b/>
        </w:rPr>
        <w:t>3</w:t>
      </w:r>
    </w:p>
    <w:p w14:paraId="3E82FBA4" w14:textId="77777777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653B34" w:rsidRDefault="00221437" w:rsidP="001F35F5">
      <w:pPr>
        <w:pStyle w:val="Teksttreci1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00CA4A7F" w:rsid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728995BD" w14:textId="07AD07B5" w:rsidR="00221437" w:rsidRP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653B34" w:rsidRDefault="007F4E5F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sz w:val="20"/>
          <w:szCs w:val="20"/>
        </w:rPr>
        <w:t>Bank/Nr konta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653B34" w:rsidRDefault="005024E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>
        <w:rPr>
          <w:rFonts w:ascii="Arial" w:hAnsi="Arial" w:cs="Arial"/>
          <w:sz w:val="20"/>
          <w:szCs w:val="20"/>
        </w:rPr>
        <w:t xml:space="preserve">go istnieje możliwość dokonania </w:t>
      </w:r>
      <w:r w:rsidRPr="00653B34">
        <w:rPr>
          <w:rFonts w:ascii="Arial" w:hAnsi="Arial" w:cs="Arial"/>
          <w:sz w:val="20"/>
          <w:szCs w:val="20"/>
        </w:rPr>
        <w:t>zapłaty mechanizmem podzie</w:t>
      </w:r>
      <w:r w:rsidR="00A246A2">
        <w:rPr>
          <w:rFonts w:ascii="Arial" w:hAnsi="Arial" w:cs="Arial"/>
          <w:sz w:val="20"/>
          <w:szCs w:val="20"/>
        </w:rPr>
        <w:t xml:space="preserve">lonej płatności: </w:t>
      </w:r>
      <w:r w:rsidR="00172B2C">
        <w:rPr>
          <w:rFonts w:ascii="Arial" w:hAnsi="Arial" w:cs="Arial"/>
          <w:sz w:val="20"/>
          <w:szCs w:val="20"/>
        </w:rPr>
        <w:t>……………………..</w:t>
      </w:r>
      <w:r w:rsidR="00A246A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653B34" w:rsidRDefault="00221437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  <w:t>tel</w:t>
      </w:r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DB67693" w14:textId="77777777" w:rsidR="00221437" w:rsidRPr="00653B34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7D664098" w14:textId="600D3645" w:rsidR="004C1081" w:rsidRPr="001F35F5" w:rsidRDefault="00221437" w:rsidP="00A246A2">
      <w:pPr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1F35F5">
        <w:rPr>
          <w:rFonts w:ascii="Arial" w:hAnsi="Arial" w:cs="Arial"/>
          <w:b/>
          <w:sz w:val="28"/>
          <w:szCs w:val="22"/>
        </w:rPr>
        <w:t>O F E R T A</w:t>
      </w:r>
      <w:r w:rsidR="00F05835" w:rsidRPr="001F35F5">
        <w:rPr>
          <w:rFonts w:ascii="Arial" w:hAnsi="Arial" w:cs="Arial"/>
          <w:b/>
          <w:sz w:val="28"/>
          <w:szCs w:val="22"/>
        </w:rPr>
        <w:t xml:space="preserve"> </w:t>
      </w:r>
    </w:p>
    <w:p w14:paraId="11BD2992" w14:textId="75BDD01D" w:rsidR="004C1081" w:rsidRDefault="00172B2C" w:rsidP="001F35F5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="00A5070B">
        <w:rPr>
          <w:rFonts w:ascii="Arial" w:hAnsi="Arial" w:cs="Arial"/>
        </w:rPr>
        <w:t xml:space="preserve">.: </w:t>
      </w:r>
      <w:r w:rsidR="00D619B6" w:rsidRPr="00653B34">
        <w:rPr>
          <w:rFonts w:ascii="Arial" w:hAnsi="Arial" w:cs="Arial"/>
          <w:b/>
        </w:rPr>
        <w:t>„</w:t>
      </w:r>
      <w:r w:rsidR="006A0D23" w:rsidRPr="006A0D23">
        <w:rPr>
          <w:rFonts w:ascii="Arial" w:hAnsi="Arial" w:cs="Arial"/>
          <w:b/>
          <w:iCs/>
        </w:rPr>
        <w:t xml:space="preserve">Dostawa i montaż </w:t>
      </w:r>
      <w:r w:rsidR="006A0D23" w:rsidRPr="006A0D23">
        <w:rPr>
          <w:rFonts w:ascii="Arial" w:hAnsi="Arial" w:cs="Arial"/>
          <w:b/>
        </w:rPr>
        <w:t xml:space="preserve">mebli na potrzeby wyposażenia Centrum Pomocy Dziecku i Rodzinie działającym przy Szkole Podstawowej nr 10 im. Marii Curie – Skłodowskiej </w:t>
      </w:r>
      <w:r w:rsidR="006A0D23" w:rsidRPr="006A0D23">
        <w:rPr>
          <w:rFonts w:ascii="Arial" w:hAnsi="Arial" w:cs="Arial"/>
          <w:b/>
        </w:rPr>
        <w:br/>
        <w:t>w Katowicach w ramach zadania UNICEF EDUCATION – 5.2. Podniesienie jakości świadczonych usług oraz wsparcia psychologicznego – utworzenie Centrów Pomocy Dziecku i Rodzinie</w:t>
      </w:r>
      <w:r w:rsidR="005C00F3" w:rsidRPr="00653B34">
        <w:rPr>
          <w:rFonts w:ascii="Arial" w:hAnsi="Arial" w:cs="Arial"/>
          <w:b/>
        </w:rPr>
        <w:t>”</w:t>
      </w:r>
      <w:r w:rsidRPr="009341ED">
        <w:rPr>
          <w:rFonts w:ascii="Arial" w:hAnsi="Arial" w:cs="Arial"/>
        </w:rPr>
        <w:t>,</w:t>
      </w:r>
      <w:r w:rsidR="00A5070B"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 w:rsidR="00A04ACF">
        <w:rPr>
          <w:rFonts w:ascii="Arial" w:hAnsi="Arial" w:cs="Arial"/>
        </w:rPr>
        <w:t>.</w:t>
      </w:r>
    </w:p>
    <w:p w14:paraId="242FA495" w14:textId="77777777" w:rsidR="005D0977" w:rsidRPr="00207E1B" w:rsidRDefault="005D0977" w:rsidP="005D0977">
      <w:pPr>
        <w:numPr>
          <w:ilvl w:val="0"/>
          <w:numId w:val="7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14:paraId="52C9B96D" w14:textId="77777777" w:rsidR="005D0977" w:rsidRPr="00207E1B" w:rsidRDefault="005D0977" w:rsidP="005D0977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1FDB6783" w14:textId="77777777" w:rsidR="005D0977" w:rsidRPr="00207E1B" w:rsidRDefault="005D0977" w:rsidP="007D19EA">
      <w:pPr>
        <w:numPr>
          <w:ilvl w:val="0"/>
          <w:numId w:val="61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Brutto</w:t>
      </w:r>
      <w:r w:rsidRPr="00207E1B">
        <w:rPr>
          <w:rFonts w:ascii="Arial" w:hAnsi="Arial" w:cs="Arial"/>
        </w:rPr>
        <w:tab/>
        <w:t>………………………………… zł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207E1B">
        <w:rPr>
          <w:rFonts w:ascii="Arial" w:hAnsi="Arial" w:cs="Arial"/>
        </w:rPr>
        <w:br/>
      </w:r>
    </w:p>
    <w:p w14:paraId="726517E1" w14:textId="77777777" w:rsidR="005D0977" w:rsidRDefault="005D0977" w:rsidP="005D0977">
      <w:pPr>
        <w:shd w:val="clear" w:color="auto" w:fill="FFFFFF"/>
        <w:suppressAutoHyphens/>
        <w:autoSpaceDE w:val="0"/>
        <w:autoSpaceDN w:val="0"/>
        <w:spacing w:before="120"/>
        <w:ind w:left="708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(na powyższą kwotę składa się cena netto + należny podatek VAT)</w:t>
      </w:r>
    </w:p>
    <w:p w14:paraId="604A26D7" w14:textId="50D765B1" w:rsidR="00C56081" w:rsidRPr="00A04ACF" w:rsidRDefault="00866FB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7A9415B6" w14:textId="7E1810DE" w:rsidR="00A04ACF" w:rsidRPr="00A04ACF" w:rsidRDefault="00A04ACF" w:rsidP="001F35F5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</w:rPr>
      </w:pPr>
      <w:r w:rsidRPr="00A04ACF">
        <w:rPr>
          <w:rFonts w:ascii="Arial" w:hAnsi="Arial" w:cs="Arial"/>
          <w:b/>
        </w:rPr>
        <w:t>Okres gwarancji i rękojmi za wady na przedmiot zamówienia</w:t>
      </w:r>
      <w:r w:rsidRPr="00A04ACF">
        <w:rPr>
          <w:rFonts w:ascii="Arial" w:hAnsi="Arial" w:cs="Arial"/>
        </w:rPr>
        <w:t>: ……....….. miesięcy.</w:t>
      </w:r>
    </w:p>
    <w:p w14:paraId="63826818" w14:textId="19A5FAD1" w:rsidR="00A04ACF" w:rsidRPr="00A04ACF" w:rsidRDefault="00A04ACF" w:rsidP="001F35F5">
      <w:pPr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A04ACF">
        <w:rPr>
          <w:rFonts w:ascii="Arial" w:hAnsi="Arial" w:cs="Arial"/>
          <w:b/>
          <w:sz w:val="16"/>
        </w:rPr>
        <w:t>Uwaga:</w:t>
      </w:r>
      <w:r w:rsidRPr="00A04ACF">
        <w:rPr>
          <w:rFonts w:ascii="Arial" w:hAnsi="Arial" w:cs="Arial"/>
          <w:sz w:val="16"/>
        </w:rPr>
        <w:t xml:space="preserve"> Zamawiający wymaga aby deklarowany okres gwarancji i rękojmi za wady na przedmiot zamówienia zawierał się </w:t>
      </w:r>
      <w:r w:rsidR="004C3F19">
        <w:rPr>
          <w:rFonts w:ascii="Arial" w:hAnsi="Arial" w:cs="Arial"/>
          <w:sz w:val="16"/>
        </w:rPr>
        <w:br/>
      </w:r>
      <w:r w:rsidRPr="00A04ACF">
        <w:rPr>
          <w:rFonts w:ascii="Arial" w:hAnsi="Arial" w:cs="Arial"/>
          <w:sz w:val="16"/>
        </w:rPr>
        <w:t>w okresie od 24 do 48 miesięcy</w:t>
      </w:r>
      <w:r w:rsidRPr="00A04ACF">
        <w:rPr>
          <w:rFonts w:ascii="Arial" w:hAnsi="Arial" w:cs="Arial"/>
          <w:sz w:val="18"/>
        </w:rPr>
        <w:t>.</w:t>
      </w:r>
    </w:p>
    <w:p w14:paraId="17C0F860" w14:textId="581D8DA9" w:rsidR="00497861" w:rsidRPr="00C23BDF" w:rsidRDefault="00D619B6" w:rsidP="001F35F5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885D0A" w:rsidRPr="00C23BDF">
        <w:rPr>
          <w:rFonts w:ascii="Arial" w:hAnsi="Arial" w:cs="Arial"/>
        </w:rPr>
        <w:t xml:space="preserve">do </w:t>
      </w:r>
      <w:r w:rsidR="00732089">
        <w:rPr>
          <w:rFonts w:ascii="Arial" w:hAnsi="Arial" w:cs="Arial"/>
        </w:rPr>
        <w:t>28 dni od daty zawarcia umowy</w:t>
      </w:r>
      <w:r w:rsidR="00A04ACF" w:rsidRPr="00C23BDF">
        <w:rPr>
          <w:rFonts w:ascii="Arial" w:hAnsi="Arial" w:cs="Arial"/>
        </w:rPr>
        <w:t>.</w:t>
      </w:r>
    </w:p>
    <w:p w14:paraId="61052E6D" w14:textId="1C06780E" w:rsidR="00D619B6" w:rsidRPr="00653B34" w:rsidRDefault="00D619B6" w:rsidP="001F35F5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</w:t>
      </w:r>
      <w:r w:rsidR="00157674">
        <w:rPr>
          <w:rFonts w:ascii="Arial" w:hAnsi="Arial" w:cs="Arial"/>
        </w:rPr>
        <w:t>e</w:t>
      </w:r>
      <w:r w:rsidRPr="00653B34">
        <w:rPr>
          <w:rFonts w:ascii="Arial" w:hAnsi="Arial" w:cs="Arial"/>
        </w:rPr>
        <w:t xml:space="preserve">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1F35F5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46A47E4B" w:rsidR="003B24E1" w:rsidRDefault="00EF29F7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 xml:space="preserve">i w terminie wskazanym przez </w:t>
      </w:r>
      <w:r w:rsidR="005D0977">
        <w:rPr>
          <w:rFonts w:ascii="Arial" w:hAnsi="Arial" w:cs="Arial"/>
        </w:rPr>
        <w:t xml:space="preserve">Pełnomocnika </w:t>
      </w:r>
      <w:r w:rsidRPr="003B24E1">
        <w:rPr>
          <w:rFonts w:ascii="Arial" w:hAnsi="Arial" w:cs="Arial"/>
        </w:rPr>
        <w:t>Zamawiającego;</w:t>
      </w:r>
    </w:p>
    <w:p w14:paraId="5EE8CB75" w14:textId="1260ACF3" w:rsidR="003B24E1" w:rsidRDefault="009E4643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klauzulą informacyjną o przetwarzaniu danych osobowych zawartą </w:t>
      </w:r>
      <w:r w:rsidR="00157674">
        <w:rPr>
          <w:rFonts w:ascii="Arial" w:hAnsi="Arial" w:cs="Arial"/>
        </w:rPr>
        <w:br/>
      </w:r>
      <w:r w:rsidRPr="003B24E1">
        <w:rPr>
          <w:rFonts w:ascii="Arial" w:hAnsi="Arial" w:cs="Arial"/>
        </w:rPr>
        <w:t>w pkt. 2</w:t>
      </w:r>
      <w:r w:rsidR="00157674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5C9EAADB" w:rsidR="000577E8" w:rsidRDefault="005E58DE" w:rsidP="001F35F5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6158CA3" w14:textId="77777777" w:rsidR="007D19EA" w:rsidRPr="00207E1B" w:rsidRDefault="007D19EA" w:rsidP="007D19EA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14:paraId="53C1108C" w14:textId="77777777" w:rsidR="007D19EA" w:rsidRPr="00207E1B" w:rsidRDefault="007D19EA" w:rsidP="007D19EA">
      <w:pPr>
        <w:pStyle w:val="Akapitzlist"/>
        <w:widowControl w:val="0"/>
        <w:numPr>
          <w:ilvl w:val="0"/>
          <w:numId w:val="6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14:paraId="30A4A1B4" w14:textId="77777777" w:rsidR="007D19EA" w:rsidRPr="00207E1B" w:rsidRDefault="007D19EA" w:rsidP="007D19EA">
      <w:pPr>
        <w:pStyle w:val="Akapitzlist"/>
        <w:widowControl w:val="0"/>
        <w:numPr>
          <w:ilvl w:val="0"/>
          <w:numId w:val="6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14:paraId="36DC3DE0" w14:textId="77777777" w:rsidR="007D19EA" w:rsidRPr="00207E1B" w:rsidRDefault="007D19EA" w:rsidP="007D19EA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D19EA" w:rsidRPr="00207E1B" w14:paraId="43C12313" w14:textId="77777777" w:rsidTr="00967E24">
        <w:tc>
          <w:tcPr>
            <w:tcW w:w="3993" w:type="dxa"/>
            <w:shd w:val="clear" w:color="auto" w:fill="DFDFDF"/>
            <w:vAlign w:val="center"/>
          </w:tcPr>
          <w:p w14:paraId="3A3E78CA" w14:textId="77777777" w:rsidR="007D19EA" w:rsidRPr="00207E1B" w:rsidRDefault="007D19EA" w:rsidP="00967E2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9ACC2FD" w14:textId="77777777" w:rsidR="007D19EA" w:rsidRPr="00207E1B" w:rsidRDefault="007D19EA" w:rsidP="00967E2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D19EA" w:rsidRPr="00207E1B" w14:paraId="7051E82A" w14:textId="77777777" w:rsidTr="00967E24">
        <w:tc>
          <w:tcPr>
            <w:tcW w:w="3993" w:type="dxa"/>
            <w:shd w:val="clear" w:color="auto" w:fill="auto"/>
          </w:tcPr>
          <w:p w14:paraId="636B6E76" w14:textId="77777777" w:rsidR="007D19EA" w:rsidRPr="00207E1B" w:rsidRDefault="007D19EA" w:rsidP="00967E24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79878D" w14:textId="77777777" w:rsidR="007D19EA" w:rsidRPr="00207E1B" w:rsidRDefault="007D19EA" w:rsidP="00967E24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447917" w14:textId="77777777" w:rsidR="007D19EA" w:rsidRPr="00207E1B" w:rsidRDefault="007D19EA" w:rsidP="007D19EA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AE61524" w14:textId="77777777" w:rsidR="007D19EA" w:rsidRPr="00207E1B" w:rsidRDefault="007D19EA" w:rsidP="007D19EA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A171A6" w:rsidRDefault="000577E8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7D19EA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7D19EA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0"/>
        <w:gridCol w:w="4460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965214">
      <w:pPr>
        <w:widowControl w:val="0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7D19EA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7D19EA">
      <w:pPr>
        <w:pStyle w:val="Bezodstpw"/>
        <w:numPr>
          <w:ilvl w:val="1"/>
          <w:numId w:val="2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7D19EA">
      <w:pPr>
        <w:pStyle w:val="Bezodstpw"/>
        <w:numPr>
          <w:ilvl w:val="1"/>
          <w:numId w:val="2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4C29E4EC" w:rsidR="00221437" w:rsidRPr="008D1DB0" w:rsidRDefault="007B4B08" w:rsidP="007D19EA">
      <w:pPr>
        <w:pStyle w:val="Bezodstpw"/>
        <w:numPr>
          <w:ilvl w:val="1"/>
          <w:numId w:val="2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15205ED1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5B43C2F4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481D13A6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009D418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724A0CB0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1042EB50" w:rsidR="00937CEF" w:rsidRPr="001F35F5" w:rsidRDefault="009271A3" w:rsidP="00991DA1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77777777" w:rsidR="008D1DB0" w:rsidRDefault="008D1DB0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8D1DB0" w:rsidSect="008D1DB0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38E7D170" w14:textId="03A55D60" w:rsidR="00937CEF" w:rsidRPr="00464E38" w:rsidRDefault="00250DF3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>Załącznik nr 3</w:t>
      </w:r>
    </w:p>
    <w:p w14:paraId="1CD85B6D" w14:textId="77777777" w:rsidR="001708D0" w:rsidRDefault="001708D0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6FC3A38F" w14:textId="3AE9B77A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3F668F93" w14:textId="28790957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</w:t>
      </w:r>
    </w:p>
    <w:p w14:paraId="5C9EC029" w14:textId="77777777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513EC2DB" w14:textId="77777777" w:rsidR="0005528D" w:rsidRPr="00207E1B" w:rsidRDefault="0005528D" w:rsidP="0005528D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6FC61CDA" w14:textId="77777777" w:rsidR="0005528D" w:rsidRPr="00207E1B" w:rsidRDefault="0005528D" w:rsidP="0005528D">
      <w:pPr>
        <w:spacing w:line="288" w:lineRule="auto"/>
        <w:rPr>
          <w:rFonts w:ascii="Arial" w:hAnsi="Arial" w:cs="Arial"/>
          <w:u w:val="single"/>
        </w:rPr>
      </w:pPr>
    </w:p>
    <w:p w14:paraId="1E4DDA79" w14:textId="77777777" w:rsidR="0005528D" w:rsidRPr="00207E1B" w:rsidRDefault="0005528D" w:rsidP="0005528D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2BC3106D" w14:textId="0C971673" w:rsidR="0005528D" w:rsidRPr="00207E1B" w:rsidRDefault="0005528D" w:rsidP="0005528D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</w:t>
      </w:r>
    </w:p>
    <w:p w14:paraId="7559EF79" w14:textId="77777777" w:rsidR="0005528D" w:rsidRPr="00207E1B" w:rsidRDefault="0005528D" w:rsidP="0005528D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1644F8E9" w14:textId="77777777" w:rsidR="0005528D" w:rsidRPr="00207E1B" w:rsidRDefault="0005528D" w:rsidP="000552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F0DB12C" w14:textId="77777777" w:rsidR="0005528D" w:rsidRPr="00207E1B" w:rsidRDefault="0005528D" w:rsidP="000552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14:paraId="7B52DD77" w14:textId="77777777" w:rsidR="0005528D" w:rsidRPr="00207E1B" w:rsidRDefault="0005528D" w:rsidP="0005528D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3507216E" w14:textId="77777777" w:rsidR="0005528D" w:rsidRPr="00207E1B" w:rsidRDefault="0005528D" w:rsidP="0005528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D9A54E5" w14:textId="77777777" w:rsidR="0005528D" w:rsidRPr="00207E1B" w:rsidRDefault="0005528D" w:rsidP="0005528D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54B7D086" w14:textId="77777777" w:rsidR="0005528D" w:rsidRPr="00207E1B" w:rsidRDefault="0005528D" w:rsidP="0005528D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AC77DEC" w14:textId="77777777" w:rsidR="0005528D" w:rsidRPr="00207E1B" w:rsidRDefault="0005528D" w:rsidP="0005528D">
      <w:pPr>
        <w:spacing w:before="120" w:line="360" w:lineRule="auto"/>
        <w:rPr>
          <w:rFonts w:ascii="Arial" w:hAnsi="Arial" w:cs="Arial"/>
        </w:rPr>
      </w:pPr>
    </w:p>
    <w:p w14:paraId="42368706" w14:textId="77777777" w:rsidR="0005528D" w:rsidRPr="00207E1B" w:rsidRDefault="0005528D" w:rsidP="0005528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0E6C52D" w14:textId="77777777" w:rsidR="0005528D" w:rsidRPr="00207E1B" w:rsidRDefault="0005528D" w:rsidP="0005528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0271A93" w14:textId="54BC59FC" w:rsidR="0005528D" w:rsidRPr="005C1D01" w:rsidRDefault="0005528D" w:rsidP="0005528D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 xml:space="preserve">.: </w:t>
      </w:r>
      <w:r w:rsidR="006A0D23" w:rsidRPr="006A0D23">
        <w:rPr>
          <w:rFonts w:ascii="Arial" w:hAnsi="Arial" w:cs="Arial"/>
          <w:b/>
          <w:iCs/>
        </w:rPr>
        <w:t xml:space="preserve">Dostawa i montaż </w:t>
      </w:r>
      <w:r w:rsidR="006A0D23" w:rsidRPr="006A0D23">
        <w:rPr>
          <w:rFonts w:ascii="Arial" w:hAnsi="Arial" w:cs="Arial"/>
          <w:b/>
        </w:rPr>
        <w:t xml:space="preserve">mebli na potrzeby wyposażenia Centrum Pomocy Dziecku i Rodzinie działającym przy Szkole Podstawowej nr 10 </w:t>
      </w:r>
      <w:r w:rsidR="006A0D23">
        <w:rPr>
          <w:rFonts w:ascii="Arial" w:hAnsi="Arial" w:cs="Arial"/>
          <w:b/>
        </w:rPr>
        <w:t xml:space="preserve">im. Marii Curie – Skłodowskiej </w:t>
      </w:r>
      <w:r w:rsidR="006A0D23" w:rsidRPr="006A0D23">
        <w:rPr>
          <w:rFonts w:ascii="Arial" w:hAnsi="Arial" w:cs="Arial"/>
          <w:b/>
        </w:rPr>
        <w:t>w Katowicach w ramach zadania UNICEF EDUCATION – 5.2. Podniesienie jakości świadczonych usług oraz wsparcia psychologicznego – utworzenie Centrów Pomocy Dziecku i Rodzinie</w:t>
      </w:r>
      <w:r w:rsidRPr="00207E1B">
        <w:rPr>
          <w:rFonts w:ascii="Arial" w:hAnsi="Arial" w:cs="Arial"/>
          <w:b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05528D" w:rsidRPr="00207E1B" w14:paraId="7929AAF4" w14:textId="77777777" w:rsidTr="0052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27336154" w14:textId="77777777" w:rsidR="0005528D" w:rsidRPr="00207E1B" w:rsidRDefault="0005528D" w:rsidP="0005528D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E9051DE" w14:textId="22871515" w:rsidR="0005528D" w:rsidRPr="00207E1B" w:rsidRDefault="0005528D" w:rsidP="0005528D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  oraz na podstawie </w:t>
      </w:r>
      <w:r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6A0D23">
        <w:rPr>
          <w:rFonts w:ascii="Arial" w:hAnsi="Arial" w:cs="Arial"/>
          <w:sz w:val="20"/>
          <w:szCs w:val="20"/>
        </w:rPr>
        <w:t>3</w:t>
      </w:r>
      <w:r w:rsidRPr="008B717E">
        <w:rPr>
          <w:rFonts w:ascii="Arial" w:hAnsi="Arial" w:cs="Arial"/>
          <w:sz w:val="20"/>
          <w:szCs w:val="20"/>
        </w:rPr>
        <w:t xml:space="preserve">r. poz. </w:t>
      </w:r>
      <w:r w:rsidR="006A0D23">
        <w:rPr>
          <w:rFonts w:ascii="Arial" w:hAnsi="Arial" w:cs="Arial"/>
          <w:sz w:val="20"/>
          <w:szCs w:val="20"/>
        </w:rPr>
        <w:t>123</w:t>
      </w:r>
      <w:r w:rsidRPr="008B717E">
        <w:rPr>
          <w:rFonts w:ascii="Arial" w:hAnsi="Arial" w:cs="Arial"/>
          <w:sz w:val="20"/>
          <w:szCs w:val="20"/>
        </w:rPr>
        <w:t>)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11A19BFA" w14:textId="1F39B8EE" w:rsidR="0005528D" w:rsidRPr="00207E1B" w:rsidRDefault="0005528D" w:rsidP="0005528D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…….……………………………………………………………....</w:t>
      </w:r>
    </w:p>
    <w:p w14:paraId="7FE96FA0" w14:textId="4C4D2959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96C5AF7" w14:textId="77777777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0CEA89BB" w14:textId="77777777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1CB26FCD" w14:textId="77777777" w:rsidR="0005528D" w:rsidRPr="00207E1B" w:rsidRDefault="0005528D" w:rsidP="0005528D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28D" w:rsidRPr="00207E1B" w14:paraId="71D5A41C" w14:textId="77777777" w:rsidTr="00732089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0301A9A4" w14:textId="77777777" w:rsidR="0005528D" w:rsidRPr="00207E1B" w:rsidRDefault="0005528D" w:rsidP="0005528D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2C05B478" w14:textId="0DA258AB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spełniam warunki udziału w postępowaniu określone przez Zamawiającego </w:t>
      </w:r>
      <w:r w:rsidR="00D72DAA">
        <w:rPr>
          <w:rFonts w:ascii="Arial" w:hAnsi="Arial" w:cs="Arial"/>
        </w:rPr>
        <w:br/>
      </w:r>
      <w:r w:rsidRPr="00207E1B">
        <w:rPr>
          <w:rFonts w:ascii="Arial" w:hAnsi="Arial" w:cs="Arial"/>
        </w:rPr>
        <w:t>w Ogłoszeniu o zamówieniu oraz w  pkt. 7.2 Specyfikacji Warunków Zamówienia.</w:t>
      </w:r>
    </w:p>
    <w:p w14:paraId="71E93888" w14:textId="77777777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28D" w:rsidRPr="00207E1B" w14:paraId="4EDDA17D" w14:textId="77777777" w:rsidTr="00525FB5">
        <w:tc>
          <w:tcPr>
            <w:tcW w:w="9486" w:type="dxa"/>
            <w:shd w:val="clear" w:color="auto" w:fill="BFBFBF" w:themeFill="background1" w:themeFillShade="BF"/>
          </w:tcPr>
          <w:p w14:paraId="1B2AAA8D" w14:textId="77777777" w:rsidR="0005528D" w:rsidRPr="00207E1B" w:rsidRDefault="0005528D" w:rsidP="0005528D">
            <w:pPr>
              <w:pStyle w:val="Akapitzlist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7891014" w14:textId="77777777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</w:p>
    <w:p w14:paraId="503A96AC" w14:textId="19AFAB0B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……………………………………………….………………………….</w:t>
      </w:r>
    </w:p>
    <w:p w14:paraId="72B3224B" w14:textId="41130684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</w:t>
      </w:r>
    </w:p>
    <w:p w14:paraId="5D3780F8" w14:textId="3B52DCCD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 </w:t>
      </w:r>
    </w:p>
    <w:p w14:paraId="355B8F53" w14:textId="77777777" w:rsidR="0005528D" w:rsidRPr="00207E1B" w:rsidRDefault="0005528D" w:rsidP="0005528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9625D7" w14:textId="77777777" w:rsidR="0005528D" w:rsidRPr="00207E1B" w:rsidRDefault="0005528D" w:rsidP="0005528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05528D" w:rsidRPr="00207E1B" w14:paraId="47562617" w14:textId="77777777" w:rsidTr="00525FB5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F3675E8" w14:textId="77777777" w:rsidR="0005528D" w:rsidRPr="00207E1B" w:rsidRDefault="0005528D" w:rsidP="0005528D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F000DE8" w14:textId="77777777" w:rsidR="0005528D" w:rsidRPr="00207E1B" w:rsidRDefault="0005528D" w:rsidP="0005528D">
      <w:pPr>
        <w:rPr>
          <w:rFonts w:ascii="Arial" w:hAnsi="Arial" w:cs="Arial"/>
        </w:rPr>
      </w:pPr>
    </w:p>
    <w:p w14:paraId="5022570B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0723210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47F76D53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6202B9DC" w14:textId="77777777" w:rsidR="0005528D" w:rsidRPr="00207E1B" w:rsidRDefault="0005528D" w:rsidP="0005528D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DA10ACF" w14:textId="77777777" w:rsidR="0005528D" w:rsidRPr="00207E1B" w:rsidRDefault="0005528D" w:rsidP="0005528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6287187" w14:textId="77777777" w:rsidR="0005528D" w:rsidRPr="00207E1B" w:rsidRDefault="0005528D" w:rsidP="0005528D">
      <w:pPr>
        <w:pStyle w:val="Tekstpodstawowy"/>
        <w:rPr>
          <w:rFonts w:ascii="Arial" w:hAnsi="Arial" w:cs="Arial"/>
          <w:sz w:val="14"/>
          <w:szCs w:val="14"/>
        </w:rPr>
      </w:pPr>
    </w:p>
    <w:p w14:paraId="18982914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206CA05C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0250B6D4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6D82887A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43BAA9A2" w14:textId="77777777" w:rsidR="0005528D" w:rsidRPr="00207E1B" w:rsidRDefault="0005528D" w:rsidP="0005528D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14:paraId="6B0A7940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BDA7E72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3187FF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F3B1E65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A0A03F3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D46537A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FD2CC3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4AB0C94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10E7E81" w14:textId="77777777" w:rsidR="0005528D" w:rsidRPr="00207E1B" w:rsidRDefault="0005528D" w:rsidP="0005528D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2E4438C" w14:textId="77777777" w:rsidR="0005528D" w:rsidRDefault="000552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4C929D6" w14:textId="1B98E05E" w:rsidR="0005528D" w:rsidRPr="00207E1B" w:rsidRDefault="0005528D" w:rsidP="0005528D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207E1B">
        <w:rPr>
          <w:rFonts w:ascii="Arial" w:hAnsi="Arial" w:cs="Arial"/>
          <w:sz w:val="16"/>
          <w:szCs w:val="16"/>
        </w:rPr>
        <w:t>a</w:t>
      </w:r>
    </w:p>
    <w:p w14:paraId="0456AD85" w14:textId="77777777" w:rsidR="0005528D" w:rsidRPr="00207E1B" w:rsidRDefault="0005528D" w:rsidP="0005528D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14:paraId="0C4B7254" w14:textId="3322E3CF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456DBE08" w14:textId="3E81A65C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</w:t>
      </w:r>
    </w:p>
    <w:p w14:paraId="1E20179E" w14:textId="77777777" w:rsidR="0005528D" w:rsidRPr="00207E1B" w:rsidRDefault="0005528D" w:rsidP="0005528D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5036D2A7" w14:textId="77777777" w:rsidR="0005528D" w:rsidRPr="00207E1B" w:rsidRDefault="0005528D" w:rsidP="0005528D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623C2ABB" w14:textId="77777777" w:rsidR="0005528D" w:rsidRPr="00207E1B" w:rsidRDefault="0005528D" w:rsidP="0005528D">
      <w:pPr>
        <w:spacing w:line="288" w:lineRule="auto"/>
        <w:rPr>
          <w:rFonts w:ascii="Arial" w:hAnsi="Arial" w:cs="Arial"/>
          <w:u w:val="single"/>
        </w:rPr>
      </w:pPr>
    </w:p>
    <w:p w14:paraId="39402E83" w14:textId="77777777" w:rsidR="0005528D" w:rsidRPr="00207E1B" w:rsidRDefault="0005528D" w:rsidP="0005528D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6E45249D" w14:textId="01B453B6" w:rsidR="0005528D" w:rsidRPr="00207E1B" w:rsidRDefault="0005528D" w:rsidP="0005528D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</w:t>
      </w:r>
    </w:p>
    <w:p w14:paraId="6D9A90BF" w14:textId="77777777" w:rsidR="0005528D" w:rsidRPr="00207E1B" w:rsidRDefault="0005528D" w:rsidP="0005528D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5DAFD703" w14:textId="77777777" w:rsidR="0005528D" w:rsidRPr="00207E1B" w:rsidRDefault="0005528D" w:rsidP="000552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DD87006" w14:textId="77777777" w:rsidR="0005528D" w:rsidRPr="00207E1B" w:rsidRDefault="0005528D" w:rsidP="000552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334E592B" w14:textId="77777777" w:rsidR="0005528D" w:rsidRPr="00207E1B" w:rsidRDefault="0005528D" w:rsidP="0005528D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5FBF88EE" w14:textId="77777777" w:rsidR="0005528D" w:rsidRPr="00207E1B" w:rsidRDefault="0005528D" w:rsidP="0005528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1F50926" w14:textId="77777777" w:rsidR="0005528D" w:rsidRPr="00207E1B" w:rsidRDefault="0005528D" w:rsidP="0005528D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406CC5DB" w14:textId="77777777" w:rsidR="0005528D" w:rsidRPr="00207E1B" w:rsidRDefault="0005528D" w:rsidP="0005528D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7EF2E3D" w14:textId="77777777" w:rsidR="0005528D" w:rsidRPr="00207E1B" w:rsidRDefault="0005528D" w:rsidP="0005528D">
      <w:pPr>
        <w:spacing w:before="120" w:line="360" w:lineRule="auto"/>
        <w:rPr>
          <w:rFonts w:ascii="Arial" w:hAnsi="Arial" w:cs="Arial"/>
        </w:rPr>
      </w:pPr>
    </w:p>
    <w:p w14:paraId="1DCD9F2C" w14:textId="77777777" w:rsidR="0005528D" w:rsidRPr="00207E1B" w:rsidRDefault="0005528D" w:rsidP="0005528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460199F" w14:textId="6325FDB4" w:rsidR="0005528D" w:rsidRPr="005C1D01" w:rsidRDefault="0005528D" w:rsidP="0005528D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="006A0D23" w:rsidRPr="006A0D23">
        <w:rPr>
          <w:rFonts w:ascii="Arial" w:hAnsi="Arial" w:cs="Arial"/>
          <w:b/>
          <w:iCs/>
        </w:rPr>
        <w:t xml:space="preserve">Dostawa i montaż </w:t>
      </w:r>
      <w:r w:rsidR="006A0D23" w:rsidRPr="006A0D23">
        <w:rPr>
          <w:rFonts w:ascii="Arial" w:hAnsi="Arial" w:cs="Arial"/>
          <w:b/>
        </w:rPr>
        <w:t xml:space="preserve">mebli na potrzeby wyposażenia Centrum Pomocy Dziecku i Rodzinie działającym przy Szkole Podstawowej nr 10 </w:t>
      </w:r>
      <w:r w:rsidR="006A0D23">
        <w:rPr>
          <w:rFonts w:ascii="Arial" w:hAnsi="Arial" w:cs="Arial"/>
          <w:b/>
        </w:rPr>
        <w:t xml:space="preserve">im. Marii Curie – Skłodowskiej </w:t>
      </w:r>
      <w:r w:rsidR="006A0D23" w:rsidRPr="006A0D23">
        <w:rPr>
          <w:rFonts w:ascii="Arial" w:hAnsi="Arial" w:cs="Arial"/>
          <w:b/>
        </w:rPr>
        <w:t>w Katowicach w ramach zadania UNICEF EDUCATION – 5.2. Podniesienie jakości świadczonych usług oraz wsparcia psychologicznego – utworzenie Centrów Pomocy Dziecku i Rodzinie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05528D" w:rsidRPr="00207E1B" w14:paraId="66F2A74E" w14:textId="77777777" w:rsidTr="0052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25C3E345" w14:textId="77777777" w:rsidR="0005528D" w:rsidRPr="00207E1B" w:rsidRDefault="0005528D" w:rsidP="0005528D">
            <w:pPr>
              <w:pStyle w:val="Tekstpodstawowywcity"/>
              <w:numPr>
                <w:ilvl w:val="0"/>
                <w:numId w:val="72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60941FE" w14:textId="7A65DCA0" w:rsidR="0005528D" w:rsidRPr="00207E1B" w:rsidRDefault="0005528D" w:rsidP="0005528D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oraz na podstawie </w:t>
      </w:r>
      <w:r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6A0D23">
        <w:rPr>
          <w:rFonts w:ascii="Arial" w:hAnsi="Arial" w:cs="Arial"/>
          <w:sz w:val="20"/>
          <w:szCs w:val="20"/>
        </w:rPr>
        <w:t>3</w:t>
      </w:r>
      <w:r w:rsidRPr="008B717E">
        <w:rPr>
          <w:rFonts w:ascii="Arial" w:hAnsi="Arial" w:cs="Arial"/>
          <w:sz w:val="20"/>
          <w:szCs w:val="20"/>
        </w:rPr>
        <w:t xml:space="preserve">r. poz. </w:t>
      </w:r>
      <w:r w:rsidR="006A0D23">
        <w:rPr>
          <w:rFonts w:ascii="Arial" w:hAnsi="Arial" w:cs="Arial"/>
          <w:sz w:val="20"/>
          <w:szCs w:val="20"/>
        </w:rPr>
        <w:t>123</w:t>
      </w:r>
      <w:r w:rsidRPr="008B717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2C355AE8" w14:textId="4BF7D812" w:rsidR="0005528D" w:rsidRPr="00207E1B" w:rsidRDefault="0005528D" w:rsidP="0005528D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…….……………………………………………………………....</w:t>
      </w:r>
    </w:p>
    <w:p w14:paraId="15ED4183" w14:textId="7BE94367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9F70027" w14:textId="77777777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23CDAF89" w14:textId="77777777" w:rsidR="0005528D" w:rsidRPr="00207E1B" w:rsidRDefault="0005528D" w:rsidP="0005528D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24D3ECAB" w14:textId="77777777" w:rsidR="0005528D" w:rsidRPr="00207E1B" w:rsidRDefault="0005528D" w:rsidP="0005528D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528D" w:rsidRPr="00207E1B" w14:paraId="3465AD3B" w14:textId="77777777" w:rsidTr="006A0D23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1F12EEF3" w14:textId="77777777" w:rsidR="0005528D" w:rsidRPr="00207E1B" w:rsidRDefault="0005528D" w:rsidP="0005528D">
            <w:pPr>
              <w:pStyle w:val="Tekstpodstawowywcity"/>
              <w:numPr>
                <w:ilvl w:val="0"/>
                <w:numId w:val="7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BB378D1" w14:textId="77777777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6F2EAF3B" w14:textId="47F45E10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207E1B">
        <w:rPr>
          <w:rFonts w:ascii="Arial" w:hAnsi="Arial" w:cs="Arial"/>
        </w:rPr>
        <w:t>……………………………………………………………</w:t>
      </w:r>
    </w:p>
    <w:p w14:paraId="6D056B4F" w14:textId="77777777" w:rsidR="0005528D" w:rsidRPr="00207E1B" w:rsidRDefault="0005528D" w:rsidP="0005528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3F29FBA" w14:textId="77777777" w:rsidR="0005528D" w:rsidRPr="00207E1B" w:rsidRDefault="0005528D" w:rsidP="0005528D">
      <w:pPr>
        <w:spacing w:line="312" w:lineRule="auto"/>
        <w:jc w:val="both"/>
        <w:rPr>
          <w:rFonts w:ascii="Arial" w:hAnsi="Arial" w:cs="Arial"/>
        </w:rPr>
      </w:pPr>
    </w:p>
    <w:p w14:paraId="0DE656F3" w14:textId="77777777" w:rsidR="0005528D" w:rsidRPr="00207E1B" w:rsidRDefault="0005528D" w:rsidP="0005528D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58A25A7A" w14:textId="77777777" w:rsidR="0005528D" w:rsidRPr="00207E1B" w:rsidRDefault="0005528D" w:rsidP="0005528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05528D" w:rsidRPr="00207E1B" w14:paraId="325E0C45" w14:textId="77777777" w:rsidTr="00525FB5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6775EEFB" w14:textId="77777777" w:rsidR="0005528D" w:rsidRPr="00207E1B" w:rsidRDefault="0005528D" w:rsidP="0005528D">
            <w:pPr>
              <w:pStyle w:val="Akapitzlist"/>
              <w:numPr>
                <w:ilvl w:val="0"/>
                <w:numId w:val="7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D097AEC" w14:textId="77777777" w:rsidR="0005528D" w:rsidRPr="00207E1B" w:rsidRDefault="0005528D" w:rsidP="0005528D">
      <w:pPr>
        <w:rPr>
          <w:rFonts w:ascii="Arial" w:hAnsi="Arial" w:cs="Arial"/>
        </w:rPr>
      </w:pPr>
    </w:p>
    <w:p w14:paraId="4FBD90FE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6703146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091F0B79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0707C78D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507F0E3D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355225D5" w14:textId="77777777" w:rsidR="0005528D" w:rsidRPr="00207E1B" w:rsidRDefault="0005528D" w:rsidP="0005528D">
      <w:pPr>
        <w:spacing w:line="360" w:lineRule="auto"/>
        <w:jc w:val="both"/>
        <w:rPr>
          <w:rFonts w:ascii="Arial" w:hAnsi="Arial" w:cs="Arial"/>
        </w:rPr>
      </w:pPr>
    </w:p>
    <w:p w14:paraId="2B8236E5" w14:textId="77777777" w:rsidR="0005528D" w:rsidRPr="00207E1B" w:rsidRDefault="0005528D" w:rsidP="0005528D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D80B2DA" w14:textId="77777777" w:rsidR="0005528D" w:rsidRPr="00207E1B" w:rsidRDefault="0005528D" w:rsidP="0005528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0D5A2FDD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57EADC85" w14:textId="77777777" w:rsidR="0005528D" w:rsidRPr="00207E1B" w:rsidRDefault="0005528D" w:rsidP="0005528D">
      <w:pPr>
        <w:pStyle w:val="Tekstpodstawowy"/>
        <w:rPr>
          <w:rFonts w:ascii="Arial" w:hAnsi="Arial" w:cs="Arial"/>
          <w:sz w:val="20"/>
        </w:rPr>
      </w:pPr>
    </w:p>
    <w:p w14:paraId="681AACBC" w14:textId="77777777" w:rsidR="0005528D" w:rsidRPr="00207E1B" w:rsidRDefault="0005528D" w:rsidP="0005528D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14:paraId="6261A101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6A951A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1E6FC4F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56A31D3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6063E4C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890D0DC" w14:textId="77777777" w:rsidR="0005528D" w:rsidRPr="00207E1B" w:rsidRDefault="0005528D" w:rsidP="0005528D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A96D74" w14:textId="77777777" w:rsidR="0005528D" w:rsidRPr="00207E1B" w:rsidRDefault="0005528D" w:rsidP="0005528D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8DEF43E" w14:textId="77777777" w:rsidR="0005528D" w:rsidRDefault="0005528D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0110198B" w14:textId="00BE0963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5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</w:t>
      </w:r>
      <w:r w:rsidR="00D72DAA">
        <w:rPr>
          <w:rFonts w:ascii="Arial" w:hAnsi="Arial" w:cs="Arial"/>
          <w:b/>
          <w:sz w:val="24"/>
          <w:szCs w:val="24"/>
        </w:rPr>
        <w:t>Ó</w:t>
      </w:r>
      <w:r w:rsidRPr="00E965BD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05528D" w:rsidRDefault="00A42ABE" w:rsidP="00A42ABE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3E291D83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05528D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Pr="0005528D">
        <w:rPr>
          <w:rFonts w:ascii="Arial" w:hAnsi="Arial" w:cs="Arial"/>
          <w:b/>
          <w:sz w:val="18"/>
          <w:szCs w:val="18"/>
        </w:rPr>
        <w:t>„</w:t>
      </w:r>
      <w:r w:rsidR="006A0D23" w:rsidRPr="006A0D23">
        <w:rPr>
          <w:rFonts w:ascii="Arial" w:hAnsi="Arial" w:cs="Arial"/>
          <w:b/>
          <w:iCs/>
          <w:sz w:val="18"/>
          <w:szCs w:val="18"/>
        </w:rPr>
        <w:t xml:space="preserve">Dostawa i montaż </w:t>
      </w:r>
      <w:r w:rsidR="006A0D23" w:rsidRPr="006A0D23">
        <w:rPr>
          <w:rFonts w:ascii="Arial" w:hAnsi="Arial" w:cs="Arial"/>
          <w:b/>
          <w:sz w:val="18"/>
          <w:szCs w:val="18"/>
        </w:rPr>
        <w:t>mebli na potrzeby wyposażenia Centrum Pomocy Dziecku i Rodzinie działającym przy Szkole Podstawowej nr 10 im. Marii Curie – Skłodowskiej w Katowicach w ramach zadania UNICEF EDUCATION – 5.2. Podniesienie jakości świadczonych usług oraz wsparcia psychologicznego – utworzenie Centrów Pomocy Dziecku i Rodzinie</w:t>
      </w:r>
      <w:r w:rsidRPr="006A0D23">
        <w:rPr>
          <w:rFonts w:ascii="Arial" w:hAnsi="Arial" w:cs="Arial"/>
          <w:b/>
          <w:sz w:val="18"/>
          <w:szCs w:val="18"/>
        </w:rPr>
        <w:t xml:space="preserve">” </w:t>
      </w:r>
      <w:r w:rsidRPr="006A0D23">
        <w:rPr>
          <w:rFonts w:ascii="Arial" w:hAnsi="Arial" w:cs="Arial"/>
          <w:sz w:val="18"/>
          <w:szCs w:val="18"/>
        </w:rPr>
        <w:t>oświadczam,</w:t>
      </w:r>
      <w:r w:rsidRPr="0005528D">
        <w:rPr>
          <w:rFonts w:ascii="Arial" w:hAnsi="Arial" w:cs="Arial"/>
          <w:sz w:val="18"/>
          <w:szCs w:val="18"/>
        </w:rPr>
        <w:t xml:space="preserve"> że podane w poniższej tabeli rozwiązania równoważne:</w:t>
      </w:r>
    </w:p>
    <w:p w14:paraId="2E2F7886" w14:textId="77777777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B84820" w:rsidRDefault="00A42ABE" w:rsidP="007D19EA">
      <w:pPr>
        <w:pStyle w:val="Tekstkomentarza2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>
        <w:rPr>
          <w:rFonts w:ascii="Arial" w:hAnsi="Arial" w:cs="Arial"/>
          <w:sz w:val="18"/>
        </w:rPr>
        <w:br/>
      </w:r>
      <w:r w:rsidRPr="00B84820">
        <w:rPr>
          <w:rFonts w:ascii="Arial" w:hAnsi="Arial" w:cs="Arial"/>
          <w:sz w:val="18"/>
        </w:rPr>
        <w:t>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7D19EA">
      <w:pPr>
        <w:pStyle w:val="Tekstkomentarza2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E965BD" w:rsidRDefault="00A42ABE" w:rsidP="00D72DA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D858537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1B7B1881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2E2D5E6B" w14:textId="00455484" w:rsidR="00205C50" w:rsidRDefault="00A42ABE" w:rsidP="00023F22">
      <w:pPr>
        <w:pStyle w:val="Tekstpodstawowy3"/>
        <w:spacing w:after="0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3F19D40F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3AF325A" w14:textId="1739ECD8" w:rsidR="00A42ABE" w:rsidRPr="00A42ABE" w:rsidRDefault="00A42ABE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495D5A7" w14:textId="77777777" w:rsidR="0005528D" w:rsidRDefault="0005528D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732B55AC" w14:textId="468B99BE" w:rsidR="00A42ABE" w:rsidRDefault="00A42ABE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6</w:t>
      </w:r>
    </w:p>
    <w:p w14:paraId="4D643832" w14:textId="77777777" w:rsidR="00205C50" w:rsidRPr="00464E38" w:rsidRDefault="00205C50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082A36A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0EC40422" w14:textId="4396D546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0DF520A" w14:textId="0B6A0A6B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</w:p>
    <w:p w14:paraId="625AFA42" w14:textId="77777777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8722571" w14:textId="323FE67F" w:rsidR="00A42ABE" w:rsidRPr="004C1081" w:rsidRDefault="00A42ABE" w:rsidP="004C108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E133E89" w14:textId="77777777" w:rsidR="00A42ABE" w:rsidRPr="007A6E3F" w:rsidRDefault="00A42ABE" w:rsidP="00A42A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352E97C" w14:textId="77777777" w:rsidR="00A42ABE" w:rsidRDefault="00A42ABE" w:rsidP="004C1081">
      <w:pPr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ED3FA1C" w14:textId="77777777" w:rsidR="00A42ABE" w:rsidRPr="00702728" w:rsidRDefault="00A42ABE" w:rsidP="004C1081">
      <w:pPr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52EE99F" w14:textId="730B2543" w:rsidR="00A42ABE" w:rsidRDefault="00A42ABE" w:rsidP="004C108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</w:t>
      </w:r>
      <w:r w:rsidR="00B84820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3C576B7" w14:textId="77777777" w:rsidR="00A42ABE" w:rsidRDefault="00A42ABE" w:rsidP="004C1081">
      <w:pPr>
        <w:spacing w:before="120"/>
        <w:rPr>
          <w:rFonts w:ascii="Arial" w:hAnsi="Arial" w:cs="Arial"/>
          <w:b/>
        </w:rPr>
      </w:pPr>
    </w:p>
    <w:p w14:paraId="0D377917" w14:textId="0F3ADB00" w:rsidR="00A42ABE" w:rsidRPr="00B84820" w:rsidRDefault="00A42ABE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Na potrzeby postępowania o udzielenie zamówienia publicznego pn.</w:t>
      </w:r>
      <w:r w:rsidRPr="00B84820">
        <w:rPr>
          <w:rFonts w:ascii="Arial" w:hAnsi="Arial" w:cs="Arial"/>
          <w:b/>
          <w:sz w:val="18"/>
        </w:rPr>
        <w:t xml:space="preserve"> „</w:t>
      </w:r>
      <w:r w:rsidR="006A0D23" w:rsidRPr="006A0D23">
        <w:rPr>
          <w:rFonts w:ascii="Arial" w:hAnsi="Arial" w:cs="Arial"/>
          <w:b/>
          <w:iCs/>
          <w:sz w:val="18"/>
          <w:szCs w:val="18"/>
        </w:rPr>
        <w:t xml:space="preserve">Dostawa i montaż </w:t>
      </w:r>
      <w:r w:rsidR="006A0D23" w:rsidRPr="006A0D23">
        <w:rPr>
          <w:rFonts w:ascii="Arial" w:hAnsi="Arial" w:cs="Arial"/>
          <w:b/>
          <w:sz w:val="18"/>
          <w:szCs w:val="18"/>
        </w:rPr>
        <w:t>mebli na potrzeby wyposażenia Centrum Pomocy Dziecku i Rodzinie działającym przy Szkole Podstawowej nr 10 im. Marii Curie – Skłodowskiej w Katowicach w ramach zadania UNICEF EDUCATION – 5.2. Podniesienie jakości świadczonych usług oraz wsparcia psychologicznego – utworzenie Centrów Pomocy Dziecku i Rodzinie</w:t>
      </w:r>
      <w:r w:rsidRPr="006A0D23">
        <w:rPr>
          <w:rFonts w:ascii="Arial" w:hAnsi="Arial" w:cs="Arial"/>
          <w:b/>
          <w:sz w:val="18"/>
          <w:szCs w:val="18"/>
        </w:rPr>
        <w:t xml:space="preserve">”, </w:t>
      </w:r>
      <w:r w:rsidRPr="006A0D23">
        <w:rPr>
          <w:rFonts w:ascii="Arial" w:hAnsi="Arial" w:cs="Arial"/>
          <w:sz w:val="18"/>
          <w:szCs w:val="18"/>
        </w:rPr>
        <w:t>oświadczamy,</w:t>
      </w:r>
      <w:r w:rsidRPr="00B84820">
        <w:rPr>
          <w:rFonts w:ascii="Arial" w:hAnsi="Arial" w:cs="Arial"/>
          <w:sz w:val="18"/>
        </w:rPr>
        <w:t xml:space="preserve"> iż następujące roboty budowlane*/usługi*/dostawy* wykonają poszczególni wykonawcy wspólnie ubiegający się o udzielenie zamówienia**:</w:t>
      </w:r>
    </w:p>
    <w:p w14:paraId="74802A27" w14:textId="77777777" w:rsidR="004C1081" w:rsidRPr="00B84820" w:rsidRDefault="004C1081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14:paraId="242D2A58" w14:textId="77777777" w:rsidR="00A42ABE" w:rsidRPr="00B84820" w:rsidRDefault="00A42ABE" w:rsidP="007D19EA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…………………………..… </w:t>
      </w:r>
    </w:p>
    <w:p w14:paraId="73BE3447" w14:textId="09BC5B4D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14:paraId="62E87E7A" w14:textId="259527DB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14:paraId="6626C277" w14:textId="14518EC4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17DEC00F" w14:textId="77777777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68210EF9" w14:textId="77777777" w:rsidR="00A42ABE" w:rsidRPr="00B84820" w:rsidRDefault="00A42ABE" w:rsidP="007D19EA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…………………………….. </w:t>
      </w:r>
    </w:p>
    <w:p w14:paraId="574851D4" w14:textId="6E08D3A1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14:paraId="52B43D3D" w14:textId="36A9F270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14:paraId="30C67959" w14:textId="77777777" w:rsidR="004C1081" w:rsidRDefault="004C1081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679E3336" w14:textId="27494808" w:rsidR="00A42ABE" w:rsidRPr="007A6E3F" w:rsidRDefault="00A42ABE" w:rsidP="00464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5FCADC14" w14:textId="7D28D5DD" w:rsidR="004C1081" w:rsidRDefault="00A42ABE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="00B84820">
        <w:rPr>
          <w:rFonts w:ascii="Arial" w:hAnsi="Arial" w:cs="Arial"/>
          <w:sz w:val="14"/>
          <w:szCs w:val="14"/>
        </w:rPr>
        <w:t xml:space="preserve"> </w:t>
      </w:r>
    </w:p>
    <w:p w14:paraId="22A1772C" w14:textId="061DD09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0D8F67E" w14:textId="054D0E5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782CD9B4" w14:textId="4BE4909D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1A8CBA51" w14:textId="77777777" w:rsidR="00023F22" w:rsidRDefault="00023F22" w:rsidP="00023F22">
      <w:pPr>
        <w:pStyle w:val="Tekstpodstawowy3"/>
        <w:spacing w:after="0"/>
        <w:rPr>
          <w:rFonts w:ascii="Arial" w:hAnsi="Arial" w:cs="Arial"/>
          <w:i/>
          <w:szCs w:val="16"/>
        </w:rPr>
      </w:pPr>
    </w:p>
    <w:p w14:paraId="5C9DC100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225B5F7D" w14:textId="71062D19" w:rsidR="004C1081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54EE3842" w14:textId="2CBA8256" w:rsidR="00A42ABE" w:rsidRDefault="00A42ABE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A26ED0B" w14:textId="62557BD6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047CBE67" w14:textId="52AD696F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95075F9" w14:textId="77777777" w:rsidR="00023F22" w:rsidRDefault="00023F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FE0E0E2" w14:textId="0B835B41" w:rsidR="00023F22" w:rsidRPr="00207E1B" w:rsidRDefault="00023F22" w:rsidP="00023F22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71202F8A" w14:textId="77777777" w:rsidR="00023F22" w:rsidRPr="00207E1B" w:rsidRDefault="00023F22" w:rsidP="00023F2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14:paraId="7ACCC1A2" w14:textId="77777777" w:rsidR="00023F22" w:rsidRPr="00207E1B" w:rsidRDefault="00023F22" w:rsidP="00023F2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C2D5179" w14:textId="260BB052" w:rsidR="00023F22" w:rsidRPr="00207E1B" w:rsidRDefault="00023F22" w:rsidP="00023F22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>Zamówienia obowiązującą w postępowaniu o udziele</w:t>
      </w:r>
      <w:r>
        <w:rPr>
          <w:rFonts w:ascii="Arial" w:hAnsi="Arial" w:cs="Arial"/>
        </w:rPr>
        <w:t xml:space="preserve">nie zamówienia publicznego pn. </w:t>
      </w:r>
      <w:r w:rsidR="006A0D23" w:rsidRPr="006A0D23">
        <w:rPr>
          <w:rFonts w:ascii="Arial" w:hAnsi="Arial" w:cs="Arial"/>
          <w:b/>
          <w:iCs/>
          <w:sz w:val="18"/>
          <w:szCs w:val="18"/>
        </w:rPr>
        <w:t xml:space="preserve">Dostawa i montaż </w:t>
      </w:r>
      <w:r w:rsidR="006A0D23" w:rsidRPr="006A0D23">
        <w:rPr>
          <w:rFonts w:ascii="Arial" w:hAnsi="Arial" w:cs="Arial"/>
          <w:b/>
          <w:sz w:val="18"/>
          <w:szCs w:val="18"/>
        </w:rPr>
        <w:t>mebli na potrzeby wyposażenia Centrum Pomocy Dziecku i Rodzinie działającym przy Szkole Podstawowej nr 10 im. Marii Curie – Skłodowskiej w Katowicach w ramach zadania UNICEF EDUCATION – 5.2. Podniesienie jakości świadczonych usług oraz wsparcia psychologicznego – utworzenie Centrów Pomocy Dziecku i Rodzinie</w:t>
      </w:r>
      <w:r w:rsidRPr="00207E1B">
        <w:rPr>
          <w:rFonts w:ascii="Arial" w:hAnsi="Arial" w:cs="Arial"/>
        </w:rPr>
        <w:t>, ja/my*:</w:t>
      </w:r>
    </w:p>
    <w:p w14:paraId="119B5EE9" w14:textId="77777777" w:rsidR="00023F22" w:rsidRPr="00207E1B" w:rsidRDefault="00023F22" w:rsidP="00023F22">
      <w:pPr>
        <w:pStyle w:val="Akapitzlist"/>
        <w:numPr>
          <w:ilvl w:val="0"/>
          <w:numId w:val="73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14:paraId="1094BCDB" w14:textId="77777777" w:rsidR="00023F22" w:rsidRPr="00207E1B" w:rsidRDefault="00023F22" w:rsidP="00023F2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51DD77B" w14:textId="77777777" w:rsidR="00023F22" w:rsidRPr="00207E1B" w:rsidRDefault="00023F22" w:rsidP="00023F22">
      <w:pPr>
        <w:pStyle w:val="Akapitzlist"/>
        <w:numPr>
          <w:ilvl w:val="0"/>
          <w:numId w:val="73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14:paraId="54E04CD2" w14:textId="77777777" w:rsidR="00023F22" w:rsidRPr="00207E1B" w:rsidRDefault="00023F22" w:rsidP="00023F2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3BEFE48A" w14:textId="77777777" w:rsidR="00023F22" w:rsidRPr="00207E1B" w:rsidRDefault="00023F22" w:rsidP="00023F2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14:paraId="7D1F4A36" w14:textId="77777777" w:rsidR="00023F22" w:rsidRPr="00207E1B" w:rsidRDefault="00023F22" w:rsidP="00023F22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346EEFC8" w14:textId="77777777" w:rsidR="00023F22" w:rsidRPr="00207E1B" w:rsidRDefault="00023F22" w:rsidP="00023F22">
      <w:pPr>
        <w:spacing w:before="120"/>
        <w:jc w:val="both"/>
        <w:rPr>
          <w:rFonts w:ascii="Arial" w:hAnsi="Arial" w:cs="Arial"/>
        </w:rPr>
      </w:pPr>
    </w:p>
    <w:p w14:paraId="1EF1905E" w14:textId="77777777" w:rsidR="00023F22" w:rsidRPr="00207E1B" w:rsidRDefault="00023F22" w:rsidP="00023F22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14:paraId="343C2F48" w14:textId="7D256C2C" w:rsidR="00023F22" w:rsidRPr="00207E1B" w:rsidRDefault="00023F22" w:rsidP="00023F2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……………………………………………………………………………………………………..</w:t>
      </w:r>
      <w:r w:rsidRPr="00207E1B">
        <w:rPr>
          <w:rFonts w:ascii="Arial" w:hAnsi="Arial" w:cs="Arial"/>
          <w:i/>
          <w:sz w:val="16"/>
          <w:szCs w:val="16"/>
        </w:rPr>
        <w:t>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14:paraId="03EE9B6D" w14:textId="7B2B64BA" w:rsidR="00023F22" w:rsidRPr="00207E1B" w:rsidRDefault="00023F22" w:rsidP="00023F2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14:paraId="73CD55E6" w14:textId="4C16ED90" w:rsidR="00023F22" w:rsidRPr="00207E1B" w:rsidRDefault="00023F22" w:rsidP="00023F22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i okres naszego udziału w wykonywaniu </w:t>
      </w:r>
      <w:r>
        <w:rPr>
          <w:rFonts w:ascii="Arial" w:hAnsi="Arial" w:cs="Arial"/>
        </w:rPr>
        <w:t>zamówienia: ………………..…………………………</w:t>
      </w:r>
      <w:r w:rsidRPr="00207E1B">
        <w:rPr>
          <w:rFonts w:ascii="Arial" w:hAnsi="Arial" w:cs="Arial"/>
        </w:rPr>
        <w:t>.</w:t>
      </w:r>
      <w:r w:rsidRPr="00207E1B">
        <w:rPr>
          <w:rFonts w:ascii="Arial" w:hAnsi="Arial" w:cs="Arial"/>
        </w:rPr>
        <w:br/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207E1B">
        <w:rPr>
          <w:rFonts w:ascii="Arial" w:hAnsi="Arial" w:cs="Arial"/>
        </w:rPr>
        <w:t>……………………..…………</w:t>
      </w:r>
    </w:p>
    <w:p w14:paraId="7347BC09" w14:textId="60A9B633" w:rsidR="00023F22" w:rsidRPr="00207E1B" w:rsidRDefault="00023F22" w:rsidP="00023F22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……..</w:t>
      </w:r>
      <w:r w:rsidRPr="00207E1B">
        <w:rPr>
          <w:rFonts w:ascii="Arial" w:hAnsi="Arial" w:cs="Arial"/>
        </w:rPr>
        <w:t xml:space="preserve">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20595F7" w14:textId="77777777" w:rsidR="00023F22" w:rsidRPr="00207E1B" w:rsidRDefault="00023F22" w:rsidP="00023F22">
      <w:pPr>
        <w:rPr>
          <w:rFonts w:ascii="Arial" w:hAnsi="Arial" w:cs="Arial"/>
        </w:rPr>
      </w:pPr>
    </w:p>
    <w:p w14:paraId="4D9624FE" w14:textId="126BC3EE" w:rsidR="00023F22" w:rsidRDefault="00023F22" w:rsidP="00023F22">
      <w:pPr>
        <w:pStyle w:val="Tekstpodstawowy"/>
        <w:rPr>
          <w:rFonts w:ascii="Arial" w:hAnsi="Arial" w:cs="Arial"/>
          <w:sz w:val="16"/>
          <w:szCs w:val="16"/>
        </w:rPr>
      </w:pPr>
    </w:p>
    <w:p w14:paraId="4B483C81" w14:textId="77777777" w:rsidR="00732089" w:rsidRPr="00207E1B" w:rsidRDefault="00732089" w:rsidP="00023F22">
      <w:pPr>
        <w:pStyle w:val="Tekstpodstawowy"/>
        <w:rPr>
          <w:rFonts w:ascii="Arial" w:hAnsi="Arial" w:cs="Arial"/>
          <w:sz w:val="16"/>
          <w:szCs w:val="16"/>
        </w:rPr>
      </w:pPr>
    </w:p>
    <w:p w14:paraId="1415F01B" w14:textId="77777777" w:rsidR="00023F22" w:rsidRPr="00207E1B" w:rsidRDefault="00023F22" w:rsidP="00023F22">
      <w:pPr>
        <w:pStyle w:val="Tekstpodstawowy"/>
        <w:rPr>
          <w:rFonts w:ascii="Arial" w:hAnsi="Arial" w:cs="Arial"/>
          <w:sz w:val="16"/>
          <w:szCs w:val="16"/>
        </w:rPr>
      </w:pPr>
    </w:p>
    <w:p w14:paraId="12291D73" w14:textId="77777777" w:rsidR="00023F22" w:rsidRPr="00207E1B" w:rsidRDefault="00023F22" w:rsidP="00023F22">
      <w:pPr>
        <w:pStyle w:val="Tekstpodstawowy"/>
        <w:rPr>
          <w:rFonts w:ascii="Arial" w:hAnsi="Arial" w:cs="Arial"/>
          <w:sz w:val="16"/>
          <w:szCs w:val="16"/>
        </w:rPr>
      </w:pPr>
    </w:p>
    <w:p w14:paraId="4E5B8238" w14:textId="0E736800" w:rsidR="00023F22" w:rsidRPr="00207E1B" w:rsidRDefault="00023F22" w:rsidP="00023F2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</w:t>
      </w:r>
      <w:r>
        <w:rPr>
          <w:rFonts w:ascii="Arial" w:hAnsi="Arial" w:cs="Arial"/>
        </w:rPr>
        <w:t xml:space="preserve">                              </w:t>
      </w:r>
    </w:p>
    <w:p w14:paraId="279F7616" w14:textId="2C05ED27" w:rsidR="00023F22" w:rsidRDefault="00023F22" w:rsidP="00023F22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</w:p>
    <w:p w14:paraId="7A67AF81" w14:textId="5B95216E" w:rsidR="00023F22" w:rsidRDefault="00023F22" w:rsidP="00023F22">
      <w:pPr>
        <w:pStyle w:val="Tekstpodstawowy3"/>
        <w:spacing w:after="0"/>
        <w:rPr>
          <w:rFonts w:ascii="Arial" w:hAnsi="Arial" w:cs="Arial"/>
          <w:szCs w:val="16"/>
        </w:rPr>
      </w:pPr>
    </w:p>
    <w:p w14:paraId="033066E3" w14:textId="75AA0EF2" w:rsidR="00023F22" w:rsidRDefault="00023F22" w:rsidP="00023F22">
      <w:pPr>
        <w:pStyle w:val="Tekstpodstawowy3"/>
        <w:spacing w:after="0"/>
        <w:rPr>
          <w:rFonts w:ascii="Arial" w:hAnsi="Arial" w:cs="Arial"/>
          <w:szCs w:val="16"/>
        </w:rPr>
      </w:pPr>
    </w:p>
    <w:p w14:paraId="180C5240" w14:textId="17B1BFCD" w:rsidR="00023F22" w:rsidRDefault="00023F22" w:rsidP="00023F22">
      <w:pPr>
        <w:pStyle w:val="Tekstpodstawowy3"/>
        <w:spacing w:after="0"/>
        <w:rPr>
          <w:rFonts w:ascii="Arial" w:hAnsi="Arial" w:cs="Arial"/>
          <w:szCs w:val="16"/>
        </w:rPr>
      </w:pPr>
    </w:p>
    <w:p w14:paraId="247A9841" w14:textId="77777777" w:rsidR="00023F22" w:rsidRDefault="00023F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DE94844" w14:textId="51C29C60" w:rsidR="00023F22" w:rsidRPr="00207E1B" w:rsidRDefault="00023F22" w:rsidP="00023F22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498608A8" w14:textId="77777777" w:rsidR="00023F22" w:rsidRPr="00207E1B" w:rsidRDefault="00023F22" w:rsidP="00023F22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606F876" w14:textId="1F6BED1F" w:rsidR="00023F22" w:rsidRPr="00207E1B" w:rsidRDefault="00023F22" w:rsidP="00023F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4476A221" w14:textId="4DD1401D" w:rsidR="00023F22" w:rsidRPr="00207E1B" w:rsidRDefault="00023F22" w:rsidP="00023F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</w:t>
      </w:r>
    </w:p>
    <w:p w14:paraId="1636AEF9" w14:textId="77777777" w:rsidR="00023F22" w:rsidRPr="00207E1B" w:rsidRDefault="00023F22" w:rsidP="00023F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023F22" w:rsidRPr="00207E1B" w14:paraId="7B780B74" w14:textId="77777777" w:rsidTr="00525FB5">
        <w:trPr>
          <w:trHeight w:val="350"/>
        </w:trPr>
        <w:tc>
          <w:tcPr>
            <w:tcW w:w="397" w:type="dxa"/>
          </w:tcPr>
          <w:p w14:paraId="4AE337E9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14:paraId="09E4BAFE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sz w:val="28"/>
              </w:rPr>
            </w:pPr>
          </w:p>
          <w:p w14:paraId="26E6517B" w14:textId="0E0F70A3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</w:t>
            </w:r>
            <w:r>
              <w:rPr>
                <w:rFonts w:ascii="Arial" w:hAnsi="Arial" w:cs="Arial"/>
                <w:b/>
                <w:sz w:val="28"/>
              </w:rPr>
              <w:t>dostaw</w:t>
            </w:r>
            <w:r w:rsidRPr="00207E1B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6CD09FCA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sz w:val="28"/>
              </w:rPr>
            </w:pPr>
          </w:p>
          <w:p w14:paraId="1A8F0CDC" w14:textId="77777777" w:rsidR="00023F22" w:rsidRPr="00207E1B" w:rsidRDefault="00023F22" w:rsidP="00525FB5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7CED0CCA" w14:textId="77777777" w:rsidR="00023F22" w:rsidRPr="00207E1B" w:rsidRDefault="00023F22" w:rsidP="00525FB5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207E1B">
              <w:rPr>
                <w:rFonts w:ascii="Arial" w:hAnsi="Arial" w:cs="Arial"/>
                <w:bCs/>
              </w:rPr>
              <w:t xml:space="preserve"> </w:t>
            </w:r>
          </w:p>
          <w:p w14:paraId="2D109C6B" w14:textId="71C985AB" w:rsidR="00023F22" w:rsidRDefault="00023F22" w:rsidP="00B9634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„</w:t>
            </w:r>
            <w:r w:rsidR="006A0D23" w:rsidRPr="006A0D23">
              <w:rPr>
                <w:rFonts w:ascii="Arial" w:hAnsi="Arial" w:cs="Arial"/>
                <w:b/>
                <w:iCs/>
                <w:sz w:val="18"/>
              </w:rPr>
              <w:t xml:space="preserve">Dostawa i montaż </w:t>
            </w:r>
            <w:r w:rsidR="006A0D23" w:rsidRPr="006A0D23">
              <w:rPr>
                <w:rFonts w:ascii="Arial" w:hAnsi="Arial" w:cs="Arial"/>
                <w:b/>
                <w:sz w:val="18"/>
              </w:rPr>
              <w:t>mebli na potrzeby wyposażenia Centrum Pomocy Dziecku i Rodzinie działającym przy Szkole Podstawowej nr 10 im. Marii Curie – Skłodowskiej w Katowicach w ramach zadania UNICEF EDUCATION – 5.2. Podniesienie jakości świadczonych usług oraz wsparcia psychologicznego – utworzenie Centrów Pomocy Dziecku i Rodzinie</w:t>
            </w:r>
            <w:r>
              <w:rPr>
                <w:rFonts w:ascii="Arial" w:hAnsi="Arial" w:cs="Arial"/>
                <w:b/>
                <w:lang w:eastAsia="en-US"/>
              </w:rPr>
              <w:t>”</w:t>
            </w:r>
          </w:p>
          <w:p w14:paraId="714D723C" w14:textId="77777777" w:rsidR="00023F22" w:rsidRPr="00207E1B" w:rsidRDefault="00023F22" w:rsidP="00525FB5">
            <w:pPr>
              <w:ind w:left="-25"/>
              <w:jc w:val="center"/>
              <w:rPr>
                <w:rFonts w:ascii="Arial" w:hAnsi="Arial" w:cs="Arial"/>
              </w:rPr>
            </w:pPr>
          </w:p>
          <w:p w14:paraId="43245EEF" w14:textId="77777777" w:rsidR="00023F22" w:rsidRPr="00207E1B" w:rsidRDefault="00023F22" w:rsidP="00525FB5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55AC978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6EFE7D8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1C9E2ED9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23F22" w:rsidRPr="00207E1B" w14:paraId="230920E2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75C4C1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ADEE372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C859E5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82D52A1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C792F3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C5D5169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2D31164C" w14:textId="77777777" w:rsidTr="00525FB5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3BC5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BADA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FF35" w14:textId="255B3D63" w:rsidR="00023F22" w:rsidRPr="00207E1B" w:rsidRDefault="00023F22" w:rsidP="00023F22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Opis i zakres wykonanych </w:t>
            </w: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6F11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0BEB5" w14:textId="77777777" w:rsidR="00023F22" w:rsidRPr="00207E1B" w:rsidRDefault="00023F22" w:rsidP="00525FB5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023F22" w:rsidRPr="00207E1B" w14:paraId="7CCEECE3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134B4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BFC817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6BE702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8A0A9A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C5656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0DFC84CA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962B894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B4FBFD6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F45D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6A62AE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FC9DBA7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35A597AE" w14:textId="77777777" w:rsidTr="00525FB5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B7EFB2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1768CE5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07F2B9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7F792A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FC0E1D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32F0BBAC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CB8B12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46FD3F8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23A58B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F926DC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F8B6D66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55037AE8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724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E70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DE76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519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2B3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1FF1203E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EF585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D9D9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44C057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3BE45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72FCA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029208E6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006EA56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FCCCAD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8F8E0D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449612D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E21D26A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16C0AA71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376C119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7EC4E0A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7AA13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885F34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0B910A7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4E07186E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7857675F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C259BCD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D6DDB7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30491F2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15FA9F0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  <w:tr w:rsidR="00023F22" w:rsidRPr="00207E1B" w14:paraId="414182A6" w14:textId="77777777" w:rsidTr="00525FB5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0F4E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CC06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DDC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4165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9CAE" w14:textId="77777777" w:rsidR="00023F22" w:rsidRPr="00207E1B" w:rsidRDefault="00023F22" w:rsidP="00525FB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93DE011" w14:textId="77777777" w:rsidR="00023F22" w:rsidRPr="00207E1B" w:rsidRDefault="00023F22" w:rsidP="00023F22">
      <w:pPr>
        <w:rPr>
          <w:rFonts w:ascii="Arial" w:hAnsi="Arial" w:cs="Arial"/>
        </w:rPr>
      </w:pPr>
    </w:p>
    <w:p w14:paraId="25C9A3C6" w14:textId="77777777" w:rsidR="00023F22" w:rsidRPr="00207E1B" w:rsidRDefault="00023F22" w:rsidP="00023F22">
      <w:pPr>
        <w:rPr>
          <w:rFonts w:ascii="Arial" w:hAnsi="Arial" w:cs="Arial"/>
          <w:sz w:val="16"/>
          <w:szCs w:val="16"/>
        </w:rPr>
      </w:pPr>
    </w:p>
    <w:p w14:paraId="439CB43A" w14:textId="68A401A8" w:rsidR="00023F22" w:rsidRPr="00207E1B" w:rsidRDefault="00023F22" w:rsidP="00023F22">
      <w:p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Do niniejszego wykazu, dołączamy ………. szt. dowodów określających że </w:t>
      </w:r>
      <w:r>
        <w:rPr>
          <w:rFonts w:ascii="Arial" w:hAnsi="Arial" w:cs="Arial"/>
        </w:rPr>
        <w:t>dostawy</w:t>
      </w:r>
      <w:r w:rsidRPr="001F3B29">
        <w:rPr>
          <w:rFonts w:ascii="Arial" w:hAnsi="Arial" w:cs="Arial"/>
        </w:rPr>
        <w:t xml:space="preserve"> zostały wykonane lub  są wykonywane należycie</w:t>
      </w:r>
      <w:r w:rsidRPr="00207E1B">
        <w:rPr>
          <w:rFonts w:ascii="Arial" w:hAnsi="Arial" w:cs="Arial"/>
        </w:rPr>
        <w:t>.</w:t>
      </w:r>
    </w:p>
    <w:p w14:paraId="6DBAF1FB" w14:textId="77777777" w:rsidR="00023F22" w:rsidRPr="00207E1B" w:rsidRDefault="00023F22" w:rsidP="00023F22">
      <w:pPr>
        <w:rPr>
          <w:rFonts w:ascii="Arial" w:hAnsi="Arial" w:cs="Arial"/>
        </w:rPr>
      </w:pPr>
    </w:p>
    <w:p w14:paraId="37E20D04" w14:textId="77777777" w:rsidR="00023F22" w:rsidRPr="00207E1B" w:rsidRDefault="00023F22" w:rsidP="00023F22">
      <w:pPr>
        <w:rPr>
          <w:rFonts w:ascii="Arial" w:hAnsi="Arial" w:cs="Arial"/>
        </w:rPr>
      </w:pPr>
    </w:p>
    <w:p w14:paraId="761A1C68" w14:textId="77777777" w:rsidR="00023F22" w:rsidRPr="00207E1B" w:rsidRDefault="00023F22" w:rsidP="00023F22">
      <w:pPr>
        <w:rPr>
          <w:rFonts w:ascii="Arial" w:hAnsi="Arial" w:cs="Arial"/>
        </w:rPr>
      </w:pPr>
    </w:p>
    <w:p w14:paraId="62C0A655" w14:textId="77777777" w:rsidR="00023F22" w:rsidRPr="00207E1B" w:rsidRDefault="00023F22" w:rsidP="00023F22">
      <w:pPr>
        <w:rPr>
          <w:rFonts w:ascii="Arial" w:hAnsi="Arial" w:cs="Arial"/>
        </w:rPr>
      </w:pPr>
    </w:p>
    <w:p w14:paraId="13BA0218" w14:textId="77777777" w:rsidR="00023F22" w:rsidRPr="00207E1B" w:rsidRDefault="00023F22" w:rsidP="00023F22">
      <w:pPr>
        <w:rPr>
          <w:rFonts w:ascii="Arial" w:hAnsi="Arial" w:cs="Arial"/>
        </w:rPr>
      </w:pPr>
    </w:p>
    <w:p w14:paraId="61EF05D1" w14:textId="77777777" w:rsidR="00023F22" w:rsidRPr="00207E1B" w:rsidRDefault="00023F22" w:rsidP="00023F2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29BF1E7C" w14:textId="77777777" w:rsidR="00023F22" w:rsidRPr="00207E1B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240142AE" w14:textId="77777777" w:rsidR="00023F22" w:rsidRPr="00207E1B" w:rsidRDefault="00023F22" w:rsidP="00023F22">
      <w:pPr>
        <w:pStyle w:val="Tekstpodstawowy"/>
        <w:rPr>
          <w:rFonts w:ascii="Arial" w:hAnsi="Arial" w:cs="Arial"/>
          <w:sz w:val="14"/>
          <w:szCs w:val="14"/>
        </w:rPr>
      </w:pPr>
    </w:p>
    <w:p w14:paraId="5F67D990" w14:textId="77777777" w:rsidR="00023F22" w:rsidRPr="00207E1B" w:rsidRDefault="00023F22" w:rsidP="00023F22">
      <w:pPr>
        <w:pStyle w:val="Tekstpodstawowy"/>
        <w:rPr>
          <w:rFonts w:ascii="Arial" w:hAnsi="Arial" w:cs="Arial"/>
          <w:sz w:val="14"/>
          <w:szCs w:val="14"/>
        </w:rPr>
      </w:pPr>
    </w:p>
    <w:p w14:paraId="2E1246AD" w14:textId="77777777" w:rsidR="00023F22" w:rsidRPr="00207E1B" w:rsidRDefault="00023F22" w:rsidP="00023F22">
      <w:pPr>
        <w:pStyle w:val="Tekstpodstawowy"/>
        <w:rPr>
          <w:rFonts w:ascii="Arial" w:hAnsi="Arial" w:cs="Arial"/>
          <w:sz w:val="14"/>
          <w:szCs w:val="14"/>
        </w:rPr>
      </w:pPr>
    </w:p>
    <w:p w14:paraId="0E2E1AC4" w14:textId="77777777" w:rsidR="00023F22" w:rsidRPr="00207E1B" w:rsidRDefault="00023F22" w:rsidP="00023F22">
      <w:pPr>
        <w:pStyle w:val="Tekstpodstawowy"/>
        <w:rPr>
          <w:rFonts w:ascii="Arial" w:hAnsi="Arial" w:cs="Arial"/>
          <w:sz w:val="14"/>
          <w:szCs w:val="14"/>
        </w:rPr>
      </w:pPr>
    </w:p>
    <w:p w14:paraId="19C5825C" w14:textId="77777777" w:rsidR="00023F22" w:rsidRPr="00207E1B" w:rsidRDefault="00023F22" w:rsidP="00023F22">
      <w:pPr>
        <w:pStyle w:val="Tekstpodstawowy"/>
        <w:rPr>
          <w:rFonts w:ascii="Arial" w:hAnsi="Arial" w:cs="Arial"/>
          <w:sz w:val="14"/>
          <w:szCs w:val="14"/>
        </w:rPr>
      </w:pPr>
    </w:p>
    <w:p w14:paraId="4926BCE4" w14:textId="77777777" w:rsidR="00023F22" w:rsidRPr="00207E1B" w:rsidRDefault="00023F22" w:rsidP="00023F22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17E2CF" w14:textId="77777777" w:rsidR="00023F22" w:rsidRPr="00207E1B" w:rsidRDefault="00023F22" w:rsidP="00023F22">
      <w:pPr>
        <w:pStyle w:val="Tekstpodstawowy3"/>
        <w:spacing w:after="0"/>
        <w:rPr>
          <w:rFonts w:ascii="Arial" w:hAnsi="Arial" w:cs="Arial"/>
          <w:i/>
          <w:szCs w:val="16"/>
        </w:rPr>
      </w:pPr>
    </w:p>
    <w:p w14:paraId="2B81F85E" w14:textId="05167B39" w:rsidR="00023F22" w:rsidRPr="00207E1B" w:rsidRDefault="00023F22" w:rsidP="00023F2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</w:p>
    <w:p w14:paraId="342207D7" w14:textId="77777777" w:rsidR="00023F22" w:rsidRPr="00207E1B" w:rsidRDefault="00023F22" w:rsidP="00023F22">
      <w:pPr>
        <w:pStyle w:val="Tekstpodstawowy"/>
        <w:rPr>
          <w:rFonts w:ascii="Arial" w:hAnsi="Arial" w:cs="Arial"/>
          <w:sz w:val="16"/>
          <w:szCs w:val="16"/>
        </w:rPr>
      </w:pPr>
    </w:p>
    <w:p w14:paraId="189386D8" w14:textId="77777777" w:rsidR="00023F22" w:rsidRPr="00207E1B" w:rsidRDefault="00023F22" w:rsidP="00023F22">
      <w:pPr>
        <w:rPr>
          <w:rFonts w:ascii="Arial" w:hAnsi="Arial" w:cs="Arial"/>
          <w:sz w:val="16"/>
          <w:szCs w:val="16"/>
        </w:rPr>
      </w:pPr>
    </w:p>
    <w:p w14:paraId="771B9CE4" w14:textId="77777777" w:rsidR="00023F22" w:rsidRPr="00865BAF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sectPr w:rsidR="00023F22" w:rsidRPr="00865BAF" w:rsidSect="008D1DB0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625345" w:rsidRDefault="00625345">
      <w:r>
        <w:separator/>
      </w:r>
    </w:p>
  </w:endnote>
  <w:endnote w:type="continuationSeparator" w:id="0">
    <w:p w14:paraId="1666D909" w14:textId="77777777" w:rsidR="00625345" w:rsidRDefault="0062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37F94741" w:rsidR="00625345" w:rsidRPr="00B01DCA" w:rsidRDefault="00625345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 w:rsidR="00C54250">
          <w:rPr>
            <w:rFonts w:asciiTheme="minorHAnsi" w:hAnsiTheme="minorHAnsi"/>
            <w:noProof/>
            <w:sz w:val="18"/>
            <w:szCs w:val="18"/>
          </w:rPr>
          <w:t>11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625345" w:rsidRDefault="00625345">
      <w:r>
        <w:separator/>
      </w:r>
    </w:p>
  </w:footnote>
  <w:footnote w:type="continuationSeparator" w:id="0">
    <w:p w14:paraId="66F8624B" w14:textId="77777777" w:rsidR="00625345" w:rsidRDefault="00625345">
      <w:r>
        <w:continuationSeparator/>
      </w:r>
    </w:p>
  </w:footnote>
  <w:footnote w:id="1">
    <w:p w14:paraId="236D1764" w14:textId="77777777" w:rsidR="00625345" w:rsidRPr="00DA540A" w:rsidRDefault="00625345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72BEE171" w14:textId="77777777" w:rsidR="00625345" w:rsidRPr="001B263D" w:rsidRDefault="00625345" w:rsidP="00A42ABE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B548" w14:textId="77777777" w:rsidR="00625345" w:rsidRDefault="00625345" w:rsidP="00D33107">
    <w:pPr>
      <w:pStyle w:val="Nagwek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 wp14:anchorId="61929121" wp14:editId="4ED683B1">
          <wp:extent cx="3275965" cy="636270"/>
          <wp:effectExtent l="0" t="0" r="635" b="0"/>
          <wp:docPr id="4" name="Obraz 4" descr="9FEB66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9FEB663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86FBF0" wp14:editId="537BE979">
          <wp:extent cx="2273935" cy="675640"/>
          <wp:effectExtent l="0" t="0" r="0" b="0"/>
          <wp:docPr id="2" name="Obraz 2" descr="katowice_logo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atowice_logo_poziom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hAnsi="Liberation Serif"/>
        <w:b/>
        <w:color w:val="000000"/>
        <w:sz w:val="18"/>
        <w:szCs w:val="18"/>
      </w:rPr>
      <w:br/>
      <w:t>„Zadanie realizowane przy wsparciu Funduszu Narodów Zjednoczonych na Rzecz Dzieci (UNICEF)/</w:t>
    </w:r>
  </w:p>
  <w:p w14:paraId="66DA58EE" w14:textId="77777777" w:rsidR="00625345" w:rsidRDefault="00625345" w:rsidP="00D33107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  <w:r>
      <w:rPr>
        <w:rFonts w:ascii="Liberation Serif" w:hAnsi="Liberation Serif"/>
        <w:b/>
        <w:color w:val="000000"/>
        <w:sz w:val="18"/>
        <w:szCs w:val="18"/>
      </w:rPr>
      <w:t>„за підтримки Дитячого фонду ООН (ЮНІСЕФ)”</w:t>
    </w:r>
  </w:p>
  <w:p w14:paraId="03767A41" w14:textId="77777777" w:rsidR="00625345" w:rsidRPr="00D12250" w:rsidRDefault="00625345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625345" w:rsidRDefault="006253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625345" w:rsidRPr="00D12250" w:rsidRDefault="00625345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625345" w:rsidRDefault="00625345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89E46EA"/>
    <w:multiLevelType w:val="hybridMultilevel"/>
    <w:tmpl w:val="B7420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CCC324C"/>
    <w:multiLevelType w:val="hybridMultilevel"/>
    <w:tmpl w:val="BA2CBA06"/>
    <w:lvl w:ilvl="0" w:tplc="B2422160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3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3F13D25"/>
    <w:multiLevelType w:val="hybridMultilevel"/>
    <w:tmpl w:val="FFECC51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6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2C274D"/>
    <w:multiLevelType w:val="hybridMultilevel"/>
    <w:tmpl w:val="B8622F46"/>
    <w:lvl w:ilvl="0" w:tplc="B2422160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EF429D"/>
    <w:multiLevelType w:val="hybridMultilevel"/>
    <w:tmpl w:val="780E44E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 w15:restartNumberingAfterBreak="0">
    <w:nsid w:val="21514750"/>
    <w:multiLevelType w:val="multilevel"/>
    <w:tmpl w:val="0B7A8C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2900191F"/>
    <w:multiLevelType w:val="hybridMultilevel"/>
    <w:tmpl w:val="C6C4F994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9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2CEE7163"/>
    <w:multiLevelType w:val="hybridMultilevel"/>
    <w:tmpl w:val="2530F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FD47F8"/>
    <w:multiLevelType w:val="hybridMultilevel"/>
    <w:tmpl w:val="8380566E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6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1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482065"/>
    <w:multiLevelType w:val="hybridMultilevel"/>
    <w:tmpl w:val="CABC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7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1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42D1A22"/>
    <w:multiLevelType w:val="hybridMultilevel"/>
    <w:tmpl w:val="723E338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8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5601B"/>
    <w:multiLevelType w:val="hybridMultilevel"/>
    <w:tmpl w:val="E6865C54"/>
    <w:lvl w:ilvl="0" w:tplc="B2422160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4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5521069"/>
    <w:multiLevelType w:val="hybridMultilevel"/>
    <w:tmpl w:val="83BE9410"/>
    <w:lvl w:ilvl="0" w:tplc="B2422160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4"/>
  </w:num>
  <w:num w:numId="2">
    <w:abstractNumId w:val="48"/>
  </w:num>
  <w:num w:numId="3">
    <w:abstractNumId w:val="80"/>
  </w:num>
  <w:num w:numId="4">
    <w:abstractNumId w:val="78"/>
  </w:num>
  <w:num w:numId="5">
    <w:abstractNumId w:val="35"/>
  </w:num>
  <w:num w:numId="6">
    <w:abstractNumId w:val="96"/>
  </w:num>
  <w:num w:numId="7">
    <w:abstractNumId w:val="101"/>
  </w:num>
  <w:num w:numId="8">
    <w:abstractNumId w:val="93"/>
  </w:num>
  <w:num w:numId="9">
    <w:abstractNumId w:val="36"/>
  </w:num>
  <w:num w:numId="10">
    <w:abstractNumId w:val="61"/>
  </w:num>
  <w:num w:numId="11">
    <w:abstractNumId w:val="67"/>
  </w:num>
  <w:num w:numId="12">
    <w:abstractNumId w:val="83"/>
  </w:num>
  <w:num w:numId="13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95"/>
  </w:num>
  <w:num w:numId="15">
    <w:abstractNumId w:val="86"/>
  </w:num>
  <w:num w:numId="16">
    <w:abstractNumId w:val="97"/>
  </w:num>
  <w:num w:numId="17">
    <w:abstractNumId w:val="49"/>
  </w:num>
  <w:num w:numId="18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4"/>
  </w:num>
  <w:num w:numId="21">
    <w:abstractNumId w:val="88"/>
  </w:num>
  <w:num w:numId="22">
    <w:abstractNumId w:val="47"/>
  </w:num>
  <w:num w:numId="23">
    <w:abstractNumId w:val="11"/>
  </w:num>
  <w:num w:numId="24">
    <w:abstractNumId w:val="34"/>
  </w:num>
  <w:num w:numId="25">
    <w:abstractNumId w:val="84"/>
  </w:num>
  <w:num w:numId="26">
    <w:abstractNumId w:val="51"/>
  </w:num>
  <w:num w:numId="27">
    <w:abstractNumId w:val="64"/>
  </w:num>
  <w:num w:numId="28">
    <w:abstractNumId w:val="92"/>
  </w:num>
  <w:num w:numId="29">
    <w:abstractNumId w:val="81"/>
  </w:num>
  <w:num w:numId="30">
    <w:abstractNumId w:val="56"/>
  </w:num>
  <w:num w:numId="31">
    <w:abstractNumId w:val="66"/>
  </w:num>
  <w:num w:numId="32">
    <w:abstractNumId w:val="42"/>
  </w:num>
  <w:num w:numId="33">
    <w:abstractNumId w:val="90"/>
  </w:num>
  <w:num w:numId="34">
    <w:abstractNumId w:val="94"/>
  </w:num>
  <w:num w:numId="35">
    <w:abstractNumId w:val="89"/>
  </w:num>
  <w:num w:numId="36">
    <w:abstractNumId w:val="76"/>
  </w:num>
  <w:num w:numId="37">
    <w:abstractNumId w:val="79"/>
  </w:num>
  <w:num w:numId="38">
    <w:abstractNumId w:val="77"/>
  </w:num>
  <w:num w:numId="39">
    <w:abstractNumId w:val="69"/>
  </w:num>
  <w:num w:numId="40">
    <w:abstractNumId w:val="85"/>
  </w:num>
  <w:num w:numId="41">
    <w:abstractNumId w:val="46"/>
  </w:num>
  <w:num w:numId="42">
    <w:abstractNumId w:val="62"/>
  </w:num>
  <w:num w:numId="43">
    <w:abstractNumId w:val="63"/>
  </w:num>
  <w:num w:numId="44">
    <w:abstractNumId w:val="43"/>
  </w:num>
  <w:num w:numId="45">
    <w:abstractNumId w:val="37"/>
  </w:num>
  <w:num w:numId="46">
    <w:abstractNumId w:val="100"/>
  </w:num>
  <w:num w:numId="47">
    <w:abstractNumId w:val="99"/>
  </w:num>
  <w:num w:numId="48">
    <w:abstractNumId w:val="57"/>
  </w:num>
  <w:num w:numId="49">
    <w:abstractNumId w:val="60"/>
  </w:num>
  <w:num w:numId="50">
    <w:abstractNumId w:val="38"/>
  </w:num>
  <w:num w:numId="51">
    <w:abstractNumId w:val="58"/>
  </w:num>
  <w:num w:numId="52">
    <w:abstractNumId w:val="13"/>
  </w:num>
  <w:num w:numId="53">
    <w:abstractNumId w:val="55"/>
  </w:num>
  <w:num w:numId="54">
    <w:abstractNumId w:val="71"/>
  </w:num>
  <w:num w:numId="55">
    <w:abstractNumId w:val="44"/>
  </w:num>
  <w:num w:numId="56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Theme="minorHAnsi" w:hAnsiTheme="minorHAnsi" w:cstheme="minorHAnsi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7">
    <w:abstractNumId w:val="40"/>
  </w:num>
  <w:num w:numId="58">
    <w:abstractNumId w:val="72"/>
  </w:num>
  <w:num w:numId="59">
    <w:abstractNumId w:val="59"/>
  </w:num>
  <w:num w:numId="60">
    <w:abstractNumId w:val="70"/>
  </w:num>
  <w:num w:numId="61">
    <w:abstractNumId w:val="87"/>
  </w:num>
  <w:num w:numId="62">
    <w:abstractNumId w:val="75"/>
  </w:num>
  <w:num w:numId="63">
    <w:abstractNumId w:val="73"/>
  </w:num>
  <w:num w:numId="64">
    <w:abstractNumId w:val="91"/>
  </w:num>
  <w:num w:numId="65">
    <w:abstractNumId w:val="41"/>
  </w:num>
  <w:num w:numId="66">
    <w:abstractNumId w:val="52"/>
  </w:num>
  <w:num w:numId="67">
    <w:abstractNumId w:val="98"/>
  </w:num>
  <w:num w:numId="68">
    <w:abstractNumId w:val="45"/>
  </w:num>
  <w:num w:numId="69">
    <w:abstractNumId w:val="65"/>
  </w:num>
  <w:num w:numId="70">
    <w:abstractNumId w:val="53"/>
  </w:num>
  <w:num w:numId="71">
    <w:abstractNumId w:val="82"/>
  </w:num>
  <w:num w:numId="72">
    <w:abstractNumId w:val="39"/>
  </w:num>
  <w:num w:numId="73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3482"/>
    <w:rsid w:val="000547CF"/>
    <w:rsid w:val="00054C33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478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674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2CDC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355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0D45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1DD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4C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859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663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50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2E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25345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9E3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D2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05D1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89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871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80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487A"/>
    <w:rsid w:val="00995A43"/>
    <w:rsid w:val="00995DEF"/>
    <w:rsid w:val="009966C6"/>
    <w:rsid w:val="009969C5"/>
    <w:rsid w:val="00996D72"/>
    <w:rsid w:val="009A165F"/>
    <w:rsid w:val="009A194A"/>
    <w:rsid w:val="009A2162"/>
    <w:rsid w:val="009A41DF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17D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43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6E52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8E7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4760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5F40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4250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3C00"/>
    <w:rsid w:val="00CE4522"/>
    <w:rsid w:val="00CE53E3"/>
    <w:rsid w:val="00CE561A"/>
    <w:rsid w:val="00CE5BAB"/>
    <w:rsid w:val="00CE6460"/>
    <w:rsid w:val="00CE70BA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3107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1ED1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E18"/>
    <w:rsid w:val="00E44CF1"/>
    <w:rsid w:val="00E44CF2"/>
    <w:rsid w:val="00E45839"/>
    <w:rsid w:val="00E45C92"/>
    <w:rsid w:val="00E47D15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732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BD7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character" w:customStyle="1" w:styleId="FontStyle19">
    <w:name w:val="Font Style19"/>
    <w:rsid w:val="00D33107"/>
    <w:rPr>
      <w:rFonts w:ascii="Verdana" w:hAnsi="Verdana" w:cs="Verdana"/>
      <w:b/>
      <w:bCs/>
      <w:sz w:val="20"/>
      <w:szCs w:val="20"/>
    </w:rPr>
  </w:style>
  <w:style w:type="character" w:customStyle="1" w:styleId="field-value">
    <w:name w:val="field-value"/>
    <w:basedOn w:val="Domylnaczcionkaakapitu"/>
    <w:rsid w:val="002C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2782-5A4B-4F11-83F4-4F9BFA7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2375</Words>
  <Characters>18159</Characters>
  <Application>Microsoft Office Word</Application>
  <DocSecurity>0</DocSecurity>
  <Lines>151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20494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2023-07-06T11:09:00Z</cp:lastPrinted>
  <dcterms:created xsi:type="dcterms:W3CDTF">2023-07-06T11:10:00Z</dcterms:created>
  <dcterms:modified xsi:type="dcterms:W3CDTF">2023-07-06T11:10:00Z</dcterms:modified>
</cp:coreProperties>
</file>