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63B0C" w14:textId="792DD8E4" w:rsidR="00CB2061" w:rsidRPr="006D2917" w:rsidRDefault="006D2917" w:rsidP="006D2917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CB2061">
        <w:rPr>
          <w:rFonts w:ascii="Arial" w:hAnsi="Arial" w:cs="Arial"/>
          <w:b/>
          <w:bCs/>
          <w:sz w:val="20"/>
          <w:szCs w:val="20"/>
        </w:rPr>
        <w:t xml:space="preserve">Znak sprawy: </w:t>
      </w:r>
      <w:r w:rsidRPr="006D2917">
        <w:rPr>
          <w:rFonts w:ascii="Arial" w:hAnsi="Arial" w:cs="Arial"/>
          <w:b/>
          <w:bCs/>
          <w:sz w:val="20"/>
          <w:szCs w:val="20"/>
        </w:rPr>
        <w:t>DSP.TP.2311.</w:t>
      </w:r>
      <w:r w:rsidR="00914DBE">
        <w:rPr>
          <w:rFonts w:ascii="Arial" w:hAnsi="Arial" w:cs="Arial"/>
          <w:b/>
          <w:bCs/>
          <w:sz w:val="20"/>
          <w:szCs w:val="20"/>
        </w:rPr>
        <w:t>3</w:t>
      </w:r>
      <w:r w:rsidR="00285275">
        <w:rPr>
          <w:rFonts w:ascii="Arial" w:hAnsi="Arial" w:cs="Arial"/>
          <w:b/>
          <w:bCs/>
          <w:sz w:val="20"/>
          <w:szCs w:val="20"/>
        </w:rPr>
        <w:t>4</w:t>
      </w:r>
      <w:r w:rsidRPr="006D2917">
        <w:rPr>
          <w:rFonts w:ascii="Arial" w:hAnsi="Arial" w:cs="Arial"/>
          <w:b/>
          <w:bCs/>
          <w:sz w:val="20"/>
          <w:szCs w:val="20"/>
        </w:rPr>
        <w:t>.2024</w:t>
      </w: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                                                            </w:t>
      </w:r>
      <w:r w:rsidR="00CB2061" w:rsidRPr="00CB2061">
        <w:rPr>
          <w:rFonts w:ascii="Arial" w:hAnsi="Arial" w:cs="Arial"/>
          <w:bCs/>
          <w:sz w:val="20"/>
          <w:szCs w:val="20"/>
        </w:rPr>
        <w:t xml:space="preserve">Lublin, dnia </w:t>
      </w:r>
      <w:r w:rsidR="00285275">
        <w:rPr>
          <w:rFonts w:ascii="Arial" w:hAnsi="Arial" w:cs="Arial"/>
          <w:bCs/>
          <w:sz w:val="20"/>
          <w:szCs w:val="20"/>
        </w:rPr>
        <w:t>13 września</w:t>
      </w:r>
      <w:r w:rsidR="00CB2061" w:rsidRPr="00CB2061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</w:rPr>
        <w:t>4</w:t>
      </w:r>
      <w:r w:rsidR="00CB2061" w:rsidRPr="00CB2061">
        <w:rPr>
          <w:rFonts w:ascii="Arial" w:hAnsi="Arial" w:cs="Arial"/>
          <w:bCs/>
          <w:sz w:val="20"/>
          <w:szCs w:val="20"/>
        </w:rPr>
        <w:t xml:space="preserve"> r.</w:t>
      </w:r>
    </w:p>
    <w:p w14:paraId="7B31AD9C" w14:textId="77777777" w:rsidR="00CB2061" w:rsidRPr="00CB2061" w:rsidRDefault="00CB2061" w:rsidP="00CB2061">
      <w:pPr>
        <w:rPr>
          <w:rFonts w:ascii="Arial" w:hAnsi="Arial" w:cs="Arial"/>
          <w:sz w:val="20"/>
          <w:szCs w:val="20"/>
          <w:lang w:eastAsia="ar-SA"/>
        </w:rPr>
      </w:pPr>
    </w:p>
    <w:p w14:paraId="3BDE34B4" w14:textId="77777777" w:rsidR="00CB2061" w:rsidRPr="00CB2061" w:rsidRDefault="00CB2061" w:rsidP="00CB2061">
      <w:pPr>
        <w:rPr>
          <w:rFonts w:ascii="Arial" w:hAnsi="Arial" w:cs="Arial"/>
          <w:sz w:val="20"/>
          <w:szCs w:val="20"/>
          <w:lang w:eastAsia="ar-SA"/>
        </w:rPr>
      </w:pPr>
    </w:p>
    <w:p w14:paraId="5698C11E" w14:textId="77777777" w:rsidR="00CB2061" w:rsidRPr="00CB2061" w:rsidRDefault="00CB2061" w:rsidP="00CB2061">
      <w:pPr>
        <w:jc w:val="center"/>
        <w:rPr>
          <w:rFonts w:ascii="Arial" w:hAnsi="Arial" w:cs="Arial"/>
          <w:b/>
          <w:sz w:val="20"/>
          <w:szCs w:val="20"/>
        </w:rPr>
      </w:pPr>
      <w:r w:rsidRPr="00CB2061">
        <w:rPr>
          <w:rFonts w:ascii="Arial" w:hAnsi="Arial" w:cs="Arial"/>
          <w:b/>
          <w:sz w:val="20"/>
          <w:szCs w:val="20"/>
        </w:rPr>
        <w:t>INFORMACJA Z OTWARCIA OFERT</w:t>
      </w:r>
    </w:p>
    <w:p w14:paraId="3D359309" w14:textId="77777777" w:rsidR="00CB2061" w:rsidRPr="00CB2061" w:rsidRDefault="00CB2061" w:rsidP="00CB2061">
      <w:pPr>
        <w:spacing w:line="276" w:lineRule="auto"/>
        <w:rPr>
          <w:rFonts w:ascii="Arial" w:hAnsi="Arial" w:cs="Arial"/>
          <w:sz w:val="20"/>
          <w:szCs w:val="20"/>
        </w:rPr>
      </w:pPr>
    </w:p>
    <w:p w14:paraId="40E4FF45" w14:textId="3E8FCB29" w:rsidR="006D2917" w:rsidRPr="00285275" w:rsidRDefault="00CB2061" w:rsidP="00285275">
      <w:pPr>
        <w:spacing w:line="276" w:lineRule="auto"/>
        <w:jc w:val="both"/>
        <w:rPr>
          <w:rFonts w:ascii="Arial" w:hAnsi="Arial" w:cs="Arial"/>
          <w:sz w:val="20"/>
          <w:szCs w:val="20"/>
          <w:lang w:eastAsia="de-DE"/>
        </w:rPr>
      </w:pPr>
      <w:r w:rsidRPr="00285275">
        <w:rPr>
          <w:rFonts w:ascii="Arial" w:hAnsi="Arial" w:cs="Arial"/>
          <w:sz w:val="20"/>
          <w:szCs w:val="20"/>
          <w:lang w:eastAsia="zh-CN"/>
        </w:rPr>
        <w:t xml:space="preserve">Dotyczy postępowania o udzielenie zamówienia publicznego prowadzonego </w:t>
      </w:r>
      <w:r w:rsidRPr="00285275">
        <w:rPr>
          <w:rFonts w:ascii="Arial" w:hAnsi="Arial" w:cs="Arial"/>
          <w:sz w:val="20"/>
          <w:szCs w:val="20"/>
        </w:rPr>
        <w:t xml:space="preserve">na podstawie art. </w:t>
      </w:r>
      <w:r w:rsidR="00914DBE" w:rsidRPr="00285275">
        <w:rPr>
          <w:rFonts w:ascii="Arial" w:hAnsi="Arial" w:cs="Arial"/>
          <w:sz w:val="20"/>
          <w:szCs w:val="20"/>
        </w:rPr>
        <w:t xml:space="preserve">132-139 </w:t>
      </w:r>
      <w:r w:rsidRPr="00285275">
        <w:rPr>
          <w:rFonts w:ascii="Arial" w:hAnsi="Arial" w:cs="Arial"/>
          <w:sz w:val="20"/>
          <w:szCs w:val="20"/>
        </w:rPr>
        <w:t>ustawy z dnia 11 września 2019 r. Prawo zamówień publicznych (Dz. U. 202</w:t>
      </w:r>
      <w:r w:rsidR="00285275">
        <w:rPr>
          <w:rFonts w:ascii="Arial" w:hAnsi="Arial" w:cs="Arial"/>
          <w:sz w:val="20"/>
          <w:szCs w:val="20"/>
        </w:rPr>
        <w:t>4</w:t>
      </w:r>
      <w:r w:rsidRPr="00285275">
        <w:rPr>
          <w:rFonts w:ascii="Arial" w:hAnsi="Arial" w:cs="Arial"/>
          <w:sz w:val="20"/>
          <w:szCs w:val="20"/>
        </w:rPr>
        <w:t xml:space="preserve"> r. poz. </w:t>
      </w:r>
      <w:r w:rsidR="00285275">
        <w:rPr>
          <w:rFonts w:ascii="Arial" w:hAnsi="Arial" w:cs="Arial"/>
          <w:sz w:val="20"/>
          <w:szCs w:val="20"/>
        </w:rPr>
        <w:t>1320</w:t>
      </w:r>
      <w:r w:rsidRPr="00285275">
        <w:rPr>
          <w:rFonts w:ascii="Arial" w:hAnsi="Arial" w:cs="Arial"/>
          <w:sz w:val="20"/>
          <w:szCs w:val="20"/>
        </w:rPr>
        <w:t xml:space="preserve">) </w:t>
      </w:r>
      <w:r w:rsidR="00914DBE" w:rsidRPr="00285275">
        <w:rPr>
          <w:rFonts w:ascii="Arial" w:hAnsi="Arial" w:cs="Arial"/>
          <w:sz w:val="20"/>
          <w:szCs w:val="20"/>
        </w:rPr>
        <w:t xml:space="preserve">– dalej Ustawa Pzp, </w:t>
      </w:r>
      <w:r w:rsidRPr="00285275">
        <w:rPr>
          <w:rFonts w:ascii="Arial" w:hAnsi="Arial" w:cs="Arial"/>
          <w:sz w:val="20"/>
          <w:szCs w:val="20"/>
          <w:lang w:eastAsia="zh-CN"/>
        </w:rPr>
        <w:t xml:space="preserve">w </w:t>
      </w:r>
      <w:r w:rsidR="00914DBE" w:rsidRPr="00285275">
        <w:rPr>
          <w:rFonts w:ascii="Arial" w:hAnsi="Arial" w:cs="Arial"/>
          <w:sz w:val="20"/>
          <w:szCs w:val="20"/>
          <w:lang w:eastAsia="zh-CN"/>
        </w:rPr>
        <w:t xml:space="preserve">trybie przetargu nieograniczonego </w:t>
      </w:r>
      <w:r w:rsidRPr="00285275">
        <w:rPr>
          <w:rFonts w:ascii="Arial" w:hAnsi="Arial" w:cs="Arial"/>
          <w:sz w:val="20"/>
          <w:szCs w:val="20"/>
          <w:lang w:eastAsia="zh-CN"/>
        </w:rPr>
        <w:t>pn.:</w:t>
      </w:r>
      <w:r w:rsidRPr="00285275">
        <w:rPr>
          <w:rFonts w:ascii="Arial" w:hAnsi="Arial" w:cs="Arial"/>
          <w:b/>
          <w:bCs/>
          <w:sz w:val="20"/>
          <w:szCs w:val="20"/>
        </w:rPr>
        <w:t xml:space="preserve"> </w:t>
      </w:r>
      <w:r w:rsidR="00285275" w:rsidRPr="00285275">
        <w:rPr>
          <w:rFonts w:ascii="Arial" w:hAnsi="Arial" w:cs="Arial"/>
          <w:b/>
          <w:bCs/>
          <w:sz w:val="20"/>
          <w:szCs w:val="20"/>
        </w:rPr>
        <w:t>Dostawa sprzętu rehabilitacyjnego do 12 gmin z terenu województwa lubelskiego w ramach projektu pt. „Polityka Senioralna EFS+” realizowanego przez Regionalny Ośrodek Polityki Społecznej w  Lublinie z podziałem na 3 części</w:t>
      </w:r>
      <w:r w:rsidR="00285275">
        <w:rPr>
          <w:rFonts w:ascii="Arial" w:hAnsi="Arial" w:cs="Arial"/>
          <w:b/>
          <w:bCs/>
          <w:sz w:val="20"/>
          <w:szCs w:val="20"/>
        </w:rPr>
        <w:t>.</w:t>
      </w:r>
    </w:p>
    <w:p w14:paraId="09216A48" w14:textId="77777777" w:rsidR="00CB2061" w:rsidRPr="00285275" w:rsidRDefault="00CB2061" w:rsidP="000D1543">
      <w:pPr>
        <w:numPr>
          <w:ilvl w:val="0"/>
          <w:numId w:val="129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85275">
        <w:rPr>
          <w:rFonts w:ascii="Arial" w:hAnsi="Arial" w:cs="Arial"/>
          <w:b/>
          <w:sz w:val="20"/>
          <w:szCs w:val="20"/>
        </w:rPr>
        <w:t>Otwarcie ofert.</w:t>
      </w:r>
    </w:p>
    <w:p w14:paraId="61F6F165" w14:textId="2F01B223" w:rsidR="00CB2061" w:rsidRPr="00285275" w:rsidRDefault="00CB2061" w:rsidP="006D2917">
      <w:pPr>
        <w:numPr>
          <w:ilvl w:val="0"/>
          <w:numId w:val="130"/>
        </w:numPr>
        <w:suppressAutoHyphens/>
        <w:spacing w:line="276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285275">
        <w:rPr>
          <w:rFonts w:ascii="Arial" w:hAnsi="Arial" w:cs="Arial"/>
          <w:sz w:val="20"/>
          <w:szCs w:val="20"/>
        </w:rPr>
        <w:t xml:space="preserve">Otwarcie ofert odbyło się </w:t>
      </w:r>
      <w:r w:rsidRPr="00285275">
        <w:rPr>
          <w:rFonts w:ascii="Arial" w:hAnsi="Arial" w:cs="Arial"/>
          <w:b/>
          <w:sz w:val="20"/>
          <w:szCs w:val="20"/>
        </w:rPr>
        <w:t xml:space="preserve">w dniu </w:t>
      </w:r>
      <w:r w:rsidR="00285275">
        <w:rPr>
          <w:rFonts w:ascii="Arial" w:hAnsi="Arial" w:cs="Arial"/>
          <w:b/>
          <w:sz w:val="20"/>
          <w:szCs w:val="20"/>
        </w:rPr>
        <w:t>13 września</w:t>
      </w:r>
      <w:r w:rsidRPr="00285275">
        <w:rPr>
          <w:rFonts w:ascii="Arial" w:hAnsi="Arial" w:cs="Arial"/>
          <w:b/>
          <w:sz w:val="20"/>
          <w:szCs w:val="20"/>
        </w:rPr>
        <w:t xml:space="preserve"> 202</w:t>
      </w:r>
      <w:r w:rsidR="006D2917" w:rsidRPr="00285275">
        <w:rPr>
          <w:rFonts w:ascii="Arial" w:hAnsi="Arial" w:cs="Arial"/>
          <w:b/>
          <w:sz w:val="20"/>
          <w:szCs w:val="20"/>
        </w:rPr>
        <w:t>4</w:t>
      </w:r>
      <w:r w:rsidRPr="00285275">
        <w:rPr>
          <w:rFonts w:ascii="Arial" w:hAnsi="Arial" w:cs="Arial"/>
          <w:b/>
          <w:sz w:val="20"/>
          <w:szCs w:val="20"/>
        </w:rPr>
        <w:t xml:space="preserve"> r., o godz. </w:t>
      </w:r>
      <w:r w:rsidR="006D2917" w:rsidRPr="00285275">
        <w:rPr>
          <w:rFonts w:ascii="Arial" w:hAnsi="Arial" w:cs="Arial"/>
          <w:b/>
          <w:sz w:val="20"/>
          <w:szCs w:val="20"/>
        </w:rPr>
        <w:t>1</w:t>
      </w:r>
      <w:r w:rsidR="00914DBE" w:rsidRPr="00285275">
        <w:rPr>
          <w:rFonts w:ascii="Arial" w:hAnsi="Arial" w:cs="Arial"/>
          <w:b/>
          <w:sz w:val="20"/>
          <w:szCs w:val="20"/>
        </w:rPr>
        <w:t>2</w:t>
      </w:r>
      <w:r w:rsidR="006D2917" w:rsidRPr="00285275">
        <w:rPr>
          <w:rFonts w:ascii="Arial" w:hAnsi="Arial" w:cs="Arial"/>
          <w:b/>
          <w:sz w:val="20"/>
          <w:szCs w:val="20"/>
        </w:rPr>
        <w:t>:05</w:t>
      </w:r>
      <w:r w:rsidRPr="00285275">
        <w:rPr>
          <w:rFonts w:ascii="Arial" w:hAnsi="Arial" w:cs="Arial"/>
          <w:b/>
          <w:sz w:val="20"/>
          <w:szCs w:val="20"/>
        </w:rPr>
        <w:t xml:space="preserve"> </w:t>
      </w:r>
      <w:r w:rsidRPr="00285275">
        <w:rPr>
          <w:rFonts w:ascii="Arial" w:hAnsi="Arial" w:cs="Arial"/>
          <w:bCs/>
          <w:sz w:val="20"/>
          <w:szCs w:val="20"/>
        </w:rPr>
        <w:t>za pośrednictwem platformy zakupowej dostępnej pod adresem:</w:t>
      </w:r>
      <w:r w:rsidR="006D2917" w:rsidRPr="0028527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85275" w:rsidRPr="00285275">
          <w:rPr>
            <w:rStyle w:val="Hipercze"/>
            <w:rFonts w:ascii="Arial" w:hAnsi="Arial" w:cs="Arial"/>
            <w:sz w:val="20"/>
            <w:szCs w:val="20"/>
          </w:rPr>
          <w:t>https://platformazakupowa.pl/transakcja/962974</w:t>
        </w:r>
      </w:hyperlink>
      <w:r w:rsidR="00285275" w:rsidRPr="00285275">
        <w:rPr>
          <w:rFonts w:ascii="Arial" w:hAnsi="Arial" w:cs="Arial"/>
          <w:sz w:val="20"/>
          <w:szCs w:val="20"/>
        </w:rPr>
        <w:t xml:space="preserve"> </w:t>
      </w:r>
    </w:p>
    <w:p w14:paraId="2B08E34D" w14:textId="77777777" w:rsidR="00285275" w:rsidRPr="00285275" w:rsidRDefault="00CB2061" w:rsidP="00285275">
      <w:pPr>
        <w:numPr>
          <w:ilvl w:val="0"/>
          <w:numId w:val="130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285275">
        <w:rPr>
          <w:rFonts w:ascii="Arial" w:hAnsi="Arial" w:cs="Arial"/>
          <w:sz w:val="20"/>
          <w:szCs w:val="20"/>
        </w:rPr>
        <w:t>Bezpośrednio przed otwarciem ofert Zamawiający udostępnił na stronie prowadzonego postępowania kwotę, jaką Zamawiający zamierza przeznaczyć na realizację przedmiotu zamówienia, która wynosi</w:t>
      </w:r>
      <w:r w:rsidR="00914DBE" w:rsidRPr="00285275">
        <w:rPr>
          <w:rFonts w:ascii="Arial" w:hAnsi="Arial" w:cs="Arial"/>
          <w:sz w:val="20"/>
          <w:szCs w:val="20"/>
        </w:rPr>
        <w:t xml:space="preserve">: </w:t>
      </w:r>
    </w:p>
    <w:p w14:paraId="4550EFC4" w14:textId="38632F05" w:rsidR="00285275" w:rsidRPr="00285275" w:rsidRDefault="00285275" w:rsidP="00285275">
      <w:pPr>
        <w:suppressAutoHyphens/>
        <w:spacing w:line="276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285275">
        <w:rPr>
          <w:rFonts w:ascii="Arial" w:hAnsi="Arial" w:cs="Arial"/>
          <w:b/>
          <w:bCs/>
          <w:sz w:val="20"/>
          <w:szCs w:val="20"/>
        </w:rPr>
        <w:t>Część 1: 920 400,00 zł brutto</w:t>
      </w:r>
      <w:r w:rsidR="005227D4">
        <w:rPr>
          <w:rFonts w:ascii="Arial" w:hAnsi="Arial" w:cs="Arial"/>
          <w:b/>
          <w:bCs/>
          <w:sz w:val="20"/>
          <w:szCs w:val="20"/>
        </w:rPr>
        <w:t>,</w:t>
      </w:r>
    </w:p>
    <w:p w14:paraId="4D0B1927" w14:textId="500FA35D" w:rsidR="00285275" w:rsidRPr="00285275" w:rsidRDefault="00285275" w:rsidP="00285275">
      <w:pPr>
        <w:suppressAutoHyphens/>
        <w:spacing w:line="276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285275">
        <w:rPr>
          <w:rFonts w:ascii="Arial" w:hAnsi="Arial" w:cs="Arial"/>
          <w:b/>
          <w:bCs/>
          <w:sz w:val="20"/>
          <w:szCs w:val="20"/>
        </w:rPr>
        <w:t>Część 2: 463 200,00 zł brutto</w:t>
      </w:r>
      <w:r w:rsidR="005227D4">
        <w:rPr>
          <w:rFonts w:ascii="Arial" w:hAnsi="Arial" w:cs="Arial"/>
          <w:b/>
          <w:bCs/>
          <w:sz w:val="20"/>
          <w:szCs w:val="20"/>
        </w:rPr>
        <w:t>,</w:t>
      </w:r>
    </w:p>
    <w:p w14:paraId="00DD32DA" w14:textId="02FB0ABE" w:rsidR="00285275" w:rsidRDefault="00285275" w:rsidP="00285275">
      <w:pPr>
        <w:suppressAutoHyphens/>
        <w:spacing w:line="276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285275">
        <w:rPr>
          <w:rFonts w:ascii="Arial" w:hAnsi="Arial" w:cs="Arial"/>
          <w:b/>
          <w:bCs/>
          <w:sz w:val="20"/>
          <w:szCs w:val="20"/>
        </w:rPr>
        <w:t>Część 3: 216 000,00 zł brutto</w:t>
      </w:r>
      <w:r w:rsidR="005227D4">
        <w:rPr>
          <w:rFonts w:ascii="Arial" w:hAnsi="Arial" w:cs="Arial"/>
          <w:b/>
          <w:bCs/>
          <w:sz w:val="20"/>
          <w:szCs w:val="20"/>
        </w:rPr>
        <w:t>.</w:t>
      </w:r>
    </w:p>
    <w:p w14:paraId="0F99433E" w14:textId="5F134223" w:rsidR="00CB2061" w:rsidRPr="00285275" w:rsidRDefault="00CB2061" w:rsidP="00285275">
      <w:pPr>
        <w:pStyle w:val="Akapitzlist"/>
        <w:numPr>
          <w:ilvl w:val="0"/>
          <w:numId w:val="129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85275">
        <w:rPr>
          <w:rFonts w:ascii="Arial" w:hAnsi="Arial" w:cs="Arial"/>
          <w:b/>
          <w:sz w:val="20"/>
          <w:szCs w:val="20"/>
        </w:rPr>
        <w:t>Zestawienie złożonych ofert.</w:t>
      </w:r>
    </w:p>
    <w:p w14:paraId="7A6901B7" w14:textId="404914C6" w:rsidR="00CB2061" w:rsidRDefault="00CB2061" w:rsidP="006D2917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85275">
        <w:rPr>
          <w:rFonts w:ascii="Arial" w:hAnsi="Arial" w:cs="Arial"/>
          <w:sz w:val="20"/>
          <w:szCs w:val="20"/>
        </w:rPr>
        <w:t>Regionalny Ośrodek Polityki Społecznej w Lublinie, zgodnie z</w:t>
      </w:r>
      <w:r w:rsidRPr="00CB2061">
        <w:rPr>
          <w:rFonts w:ascii="Arial" w:hAnsi="Arial" w:cs="Arial"/>
          <w:sz w:val="20"/>
          <w:szCs w:val="20"/>
        </w:rPr>
        <w:t xml:space="preserve"> art. 222 ust. 5 ustawy </w:t>
      </w:r>
      <w:r w:rsidR="00914DBE">
        <w:rPr>
          <w:rFonts w:ascii="Arial" w:hAnsi="Arial" w:cs="Arial"/>
          <w:sz w:val="20"/>
          <w:szCs w:val="20"/>
        </w:rPr>
        <w:t>Pzp</w:t>
      </w:r>
      <w:r w:rsidRPr="00CB2061">
        <w:rPr>
          <w:rFonts w:ascii="Arial" w:hAnsi="Arial" w:cs="Arial"/>
          <w:sz w:val="20"/>
          <w:szCs w:val="20"/>
        </w:rPr>
        <w:t>, przekazuje informację o złożonych Ofertach: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927"/>
        <w:gridCol w:w="1267"/>
        <w:gridCol w:w="3784"/>
      </w:tblGrid>
      <w:tr w:rsidR="001B55F7" w:rsidRPr="00A1694C" w14:paraId="137DBE41" w14:textId="77777777" w:rsidTr="00B465C1">
        <w:trPr>
          <w:trHeight w:val="814"/>
        </w:trPr>
        <w:tc>
          <w:tcPr>
            <w:tcW w:w="567" w:type="dxa"/>
            <w:shd w:val="clear" w:color="auto" w:fill="BFBFBF"/>
            <w:vAlign w:val="center"/>
          </w:tcPr>
          <w:p w14:paraId="5A71ABDE" w14:textId="77777777" w:rsidR="001B55F7" w:rsidRPr="00A1694C" w:rsidRDefault="001B55F7" w:rsidP="00375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94C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5A39AEE5" w14:textId="77777777" w:rsidR="001B55F7" w:rsidRPr="00A1694C" w:rsidRDefault="001B55F7" w:rsidP="00375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94C">
              <w:rPr>
                <w:rFonts w:ascii="Arial" w:hAnsi="Arial" w:cs="Arial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6CFEBC0" w14:textId="68208556" w:rsidR="001B55F7" w:rsidRPr="00A1694C" w:rsidRDefault="001B55F7" w:rsidP="00375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Część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6C8DB5A0" w14:textId="390E3F3B" w:rsidR="001B55F7" w:rsidRPr="00A1694C" w:rsidRDefault="001B55F7" w:rsidP="00A1694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94C">
              <w:rPr>
                <w:rFonts w:ascii="Arial" w:hAnsi="Arial" w:cs="Arial"/>
                <w:b/>
                <w:sz w:val="16"/>
                <w:szCs w:val="16"/>
              </w:rPr>
              <w:t>Cena ofertowa brutto za wykonanie przedmiotu zamówienia (PLN)</w:t>
            </w:r>
          </w:p>
        </w:tc>
      </w:tr>
      <w:tr w:rsidR="005D4D93" w:rsidRPr="00A1694C" w14:paraId="75E32524" w14:textId="77777777" w:rsidTr="00B465C1">
        <w:trPr>
          <w:trHeight w:val="42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7C79587" w14:textId="0215B7B7" w:rsidR="005D4D93" w:rsidRPr="00A1694C" w:rsidRDefault="005D4D93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0969E911" w14:textId="77777777" w:rsidR="005D4D93" w:rsidRDefault="005D4D93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4D93">
              <w:rPr>
                <w:rFonts w:ascii="Arial" w:hAnsi="Arial" w:cs="Arial"/>
                <w:sz w:val="16"/>
                <w:szCs w:val="16"/>
                <w:lang w:val="pl-PL"/>
              </w:rPr>
              <w:t>MSCD Sp. z o.o.</w:t>
            </w:r>
          </w:p>
          <w:p w14:paraId="4D652681" w14:textId="77777777" w:rsidR="005D4D93" w:rsidRDefault="005D4D93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4D93">
              <w:rPr>
                <w:rFonts w:ascii="Arial" w:hAnsi="Arial" w:cs="Arial"/>
                <w:sz w:val="16"/>
                <w:szCs w:val="16"/>
                <w:lang w:val="pl-PL"/>
              </w:rPr>
              <w:t>ul. Bursaki 6, 20-150 Lublin</w:t>
            </w:r>
          </w:p>
          <w:p w14:paraId="0EC016DD" w14:textId="109AC7B3" w:rsidR="005D4D93" w:rsidRPr="00A1694C" w:rsidRDefault="005D4D93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NIP: </w:t>
            </w:r>
            <w:r w:rsidRPr="005D4D93">
              <w:rPr>
                <w:rFonts w:ascii="Arial" w:hAnsi="Arial" w:cs="Arial"/>
                <w:sz w:val="16"/>
                <w:szCs w:val="16"/>
                <w:lang w:val="pl-PL"/>
              </w:rPr>
              <w:t>7123475394</w:t>
            </w:r>
          </w:p>
        </w:tc>
        <w:tc>
          <w:tcPr>
            <w:tcW w:w="1276" w:type="dxa"/>
            <w:vAlign w:val="center"/>
          </w:tcPr>
          <w:p w14:paraId="7A39E650" w14:textId="4E13D269" w:rsidR="005D4D93" w:rsidRPr="00A1694C" w:rsidRDefault="005D4D93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457696" w14:textId="2CCDD3F3" w:rsidR="005D4D93" w:rsidRPr="00A1694C" w:rsidRDefault="005D4D93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4D93">
              <w:rPr>
                <w:rFonts w:ascii="Arial" w:hAnsi="Arial" w:cs="Arial"/>
                <w:bCs/>
                <w:sz w:val="16"/>
                <w:szCs w:val="16"/>
              </w:rPr>
              <w:t>555 958,08</w:t>
            </w:r>
          </w:p>
        </w:tc>
      </w:tr>
      <w:tr w:rsidR="005D4D93" w:rsidRPr="00A1694C" w14:paraId="3D5DAF1D" w14:textId="77777777" w:rsidTr="00B465C1">
        <w:trPr>
          <w:trHeight w:val="408"/>
        </w:trPr>
        <w:tc>
          <w:tcPr>
            <w:tcW w:w="567" w:type="dxa"/>
            <w:vMerge/>
            <w:shd w:val="clear" w:color="auto" w:fill="auto"/>
            <w:vAlign w:val="center"/>
          </w:tcPr>
          <w:p w14:paraId="39C0D1B8" w14:textId="77777777" w:rsidR="005D4D93" w:rsidRDefault="005D4D93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53A4C0C" w14:textId="77777777" w:rsidR="005D4D93" w:rsidRPr="005D4D93" w:rsidRDefault="005D4D93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188437C9" w14:textId="697BEF0B" w:rsidR="005D4D93" w:rsidRPr="00A1694C" w:rsidRDefault="005D4D93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5CE22D" w14:textId="17EA95CF" w:rsidR="005D4D93" w:rsidRPr="00A1694C" w:rsidRDefault="005D4D93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4D93">
              <w:rPr>
                <w:rFonts w:ascii="Arial" w:hAnsi="Arial" w:cs="Arial"/>
                <w:bCs/>
                <w:sz w:val="16"/>
                <w:szCs w:val="16"/>
              </w:rPr>
              <w:t>230 034,24</w:t>
            </w:r>
          </w:p>
        </w:tc>
      </w:tr>
      <w:tr w:rsidR="005D4D93" w:rsidRPr="00A1694C" w14:paraId="48187C55" w14:textId="77777777" w:rsidTr="00B465C1">
        <w:trPr>
          <w:trHeight w:val="427"/>
        </w:trPr>
        <w:tc>
          <w:tcPr>
            <w:tcW w:w="567" w:type="dxa"/>
            <w:vMerge/>
            <w:shd w:val="clear" w:color="auto" w:fill="auto"/>
            <w:vAlign w:val="center"/>
          </w:tcPr>
          <w:p w14:paraId="5AEA6429" w14:textId="77777777" w:rsidR="005D4D93" w:rsidRDefault="005D4D93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D116B9B" w14:textId="77777777" w:rsidR="005D4D93" w:rsidRPr="005D4D93" w:rsidRDefault="005D4D93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505A1D08" w14:textId="528E5E39" w:rsidR="005D4D93" w:rsidRPr="00A1694C" w:rsidRDefault="005D4D93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18A256" w14:textId="7CED495D" w:rsidR="005D4D93" w:rsidRPr="00A1694C" w:rsidRDefault="005D4D93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4D93">
              <w:rPr>
                <w:rFonts w:ascii="Arial" w:hAnsi="Arial" w:cs="Arial"/>
                <w:bCs/>
                <w:sz w:val="16"/>
                <w:szCs w:val="16"/>
              </w:rPr>
              <w:t>276 048,00</w:t>
            </w:r>
          </w:p>
        </w:tc>
      </w:tr>
      <w:tr w:rsidR="005D4D93" w:rsidRPr="00A1694C" w14:paraId="65474CEA" w14:textId="77777777" w:rsidTr="00B465C1">
        <w:trPr>
          <w:trHeight w:val="40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D3C4FD8" w14:textId="7F6A2DE2" w:rsidR="005D4D93" w:rsidRDefault="005D4D93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84DB259" w14:textId="77777777" w:rsidR="005D4D93" w:rsidRDefault="005D4D93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Fizjomed Dawid Kaźmierski</w:t>
            </w:r>
          </w:p>
          <w:p w14:paraId="602860EE" w14:textId="46856540" w:rsidR="005D4D93" w:rsidRDefault="005D4D93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ul. Rynek 34, 27-300 Lipsko</w:t>
            </w:r>
          </w:p>
          <w:p w14:paraId="7DCFDFC4" w14:textId="063F701D" w:rsidR="005D4D93" w:rsidRPr="005D4D93" w:rsidRDefault="005D4D93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NIP: 5090068523</w:t>
            </w:r>
          </w:p>
        </w:tc>
        <w:tc>
          <w:tcPr>
            <w:tcW w:w="1276" w:type="dxa"/>
            <w:vAlign w:val="center"/>
          </w:tcPr>
          <w:p w14:paraId="2AC85B4A" w14:textId="4B9562D4" w:rsidR="005D4D93" w:rsidRDefault="005D4D93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62EDBD" w14:textId="4D6DC304" w:rsidR="005D4D93" w:rsidRPr="005D4D93" w:rsidRDefault="005D4D93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547 206,36</w:t>
            </w:r>
          </w:p>
        </w:tc>
      </w:tr>
      <w:tr w:rsidR="005D4D93" w:rsidRPr="00A1694C" w14:paraId="233B15E4" w14:textId="77777777" w:rsidTr="00B465C1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14:paraId="440061C6" w14:textId="77777777" w:rsidR="005D4D93" w:rsidRDefault="005D4D93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DB3BE7F" w14:textId="77777777" w:rsidR="005D4D93" w:rsidRPr="005D4D93" w:rsidRDefault="005D4D93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539FF89C" w14:textId="3CFD4A9D" w:rsidR="005D4D93" w:rsidRDefault="005D4D93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1156C8" w14:textId="072C1ABD" w:rsidR="005D4D93" w:rsidRPr="005D4D93" w:rsidRDefault="005D4D93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196 802,04</w:t>
            </w:r>
          </w:p>
        </w:tc>
      </w:tr>
      <w:tr w:rsidR="005D4D93" w:rsidRPr="00A1694C" w14:paraId="58FF3A75" w14:textId="77777777" w:rsidTr="00B465C1">
        <w:trPr>
          <w:trHeight w:val="431"/>
        </w:trPr>
        <w:tc>
          <w:tcPr>
            <w:tcW w:w="567" w:type="dxa"/>
            <w:vMerge/>
            <w:shd w:val="clear" w:color="auto" w:fill="auto"/>
            <w:vAlign w:val="center"/>
          </w:tcPr>
          <w:p w14:paraId="0350612A" w14:textId="77777777" w:rsidR="005D4D93" w:rsidRDefault="005D4D93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DAC287A" w14:textId="77777777" w:rsidR="005D4D93" w:rsidRPr="005D4D93" w:rsidRDefault="005D4D93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1099AE36" w14:textId="5C243C94" w:rsidR="005D4D93" w:rsidRDefault="005D4D93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BD0895" w14:textId="404DB041" w:rsidR="005D4D93" w:rsidRPr="005D4D93" w:rsidRDefault="005D4D93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259 869,12</w:t>
            </w:r>
          </w:p>
        </w:tc>
      </w:tr>
      <w:tr w:rsidR="00DB2C70" w:rsidRPr="00A1694C" w14:paraId="577C79AB" w14:textId="77777777" w:rsidTr="00B465C1">
        <w:trPr>
          <w:trHeight w:val="3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D9B7D1" w14:textId="068A3281" w:rsidR="00DB2C70" w:rsidRDefault="00DB2C70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CEAB6BF" w14:textId="77777777" w:rsidR="00DB2C70" w:rsidRDefault="00DB2C70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Reha Med Adam Nawrocki</w:t>
            </w:r>
          </w:p>
          <w:p w14:paraId="401F50DA" w14:textId="4EC72206" w:rsidR="00DB2C70" w:rsidRDefault="00B465C1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u</w:t>
            </w:r>
            <w:r w:rsidR="00DB2C70">
              <w:rPr>
                <w:rFonts w:ascii="Arial" w:hAnsi="Arial" w:cs="Arial"/>
                <w:sz w:val="16"/>
                <w:szCs w:val="16"/>
                <w:lang w:val="pl-PL"/>
              </w:rPr>
              <w:t>l. Kraszewskiego 4 lok. 5, 15-025 Białystok</w:t>
            </w:r>
          </w:p>
          <w:p w14:paraId="686D81E6" w14:textId="7666CA13" w:rsidR="00DB2C70" w:rsidRPr="005D4D93" w:rsidRDefault="00DB2C70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NIP: 5423098871</w:t>
            </w:r>
          </w:p>
        </w:tc>
        <w:tc>
          <w:tcPr>
            <w:tcW w:w="1276" w:type="dxa"/>
            <w:vAlign w:val="center"/>
          </w:tcPr>
          <w:p w14:paraId="4C1D3E81" w14:textId="606329DF" w:rsidR="00DB2C70" w:rsidRDefault="00DB2C70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F3AE90" w14:textId="0CBF1F87" w:rsidR="00DB2C70" w:rsidRPr="005D4D93" w:rsidRDefault="00DB2C70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218 482,84</w:t>
            </w:r>
          </w:p>
        </w:tc>
      </w:tr>
      <w:tr w:rsidR="00DB2C70" w:rsidRPr="00A1694C" w14:paraId="1EBFCF8A" w14:textId="77777777" w:rsidTr="00B465C1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14:paraId="05F5DF77" w14:textId="77777777" w:rsidR="00DB2C70" w:rsidRDefault="00DB2C70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48A8650" w14:textId="77777777" w:rsidR="00DB2C70" w:rsidRPr="005D4D93" w:rsidRDefault="00DB2C70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114F79BE" w14:textId="1B293185" w:rsidR="00DB2C70" w:rsidRDefault="00DB2C70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FE16DC" w14:textId="67D5E992" w:rsidR="00DB2C70" w:rsidRPr="005D4D93" w:rsidRDefault="00DB2C70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282 576,21</w:t>
            </w:r>
          </w:p>
        </w:tc>
      </w:tr>
      <w:tr w:rsidR="00DB2C70" w:rsidRPr="00A1694C" w14:paraId="67020A7C" w14:textId="77777777" w:rsidTr="00B465C1">
        <w:trPr>
          <w:trHeight w:val="42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0A52743" w14:textId="256B02FD" w:rsidR="00DB2C70" w:rsidRDefault="00DB2C70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6311443" w14:textId="6A58A0FC" w:rsidR="00DB2C70" w:rsidRDefault="00DB2C70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Przedsiębirstwo Zaopatrzenia Lecznictwa CEZAL LUBLIN Sp. z o. o. z siedzibą w Lublinie</w:t>
            </w:r>
            <w:r w:rsidR="00B465C1"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al. Spółdzielczości Pracy 38, 20-147 Lublin</w:t>
            </w:r>
          </w:p>
          <w:p w14:paraId="6AE027FA" w14:textId="3DE84E07" w:rsidR="00DB2C70" w:rsidRPr="005D4D93" w:rsidRDefault="00DB2C70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NIP: 712002094</w:t>
            </w:r>
          </w:p>
        </w:tc>
        <w:tc>
          <w:tcPr>
            <w:tcW w:w="1276" w:type="dxa"/>
            <w:vAlign w:val="center"/>
          </w:tcPr>
          <w:p w14:paraId="346A9E94" w14:textId="140648C0" w:rsidR="00DB2C70" w:rsidRDefault="00DB2C70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95257DF" w14:textId="3AE022A2" w:rsidR="00DB2C70" w:rsidRPr="005D4D93" w:rsidRDefault="00DB2C70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585 277,92</w:t>
            </w:r>
          </w:p>
        </w:tc>
      </w:tr>
      <w:tr w:rsidR="00DB2C70" w:rsidRPr="00A1694C" w14:paraId="48AD6D9E" w14:textId="77777777" w:rsidTr="00B465C1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14:paraId="6AD8FB7A" w14:textId="77777777" w:rsidR="00DB2C70" w:rsidRDefault="00DB2C70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13460BF" w14:textId="77777777" w:rsidR="00DB2C70" w:rsidRPr="005D4D93" w:rsidRDefault="00DB2C70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717048BD" w14:textId="439D718D" w:rsidR="00DB2C70" w:rsidRDefault="00DB2C70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A37431" w14:textId="3D8D04F9" w:rsidR="00DB2C70" w:rsidRPr="005D4D93" w:rsidRDefault="00DB2C70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208 620,00</w:t>
            </w:r>
          </w:p>
        </w:tc>
      </w:tr>
      <w:tr w:rsidR="00DB2C70" w:rsidRPr="00A1694C" w14:paraId="7560C680" w14:textId="77777777" w:rsidTr="00B465C1">
        <w:trPr>
          <w:trHeight w:val="42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35E22C6" w14:textId="23572C86" w:rsidR="00DB2C70" w:rsidRDefault="00DB2C70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75BDFA7" w14:textId="77777777" w:rsidR="00DB2C70" w:rsidRDefault="00DB2C70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Krajowe Centrum Realizacji Sp. z o. o.</w:t>
            </w:r>
          </w:p>
          <w:p w14:paraId="5E687FE8" w14:textId="4C076903" w:rsidR="00DB2C70" w:rsidRDefault="00B465C1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u</w:t>
            </w:r>
            <w:r w:rsidR="00DB2C70">
              <w:rPr>
                <w:rFonts w:ascii="Arial" w:hAnsi="Arial" w:cs="Arial"/>
                <w:sz w:val="16"/>
                <w:szCs w:val="16"/>
                <w:lang w:val="pl-PL"/>
              </w:rPr>
              <w:t>l. Skautów 11B, 20-055 Lublin</w:t>
            </w:r>
          </w:p>
          <w:p w14:paraId="0D68E145" w14:textId="6D044E0D" w:rsidR="00DB2C70" w:rsidRPr="005D4D93" w:rsidRDefault="00DB2C70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NIP: 7123459774</w:t>
            </w:r>
          </w:p>
        </w:tc>
        <w:tc>
          <w:tcPr>
            <w:tcW w:w="1276" w:type="dxa"/>
            <w:vAlign w:val="center"/>
          </w:tcPr>
          <w:p w14:paraId="0B96D7A8" w14:textId="19FCE09B" w:rsidR="00DB2C70" w:rsidRDefault="00DB2C70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DBF55D" w14:textId="4C635691" w:rsidR="00DB2C70" w:rsidRPr="005D4D93" w:rsidRDefault="00DB2C70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853 019,82</w:t>
            </w:r>
          </w:p>
        </w:tc>
      </w:tr>
      <w:tr w:rsidR="00DB2C70" w:rsidRPr="00A1694C" w14:paraId="0B3DD8BE" w14:textId="77777777" w:rsidTr="00B465C1">
        <w:trPr>
          <w:trHeight w:val="416"/>
        </w:trPr>
        <w:tc>
          <w:tcPr>
            <w:tcW w:w="567" w:type="dxa"/>
            <w:vMerge/>
            <w:shd w:val="clear" w:color="auto" w:fill="auto"/>
            <w:vAlign w:val="center"/>
          </w:tcPr>
          <w:p w14:paraId="6E7B1A03" w14:textId="77777777" w:rsidR="00DB2C70" w:rsidRDefault="00DB2C70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3A1E346" w14:textId="77777777" w:rsidR="00DB2C70" w:rsidRPr="005D4D93" w:rsidRDefault="00DB2C70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7498A368" w14:textId="15414B51" w:rsidR="00DB2C70" w:rsidRDefault="00DB2C70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C1C8B7" w14:textId="791E4CC6" w:rsidR="00DB2C70" w:rsidRPr="005D4D93" w:rsidRDefault="00DB2C70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754 998,18</w:t>
            </w:r>
          </w:p>
        </w:tc>
      </w:tr>
      <w:tr w:rsidR="00DB2C70" w:rsidRPr="00A1694C" w14:paraId="3E6BA818" w14:textId="77777777" w:rsidTr="00B465C1">
        <w:trPr>
          <w:trHeight w:val="403"/>
        </w:trPr>
        <w:tc>
          <w:tcPr>
            <w:tcW w:w="567" w:type="dxa"/>
            <w:vMerge/>
            <w:shd w:val="clear" w:color="auto" w:fill="auto"/>
            <w:vAlign w:val="center"/>
          </w:tcPr>
          <w:p w14:paraId="78D34B84" w14:textId="77777777" w:rsidR="00DB2C70" w:rsidRDefault="00DB2C70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D05128B" w14:textId="77777777" w:rsidR="00DB2C70" w:rsidRPr="005D4D93" w:rsidRDefault="00DB2C70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26A5479F" w14:textId="3DEABD72" w:rsidR="00DB2C70" w:rsidRDefault="00DB2C70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DB97288" w14:textId="585E3398" w:rsidR="00DB2C70" w:rsidRPr="005D4D93" w:rsidRDefault="00DB2C70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1 878 674,94</w:t>
            </w:r>
          </w:p>
        </w:tc>
      </w:tr>
      <w:tr w:rsidR="00DB2C70" w:rsidRPr="00A1694C" w14:paraId="24CD7FAF" w14:textId="77777777" w:rsidTr="00B465C1">
        <w:trPr>
          <w:trHeight w:val="41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52F9821" w14:textId="7775956C" w:rsidR="00DB2C70" w:rsidRDefault="00DB2C70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8C34243" w14:textId="77777777" w:rsidR="00DB2C70" w:rsidRDefault="00DB2C70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Ronomed Sp. z o. o. Sp. k.</w:t>
            </w:r>
          </w:p>
          <w:p w14:paraId="58C6C19E" w14:textId="7324D64B" w:rsidR="00DB2C70" w:rsidRDefault="00B465C1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u</w:t>
            </w:r>
            <w:r w:rsidR="00DB2C70">
              <w:rPr>
                <w:rFonts w:ascii="Arial" w:hAnsi="Arial" w:cs="Arial"/>
                <w:sz w:val="16"/>
                <w:szCs w:val="16"/>
                <w:lang w:val="pl-PL"/>
              </w:rPr>
              <w:t>l. Przyjaźni 52/1U, 53-030 Wrocław</w:t>
            </w:r>
          </w:p>
          <w:p w14:paraId="5DEBEC86" w14:textId="3D6C4ADA" w:rsidR="00DB2C70" w:rsidRPr="005D4D93" w:rsidRDefault="00DB2C70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NIP: 7543011655</w:t>
            </w:r>
          </w:p>
        </w:tc>
        <w:tc>
          <w:tcPr>
            <w:tcW w:w="1276" w:type="dxa"/>
            <w:vAlign w:val="center"/>
          </w:tcPr>
          <w:p w14:paraId="3EDDB5E9" w14:textId="7E806F33" w:rsidR="00DB2C70" w:rsidRDefault="00DB2C70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986E54" w14:textId="4736A25E" w:rsidR="00DB2C70" w:rsidRPr="005D4D93" w:rsidRDefault="00DB2C70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598 382,64</w:t>
            </w:r>
          </w:p>
        </w:tc>
      </w:tr>
      <w:tr w:rsidR="00DB2C70" w:rsidRPr="00A1694C" w14:paraId="475BAE6B" w14:textId="77777777" w:rsidTr="00B465C1">
        <w:trPr>
          <w:trHeight w:val="326"/>
        </w:trPr>
        <w:tc>
          <w:tcPr>
            <w:tcW w:w="567" w:type="dxa"/>
            <w:vMerge/>
            <w:shd w:val="clear" w:color="auto" w:fill="auto"/>
            <w:vAlign w:val="center"/>
          </w:tcPr>
          <w:p w14:paraId="6A5C0F31" w14:textId="77777777" w:rsidR="00DB2C70" w:rsidRDefault="00DB2C70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8BFBAAB" w14:textId="77777777" w:rsidR="00DB2C70" w:rsidRPr="005D4D93" w:rsidRDefault="00DB2C70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1E69133B" w14:textId="15FFD3BB" w:rsidR="00DB2C70" w:rsidRDefault="00DB2C70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13817F" w14:textId="246B7292" w:rsidR="00DB2C70" w:rsidRPr="005D4D93" w:rsidRDefault="00DB2C70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218 923,20</w:t>
            </w:r>
          </w:p>
        </w:tc>
      </w:tr>
      <w:tr w:rsidR="00DB2C70" w:rsidRPr="00A1694C" w14:paraId="410A8067" w14:textId="77777777" w:rsidTr="00B465C1">
        <w:trPr>
          <w:trHeight w:val="451"/>
        </w:trPr>
        <w:tc>
          <w:tcPr>
            <w:tcW w:w="567" w:type="dxa"/>
            <w:vMerge/>
            <w:shd w:val="clear" w:color="auto" w:fill="auto"/>
            <w:vAlign w:val="center"/>
          </w:tcPr>
          <w:p w14:paraId="28A2875D" w14:textId="77777777" w:rsidR="00DB2C70" w:rsidRDefault="00DB2C70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E2FC808" w14:textId="77777777" w:rsidR="00DB2C70" w:rsidRPr="005D4D93" w:rsidRDefault="00DB2C70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0A19E587" w14:textId="42A9241B" w:rsidR="00DB2C70" w:rsidRDefault="00DB2C70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872105" w14:textId="2B5F9EAF" w:rsidR="00DB2C70" w:rsidRPr="005D4D93" w:rsidRDefault="00DB2C70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280 350,72</w:t>
            </w:r>
          </w:p>
        </w:tc>
      </w:tr>
      <w:tr w:rsidR="00DB2C70" w:rsidRPr="00A1694C" w14:paraId="7AE1C756" w14:textId="77777777" w:rsidTr="00B465C1">
        <w:trPr>
          <w:trHeight w:val="468"/>
        </w:trPr>
        <w:tc>
          <w:tcPr>
            <w:tcW w:w="567" w:type="dxa"/>
            <w:shd w:val="clear" w:color="auto" w:fill="auto"/>
            <w:vAlign w:val="center"/>
          </w:tcPr>
          <w:p w14:paraId="79603BE1" w14:textId="0EA1D326" w:rsidR="00DB2C70" w:rsidRDefault="00DB2C70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CED314" w14:textId="77777777" w:rsidR="00DB2C70" w:rsidRDefault="00DB2C70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EnSafe Sp z o. o. </w:t>
            </w:r>
          </w:p>
          <w:p w14:paraId="73D3CF9E" w14:textId="461AD3C1" w:rsidR="00DB2C70" w:rsidRDefault="00B465C1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u</w:t>
            </w:r>
            <w:r w:rsidR="00DB2C70">
              <w:rPr>
                <w:rFonts w:ascii="Arial" w:hAnsi="Arial" w:cs="Arial"/>
                <w:sz w:val="16"/>
                <w:szCs w:val="16"/>
                <w:lang w:val="pl-PL"/>
              </w:rPr>
              <w:t>l. Krakowska 390, 32-080 Zabierzów</w:t>
            </w:r>
          </w:p>
          <w:p w14:paraId="7BE615A1" w14:textId="4D9C346C" w:rsidR="00DB2C70" w:rsidRPr="005D4D93" w:rsidRDefault="00DB2C70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NIP: 945 2220992</w:t>
            </w:r>
          </w:p>
        </w:tc>
        <w:tc>
          <w:tcPr>
            <w:tcW w:w="1276" w:type="dxa"/>
            <w:vAlign w:val="center"/>
          </w:tcPr>
          <w:p w14:paraId="44D8BB19" w14:textId="7C93FB02" w:rsidR="00DB2C70" w:rsidRDefault="00DB2C70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8E806E" w14:textId="6BD8AE90" w:rsidR="00DB2C70" w:rsidRPr="005D4D93" w:rsidRDefault="00DB2C70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770 834,88</w:t>
            </w:r>
          </w:p>
        </w:tc>
      </w:tr>
      <w:tr w:rsidR="00B465C1" w:rsidRPr="00A1694C" w14:paraId="05207234" w14:textId="77777777" w:rsidTr="00B465C1">
        <w:trPr>
          <w:trHeight w:val="37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E99E640" w14:textId="6D4CA712" w:rsidR="00B465C1" w:rsidRDefault="00B465C1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A7E4D16" w14:textId="77777777" w:rsidR="00B465C1" w:rsidRDefault="00B465C1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HAS-MED. Sp. z o. o.</w:t>
            </w:r>
          </w:p>
          <w:p w14:paraId="6122E2B1" w14:textId="20CBD593" w:rsidR="00B465C1" w:rsidRPr="005D4D93" w:rsidRDefault="00B465C1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ul. Młyńska 20, 43-300 Bielsko Biała</w:t>
            </w:r>
          </w:p>
        </w:tc>
        <w:tc>
          <w:tcPr>
            <w:tcW w:w="1276" w:type="dxa"/>
            <w:vAlign w:val="center"/>
          </w:tcPr>
          <w:p w14:paraId="125F780C" w14:textId="1FBA8303" w:rsidR="00B465C1" w:rsidRDefault="00B465C1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8D0C5E" w14:textId="21F2B304" w:rsidR="00B465C1" w:rsidRPr="005D4D93" w:rsidRDefault="00B465C1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642 759,12</w:t>
            </w:r>
          </w:p>
        </w:tc>
      </w:tr>
      <w:tr w:rsidR="00B465C1" w:rsidRPr="00A1694C" w14:paraId="5B0B4607" w14:textId="77777777" w:rsidTr="00B465C1">
        <w:trPr>
          <w:trHeight w:val="425"/>
        </w:trPr>
        <w:tc>
          <w:tcPr>
            <w:tcW w:w="567" w:type="dxa"/>
            <w:vMerge/>
            <w:shd w:val="clear" w:color="auto" w:fill="auto"/>
            <w:vAlign w:val="center"/>
          </w:tcPr>
          <w:p w14:paraId="169546B5" w14:textId="77777777" w:rsidR="00B465C1" w:rsidRDefault="00B465C1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7C63A09" w14:textId="77777777" w:rsidR="00B465C1" w:rsidRPr="005D4D93" w:rsidRDefault="00B465C1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0AAD5286" w14:textId="405FA0CF" w:rsidR="00B465C1" w:rsidRDefault="00B465C1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439DD8" w14:textId="2FA8FF57" w:rsidR="00B465C1" w:rsidRPr="005D4D93" w:rsidRDefault="00B465C1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238 190,40</w:t>
            </w:r>
          </w:p>
        </w:tc>
      </w:tr>
      <w:tr w:rsidR="00B465C1" w:rsidRPr="00A1694C" w14:paraId="162989CB" w14:textId="77777777" w:rsidTr="00B465C1">
        <w:trPr>
          <w:trHeight w:val="417"/>
        </w:trPr>
        <w:tc>
          <w:tcPr>
            <w:tcW w:w="567" w:type="dxa"/>
            <w:vMerge/>
            <w:shd w:val="clear" w:color="auto" w:fill="auto"/>
            <w:vAlign w:val="center"/>
          </w:tcPr>
          <w:p w14:paraId="7A9F432B" w14:textId="77777777" w:rsidR="00B465C1" w:rsidRDefault="00B465C1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AE0CB25" w14:textId="77777777" w:rsidR="00B465C1" w:rsidRPr="005D4D93" w:rsidRDefault="00B465C1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2CDE3477" w14:textId="015873CB" w:rsidR="00B465C1" w:rsidRDefault="00B465C1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8F93E4" w14:textId="7F25E25B" w:rsidR="00B465C1" w:rsidRPr="005D4D93" w:rsidRDefault="00B465C1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274 285,44</w:t>
            </w:r>
          </w:p>
        </w:tc>
      </w:tr>
      <w:tr w:rsidR="00B465C1" w:rsidRPr="00A1694C" w14:paraId="06FAF533" w14:textId="77777777" w:rsidTr="00B465C1">
        <w:trPr>
          <w:trHeight w:val="42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3724BC1" w14:textId="1A6FA79D" w:rsidR="00B465C1" w:rsidRDefault="00B465C1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3410AB2" w14:textId="77777777" w:rsidR="00B465C1" w:rsidRDefault="00B465C1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Fundacja Bliżej Ludzi</w:t>
            </w:r>
          </w:p>
          <w:p w14:paraId="35431713" w14:textId="583FFF59" w:rsidR="00B465C1" w:rsidRDefault="00B465C1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ul. Barwinek 6/18, 25-150 Kielce</w:t>
            </w:r>
          </w:p>
          <w:p w14:paraId="42D10B2C" w14:textId="56217744" w:rsidR="00B465C1" w:rsidRPr="005D4D93" w:rsidRDefault="00B465C1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NIP: 520060420</w:t>
            </w:r>
          </w:p>
        </w:tc>
        <w:tc>
          <w:tcPr>
            <w:tcW w:w="1276" w:type="dxa"/>
            <w:vAlign w:val="center"/>
          </w:tcPr>
          <w:p w14:paraId="68A66B94" w14:textId="5CE93D26" w:rsidR="00B465C1" w:rsidRDefault="00B465C1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79E960" w14:textId="1A9CFD4F" w:rsidR="00B465C1" w:rsidRPr="005D4D93" w:rsidRDefault="00B465C1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730 568,16</w:t>
            </w:r>
          </w:p>
        </w:tc>
      </w:tr>
      <w:tr w:rsidR="00B465C1" w:rsidRPr="00A1694C" w14:paraId="554B4492" w14:textId="77777777" w:rsidTr="00B465C1">
        <w:trPr>
          <w:trHeight w:val="401"/>
        </w:trPr>
        <w:tc>
          <w:tcPr>
            <w:tcW w:w="567" w:type="dxa"/>
            <w:vMerge/>
            <w:shd w:val="clear" w:color="auto" w:fill="auto"/>
            <w:vAlign w:val="center"/>
          </w:tcPr>
          <w:p w14:paraId="5A51B80F" w14:textId="77777777" w:rsidR="00B465C1" w:rsidRDefault="00B465C1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C0F0FCA" w14:textId="77777777" w:rsidR="00B465C1" w:rsidRPr="005D4D93" w:rsidRDefault="00B465C1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38DD60EB" w14:textId="13AE70EE" w:rsidR="00B465C1" w:rsidRDefault="00B465C1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DBFB7A" w14:textId="23CDC0CC" w:rsidR="00B465C1" w:rsidRPr="005D4D93" w:rsidRDefault="00B465C1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490 276,80</w:t>
            </w:r>
          </w:p>
        </w:tc>
      </w:tr>
      <w:tr w:rsidR="00B465C1" w:rsidRPr="00A1694C" w14:paraId="53AE20CB" w14:textId="77777777" w:rsidTr="00B465C1">
        <w:trPr>
          <w:trHeight w:val="408"/>
        </w:trPr>
        <w:tc>
          <w:tcPr>
            <w:tcW w:w="567" w:type="dxa"/>
            <w:vMerge/>
            <w:shd w:val="clear" w:color="auto" w:fill="auto"/>
            <w:vAlign w:val="center"/>
          </w:tcPr>
          <w:p w14:paraId="34FF1A05" w14:textId="77777777" w:rsidR="00B465C1" w:rsidRDefault="00B465C1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99603DD" w14:textId="77777777" w:rsidR="00B465C1" w:rsidRPr="005D4D93" w:rsidRDefault="00B465C1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4B1F0B27" w14:textId="276A2A3A" w:rsidR="00B465C1" w:rsidRDefault="00B465C1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FBB728" w14:textId="3191A493" w:rsidR="00B465C1" w:rsidRPr="005D4D93" w:rsidRDefault="00B465C1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413 280,00</w:t>
            </w:r>
          </w:p>
        </w:tc>
      </w:tr>
      <w:tr w:rsidR="00B465C1" w:rsidRPr="00A1694C" w14:paraId="04673D3C" w14:textId="77777777" w:rsidTr="00B465C1">
        <w:trPr>
          <w:trHeight w:val="583"/>
        </w:trPr>
        <w:tc>
          <w:tcPr>
            <w:tcW w:w="567" w:type="dxa"/>
            <w:shd w:val="clear" w:color="auto" w:fill="auto"/>
            <w:vAlign w:val="center"/>
          </w:tcPr>
          <w:p w14:paraId="7849A4EB" w14:textId="7085CE42" w:rsidR="00B465C1" w:rsidRDefault="00B465C1" w:rsidP="003750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BE76DC" w14:textId="77777777" w:rsidR="00B465C1" w:rsidRDefault="00B465C1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ASTAGLOBAL S.C Paweł Król, Łukasz Brzoza</w:t>
            </w:r>
          </w:p>
          <w:p w14:paraId="0F64CC00" w14:textId="071A4E3B" w:rsidR="00B465C1" w:rsidRDefault="00B465C1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ul. Krańcowa 1, 82-500 Kwidzyn</w:t>
            </w:r>
          </w:p>
          <w:p w14:paraId="3C48BFA9" w14:textId="0372A43B" w:rsidR="00B465C1" w:rsidRPr="005D4D93" w:rsidRDefault="00B465C1" w:rsidP="00DB7F87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NIP: 5811973495</w:t>
            </w:r>
          </w:p>
        </w:tc>
        <w:tc>
          <w:tcPr>
            <w:tcW w:w="1276" w:type="dxa"/>
            <w:vAlign w:val="center"/>
          </w:tcPr>
          <w:p w14:paraId="4DED8CA3" w14:textId="6013135E" w:rsidR="00B465C1" w:rsidRDefault="00B465C1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D3925AE" w14:textId="28718ED0" w:rsidR="00B465C1" w:rsidRPr="005D4D93" w:rsidRDefault="00B465C1" w:rsidP="003750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304 761,60</w:t>
            </w:r>
          </w:p>
        </w:tc>
      </w:tr>
    </w:tbl>
    <w:p w14:paraId="62FBDA49" w14:textId="77777777" w:rsidR="00CB2061" w:rsidRDefault="00CB2061" w:rsidP="00CB2061">
      <w:pPr>
        <w:widowControl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5EAA9B2" w14:textId="1B83CDEF" w:rsidR="00CB2061" w:rsidRPr="00EF5CB1" w:rsidRDefault="00CB2061" w:rsidP="00A1694C">
      <w:pPr>
        <w:widowControl w:val="0"/>
        <w:spacing w:before="240" w:line="276" w:lineRule="auto"/>
        <w:ind w:left="4395"/>
        <w:jc w:val="center"/>
        <w:rPr>
          <w:rFonts w:ascii="Arial" w:hAnsi="Arial" w:cs="Arial"/>
          <w:b/>
          <w:bCs/>
          <w:sz w:val="20"/>
          <w:szCs w:val="20"/>
        </w:rPr>
      </w:pPr>
      <w:r w:rsidRPr="00EF5CB1">
        <w:rPr>
          <w:rFonts w:ascii="Arial" w:hAnsi="Arial" w:cs="Arial"/>
          <w:b/>
          <w:bCs/>
          <w:sz w:val="20"/>
          <w:szCs w:val="20"/>
        </w:rPr>
        <w:t>Dyrektor</w:t>
      </w:r>
    </w:p>
    <w:p w14:paraId="667CBF38" w14:textId="47BCBD10" w:rsidR="00CB2061" w:rsidRPr="00EF5CB1" w:rsidRDefault="00CB2061" w:rsidP="00A1694C">
      <w:pPr>
        <w:widowControl w:val="0"/>
        <w:spacing w:line="276" w:lineRule="auto"/>
        <w:ind w:left="4395"/>
        <w:jc w:val="center"/>
        <w:rPr>
          <w:rFonts w:ascii="Arial" w:hAnsi="Arial" w:cs="Arial"/>
          <w:b/>
          <w:bCs/>
          <w:sz w:val="20"/>
          <w:szCs w:val="20"/>
        </w:rPr>
      </w:pPr>
      <w:r w:rsidRPr="00EF5CB1">
        <w:rPr>
          <w:rFonts w:ascii="Arial" w:hAnsi="Arial" w:cs="Arial"/>
          <w:b/>
          <w:bCs/>
          <w:sz w:val="20"/>
          <w:szCs w:val="20"/>
        </w:rPr>
        <w:t>Regionalnego Ośrodka Polityki Społecznej</w:t>
      </w:r>
    </w:p>
    <w:p w14:paraId="5AC0B1F7" w14:textId="2EADDADE" w:rsidR="00CB2061" w:rsidRDefault="00CB2061" w:rsidP="00A1694C">
      <w:pPr>
        <w:widowControl w:val="0"/>
        <w:spacing w:line="276" w:lineRule="auto"/>
        <w:ind w:left="4395"/>
        <w:jc w:val="center"/>
        <w:rPr>
          <w:rFonts w:ascii="Arial" w:hAnsi="Arial" w:cs="Arial"/>
          <w:b/>
          <w:bCs/>
          <w:sz w:val="20"/>
          <w:szCs w:val="20"/>
        </w:rPr>
      </w:pPr>
      <w:r w:rsidRPr="00EF5CB1">
        <w:rPr>
          <w:rFonts w:ascii="Arial" w:hAnsi="Arial" w:cs="Arial"/>
          <w:b/>
          <w:bCs/>
          <w:sz w:val="20"/>
          <w:szCs w:val="20"/>
        </w:rPr>
        <w:t>w Lublinie</w:t>
      </w:r>
    </w:p>
    <w:p w14:paraId="53A23F74" w14:textId="77777777" w:rsidR="006B6418" w:rsidRPr="00EF5CB1" w:rsidRDefault="006B6418" w:rsidP="00A1694C">
      <w:pPr>
        <w:widowControl w:val="0"/>
        <w:spacing w:line="276" w:lineRule="auto"/>
        <w:ind w:left="4395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801461" w14:textId="7E4C1489" w:rsidR="00276C1E" w:rsidRPr="00A1694C" w:rsidRDefault="00CB2061" w:rsidP="00A1694C">
      <w:pPr>
        <w:spacing w:line="276" w:lineRule="auto"/>
        <w:ind w:left="4395"/>
        <w:jc w:val="center"/>
        <w:rPr>
          <w:rFonts w:ascii="Arial" w:hAnsi="Arial" w:cs="Arial"/>
          <w:sz w:val="20"/>
          <w:szCs w:val="20"/>
        </w:rPr>
      </w:pPr>
      <w:r w:rsidRPr="00EF5CB1">
        <w:rPr>
          <w:rFonts w:ascii="Arial" w:hAnsi="Arial" w:cs="Arial"/>
          <w:b/>
          <w:bCs/>
          <w:sz w:val="20"/>
          <w:szCs w:val="20"/>
        </w:rPr>
        <w:t>Małgorzata Romanko</w:t>
      </w:r>
    </w:p>
    <w:sectPr w:rsidR="00276C1E" w:rsidRPr="00A1694C" w:rsidSect="00E52C66">
      <w:headerReference w:type="default" r:id="rId9"/>
      <w:footerReference w:type="default" r:id="rId10"/>
      <w:pgSz w:w="11906" w:h="16838"/>
      <w:pgMar w:top="567" w:right="1134" w:bottom="1135" w:left="1134" w:header="284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48CC9" w14:textId="77777777" w:rsidR="00C41CF8" w:rsidRDefault="00C41CF8" w:rsidP="007B62C0">
      <w:r>
        <w:separator/>
      </w:r>
    </w:p>
  </w:endnote>
  <w:endnote w:type="continuationSeparator" w:id="0">
    <w:p w14:paraId="32A4880D" w14:textId="77777777" w:rsidR="00C41CF8" w:rsidRDefault="00C41CF8" w:rsidP="007B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/>
        <w:sz w:val="22"/>
        <w:szCs w:val="22"/>
        <w:lang w:eastAsia="en-US"/>
      </w:rPr>
      <w:id w:val="109289599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-1994779589"/>
          <w:docPartObj>
            <w:docPartGallery w:val="Page Numbers (Top of Page)"/>
            <w:docPartUnique/>
          </w:docPartObj>
        </w:sdtPr>
        <w:sdtEndPr/>
        <w:sdtContent>
          <w:p w14:paraId="5A46C441" w14:textId="77777777" w:rsidR="006D2917" w:rsidRPr="008B54DB" w:rsidRDefault="006D2917" w:rsidP="006D2917">
            <w:pPr>
              <w:tabs>
                <w:tab w:val="center" w:pos="4536"/>
                <w:tab w:val="right" w:pos="9072"/>
              </w:tabs>
              <w:jc w:val="center"/>
              <w:rPr>
                <w:noProof/>
                <w:sz w:val="16"/>
                <w:szCs w:val="16"/>
              </w:rPr>
            </w:pPr>
            <w:r w:rsidRPr="008B54DB">
              <w:rPr>
                <w:noProof/>
                <w:sz w:val="16"/>
                <w:szCs w:val="16"/>
              </w:rPr>
              <w:drawing>
                <wp:inline distT="0" distB="0" distL="0" distR="0" wp14:anchorId="520092C7" wp14:editId="7B0BADA9">
                  <wp:extent cx="393700" cy="444500"/>
                  <wp:effectExtent l="0" t="0" r="6350" b="0"/>
                  <wp:docPr id="607609863" name="Obraz 2" descr="Obraz zawierający tekst,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62938537" descr="Obraz zawierający tekst,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4DB">
              <w:rPr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B54DB">
              <w:rPr>
                <w:noProof/>
                <w:sz w:val="22"/>
                <w:szCs w:val="22"/>
              </w:rPr>
              <w:drawing>
                <wp:inline distT="0" distB="0" distL="0" distR="0" wp14:anchorId="0A1236A4" wp14:editId="77C6E9FF">
                  <wp:extent cx="1066800" cy="412750"/>
                  <wp:effectExtent l="0" t="0" r="0" b="6350"/>
                  <wp:docPr id="1322617474" name="Obraz 1" descr="Obraz zawierający Grafika, Czcionka, clipart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419459" name="Obraz 1" descr="Obraz zawierający Grafika, Czcionka, clipart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E3D33E" w14:textId="77777777" w:rsidR="006D2917" w:rsidRPr="008B54DB" w:rsidRDefault="006D2917" w:rsidP="006D291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B54DB">
              <w:rPr>
                <w:rFonts w:ascii="Arial" w:hAnsi="Arial" w:cs="Arial"/>
                <w:noProof/>
                <w:sz w:val="16"/>
                <w:szCs w:val="16"/>
              </w:rPr>
              <w:t>Partner Wiodący Województwo Lubelskie - Regionalny Ośrodek Polityki Społecznej w Lublinie</w:t>
            </w:r>
          </w:p>
          <w:p w14:paraId="2A2BE55D" w14:textId="77777777" w:rsidR="006D2917" w:rsidRPr="008B54DB" w:rsidRDefault="006D2917" w:rsidP="006D291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B54DB">
              <w:rPr>
                <w:rFonts w:ascii="Arial" w:hAnsi="Arial" w:cs="Arial"/>
                <w:noProof/>
                <w:sz w:val="16"/>
                <w:szCs w:val="16"/>
              </w:rPr>
              <w:t>ul. Diamentowa 2, 20-447 Lublin, tel. 81 5287650, e-mail: rops@rops.lubelskie.pl, www.rops.lubelskie.pl</w:t>
            </w:r>
          </w:p>
          <w:p w14:paraId="710AF394" w14:textId="77777777" w:rsidR="006D2917" w:rsidRPr="008B54DB" w:rsidRDefault="006D2917" w:rsidP="006D291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54D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Strona </w:t>
            </w:r>
            <w:r w:rsidRPr="008B54DB">
              <w:rPr>
                <w:rFonts w:ascii="Calibri" w:eastAsia="Calibri" w:hAnsi="Calibri"/>
                <w:b/>
                <w:bCs/>
                <w:lang w:eastAsia="en-US"/>
              </w:rPr>
              <w:fldChar w:fldCharType="begin"/>
            </w:r>
            <w:r w:rsidRPr="008B54D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instrText>PAGE</w:instrText>
            </w:r>
            <w:r w:rsidRPr="008B54DB">
              <w:rPr>
                <w:rFonts w:ascii="Calibri" w:eastAsia="Calibri" w:hAnsi="Calibri"/>
                <w:b/>
                <w:bCs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b/>
                <w:bCs/>
                <w:lang w:eastAsia="en-US"/>
              </w:rPr>
              <w:t>1</w:t>
            </w:r>
            <w:r w:rsidRPr="008B54DB">
              <w:rPr>
                <w:rFonts w:ascii="Calibri" w:eastAsia="Calibri" w:hAnsi="Calibri"/>
                <w:b/>
                <w:bCs/>
                <w:lang w:eastAsia="en-US"/>
              </w:rPr>
              <w:fldChar w:fldCharType="end"/>
            </w:r>
            <w:r w:rsidRPr="008B54D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z </w:t>
            </w:r>
            <w:r w:rsidRPr="008B54DB">
              <w:rPr>
                <w:rFonts w:ascii="Calibri" w:eastAsia="Calibri" w:hAnsi="Calibri"/>
                <w:b/>
                <w:bCs/>
                <w:lang w:eastAsia="en-US"/>
              </w:rPr>
              <w:fldChar w:fldCharType="begin"/>
            </w:r>
            <w:r w:rsidRPr="008B54D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instrText>NUMPAGES</w:instrText>
            </w:r>
            <w:r w:rsidRPr="008B54DB">
              <w:rPr>
                <w:rFonts w:ascii="Calibri" w:eastAsia="Calibri" w:hAnsi="Calibri"/>
                <w:b/>
                <w:bCs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b/>
                <w:bCs/>
                <w:lang w:eastAsia="en-US"/>
              </w:rPr>
              <w:t>28</w:t>
            </w:r>
            <w:r w:rsidRPr="008B54DB">
              <w:rPr>
                <w:rFonts w:ascii="Calibri" w:eastAsia="Calibri" w:hAnsi="Calibri"/>
                <w:b/>
                <w:bCs/>
                <w:lang w:eastAsia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B9D5F" w14:textId="77777777" w:rsidR="00C41CF8" w:rsidRDefault="00C41CF8" w:rsidP="007B62C0">
      <w:r>
        <w:separator/>
      </w:r>
    </w:p>
  </w:footnote>
  <w:footnote w:type="continuationSeparator" w:id="0">
    <w:p w14:paraId="24F5A2F5" w14:textId="77777777" w:rsidR="00C41CF8" w:rsidRDefault="00C41CF8" w:rsidP="007B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52C4C" w14:textId="77777777" w:rsidR="006D2917" w:rsidRPr="00910F89" w:rsidRDefault="006D2917" w:rsidP="006D2917">
    <w:pPr>
      <w:tabs>
        <w:tab w:val="center" w:pos="4536"/>
        <w:tab w:val="right" w:pos="9072"/>
      </w:tabs>
      <w:jc w:val="center"/>
      <w:rPr>
        <w:rFonts w:ascii="Arial" w:hAnsi="Arial" w:cs="Arial"/>
      </w:rPr>
    </w:pPr>
    <w:r w:rsidRPr="00910F89">
      <w:rPr>
        <w:noProof/>
      </w:rPr>
      <w:drawing>
        <wp:inline distT="0" distB="0" distL="0" distR="0" wp14:anchorId="07DA0E07" wp14:editId="5358D26C">
          <wp:extent cx="5759450" cy="609398"/>
          <wp:effectExtent l="0" t="0" r="0" b="635"/>
          <wp:docPr id="305677476" name="Obraz 305677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213362" w14:textId="77777777" w:rsidR="006D2917" w:rsidRPr="00910F89" w:rsidRDefault="006D2917" w:rsidP="006D2917">
    <w:pPr>
      <w:tabs>
        <w:tab w:val="right" w:pos="8789"/>
      </w:tabs>
      <w:jc w:val="center"/>
      <w:rPr>
        <w:rFonts w:ascii="Arial" w:hAnsi="Arial" w:cs="Arial"/>
        <w:sz w:val="16"/>
        <w:szCs w:val="16"/>
      </w:rPr>
    </w:pPr>
    <w:r w:rsidRPr="00910F89">
      <w:rPr>
        <w:rFonts w:ascii="Arial" w:hAnsi="Arial" w:cs="Arial"/>
        <w:sz w:val="16"/>
        <w:szCs w:val="16"/>
      </w:rPr>
      <w:t xml:space="preserve">„Polityka Senioralna EFS+” </w:t>
    </w:r>
  </w:p>
  <w:p w14:paraId="41BCECED" w14:textId="77777777" w:rsidR="006D2917" w:rsidRPr="00910F89" w:rsidRDefault="006D2917" w:rsidP="006D2917">
    <w:pPr>
      <w:tabs>
        <w:tab w:val="right" w:pos="8789"/>
      </w:tabs>
      <w:jc w:val="center"/>
      <w:rPr>
        <w:rFonts w:ascii="Arial" w:hAnsi="Arial" w:cs="Arial"/>
        <w:sz w:val="16"/>
        <w:szCs w:val="16"/>
      </w:rPr>
    </w:pPr>
    <w:r w:rsidRPr="00910F89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026504F0" w14:textId="77777777" w:rsidR="007B62C0" w:rsidRPr="00B90FC5" w:rsidRDefault="007B62C0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/>
        <w:bCs/>
        <w:spacing w:val="-2"/>
        <w:sz w:val="22"/>
        <w:szCs w:val="22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00000A"/>
        <w:sz w:val="24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Symbol" w:hint="default"/>
        <w:sz w:val="22"/>
        <w:szCs w:val="22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10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3CE1D9B"/>
    <w:multiLevelType w:val="hybridMultilevel"/>
    <w:tmpl w:val="443E902C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B66A6B8">
      <w:start w:val="1"/>
      <w:numFmt w:val="decimal"/>
      <w:lvlText w:val="%2)"/>
      <w:lvlJc w:val="left"/>
      <w:pPr>
        <w:ind w:left="720" w:hanging="360"/>
      </w:pPr>
      <w:rPr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83757EB"/>
    <w:multiLevelType w:val="hybridMultilevel"/>
    <w:tmpl w:val="5DE4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B646B2"/>
    <w:multiLevelType w:val="hybridMultilevel"/>
    <w:tmpl w:val="753E385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972143"/>
    <w:multiLevelType w:val="hybridMultilevel"/>
    <w:tmpl w:val="44BA0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A30B06"/>
    <w:multiLevelType w:val="hybridMultilevel"/>
    <w:tmpl w:val="F6582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003F7B"/>
    <w:multiLevelType w:val="hybridMultilevel"/>
    <w:tmpl w:val="FE78E7F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4815D4"/>
    <w:multiLevelType w:val="hybridMultilevel"/>
    <w:tmpl w:val="FE78E7F0"/>
    <w:lvl w:ilvl="0" w:tplc="967A54A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1FEC46CC"/>
    <w:multiLevelType w:val="hybridMultilevel"/>
    <w:tmpl w:val="7A1E4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EB0B5C"/>
    <w:multiLevelType w:val="hybridMultilevel"/>
    <w:tmpl w:val="F7CE317C"/>
    <w:lvl w:ilvl="0" w:tplc="C4D82E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6B38ED"/>
    <w:multiLevelType w:val="hybridMultilevel"/>
    <w:tmpl w:val="111802A2"/>
    <w:lvl w:ilvl="0" w:tplc="E08AA654">
      <w:start w:val="1"/>
      <w:numFmt w:val="bullet"/>
      <w:lvlText w:val="-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5C6795"/>
    <w:multiLevelType w:val="hybridMultilevel"/>
    <w:tmpl w:val="F6167362"/>
    <w:lvl w:ilvl="0" w:tplc="DB0CE70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EE0572"/>
    <w:multiLevelType w:val="hybridMultilevel"/>
    <w:tmpl w:val="2B1C3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BA5DFE"/>
    <w:multiLevelType w:val="hybridMultilevel"/>
    <w:tmpl w:val="3FBC8836"/>
    <w:lvl w:ilvl="0" w:tplc="0B66A6B8">
      <w:start w:val="1"/>
      <w:numFmt w:val="decimal"/>
      <w:lvlText w:val="%1)"/>
      <w:lvlJc w:val="left"/>
      <w:pPr>
        <w:ind w:left="57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7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8723596"/>
    <w:multiLevelType w:val="hybridMultilevel"/>
    <w:tmpl w:val="FDE02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837461"/>
    <w:multiLevelType w:val="hybridMultilevel"/>
    <w:tmpl w:val="05FABB5C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70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1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112B21"/>
    <w:multiLevelType w:val="hybridMultilevel"/>
    <w:tmpl w:val="77486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8621F60"/>
    <w:multiLevelType w:val="hybridMultilevel"/>
    <w:tmpl w:val="AF70E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0" w15:restartNumberingAfterBreak="0">
    <w:nsid w:val="508D0289"/>
    <w:multiLevelType w:val="hybridMultilevel"/>
    <w:tmpl w:val="5B32FBBC"/>
    <w:lvl w:ilvl="0" w:tplc="60EE2232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52025D7B"/>
    <w:multiLevelType w:val="hybridMultilevel"/>
    <w:tmpl w:val="E1761B00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F27F87"/>
    <w:multiLevelType w:val="hybridMultilevel"/>
    <w:tmpl w:val="6DF83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9" w15:restartNumberingAfterBreak="0">
    <w:nsid w:val="5B620784"/>
    <w:multiLevelType w:val="hybridMultilevel"/>
    <w:tmpl w:val="2A844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6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10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8E15DF2"/>
    <w:multiLevelType w:val="hybridMultilevel"/>
    <w:tmpl w:val="BE54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15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CEA27C2"/>
    <w:multiLevelType w:val="hybridMultilevel"/>
    <w:tmpl w:val="E9F4B5C0"/>
    <w:lvl w:ilvl="0" w:tplc="023064CA">
      <w:start w:val="1"/>
      <w:numFmt w:val="decimal"/>
      <w:lvlText w:val="%1)"/>
      <w:lvlJc w:val="left"/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923794"/>
    <w:multiLevelType w:val="hybridMultilevel"/>
    <w:tmpl w:val="68BEB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FB25C31"/>
    <w:multiLevelType w:val="hybridMultilevel"/>
    <w:tmpl w:val="03B6C572"/>
    <w:lvl w:ilvl="0" w:tplc="E08AA654">
      <w:start w:val="1"/>
      <w:numFmt w:val="bullet"/>
      <w:lvlText w:val="-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06819B0"/>
    <w:multiLevelType w:val="hybridMultilevel"/>
    <w:tmpl w:val="0A3AA992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64EC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4855CE5"/>
    <w:multiLevelType w:val="hybridMultilevel"/>
    <w:tmpl w:val="9E4AEA34"/>
    <w:lvl w:ilvl="0" w:tplc="523EAA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0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1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2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13286">
    <w:abstractNumId w:val="69"/>
  </w:num>
  <w:num w:numId="2" w16cid:durableId="1164661215">
    <w:abstractNumId w:val="89"/>
  </w:num>
  <w:num w:numId="3" w16cid:durableId="1276213324">
    <w:abstractNumId w:val="109"/>
  </w:num>
  <w:num w:numId="4" w16cid:durableId="1956711308">
    <w:abstractNumId w:val="114"/>
  </w:num>
  <w:num w:numId="5" w16cid:durableId="482895519">
    <w:abstractNumId w:val="70"/>
  </w:num>
  <w:num w:numId="6" w16cid:durableId="1655528929">
    <w:abstractNumId w:val="60"/>
  </w:num>
  <w:num w:numId="7" w16cid:durableId="2010910155">
    <w:abstractNumId w:val="80"/>
  </w:num>
  <w:num w:numId="8" w16cid:durableId="1540782316">
    <w:abstractNumId w:val="37"/>
  </w:num>
  <w:num w:numId="9" w16cid:durableId="226310320">
    <w:abstractNumId w:val="17"/>
  </w:num>
  <w:num w:numId="10" w16cid:durableId="871304210">
    <w:abstractNumId w:val="11"/>
  </w:num>
  <w:num w:numId="11" w16cid:durableId="1220240409">
    <w:abstractNumId w:val="99"/>
  </w:num>
  <w:num w:numId="12" w16cid:durableId="1609312358">
    <w:abstractNumId w:val="134"/>
  </w:num>
  <w:num w:numId="13" w16cid:durableId="996147585">
    <w:abstractNumId w:val="50"/>
  </w:num>
  <w:num w:numId="14" w16cid:durableId="1810857138">
    <w:abstractNumId w:val="36"/>
  </w:num>
  <w:num w:numId="15" w16cid:durableId="2043237503">
    <w:abstractNumId w:val="117"/>
  </w:num>
  <w:num w:numId="16" w16cid:durableId="1705642627">
    <w:abstractNumId w:val="63"/>
  </w:num>
  <w:num w:numId="17" w16cid:durableId="1718238891">
    <w:abstractNumId w:val="136"/>
  </w:num>
  <w:num w:numId="18" w16cid:durableId="1468356250">
    <w:abstractNumId w:val="101"/>
  </w:num>
  <w:num w:numId="19" w16cid:durableId="121075592">
    <w:abstractNumId w:val="26"/>
  </w:num>
  <w:num w:numId="20" w16cid:durableId="1802338014">
    <w:abstractNumId w:val="78"/>
  </w:num>
  <w:num w:numId="21" w16cid:durableId="1338456278">
    <w:abstractNumId w:val="86"/>
  </w:num>
  <w:num w:numId="22" w16cid:durableId="942496274">
    <w:abstractNumId w:val="105"/>
  </w:num>
  <w:num w:numId="23" w16cid:durableId="904099785">
    <w:abstractNumId w:val="0"/>
  </w:num>
  <w:num w:numId="24" w16cid:durableId="689259306">
    <w:abstractNumId w:val="42"/>
  </w:num>
  <w:num w:numId="25" w16cid:durableId="1372027921">
    <w:abstractNumId w:val="74"/>
  </w:num>
  <w:num w:numId="26" w16cid:durableId="1828011499">
    <w:abstractNumId w:val="12"/>
  </w:num>
  <w:num w:numId="27" w16cid:durableId="791677982">
    <w:abstractNumId w:val="67"/>
  </w:num>
  <w:num w:numId="28" w16cid:durableId="291520099">
    <w:abstractNumId w:val="135"/>
  </w:num>
  <w:num w:numId="29" w16cid:durableId="669215816">
    <w:abstractNumId w:val="123"/>
  </w:num>
  <w:num w:numId="30" w16cid:durableId="1629358867">
    <w:abstractNumId w:val="65"/>
  </w:num>
  <w:num w:numId="31" w16cid:durableId="108402366">
    <w:abstractNumId w:val="126"/>
  </w:num>
  <w:num w:numId="32" w16cid:durableId="934166519">
    <w:abstractNumId w:val="128"/>
  </w:num>
  <w:num w:numId="33" w16cid:durableId="389959781">
    <w:abstractNumId w:val="108"/>
  </w:num>
  <w:num w:numId="34" w16cid:durableId="2049331717">
    <w:abstractNumId w:val="79"/>
  </w:num>
  <w:num w:numId="35" w16cid:durableId="1146970060">
    <w:abstractNumId w:val="137"/>
  </w:num>
  <w:num w:numId="36" w16cid:durableId="1888837150">
    <w:abstractNumId w:val="113"/>
  </w:num>
  <w:num w:numId="37" w16cid:durableId="2145267173">
    <w:abstractNumId w:val="102"/>
  </w:num>
  <w:num w:numId="38" w16cid:durableId="1617329183">
    <w:abstractNumId w:val="139"/>
  </w:num>
  <w:num w:numId="39" w16cid:durableId="1906530754">
    <w:abstractNumId w:val="107"/>
  </w:num>
  <w:num w:numId="40" w16cid:durableId="940990389">
    <w:abstractNumId w:val="35"/>
  </w:num>
  <w:num w:numId="41" w16cid:durableId="1533374115">
    <w:abstractNumId w:val="118"/>
  </w:num>
  <w:num w:numId="42" w16cid:durableId="725958945">
    <w:abstractNumId w:val="19"/>
  </w:num>
  <w:num w:numId="43" w16cid:durableId="1034117652">
    <w:abstractNumId w:val="73"/>
  </w:num>
  <w:num w:numId="44" w16cid:durableId="1825704486">
    <w:abstractNumId w:val="98"/>
  </w:num>
  <w:num w:numId="45" w16cid:durableId="78992882">
    <w:abstractNumId w:val="87"/>
  </w:num>
  <w:num w:numId="46" w16cid:durableId="1963801082">
    <w:abstractNumId w:val="96"/>
  </w:num>
  <w:num w:numId="47" w16cid:durableId="1763455753">
    <w:abstractNumId w:val="59"/>
  </w:num>
  <w:num w:numId="48" w16cid:durableId="788863949">
    <w:abstractNumId w:val="30"/>
  </w:num>
  <w:num w:numId="49" w16cid:durableId="1060709449">
    <w:abstractNumId w:val="88"/>
  </w:num>
  <w:num w:numId="50" w16cid:durableId="1164663093">
    <w:abstractNumId w:val="129"/>
  </w:num>
  <w:num w:numId="51" w16cid:durableId="168258443">
    <w:abstractNumId w:val="106"/>
  </w:num>
  <w:num w:numId="52" w16cid:durableId="189806800">
    <w:abstractNumId w:val="124"/>
  </w:num>
  <w:num w:numId="53" w16cid:durableId="1326863452">
    <w:abstractNumId w:val="21"/>
  </w:num>
  <w:num w:numId="54" w16cid:durableId="241258076">
    <w:abstractNumId w:val="94"/>
  </w:num>
  <w:num w:numId="55" w16cid:durableId="1802335710">
    <w:abstractNumId w:val="103"/>
  </w:num>
  <w:num w:numId="56" w16cid:durableId="179583413">
    <w:abstractNumId w:val="93"/>
  </w:num>
  <w:num w:numId="57" w16cid:durableId="267932744">
    <w:abstractNumId w:val="110"/>
  </w:num>
  <w:num w:numId="58" w16cid:durableId="664283282">
    <w:abstractNumId w:val="111"/>
  </w:num>
  <w:num w:numId="59" w16cid:durableId="318508410">
    <w:abstractNumId w:val="75"/>
  </w:num>
  <w:num w:numId="60" w16cid:durableId="706681392">
    <w:abstractNumId w:val="120"/>
  </w:num>
  <w:num w:numId="61" w16cid:durableId="1312292972">
    <w:abstractNumId w:val="10"/>
  </w:num>
  <w:num w:numId="62" w16cid:durableId="1387139346">
    <w:abstractNumId w:val="125"/>
  </w:num>
  <w:num w:numId="63" w16cid:durableId="42948169">
    <w:abstractNumId w:val="85"/>
  </w:num>
  <w:num w:numId="64" w16cid:durableId="2015956417">
    <w:abstractNumId w:val="57"/>
  </w:num>
  <w:num w:numId="65" w16cid:durableId="1453329758">
    <w:abstractNumId w:val="97"/>
  </w:num>
  <w:num w:numId="66" w16cid:durableId="2117435333">
    <w:abstractNumId w:val="54"/>
  </w:num>
  <w:num w:numId="67" w16cid:durableId="125582841">
    <w:abstractNumId w:val="115"/>
  </w:num>
  <w:num w:numId="68" w16cid:durableId="692338186">
    <w:abstractNumId w:val="31"/>
  </w:num>
  <w:num w:numId="69" w16cid:durableId="999428890">
    <w:abstractNumId w:val="133"/>
  </w:num>
  <w:num w:numId="70" w16cid:durableId="1840539027">
    <w:abstractNumId w:val="56"/>
  </w:num>
  <w:num w:numId="71" w16cid:durableId="286009624">
    <w:abstractNumId w:val="61"/>
  </w:num>
  <w:num w:numId="72" w16cid:durableId="1019239358">
    <w:abstractNumId w:val="48"/>
  </w:num>
  <w:num w:numId="73" w16cid:durableId="1140611803">
    <w:abstractNumId w:val="38"/>
  </w:num>
  <w:num w:numId="74" w16cid:durableId="1592081050">
    <w:abstractNumId w:val="18"/>
  </w:num>
  <w:num w:numId="75" w16cid:durableId="1793208240">
    <w:abstractNumId w:val="131"/>
  </w:num>
  <w:num w:numId="76" w16cid:durableId="975646469">
    <w:abstractNumId w:val="41"/>
  </w:num>
  <w:num w:numId="77" w16cid:durableId="422383984">
    <w:abstractNumId w:val="116"/>
  </w:num>
  <w:num w:numId="78" w16cid:durableId="394283807">
    <w:abstractNumId w:val="46"/>
  </w:num>
  <w:num w:numId="79" w16cid:durableId="747577545">
    <w:abstractNumId w:val="28"/>
  </w:num>
  <w:num w:numId="80" w16cid:durableId="2096049698">
    <w:abstractNumId w:val="130"/>
  </w:num>
  <w:num w:numId="81" w16cid:durableId="369648922">
    <w:abstractNumId w:val="55"/>
  </w:num>
  <w:num w:numId="82" w16cid:durableId="1464273906">
    <w:abstractNumId w:val="132"/>
  </w:num>
  <w:num w:numId="83" w16cid:durableId="1757969833">
    <w:abstractNumId w:val="77"/>
  </w:num>
  <w:num w:numId="84" w16cid:durableId="158926647">
    <w:abstractNumId w:val="62"/>
  </w:num>
  <w:num w:numId="85" w16cid:durableId="50035358">
    <w:abstractNumId w:val="64"/>
  </w:num>
  <w:num w:numId="86" w16cid:durableId="1441029784">
    <w:abstractNumId w:val="58"/>
  </w:num>
  <w:num w:numId="87" w16cid:durableId="686103427">
    <w:abstractNumId w:val="15"/>
  </w:num>
  <w:num w:numId="88" w16cid:durableId="651057541">
    <w:abstractNumId w:val="27"/>
  </w:num>
  <w:num w:numId="89" w16cid:durableId="319383746">
    <w:abstractNumId w:val="104"/>
  </w:num>
  <w:num w:numId="90" w16cid:durableId="653414912">
    <w:abstractNumId w:val="83"/>
  </w:num>
  <w:num w:numId="91" w16cid:durableId="194540335">
    <w:abstractNumId w:val="71"/>
  </w:num>
  <w:num w:numId="92" w16cid:durableId="832718472">
    <w:abstractNumId w:val="138"/>
  </w:num>
  <w:num w:numId="93" w16cid:durableId="391125850">
    <w:abstractNumId w:val="100"/>
  </w:num>
  <w:num w:numId="94" w16cid:durableId="106121987">
    <w:abstractNumId w:val="72"/>
  </w:num>
  <w:num w:numId="95" w16cid:durableId="2092459615">
    <w:abstractNumId w:val="13"/>
  </w:num>
  <w:num w:numId="96" w16cid:durableId="273250471">
    <w:abstractNumId w:val="49"/>
  </w:num>
  <w:num w:numId="97" w16cid:durableId="7297780">
    <w:abstractNumId w:val="34"/>
  </w:num>
  <w:num w:numId="98" w16cid:durableId="125318322">
    <w:abstractNumId w:val="91"/>
  </w:num>
  <w:num w:numId="99" w16cid:durableId="1316180743">
    <w:abstractNumId w:val="29"/>
  </w:num>
  <w:num w:numId="100" w16cid:durableId="2022468346">
    <w:abstractNumId w:val="23"/>
  </w:num>
  <w:num w:numId="101" w16cid:durableId="1089932739">
    <w:abstractNumId w:val="24"/>
  </w:num>
  <w:num w:numId="102" w16cid:durableId="90691795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761825991">
    <w:abstractNumId w:val="25"/>
  </w:num>
  <w:num w:numId="104" w16cid:durableId="399644671">
    <w:abstractNumId w:val="32"/>
  </w:num>
  <w:num w:numId="105" w16cid:durableId="1431703553">
    <w:abstractNumId w:val="33"/>
  </w:num>
  <w:num w:numId="106" w16cid:durableId="832069464">
    <w:abstractNumId w:val="20"/>
  </w:num>
  <w:num w:numId="107" w16cid:durableId="175317467">
    <w:abstractNumId w:val="95"/>
  </w:num>
  <w:num w:numId="108" w16cid:durableId="425157461">
    <w:abstractNumId w:val="76"/>
  </w:num>
  <w:num w:numId="109" w16cid:durableId="2080978824">
    <w:abstractNumId w:val="47"/>
  </w:num>
  <w:num w:numId="110" w16cid:durableId="619842031">
    <w:abstractNumId w:val="82"/>
  </w:num>
  <w:num w:numId="111" w16cid:durableId="893350129">
    <w:abstractNumId w:val="84"/>
  </w:num>
  <w:num w:numId="112" w16cid:durableId="318073047">
    <w:abstractNumId w:val="53"/>
  </w:num>
  <w:num w:numId="113" w16cid:durableId="1305502252">
    <w:abstractNumId w:val="16"/>
  </w:num>
  <w:num w:numId="114" w16cid:durableId="703024556">
    <w:abstractNumId w:val="127"/>
  </w:num>
  <w:num w:numId="115" w16cid:durableId="145703683">
    <w:abstractNumId w:val="52"/>
  </w:num>
  <w:num w:numId="116" w16cid:durableId="29572421">
    <w:abstractNumId w:val="44"/>
  </w:num>
  <w:num w:numId="117" w16cid:durableId="867454953">
    <w:abstractNumId w:val="112"/>
  </w:num>
  <w:num w:numId="118" w16cid:durableId="800264504">
    <w:abstractNumId w:val="81"/>
  </w:num>
  <w:num w:numId="119" w16cid:durableId="1384135806">
    <w:abstractNumId w:val="122"/>
  </w:num>
  <w:num w:numId="120" w16cid:durableId="76093673">
    <w:abstractNumId w:val="14"/>
  </w:num>
  <w:num w:numId="121" w16cid:durableId="170721894">
    <w:abstractNumId w:val="40"/>
  </w:num>
  <w:num w:numId="122" w16cid:durableId="1644695280">
    <w:abstractNumId w:val="68"/>
  </w:num>
  <w:num w:numId="123" w16cid:durableId="77141313">
    <w:abstractNumId w:val="45"/>
  </w:num>
  <w:num w:numId="124" w16cid:durableId="1097558981">
    <w:abstractNumId w:val="51"/>
  </w:num>
  <w:num w:numId="125" w16cid:durableId="1464158357">
    <w:abstractNumId w:val="92"/>
  </w:num>
  <w:num w:numId="126" w16cid:durableId="635063913">
    <w:abstractNumId w:val="39"/>
  </w:num>
  <w:num w:numId="127" w16cid:durableId="1015619683">
    <w:abstractNumId w:val="90"/>
  </w:num>
  <w:num w:numId="128" w16cid:durableId="1769694536">
    <w:abstractNumId w:val="66"/>
  </w:num>
  <w:num w:numId="129" w16cid:durableId="1007560045">
    <w:abstractNumId w:val="121"/>
  </w:num>
  <w:num w:numId="130" w16cid:durableId="1907689378">
    <w:abstractNumId w:val="119"/>
  </w:num>
  <w:num w:numId="131" w16cid:durableId="2100170448">
    <w:abstractNumId w:val="43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C0"/>
    <w:rsid w:val="0000125E"/>
    <w:rsid w:val="00003A17"/>
    <w:rsid w:val="0000438A"/>
    <w:rsid w:val="000076AF"/>
    <w:rsid w:val="000126AE"/>
    <w:rsid w:val="00021ACC"/>
    <w:rsid w:val="000225E9"/>
    <w:rsid w:val="00031571"/>
    <w:rsid w:val="0003220A"/>
    <w:rsid w:val="00032EAB"/>
    <w:rsid w:val="000347A7"/>
    <w:rsid w:val="000450A0"/>
    <w:rsid w:val="00053D3F"/>
    <w:rsid w:val="00081C21"/>
    <w:rsid w:val="000820F6"/>
    <w:rsid w:val="000A7900"/>
    <w:rsid w:val="000C3529"/>
    <w:rsid w:val="000C4CE7"/>
    <w:rsid w:val="000C6943"/>
    <w:rsid w:val="000C79F7"/>
    <w:rsid w:val="000D1543"/>
    <w:rsid w:val="000E499B"/>
    <w:rsid w:val="000E4F75"/>
    <w:rsid w:val="000F1A38"/>
    <w:rsid w:val="000F64AA"/>
    <w:rsid w:val="001235C8"/>
    <w:rsid w:val="00131688"/>
    <w:rsid w:val="001416BC"/>
    <w:rsid w:val="00150C8E"/>
    <w:rsid w:val="00162650"/>
    <w:rsid w:val="00166871"/>
    <w:rsid w:val="00170217"/>
    <w:rsid w:val="00173A09"/>
    <w:rsid w:val="00176E96"/>
    <w:rsid w:val="001771A1"/>
    <w:rsid w:val="001A0D03"/>
    <w:rsid w:val="001B288D"/>
    <w:rsid w:val="001B55F7"/>
    <w:rsid w:val="001C3825"/>
    <w:rsid w:val="001D5A91"/>
    <w:rsid w:val="001E7302"/>
    <w:rsid w:val="001F2458"/>
    <w:rsid w:val="00200A26"/>
    <w:rsid w:val="00211F50"/>
    <w:rsid w:val="00225817"/>
    <w:rsid w:val="00227F66"/>
    <w:rsid w:val="002416BA"/>
    <w:rsid w:val="00246354"/>
    <w:rsid w:val="00251952"/>
    <w:rsid w:val="00261418"/>
    <w:rsid w:val="0026429E"/>
    <w:rsid w:val="00265F34"/>
    <w:rsid w:val="00272875"/>
    <w:rsid w:val="00276C1E"/>
    <w:rsid w:val="00285275"/>
    <w:rsid w:val="00290227"/>
    <w:rsid w:val="00297C3D"/>
    <w:rsid w:val="002A11B8"/>
    <w:rsid w:val="002A6420"/>
    <w:rsid w:val="002A6667"/>
    <w:rsid w:val="002C286A"/>
    <w:rsid w:val="002C4D24"/>
    <w:rsid w:val="002C5B0F"/>
    <w:rsid w:val="002D147C"/>
    <w:rsid w:val="002E2447"/>
    <w:rsid w:val="00307972"/>
    <w:rsid w:val="003147F2"/>
    <w:rsid w:val="00326233"/>
    <w:rsid w:val="00327E2B"/>
    <w:rsid w:val="003333A0"/>
    <w:rsid w:val="00333E67"/>
    <w:rsid w:val="00335CE2"/>
    <w:rsid w:val="00344DF5"/>
    <w:rsid w:val="00344E17"/>
    <w:rsid w:val="00347487"/>
    <w:rsid w:val="003561CF"/>
    <w:rsid w:val="00360793"/>
    <w:rsid w:val="00364C65"/>
    <w:rsid w:val="003651F1"/>
    <w:rsid w:val="0037258F"/>
    <w:rsid w:val="00383DA6"/>
    <w:rsid w:val="00385AD8"/>
    <w:rsid w:val="00393D37"/>
    <w:rsid w:val="003A6765"/>
    <w:rsid w:val="003B2CDA"/>
    <w:rsid w:val="003C33E5"/>
    <w:rsid w:val="003D1C69"/>
    <w:rsid w:val="003D6AEF"/>
    <w:rsid w:val="003E5B70"/>
    <w:rsid w:val="003F535A"/>
    <w:rsid w:val="004134F6"/>
    <w:rsid w:val="00415492"/>
    <w:rsid w:val="004377D0"/>
    <w:rsid w:val="004472E6"/>
    <w:rsid w:val="00450A90"/>
    <w:rsid w:val="004512B8"/>
    <w:rsid w:val="00491906"/>
    <w:rsid w:val="004B0A9A"/>
    <w:rsid w:val="004B2444"/>
    <w:rsid w:val="004B3E51"/>
    <w:rsid w:val="004D2060"/>
    <w:rsid w:val="004D7DA1"/>
    <w:rsid w:val="004F5799"/>
    <w:rsid w:val="00502A88"/>
    <w:rsid w:val="005227D4"/>
    <w:rsid w:val="00526FFE"/>
    <w:rsid w:val="00530C72"/>
    <w:rsid w:val="00536781"/>
    <w:rsid w:val="005464B4"/>
    <w:rsid w:val="00552081"/>
    <w:rsid w:val="0056023E"/>
    <w:rsid w:val="00562607"/>
    <w:rsid w:val="0059097E"/>
    <w:rsid w:val="00595649"/>
    <w:rsid w:val="005A27E9"/>
    <w:rsid w:val="005A2E64"/>
    <w:rsid w:val="005A4148"/>
    <w:rsid w:val="005C30A4"/>
    <w:rsid w:val="005C3351"/>
    <w:rsid w:val="005C642B"/>
    <w:rsid w:val="005D4224"/>
    <w:rsid w:val="005D4D93"/>
    <w:rsid w:val="005E101C"/>
    <w:rsid w:val="005F342D"/>
    <w:rsid w:val="00604F2A"/>
    <w:rsid w:val="006125B1"/>
    <w:rsid w:val="00616C24"/>
    <w:rsid w:val="0062056D"/>
    <w:rsid w:val="0062376A"/>
    <w:rsid w:val="00636452"/>
    <w:rsid w:val="00645E44"/>
    <w:rsid w:val="0065255A"/>
    <w:rsid w:val="00655D96"/>
    <w:rsid w:val="00655F73"/>
    <w:rsid w:val="00662AAC"/>
    <w:rsid w:val="00665FF8"/>
    <w:rsid w:val="006746B1"/>
    <w:rsid w:val="006948C4"/>
    <w:rsid w:val="006A21B4"/>
    <w:rsid w:val="006A645B"/>
    <w:rsid w:val="006A6B77"/>
    <w:rsid w:val="006B3DD8"/>
    <w:rsid w:val="006B5FA1"/>
    <w:rsid w:val="006B6418"/>
    <w:rsid w:val="006D2917"/>
    <w:rsid w:val="006D5C6F"/>
    <w:rsid w:val="006F3557"/>
    <w:rsid w:val="007116AD"/>
    <w:rsid w:val="00717463"/>
    <w:rsid w:val="00720C0C"/>
    <w:rsid w:val="00721EA7"/>
    <w:rsid w:val="007233FE"/>
    <w:rsid w:val="00723F82"/>
    <w:rsid w:val="007243C9"/>
    <w:rsid w:val="00726570"/>
    <w:rsid w:val="00740895"/>
    <w:rsid w:val="00740E56"/>
    <w:rsid w:val="007411F9"/>
    <w:rsid w:val="007447DC"/>
    <w:rsid w:val="00744D69"/>
    <w:rsid w:val="00747276"/>
    <w:rsid w:val="0074730C"/>
    <w:rsid w:val="00770874"/>
    <w:rsid w:val="0078280B"/>
    <w:rsid w:val="00783662"/>
    <w:rsid w:val="00791337"/>
    <w:rsid w:val="007B53A6"/>
    <w:rsid w:val="007B62C0"/>
    <w:rsid w:val="007C1FF1"/>
    <w:rsid w:val="007D2157"/>
    <w:rsid w:val="007D7302"/>
    <w:rsid w:val="007E54C1"/>
    <w:rsid w:val="007F3D09"/>
    <w:rsid w:val="0083563A"/>
    <w:rsid w:val="00835F51"/>
    <w:rsid w:val="0085516E"/>
    <w:rsid w:val="00856331"/>
    <w:rsid w:val="00870F1D"/>
    <w:rsid w:val="008710A0"/>
    <w:rsid w:val="00877D1B"/>
    <w:rsid w:val="008806FB"/>
    <w:rsid w:val="00881CFE"/>
    <w:rsid w:val="00883992"/>
    <w:rsid w:val="008D0AF5"/>
    <w:rsid w:val="008D3DE4"/>
    <w:rsid w:val="008E4866"/>
    <w:rsid w:val="008F364E"/>
    <w:rsid w:val="00900A1A"/>
    <w:rsid w:val="00903BA0"/>
    <w:rsid w:val="0091312F"/>
    <w:rsid w:val="009131F7"/>
    <w:rsid w:val="00914DBE"/>
    <w:rsid w:val="00936524"/>
    <w:rsid w:val="00936C07"/>
    <w:rsid w:val="009506FA"/>
    <w:rsid w:val="0095149B"/>
    <w:rsid w:val="00964044"/>
    <w:rsid w:val="00974C27"/>
    <w:rsid w:val="009818DF"/>
    <w:rsid w:val="009963CA"/>
    <w:rsid w:val="009B0141"/>
    <w:rsid w:val="009B5A30"/>
    <w:rsid w:val="009C010A"/>
    <w:rsid w:val="009D5310"/>
    <w:rsid w:val="009E5994"/>
    <w:rsid w:val="009F1AA7"/>
    <w:rsid w:val="009F2ED5"/>
    <w:rsid w:val="00A06C6D"/>
    <w:rsid w:val="00A07ECB"/>
    <w:rsid w:val="00A11B39"/>
    <w:rsid w:val="00A1694C"/>
    <w:rsid w:val="00A25E57"/>
    <w:rsid w:val="00A624B8"/>
    <w:rsid w:val="00A67544"/>
    <w:rsid w:val="00A70496"/>
    <w:rsid w:val="00A80DDA"/>
    <w:rsid w:val="00A9751A"/>
    <w:rsid w:val="00AA297C"/>
    <w:rsid w:val="00AC75F5"/>
    <w:rsid w:val="00AD1FD5"/>
    <w:rsid w:val="00AF725B"/>
    <w:rsid w:val="00B0450E"/>
    <w:rsid w:val="00B062CB"/>
    <w:rsid w:val="00B06589"/>
    <w:rsid w:val="00B0675A"/>
    <w:rsid w:val="00B32D3C"/>
    <w:rsid w:val="00B4543B"/>
    <w:rsid w:val="00B465C1"/>
    <w:rsid w:val="00B84DAC"/>
    <w:rsid w:val="00B87940"/>
    <w:rsid w:val="00B90FC5"/>
    <w:rsid w:val="00B913F6"/>
    <w:rsid w:val="00BB0899"/>
    <w:rsid w:val="00BB6F59"/>
    <w:rsid w:val="00BB786D"/>
    <w:rsid w:val="00BC6EDE"/>
    <w:rsid w:val="00BE0A72"/>
    <w:rsid w:val="00BE4E03"/>
    <w:rsid w:val="00BF2D86"/>
    <w:rsid w:val="00C03378"/>
    <w:rsid w:val="00C245CB"/>
    <w:rsid w:val="00C31462"/>
    <w:rsid w:val="00C336DC"/>
    <w:rsid w:val="00C41CF8"/>
    <w:rsid w:val="00C4733C"/>
    <w:rsid w:val="00C65682"/>
    <w:rsid w:val="00C715C5"/>
    <w:rsid w:val="00C71CD4"/>
    <w:rsid w:val="00C90660"/>
    <w:rsid w:val="00CA0D24"/>
    <w:rsid w:val="00CB2061"/>
    <w:rsid w:val="00CB44C1"/>
    <w:rsid w:val="00CC2057"/>
    <w:rsid w:val="00CC2D6B"/>
    <w:rsid w:val="00CC7822"/>
    <w:rsid w:val="00CD276B"/>
    <w:rsid w:val="00CF133B"/>
    <w:rsid w:val="00D213B7"/>
    <w:rsid w:val="00D362A6"/>
    <w:rsid w:val="00D450B0"/>
    <w:rsid w:val="00D4566B"/>
    <w:rsid w:val="00D62D1A"/>
    <w:rsid w:val="00D72E04"/>
    <w:rsid w:val="00D82F1B"/>
    <w:rsid w:val="00D83D7B"/>
    <w:rsid w:val="00D9227A"/>
    <w:rsid w:val="00D9372E"/>
    <w:rsid w:val="00DB2C70"/>
    <w:rsid w:val="00DB4D96"/>
    <w:rsid w:val="00DB7F87"/>
    <w:rsid w:val="00DC0D22"/>
    <w:rsid w:val="00DC1CC7"/>
    <w:rsid w:val="00DC4723"/>
    <w:rsid w:val="00DD704A"/>
    <w:rsid w:val="00DE1D10"/>
    <w:rsid w:val="00DE2562"/>
    <w:rsid w:val="00E0621C"/>
    <w:rsid w:val="00E15262"/>
    <w:rsid w:val="00E228D9"/>
    <w:rsid w:val="00E4726D"/>
    <w:rsid w:val="00E51B32"/>
    <w:rsid w:val="00E52C66"/>
    <w:rsid w:val="00E55940"/>
    <w:rsid w:val="00E65295"/>
    <w:rsid w:val="00E74517"/>
    <w:rsid w:val="00E84FE5"/>
    <w:rsid w:val="00E90B7F"/>
    <w:rsid w:val="00EB1B41"/>
    <w:rsid w:val="00EB54EF"/>
    <w:rsid w:val="00EC38CF"/>
    <w:rsid w:val="00EC40C2"/>
    <w:rsid w:val="00EC6D61"/>
    <w:rsid w:val="00EE2828"/>
    <w:rsid w:val="00EE5393"/>
    <w:rsid w:val="00EF5CB1"/>
    <w:rsid w:val="00F04F2C"/>
    <w:rsid w:val="00F13BF2"/>
    <w:rsid w:val="00F32082"/>
    <w:rsid w:val="00F34FE3"/>
    <w:rsid w:val="00F40FC9"/>
    <w:rsid w:val="00F623F5"/>
    <w:rsid w:val="00F6251E"/>
    <w:rsid w:val="00F64696"/>
    <w:rsid w:val="00F71D3C"/>
    <w:rsid w:val="00F745ED"/>
    <w:rsid w:val="00F8100B"/>
    <w:rsid w:val="00F84448"/>
    <w:rsid w:val="00F857FC"/>
    <w:rsid w:val="00F935EE"/>
    <w:rsid w:val="00FA6974"/>
    <w:rsid w:val="00FA721B"/>
    <w:rsid w:val="00FC2B95"/>
    <w:rsid w:val="00FD0B5E"/>
    <w:rsid w:val="00FD323F"/>
    <w:rsid w:val="00FE44C4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A1C65"/>
  <w15:chartTrackingRefBased/>
  <w15:docId w15:val="{F94C4A6F-B3EE-489B-8ECC-36BE7258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C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276C1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276C1E"/>
    <w:pPr>
      <w:keepNext/>
      <w:keepLines/>
      <w:spacing w:before="40"/>
      <w:outlineLvl w:val="2"/>
    </w:pPr>
    <w:rPr>
      <w:rFonts w:ascii="Calibri Light" w:hAnsi="Calibri Light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276C1E"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C1E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76C1E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76C1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276C1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B62C0"/>
  </w:style>
  <w:style w:type="paragraph" w:styleId="Stopka">
    <w:name w:val="footer"/>
    <w:aliases w:val=" Znak,Znak"/>
    <w:basedOn w:val="Normalny"/>
    <w:link w:val="Stopka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B62C0"/>
  </w:style>
  <w:style w:type="table" w:styleId="Tabela-Siatka">
    <w:name w:val="Table Grid"/>
    <w:basedOn w:val="Standardowy"/>
    <w:uiPriority w:val="59"/>
    <w:rsid w:val="007B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347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47A7"/>
    <w:rPr>
      <w:color w:val="605E5C"/>
      <w:shd w:val="clear" w:color="auto" w:fill="E1DFDD"/>
    </w:rPr>
  </w:style>
  <w:style w:type="paragraph" w:styleId="Akapitzlist">
    <w:name w:val="List Paragraph"/>
    <w:aliases w:val="List Paragraph,Akapit z listą BS,L1,Numerowanie,Paragraf,Punkt 1.1,Akapit z listą5,2 heading,A_wyliczenie,K-P_odwolanie,maz_wyliczenie,opis dzialania,T_SZ_List Paragraph,normalny tekst,CW_Lista,Colorful List Accent 1,Akapit z listą4,Norma"/>
    <w:basedOn w:val="Normalny"/>
    <w:link w:val="AkapitzlistZnak"/>
    <w:uiPriority w:val="34"/>
    <w:qFormat/>
    <w:rsid w:val="00AD1FD5"/>
    <w:pPr>
      <w:ind w:left="720"/>
      <w:contextualSpacing/>
    </w:pPr>
  </w:style>
  <w:style w:type="paragraph" w:customStyle="1" w:styleId="1Wyliczankawpara">
    <w:name w:val="1. Wyliczanka_w_para"/>
    <w:basedOn w:val="Normalny"/>
    <w:rsid w:val="006746B1"/>
    <w:pPr>
      <w:numPr>
        <w:numId w:val="1"/>
      </w:numPr>
      <w:spacing w:after="120"/>
      <w:jc w:val="both"/>
    </w:pPr>
    <w:rPr>
      <w:rFonts w:eastAsia="MS Mincho"/>
      <w:lang w:eastAsia="en-US"/>
    </w:rPr>
  </w:style>
  <w:style w:type="character" w:customStyle="1" w:styleId="AkapitzlistZnak">
    <w:name w:val="Akapit z listą Znak"/>
    <w:aliases w:val="List Paragraph Znak,Akapit z listą BS Znak,L1 Znak,Numerowanie Znak,Paragraf Znak,Punkt 1.1 Znak,Akapit z listą5 Znak,2 heading Znak,A_wyliczenie Znak,K-P_odwolanie Znak,maz_wyliczenie Znak,opis dzialania Znak,normalny tekst Znak"/>
    <w:link w:val="Akapitzlist"/>
    <w:uiPriority w:val="34"/>
    <w:qFormat/>
    <w:rsid w:val="003C33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B288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B2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BB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472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2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47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472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40">
    <w:name w:val="Zaimportowany styl 4.0"/>
    <w:rsid w:val="00DC1CC7"/>
    <w:pPr>
      <w:numPr>
        <w:numId w:val="12"/>
      </w:numPr>
    </w:pPr>
  </w:style>
  <w:style w:type="paragraph" w:styleId="Poprawka">
    <w:name w:val="Revision"/>
    <w:hidden/>
    <w:uiPriority w:val="99"/>
    <w:semiHidden/>
    <w:rsid w:val="002A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EB1B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EB1B4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EB1B41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76C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76C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276C1E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276C1E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276C1E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C1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76C1E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6C1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Standard">
    <w:name w:val="Standard"/>
    <w:qFormat/>
    <w:rsid w:val="00276C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1">
    <w:name w:val="Tekst podstawowy Znak1"/>
    <w:basedOn w:val="Domylnaczcionkaakapitu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276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76C1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276C1E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Tytu">
    <w:name w:val="Tytu?"/>
    <w:basedOn w:val="Normalny"/>
    <w:rsid w:val="00276C1E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Default">
    <w:name w:val="Default"/>
    <w:link w:val="DefaultZnak"/>
    <w:qFormat/>
    <w:rsid w:val="00276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76C1E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76C1E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276C1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276C1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276C1E"/>
    <w:pPr>
      <w:ind w:left="10" w:right="54" w:hanging="10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6C1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276C1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276C1E"/>
    <w:rPr>
      <w:rFonts w:ascii="Courier New" w:eastAsia="MS Mincho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6C1E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276C1E"/>
    <w:rPr>
      <w:i/>
      <w:iCs/>
    </w:rPr>
  </w:style>
  <w:style w:type="character" w:customStyle="1" w:styleId="apple-style-span">
    <w:name w:val="apple-style-span"/>
    <w:qFormat/>
    <w:rsid w:val="00276C1E"/>
  </w:style>
  <w:style w:type="table" w:customStyle="1" w:styleId="Tabela-Siatka11">
    <w:name w:val="Tabela - Siatka11"/>
    <w:basedOn w:val="Standardowy"/>
    <w:next w:val="Tabela-Siatka"/>
    <w:uiPriority w:val="39"/>
    <w:rsid w:val="00276C1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276C1E"/>
    <w:rPr>
      <w:color w:val="605E5C"/>
      <w:shd w:val="clear" w:color="auto" w:fill="E1DFDD"/>
    </w:rPr>
  </w:style>
  <w:style w:type="paragraph" w:customStyle="1" w:styleId="p2">
    <w:name w:val="p2"/>
    <w:basedOn w:val="Normalny"/>
    <w:rsid w:val="00276C1E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276C1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276C1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276C1E"/>
    <w:pPr>
      <w:numPr>
        <w:numId w:val="15"/>
      </w:numPr>
    </w:pPr>
  </w:style>
  <w:style w:type="character" w:customStyle="1" w:styleId="alb">
    <w:name w:val="a_lb"/>
    <w:rsid w:val="00276C1E"/>
  </w:style>
  <w:style w:type="character" w:styleId="UyteHipercze">
    <w:name w:val="FollowedHyperlink"/>
    <w:uiPriority w:val="99"/>
    <w:semiHidden/>
    <w:unhideWhenUsed/>
    <w:rsid w:val="00276C1E"/>
    <w:rPr>
      <w:color w:val="954F72"/>
      <w:u w:val="single"/>
    </w:rPr>
  </w:style>
  <w:style w:type="paragraph" w:styleId="NormalnyWeb">
    <w:name w:val="Normal (Web)"/>
    <w:basedOn w:val="Normalny"/>
    <w:uiPriority w:val="99"/>
    <w:rsid w:val="00276C1E"/>
    <w:pPr>
      <w:suppressAutoHyphens/>
      <w:spacing w:before="280" w:after="280"/>
    </w:pPr>
    <w:rPr>
      <w:lang w:eastAsia="ar-SA"/>
    </w:rPr>
  </w:style>
  <w:style w:type="character" w:customStyle="1" w:styleId="Tekstpodstawowy2Znak1">
    <w:name w:val="Tekst podstawowy 2 Znak1"/>
    <w:rsid w:val="00276C1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276C1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6C1E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276C1E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76C1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276C1E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276C1E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276C1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yle3">
    <w:name w:val="Style3"/>
    <w:basedOn w:val="Normalny"/>
    <w:rsid w:val="00276C1E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</w:rPr>
  </w:style>
  <w:style w:type="character" w:customStyle="1" w:styleId="hotnewscz1">
    <w:name w:val="hotnews_c_z1"/>
    <w:rsid w:val="00276C1E"/>
  </w:style>
  <w:style w:type="paragraph" w:customStyle="1" w:styleId="Zawartotabeli">
    <w:name w:val="Zawartość tabeli"/>
    <w:basedOn w:val="Normalny"/>
    <w:rsid w:val="00276C1E"/>
    <w:pPr>
      <w:widowControl w:val="0"/>
      <w:suppressLineNumbers/>
      <w:suppressAutoHyphens/>
    </w:pPr>
    <w:rPr>
      <w:sz w:val="20"/>
      <w:szCs w:val="20"/>
    </w:rPr>
  </w:style>
  <w:style w:type="character" w:customStyle="1" w:styleId="BezodstpwZnak">
    <w:name w:val="Bez odstępów Znak"/>
    <w:link w:val="Bezodstpw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276C1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276C1E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276C1E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276C1E"/>
    <w:pPr>
      <w:spacing w:before="100" w:beforeAutospacing="1" w:after="100" w:afterAutospacing="1"/>
    </w:pPr>
  </w:style>
  <w:style w:type="character" w:customStyle="1" w:styleId="lrzxr">
    <w:name w:val="lrzxr"/>
    <w:rsid w:val="00276C1E"/>
  </w:style>
  <w:style w:type="character" w:customStyle="1" w:styleId="summary-span-value">
    <w:name w:val="summary-span-value"/>
    <w:rsid w:val="00276C1E"/>
  </w:style>
  <w:style w:type="paragraph" w:customStyle="1" w:styleId="text-justify">
    <w:name w:val="text-justify"/>
    <w:basedOn w:val="Normalny"/>
    <w:rsid w:val="00276C1E"/>
    <w:pPr>
      <w:spacing w:before="100" w:beforeAutospacing="1" w:after="100" w:afterAutospacing="1"/>
    </w:pPr>
  </w:style>
  <w:style w:type="character" w:customStyle="1" w:styleId="Teksttreci">
    <w:name w:val="Tekst treści_"/>
    <w:link w:val="Teksttreci1"/>
    <w:locked/>
    <w:rsid w:val="00276C1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276C1E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276C1E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76C1E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rsid w:val="00276C1E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276C1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276C1E"/>
    <w:pPr>
      <w:spacing w:before="60" w:after="60"/>
      <w:ind w:left="851" w:hanging="295"/>
      <w:jc w:val="both"/>
    </w:pPr>
    <w:rPr>
      <w:szCs w:val="20"/>
    </w:rPr>
  </w:style>
  <w:style w:type="character" w:styleId="Numerstrony">
    <w:name w:val="page number"/>
    <w:rsid w:val="00276C1E"/>
  </w:style>
  <w:style w:type="paragraph" w:styleId="Spistreci1">
    <w:name w:val="toc 1"/>
    <w:basedOn w:val="Normalny"/>
    <w:next w:val="Normalny"/>
    <w:autoRedefine/>
    <w:uiPriority w:val="39"/>
    <w:rsid w:val="00276C1E"/>
    <w:pPr>
      <w:tabs>
        <w:tab w:val="right" w:pos="9628"/>
      </w:tabs>
      <w:jc w:val="both"/>
    </w:pPr>
    <w:rPr>
      <w:noProof/>
      <w:szCs w:val="20"/>
    </w:rPr>
  </w:style>
  <w:style w:type="numbering" w:customStyle="1" w:styleId="Bezlisty1">
    <w:name w:val="Bez listy1"/>
    <w:next w:val="Bezlisty"/>
    <w:semiHidden/>
    <w:rsid w:val="00276C1E"/>
  </w:style>
  <w:style w:type="paragraph" w:customStyle="1" w:styleId="tekstpodstnumer">
    <w:name w:val="tekstpodstnumer"/>
    <w:basedOn w:val="Normalny"/>
    <w:rsid w:val="00276C1E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276C1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276C1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276C1E"/>
    <w:pPr>
      <w:tabs>
        <w:tab w:val="right" w:pos="9630"/>
      </w:tabs>
      <w:ind w:left="198"/>
      <w:contextualSpacing/>
    </w:pPr>
    <w:rPr>
      <w:sz w:val="20"/>
      <w:szCs w:val="20"/>
    </w:rPr>
  </w:style>
  <w:style w:type="character" w:styleId="Numerwiersza">
    <w:name w:val="line number"/>
    <w:rsid w:val="00276C1E"/>
  </w:style>
  <w:style w:type="paragraph" w:customStyle="1" w:styleId="ZnakZnak">
    <w:name w:val="Znak Znak"/>
    <w:basedOn w:val="Normalny"/>
    <w:rsid w:val="00276C1E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Bezlisty2">
    <w:name w:val="Bez listy2"/>
    <w:next w:val="Bezlisty"/>
    <w:semiHidden/>
    <w:rsid w:val="00276C1E"/>
  </w:style>
  <w:style w:type="paragraph" w:customStyle="1" w:styleId="Nagwek10">
    <w:name w:val="Nagłówek1"/>
    <w:basedOn w:val="Normalny"/>
    <w:rsid w:val="00276C1E"/>
    <w:p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2">
    <w:name w:val="Nagłówek2"/>
    <w:basedOn w:val="Normalny"/>
    <w:rsid w:val="00276C1E"/>
    <w:pPr>
      <w:numPr>
        <w:numId w:val="19"/>
      </w:num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3">
    <w:name w:val="Nagłówek3"/>
    <w:basedOn w:val="Normalny"/>
    <w:rsid w:val="00276C1E"/>
    <w:pPr>
      <w:numPr>
        <w:ilvl w:val="1"/>
        <w:numId w:val="18"/>
      </w:numPr>
      <w:tabs>
        <w:tab w:val="left" w:pos="540"/>
        <w:tab w:val="left" w:pos="1020"/>
      </w:tabs>
      <w:spacing w:before="60" w:line="300" w:lineRule="auto"/>
      <w:jc w:val="both"/>
    </w:pPr>
    <w:rPr>
      <w:b/>
    </w:rPr>
  </w:style>
  <w:style w:type="paragraph" w:styleId="Spistreci3">
    <w:name w:val="toc 3"/>
    <w:basedOn w:val="Normalny"/>
    <w:next w:val="Normalny"/>
    <w:autoRedefine/>
    <w:uiPriority w:val="39"/>
    <w:rsid w:val="00276C1E"/>
    <w:pPr>
      <w:ind w:left="480"/>
    </w:pPr>
  </w:style>
  <w:style w:type="paragraph" w:customStyle="1" w:styleId="Nagwek4">
    <w:name w:val="Nagłówek4"/>
    <w:basedOn w:val="Normalny"/>
    <w:link w:val="Nagwek4Znak0"/>
    <w:qFormat/>
    <w:rsid w:val="00276C1E"/>
    <w:pPr>
      <w:numPr>
        <w:numId w:val="20"/>
      </w:numPr>
      <w:spacing w:before="60" w:line="300" w:lineRule="auto"/>
      <w:jc w:val="both"/>
    </w:pPr>
    <w:rPr>
      <w:b/>
      <w:spacing w:val="10"/>
    </w:rPr>
  </w:style>
  <w:style w:type="character" w:customStyle="1" w:styleId="Nagwek4Znak0">
    <w:name w:val="Nagłówek4 Znak"/>
    <w:link w:val="Nagwek4"/>
    <w:rsid w:val="00276C1E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6C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76C1E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276C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C1E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276C1E"/>
    <w:rPr>
      <w:vertAlign w:val="superscript"/>
    </w:rPr>
  </w:style>
  <w:style w:type="paragraph" w:styleId="Listapunktowana">
    <w:name w:val="List Bullet"/>
    <w:basedOn w:val="Normalny"/>
    <w:rsid w:val="00276C1E"/>
    <w:pPr>
      <w:numPr>
        <w:numId w:val="23"/>
      </w:numPr>
      <w:contextualSpacing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76C1E"/>
    <w:pPr>
      <w:suppressAutoHyphens/>
      <w:ind w:left="4956"/>
      <w:jc w:val="center"/>
    </w:pPr>
    <w:rPr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76C1E"/>
    <w:pPr>
      <w:suppressAutoHyphens/>
      <w:ind w:left="360"/>
      <w:jc w:val="both"/>
    </w:pPr>
    <w:rPr>
      <w:sz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276C1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276C1E"/>
    <w:pPr>
      <w:numPr>
        <w:ilvl w:val="1"/>
        <w:numId w:val="2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276C1E"/>
    <w:pPr>
      <w:numPr>
        <w:ilvl w:val="2"/>
        <w:numId w:val="2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customStyle="1" w:styleId="spelle">
    <w:name w:val="spelle"/>
    <w:rsid w:val="00276C1E"/>
  </w:style>
  <w:style w:type="paragraph" w:customStyle="1" w:styleId="NormalnyWeb1">
    <w:name w:val="Normalny (Web)1"/>
    <w:basedOn w:val="Normalny"/>
    <w:rsid w:val="00276C1E"/>
    <w:pPr>
      <w:suppressAutoHyphens/>
      <w:spacing w:before="100" w:after="100" w:line="100" w:lineRule="atLeast"/>
      <w:jc w:val="both"/>
    </w:pPr>
    <w:rPr>
      <w:sz w:val="20"/>
      <w:szCs w:val="20"/>
      <w:lang w:eastAsia="ar-SA"/>
    </w:rPr>
  </w:style>
  <w:style w:type="character" w:customStyle="1" w:styleId="pktZnak">
    <w:name w:val="pkt Znak"/>
    <w:link w:val="pkt"/>
    <w:locked/>
    <w:rsid w:val="00276C1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276C1E"/>
  </w:style>
  <w:style w:type="paragraph" w:customStyle="1" w:styleId="Style15">
    <w:name w:val="Style 15"/>
    <w:basedOn w:val="Normalny"/>
    <w:link w:val="CharStyle16"/>
    <w:rsid w:val="00276C1E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276C1E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276C1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276C1E"/>
    <w:pPr>
      <w:ind w:left="566" w:hanging="283"/>
    </w:pPr>
    <w:rPr>
      <w:rFonts w:eastAsia="Calibri"/>
    </w:rPr>
  </w:style>
  <w:style w:type="paragraph" w:customStyle="1" w:styleId="paragraph">
    <w:name w:val="paragraph"/>
    <w:basedOn w:val="Normalny"/>
    <w:rsid w:val="00276C1E"/>
    <w:pPr>
      <w:spacing w:before="100" w:beforeAutospacing="1" w:after="100" w:afterAutospacing="1"/>
    </w:pPr>
  </w:style>
  <w:style w:type="character" w:customStyle="1" w:styleId="normaltextrun">
    <w:name w:val="normaltextrun"/>
    <w:rsid w:val="00276C1E"/>
  </w:style>
  <w:style w:type="character" w:customStyle="1" w:styleId="eop">
    <w:name w:val="eop"/>
    <w:rsid w:val="00276C1E"/>
  </w:style>
  <w:style w:type="character" w:customStyle="1" w:styleId="scxw174579145">
    <w:name w:val="scxw174579145"/>
    <w:rsid w:val="00276C1E"/>
  </w:style>
  <w:style w:type="character" w:customStyle="1" w:styleId="CharStyle14">
    <w:name w:val="Char Style 14"/>
    <w:link w:val="Style13"/>
    <w:rsid w:val="00276C1E"/>
    <w:rPr>
      <w:b/>
      <w:bCs/>
    </w:rPr>
  </w:style>
  <w:style w:type="paragraph" w:customStyle="1" w:styleId="Style13">
    <w:name w:val="Style 13"/>
    <w:basedOn w:val="Normalny"/>
    <w:link w:val="CharStyle14"/>
    <w:rsid w:val="00276C1E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276C1E"/>
  </w:style>
  <w:style w:type="paragraph" w:customStyle="1" w:styleId="pf0">
    <w:name w:val="pf0"/>
    <w:basedOn w:val="Normalny"/>
    <w:rsid w:val="00276C1E"/>
    <w:pPr>
      <w:spacing w:before="100" w:beforeAutospacing="1" w:after="100" w:afterAutospacing="1"/>
    </w:pPr>
  </w:style>
  <w:style w:type="character" w:customStyle="1" w:styleId="cf01">
    <w:name w:val="cf01"/>
    <w:rsid w:val="00276C1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276C1E"/>
    <w:pPr>
      <w:numPr>
        <w:numId w:val="77"/>
      </w:numPr>
    </w:pPr>
  </w:style>
  <w:style w:type="paragraph" w:customStyle="1" w:styleId="BodyText31">
    <w:name w:val="Body Text 31"/>
    <w:basedOn w:val="Normalny"/>
    <w:rsid w:val="00276C1E"/>
    <w:pPr>
      <w:widowControl w:val="0"/>
    </w:pPr>
    <w:rPr>
      <w:rFonts w:ascii="Arial" w:hAnsi="Arial"/>
      <w:sz w:val="22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76C1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276C1E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7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76C1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276C1E"/>
  </w:style>
  <w:style w:type="character" w:customStyle="1" w:styleId="Normalny3">
    <w:name w:val="Normalny3"/>
    <w:basedOn w:val="Domylnaczcionkaakapitu"/>
    <w:rsid w:val="00E65295"/>
  </w:style>
  <w:style w:type="character" w:customStyle="1" w:styleId="hgkelc">
    <w:name w:val="hgkelc"/>
    <w:basedOn w:val="Domylnaczcionkaakapitu"/>
    <w:rsid w:val="00E65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629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8FA3E-67C9-4011-B7EE-DC8F47B7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Piotr Sękowski</cp:lastModifiedBy>
  <cp:revision>22</cp:revision>
  <cp:lastPrinted>2023-10-14T21:17:00Z</cp:lastPrinted>
  <dcterms:created xsi:type="dcterms:W3CDTF">2023-10-03T11:04:00Z</dcterms:created>
  <dcterms:modified xsi:type="dcterms:W3CDTF">2024-09-13T11:29:00Z</dcterms:modified>
</cp:coreProperties>
</file>