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859A" w14:textId="1F526C52" w:rsidR="00CF78C7" w:rsidRPr="00D82F62" w:rsidRDefault="004653F8" w:rsidP="00CF78C7">
      <w:pPr>
        <w:pageBreakBefore/>
        <w:spacing w:line="276" w:lineRule="auto"/>
        <w:jc w:val="right"/>
        <w:rPr>
          <w:b/>
        </w:rPr>
      </w:pPr>
      <w:r>
        <w:rPr>
          <w:b/>
          <w:u w:val="single"/>
        </w:rPr>
        <w:br/>
      </w:r>
      <w:r w:rsidR="00CF78C7" w:rsidRPr="00D82F62">
        <w:rPr>
          <w:b/>
          <w:u w:val="single"/>
        </w:rPr>
        <w:t xml:space="preserve">Załącznik nr </w:t>
      </w:r>
      <w:r w:rsidR="005E55D3">
        <w:rPr>
          <w:b/>
          <w:u w:val="single"/>
        </w:rPr>
        <w:t>4</w:t>
      </w:r>
      <w:r w:rsidR="00CF78C7" w:rsidRPr="00D82F62">
        <w:rPr>
          <w:b/>
          <w:u w:val="single"/>
        </w:rPr>
        <w:t xml:space="preserve"> do SWZ</w:t>
      </w:r>
    </w:p>
    <w:p w14:paraId="6344368A" w14:textId="07EDDB83" w:rsidR="00CF78C7" w:rsidRPr="004653F8" w:rsidRDefault="004653F8" w:rsidP="004653F8">
      <w:pPr>
        <w:spacing w:line="276" w:lineRule="auto"/>
      </w:pPr>
      <w:r w:rsidRPr="004653F8">
        <w:t>WI.271.2.2025</w:t>
      </w:r>
    </w:p>
    <w:p w14:paraId="51C1F692" w14:textId="77777777" w:rsidR="004653F8" w:rsidRDefault="004653F8" w:rsidP="00CF78C7">
      <w:pPr>
        <w:spacing w:line="276" w:lineRule="auto"/>
        <w:rPr>
          <w:b/>
        </w:rPr>
      </w:pPr>
    </w:p>
    <w:p w14:paraId="4AED44EB" w14:textId="353873DF" w:rsidR="00CF78C7" w:rsidRPr="00D82F62" w:rsidRDefault="00CF78C7" w:rsidP="00CF78C7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0B79BDB9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58700738" w14:textId="77777777" w:rsidR="00CF78C7" w:rsidRPr="00D82F62" w:rsidRDefault="00CF78C7" w:rsidP="00CF78C7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5CD1E534" w14:textId="77777777" w:rsidR="00CF78C7" w:rsidRPr="00D82F62" w:rsidRDefault="00CF78C7" w:rsidP="00CF78C7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7B52F160" w14:textId="77777777" w:rsidR="00CF78C7" w:rsidRPr="00D82F62" w:rsidRDefault="00CF78C7" w:rsidP="00CF78C7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CF78C7" w:rsidRPr="00D82F62" w14:paraId="7CCDE7CD" w14:textId="77777777" w:rsidTr="00565516">
        <w:tc>
          <w:tcPr>
            <w:tcW w:w="4622" w:type="dxa"/>
            <w:shd w:val="clear" w:color="auto" w:fill="auto"/>
          </w:tcPr>
          <w:p w14:paraId="3802E8E3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62AD0D6D" w14:textId="77777777" w:rsidR="00CF78C7" w:rsidRPr="00D82F62" w:rsidRDefault="00CF78C7" w:rsidP="00565516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23E8FAF2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</w:p>
          <w:p w14:paraId="3BEFE26B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CF78C7" w:rsidRPr="00D82F62" w14:paraId="6036DA1A" w14:textId="77777777" w:rsidTr="00565516">
        <w:tc>
          <w:tcPr>
            <w:tcW w:w="4622" w:type="dxa"/>
            <w:shd w:val="clear" w:color="auto" w:fill="auto"/>
          </w:tcPr>
          <w:p w14:paraId="0242A7E0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522EEE5A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6D7AD274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1BE8A23B" w14:textId="77777777" w:rsidR="00CF78C7" w:rsidRPr="00D82F62" w:rsidRDefault="00CF78C7" w:rsidP="00565516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46A46F19" w14:textId="77777777" w:rsidR="00CF78C7" w:rsidRPr="00D82F62" w:rsidRDefault="00CF78C7" w:rsidP="00565516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D46FEBB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7A70DF3" w14:textId="77777777" w:rsidR="00CF78C7" w:rsidRPr="00D82F62" w:rsidRDefault="00CF78C7" w:rsidP="00565516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ECED7B9" w14:textId="77777777" w:rsidR="00CF78C7" w:rsidRPr="00D82F62" w:rsidRDefault="00CF78C7" w:rsidP="00565516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335A0810" w14:textId="32A2C012" w:rsidR="00CF78C7" w:rsidRPr="00D82F62" w:rsidRDefault="00CF78C7" w:rsidP="00CF78C7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="00276F86" w:rsidRPr="00D82F62">
        <w:rPr>
          <w:b/>
        </w:rPr>
        <w:t>:</w:t>
      </w:r>
    </w:p>
    <w:p w14:paraId="46C56F7A" w14:textId="77777777" w:rsidR="004653F8" w:rsidRDefault="004653F8" w:rsidP="00CF78C7">
      <w:pPr>
        <w:spacing w:line="276" w:lineRule="auto"/>
        <w:jc w:val="center"/>
        <w:rPr>
          <w:b/>
        </w:rPr>
      </w:pPr>
      <w:r w:rsidRPr="00E95B9D">
        <w:rPr>
          <w:b/>
        </w:rPr>
        <w:t>„</w:t>
      </w:r>
      <w:r>
        <w:rPr>
          <w:b/>
        </w:rPr>
        <w:t xml:space="preserve">Zakup </w:t>
      </w:r>
      <w:r w:rsidRPr="00E97FC4">
        <w:rPr>
          <w:b/>
        </w:rPr>
        <w:t xml:space="preserve">pomocy dydaktycznych w ramach zadania </w:t>
      </w:r>
    </w:p>
    <w:p w14:paraId="0D54B916" w14:textId="519E7398" w:rsidR="004653F8" w:rsidRDefault="004653F8" w:rsidP="00CF78C7">
      <w:pPr>
        <w:spacing w:line="276" w:lineRule="auto"/>
        <w:jc w:val="center"/>
      </w:pPr>
      <w:r w:rsidRPr="00E97FC4">
        <w:rPr>
          <w:b/>
        </w:rPr>
        <w:t>pn. „Miasto i Gmina Szamotuły dla przedszkolaków!”</w:t>
      </w:r>
    </w:p>
    <w:p w14:paraId="1FF427E1" w14:textId="4D994E11" w:rsidR="00CF78C7" w:rsidRPr="00D82F62" w:rsidRDefault="00CF78C7" w:rsidP="00CF78C7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74AAA2F3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CF78C7" w:rsidRPr="00D82F62" w14:paraId="49E3D818" w14:textId="77777777" w:rsidTr="00565516">
        <w:tc>
          <w:tcPr>
            <w:tcW w:w="1074" w:type="pct"/>
            <w:shd w:val="clear" w:color="auto" w:fill="D9D9D9"/>
            <w:vAlign w:val="center"/>
          </w:tcPr>
          <w:p w14:paraId="513A37A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1766A78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76DF652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338175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CF78C7" w:rsidRPr="00D82F62" w14:paraId="7BF951B6" w14:textId="77777777" w:rsidTr="00565516">
        <w:tc>
          <w:tcPr>
            <w:tcW w:w="1074" w:type="pct"/>
            <w:shd w:val="clear" w:color="auto" w:fill="auto"/>
            <w:vAlign w:val="center"/>
          </w:tcPr>
          <w:p w14:paraId="44E5DDD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7B979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D73F8B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1A45ED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5C15FBAE" w14:textId="77777777" w:rsidTr="00565516">
        <w:tc>
          <w:tcPr>
            <w:tcW w:w="1074" w:type="pct"/>
            <w:shd w:val="clear" w:color="auto" w:fill="auto"/>
            <w:vAlign w:val="center"/>
          </w:tcPr>
          <w:p w14:paraId="26C0B14C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95E85F4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A45B7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F9256B9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308602E1" w14:textId="77777777" w:rsidTr="00565516">
        <w:tc>
          <w:tcPr>
            <w:tcW w:w="1074" w:type="pct"/>
            <w:shd w:val="clear" w:color="auto" w:fill="auto"/>
            <w:vAlign w:val="center"/>
          </w:tcPr>
          <w:p w14:paraId="52652172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CC0E716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F6DF43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83E7E75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CF78C7" w:rsidRPr="00D82F62" w14:paraId="2B454141" w14:textId="77777777" w:rsidTr="00565516">
        <w:tc>
          <w:tcPr>
            <w:tcW w:w="1074" w:type="pct"/>
            <w:shd w:val="clear" w:color="auto" w:fill="auto"/>
            <w:vAlign w:val="center"/>
          </w:tcPr>
          <w:p w14:paraId="20294A4E" w14:textId="77777777" w:rsidR="00CF78C7" w:rsidRPr="00D82F62" w:rsidRDefault="00CF78C7" w:rsidP="00565516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B1460A2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7CC1FF0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CF2020B" w14:textId="77777777" w:rsidR="00CF78C7" w:rsidRPr="00D82F62" w:rsidRDefault="00CF78C7" w:rsidP="00565516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64C6E712" w14:textId="77777777" w:rsidR="00CF78C7" w:rsidRPr="00D82F62" w:rsidRDefault="00CF78C7" w:rsidP="00CF78C7">
      <w:pPr>
        <w:ind w:right="220"/>
        <w:rPr>
          <w:rFonts w:eastAsia="Arial Unicode MS"/>
          <w:noProof/>
          <w:color w:val="000000"/>
        </w:rPr>
      </w:pPr>
    </w:p>
    <w:p w14:paraId="3D9B90DB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dotyczący uprawnień do prowadzenia określonej działalności gospodarczej lub zawodowej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40"/>
        <w:gridCol w:w="2938"/>
      </w:tblGrid>
      <w:tr w:rsidR="00CF78C7" w:rsidRPr="00D82F62" w14:paraId="7B86D558" w14:textId="77777777" w:rsidTr="00565516">
        <w:tc>
          <w:tcPr>
            <w:tcW w:w="1721" w:type="pct"/>
            <w:shd w:val="clear" w:color="auto" w:fill="D9D9D9"/>
            <w:vAlign w:val="center"/>
          </w:tcPr>
          <w:p w14:paraId="1410E9F1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1640" w:type="pct"/>
            <w:shd w:val="clear" w:color="auto" w:fill="D9D9D9"/>
            <w:vAlign w:val="center"/>
          </w:tcPr>
          <w:p w14:paraId="67EB87DB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Wymagane uprawnienia</w:t>
            </w:r>
          </w:p>
        </w:tc>
        <w:tc>
          <w:tcPr>
            <w:tcW w:w="1639" w:type="pct"/>
            <w:shd w:val="clear" w:color="auto" w:fill="D9D9D9"/>
            <w:vAlign w:val="center"/>
          </w:tcPr>
          <w:p w14:paraId="51C7DD6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51349757" w14:textId="77777777" w:rsidTr="00565516">
        <w:tc>
          <w:tcPr>
            <w:tcW w:w="1721" w:type="pct"/>
            <w:shd w:val="clear" w:color="auto" w:fill="auto"/>
          </w:tcPr>
          <w:p w14:paraId="7EB391FE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49F4B562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6C24942F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BDF5109" w14:textId="48E74A92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CF78C7" w:rsidRPr="00D82F62" w14:paraId="42B3DB63" w14:textId="77777777" w:rsidTr="00565516">
        <w:tc>
          <w:tcPr>
            <w:tcW w:w="1721" w:type="pct"/>
            <w:shd w:val="clear" w:color="auto" w:fill="auto"/>
          </w:tcPr>
          <w:p w14:paraId="699ED2F9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auto"/>
          </w:tcPr>
          <w:p w14:paraId="0D1089A7" w14:textId="77777777" w:rsidR="00CF78C7" w:rsidRPr="00D82F62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39" w:type="pct"/>
            <w:shd w:val="clear" w:color="auto" w:fill="auto"/>
          </w:tcPr>
          <w:p w14:paraId="3494BB6E" w14:textId="77777777" w:rsidR="00CF78C7" w:rsidRDefault="00CF78C7" w:rsidP="00565516">
            <w:pPr>
              <w:rPr>
                <w:rFonts w:eastAsia="Arial Unicode MS"/>
                <w:sz w:val="22"/>
                <w:szCs w:val="22"/>
              </w:rPr>
            </w:pPr>
          </w:p>
          <w:p w14:paraId="4E7D946C" w14:textId="03FA4E26" w:rsidR="00BB7019" w:rsidRPr="00D82F62" w:rsidRDefault="00BB7019" w:rsidP="00565516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14:paraId="7C7FEBB2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lastRenderedPageBreak/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49619C58" w14:textId="77777777" w:rsidTr="00565516">
        <w:tc>
          <w:tcPr>
            <w:tcW w:w="2215" w:type="pct"/>
            <w:shd w:val="clear" w:color="auto" w:fill="D9D9D9"/>
            <w:vAlign w:val="center"/>
          </w:tcPr>
          <w:p w14:paraId="52820FB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62A0AEDF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28FCFC7F" w14:textId="77777777" w:rsidTr="00565516">
        <w:tc>
          <w:tcPr>
            <w:tcW w:w="2215" w:type="pct"/>
            <w:shd w:val="clear" w:color="auto" w:fill="auto"/>
          </w:tcPr>
          <w:p w14:paraId="40B7B50F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2A9D92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7EA6AC93" w14:textId="77777777" w:rsidTr="00565516">
        <w:tc>
          <w:tcPr>
            <w:tcW w:w="2215" w:type="pct"/>
            <w:shd w:val="clear" w:color="auto" w:fill="auto"/>
          </w:tcPr>
          <w:p w14:paraId="0C6F5E9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78D9C01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5B3777E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A00373A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7553A97F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7A0651E" w14:textId="77777777" w:rsidTr="00565516">
        <w:tc>
          <w:tcPr>
            <w:tcW w:w="2215" w:type="pct"/>
            <w:shd w:val="clear" w:color="auto" w:fill="D9D9D9"/>
            <w:vAlign w:val="center"/>
          </w:tcPr>
          <w:p w14:paraId="259A700A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30C8EFB3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32C3528D" w14:textId="77777777" w:rsidTr="00565516">
        <w:tc>
          <w:tcPr>
            <w:tcW w:w="2215" w:type="pct"/>
            <w:shd w:val="clear" w:color="auto" w:fill="auto"/>
          </w:tcPr>
          <w:p w14:paraId="4F54077D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65B02D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4C9EDC9" w14:textId="77777777" w:rsidTr="00565516">
        <w:tc>
          <w:tcPr>
            <w:tcW w:w="2215" w:type="pct"/>
            <w:shd w:val="clear" w:color="auto" w:fill="auto"/>
          </w:tcPr>
          <w:p w14:paraId="0A42AE36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B220FEE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71B40711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  <w:szCs w:val="22"/>
        </w:rPr>
      </w:pPr>
    </w:p>
    <w:p w14:paraId="22800938" w14:textId="77777777" w:rsidR="00CF78C7" w:rsidRPr="00D82F62" w:rsidRDefault="00CF78C7" w:rsidP="00CF78C7">
      <w:pPr>
        <w:pStyle w:val="Akapitzlist"/>
        <w:tabs>
          <w:tab w:val="left" w:pos="426"/>
        </w:tabs>
        <w:ind w:left="0" w:right="-2"/>
        <w:jc w:val="both"/>
        <w:rPr>
          <w:rFonts w:eastAsia="Arial Unicode MS"/>
          <w:noProof/>
          <w:color w:val="000000"/>
        </w:rPr>
      </w:pPr>
    </w:p>
    <w:p w14:paraId="24EE6E81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CF78C7" w:rsidRPr="00D82F62" w14:paraId="2AC90B8E" w14:textId="77777777" w:rsidTr="00565516">
        <w:tc>
          <w:tcPr>
            <w:tcW w:w="2215" w:type="pct"/>
            <w:shd w:val="clear" w:color="auto" w:fill="D9D9D9"/>
            <w:vAlign w:val="center"/>
          </w:tcPr>
          <w:p w14:paraId="6A121770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31A15F4" w14:textId="77777777" w:rsidR="00CF78C7" w:rsidRPr="00D82F62" w:rsidRDefault="00CF78C7" w:rsidP="00565516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CF78C7" w:rsidRPr="00D82F62" w14:paraId="7ABFDD5A" w14:textId="77777777" w:rsidTr="00565516">
        <w:tc>
          <w:tcPr>
            <w:tcW w:w="2215" w:type="pct"/>
            <w:shd w:val="clear" w:color="auto" w:fill="auto"/>
          </w:tcPr>
          <w:p w14:paraId="7DCD1F39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133C95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  <w:tr w:rsidR="00CF78C7" w:rsidRPr="00D82F62" w14:paraId="2F63378F" w14:textId="77777777" w:rsidTr="00565516">
        <w:tc>
          <w:tcPr>
            <w:tcW w:w="2215" w:type="pct"/>
            <w:shd w:val="clear" w:color="auto" w:fill="auto"/>
          </w:tcPr>
          <w:p w14:paraId="2D9BC23A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4B7700B7" w14:textId="77777777" w:rsidR="00CF78C7" w:rsidRPr="00D82F62" w:rsidRDefault="00CF78C7" w:rsidP="00565516">
            <w:pPr>
              <w:rPr>
                <w:rFonts w:eastAsia="Arial Unicode MS"/>
              </w:rPr>
            </w:pPr>
          </w:p>
        </w:tc>
      </w:tr>
    </w:tbl>
    <w:p w14:paraId="0C5742F1" w14:textId="77777777" w:rsidR="00CF78C7" w:rsidRPr="00D82F62" w:rsidRDefault="00CF78C7" w:rsidP="00CF78C7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AAFD0CD" w14:textId="77777777" w:rsidR="00CF78C7" w:rsidRPr="00D82F62" w:rsidRDefault="00CF78C7" w:rsidP="00CF78C7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F2CA5A" w14:textId="77777777" w:rsidR="00CF78C7" w:rsidRPr="00D82F62" w:rsidRDefault="00CF78C7" w:rsidP="00CF78C7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1F49A7D4" w14:textId="77777777" w:rsidR="00CF78C7" w:rsidRPr="00D82F62" w:rsidRDefault="00CF78C7" w:rsidP="00CF78C7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303A010F" w14:textId="77777777" w:rsidR="00CF78C7" w:rsidRPr="00D82F62" w:rsidRDefault="00CF78C7" w:rsidP="00CF78C7">
      <w:pPr>
        <w:tabs>
          <w:tab w:val="left" w:pos="2030"/>
        </w:tabs>
        <w:jc w:val="both"/>
        <w:rPr>
          <w:b/>
        </w:rPr>
      </w:pPr>
    </w:p>
    <w:p w14:paraId="5C6B951B" w14:textId="77777777" w:rsidR="0066228B" w:rsidRPr="00CF78C7" w:rsidRDefault="00CF78C7" w:rsidP="00C24DCF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sectPr w:rsidR="0066228B" w:rsidRPr="00CF78C7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A6E9" w14:textId="77777777" w:rsidR="005D4F9F" w:rsidRDefault="005D4F9F">
      <w:r>
        <w:separator/>
      </w:r>
    </w:p>
  </w:endnote>
  <w:endnote w:type="continuationSeparator" w:id="0">
    <w:p w14:paraId="575D2AC5" w14:textId="77777777" w:rsidR="005D4F9F" w:rsidRDefault="005D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5C2D" w14:textId="267DDE74" w:rsidR="00472AFD" w:rsidRDefault="00254335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  <w:r>
      <w:rPr>
        <w:noProof/>
      </w:rPr>
      <w:drawing>
        <wp:inline distT="0" distB="0" distL="0" distR="0" wp14:anchorId="45CBCAD4" wp14:editId="36310234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F283204" w14:textId="3674C74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86A01" w14:textId="77777777" w:rsidR="005D4F9F" w:rsidRDefault="005D4F9F">
      <w:r>
        <w:separator/>
      </w:r>
    </w:p>
  </w:footnote>
  <w:footnote w:type="continuationSeparator" w:id="0">
    <w:p w14:paraId="1173AC17" w14:textId="77777777" w:rsidR="005D4F9F" w:rsidRDefault="005D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486C" w14:textId="63474DF2" w:rsidR="004653F8" w:rsidRPr="004653F8" w:rsidRDefault="004653F8" w:rsidP="004653F8">
    <w:pPr>
      <w:pStyle w:val="Nagwek"/>
    </w:pPr>
    <w:r w:rsidRPr="004653F8">
      <w:drawing>
        <wp:inline distT="0" distB="0" distL="0" distR="0" wp14:anchorId="666D3D3D" wp14:editId="708CC3FA">
          <wp:extent cx="6120130" cy="875030"/>
          <wp:effectExtent l="0" t="0" r="0" b="1270"/>
          <wp:docPr id="158734570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533711">
    <w:abstractNumId w:val="0"/>
  </w:num>
  <w:num w:numId="2" w16cid:durableId="2015572003">
    <w:abstractNumId w:val="22"/>
  </w:num>
  <w:num w:numId="3" w16cid:durableId="1750078826">
    <w:abstractNumId w:val="12"/>
  </w:num>
  <w:num w:numId="4" w16cid:durableId="543759280">
    <w:abstractNumId w:val="2"/>
  </w:num>
  <w:num w:numId="5" w16cid:durableId="446434864">
    <w:abstractNumId w:val="37"/>
  </w:num>
  <w:num w:numId="6" w16cid:durableId="823475358">
    <w:abstractNumId w:val="7"/>
  </w:num>
  <w:num w:numId="7" w16cid:durableId="259795054">
    <w:abstractNumId w:val="21"/>
  </w:num>
  <w:num w:numId="8" w16cid:durableId="106900773">
    <w:abstractNumId w:val="27"/>
  </w:num>
  <w:num w:numId="9" w16cid:durableId="318308865">
    <w:abstractNumId w:val="29"/>
  </w:num>
  <w:num w:numId="10" w16cid:durableId="41097798">
    <w:abstractNumId w:val="25"/>
  </w:num>
  <w:num w:numId="11" w16cid:durableId="1082872991">
    <w:abstractNumId w:val="18"/>
  </w:num>
  <w:num w:numId="12" w16cid:durableId="80299030">
    <w:abstractNumId w:val="17"/>
  </w:num>
  <w:num w:numId="13" w16cid:durableId="741413843">
    <w:abstractNumId w:val="10"/>
  </w:num>
  <w:num w:numId="14" w16cid:durableId="1076899429">
    <w:abstractNumId w:val="13"/>
  </w:num>
  <w:num w:numId="15" w16cid:durableId="1745226776">
    <w:abstractNumId w:val="11"/>
  </w:num>
  <w:num w:numId="16" w16cid:durableId="1366441974">
    <w:abstractNumId w:val="6"/>
  </w:num>
  <w:num w:numId="17" w16cid:durableId="1616906030">
    <w:abstractNumId w:val="28"/>
  </w:num>
  <w:num w:numId="18" w16cid:durableId="1016611944">
    <w:abstractNumId w:val="32"/>
  </w:num>
  <w:num w:numId="19" w16cid:durableId="1631402969">
    <w:abstractNumId w:val="26"/>
  </w:num>
  <w:num w:numId="20" w16cid:durableId="1568801816">
    <w:abstractNumId w:val="23"/>
  </w:num>
  <w:num w:numId="21" w16cid:durableId="1615289008">
    <w:abstractNumId w:val="34"/>
  </w:num>
  <w:num w:numId="22" w16cid:durableId="26177750">
    <w:abstractNumId w:val="39"/>
  </w:num>
  <w:num w:numId="23" w16cid:durableId="364065194">
    <w:abstractNumId w:val="33"/>
  </w:num>
  <w:num w:numId="24" w16cid:durableId="763963192">
    <w:abstractNumId w:val="16"/>
  </w:num>
  <w:num w:numId="25" w16cid:durableId="969483464">
    <w:abstractNumId w:val="38"/>
  </w:num>
  <w:num w:numId="26" w16cid:durableId="863711828">
    <w:abstractNumId w:val="30"/>
  </w:num>
  <w:num w:numId="27" w16cid:durableId="1666778678">
    <w:abstractNumId w:val="20"/>
  </w:num>
  <w:num w:numId="28" w16cid:durableId="135612810">
    <w:abstractNumId w:val="14"/>
  </w:num>
  <w:num w:numId="29" w16cid:durableId="1822885126">
    <w:abstractNumId w:val="24"/>
  </w:num>
  <w:num w:numId="30" w16cid:durableId="443693568">
    <w:abstractNumId w:val="15"/>
  </w:num>
  <w:num w:numId="31" w16cid:durableId="1958871470">
    <w:abstractNumId w:val="1"/>
  </w:num>
  <w:num w:numId="32" w16cid:durableId="232590073">
    <w:abstractNumId w:val="8"/>
  </w:num>
  <w:num w:numId="33" w16cid:durableId="1209492736">
    <w:abstractNumId w:val="19"/>
  </w:num>
  <w:num w:numId="34" w16cid:durableId="2093816249">
    <w:abstractNumId w:val="9"/>
  </w:num>
  <w:num w:numId="35" w16cid:durableId="410735589">
    <w:abstractNumId w:val="36"/>
  </w:num>
  <w:num w:numId="36" w16cid:durableId="1378504218">
    <w:abstractNumId w:val="31"/>
  </w:num>
  <w:num w:numId="37" w16cid:durableId="1696689024">
    <w:abstractNumId w:val="35"/>
  </w:num>
  <w:num w:numId="38" w16cid:durableId="1535192645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00F0E"/>
    <w:rsid w:val="00254335"/>
    <w:rsid w:val="00265C1F"/>
    <w:rsid w:val="00276736"/>
    <w:rsid w:val="00276F86"/>
    <w:rsid w:val="00291064"/>
    <w:rsid w:val="002A2FB6"/>
    <w:rsid w:val="002B040C"/>
    <w:rsid w:val="003131A7"/>
    <w:rsid w:val="0032618E"/>
    <w:rsid w:val="003307E5"/>
    <w:rsid w:val="00330E6D"/>
    <w:rsid w:val="003407E4"/>
    <w:rsid w:val="00353C68"/>
    <w:rsid w:val="00360243"/>
    <w:rsid w:val="00377AC1"/>
    <w:rsid w:val="0042325B"/>
    <w:rsid w:val="0045061A"/>
    <w:rsid w:val="004579C8"/>
    <w:rsid w:val="004653F8"/>
    <w:rsid w:val="00471318"/>
    <w:rsid w:val="00472AFD"/>
    <w:rsid w:val="004744AB"/>
    <w:rsid w:val="00476C3D"/>
    <w:rsid w:val="004811C8"/>
    <w:rsid w:val="004C6336"/>
    <w:rsid w:val="004C6496"/>
    <w:rsid w:val="004F5CA5"/>
    <w:rsid w:val="00507B9D"/>
    <w:rsid w:val="005173D9"/>
    <w:rsid w:val="00534310"/>
    <w:rsid w:val="00581941"/>
    <w:rsid w:val="00591297"/>
    <w:rsid w:val="005D4F9F"/>
    <w:rsid w:val="005E55D3"/>
    <w:rsid w:val="0066228B"/>
    <w:rsid w:val="0066260F"/>
    <w:rsid w:val="00664847"/>
    <w:rsid w:val="006704D8"/>
    <w:rsid w:val="006B3DFD"/>
    <w:rsid w:val="006D5C3E"/>
    <w:rsid w:val="006E4D26"/>
    <w:rsid w:val="006F673B"/>
    <w:rsid w:val="00711DD3"/>
    <w:rsid w:val="00725992"/>
    <w:rsid w:val="00777BAE"/>
    <w:rsid w:val="00793A46"/>
    <w:rsid w:val="007B42E8"/>
    <w:rsid w:val="007C554D"/>
    <w:rsid w:val="007E7C78"/>
    <w:rsid w:val="007F5343"/>
    <w:rsid w:val="00813EF6"/>
    <w:rsid w:val="0082790E"/>
    <w:rsid w:val="008411F1"/>
    <w:rsid w:val="00846532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96056"/>
    <w:rsid w:val="009B539A"/>
    <w:rsid w:val="009D440F"/>
    <w:rsid w:val="009E2410"/>
    <w:rsid w:val="009E331D"/>
    <w:rsid w:val="009F2934"/>
    <w:rsid w:val="00A01D03"/>
    <w:rsid w:val="00A0351D"/>
    <w:rsid w:val="00A246AD"/>
    <w:rsid w:val="00A36E80"/>
    <w:rsid w:val="00AC11E5"/>
    <w:rsid w:val="00B01464"/>
    <w:rsid w:val="00BB7019"/>
    <w:rsid w:val="00BD4AD7"/>
    <w:rsid w:val="00BD79CB"/>
    <w:rsid w:val="00BF142D"/>
    <w:rsid w:val="00C175C7"/>
    <w:rsid w:val="00C24DCF"/>
    <w:rsid w:val="00C25B8E"/>
    <w:rsid w:val="00C2686B"/>
    <w:rsid w:val="00C3183D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CF78C7"/>
    <w:rsid w:val="00D34423"/>
    <w:rsid w:val="00D67490"/>
    <w:rsid w:val="00D82F62"/>
    <w:rsid w:val="00DA2D2B"/>
    <w:rsid w:val="00E0408C"/>
    <w:rsid w:val="00E17D47"/>
    <w:rsid w:val="00E25B41"/>
    <w:rsid w:val="00E25EF4"/>
    <w:rsid w:val="00E30B43"/>
    <w:rsid w:val="00E4402A"/>
    <w:rsid w:val="00E506CB"/>
    <w:rsid w:val="00E6190D"/>
    <w:rsid w:val="00E87358"/>
    <w:rsid w:val="00E96672"/>
    <w:rsid w:val="00EB2BC0"/>
    <w:rsid w:val="00EC712C"/>
    <w:rsid w:val="00ED1782"/>
    <w:rsid w:val="00F02342"/>
    <w:rsid w:val="00F0526B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2024-06-05T18:03:00Z</cp:lastPrinted>
  <dcterms:created xsi:type="dcterms:W3CDTF">2025-01-31T10:57:00Z</dcterms:created>
  <dcterms:modified xsi:type="dcterms:W3CDTF">2025-01-31T10:57:00Z</dcterms:modified>
</cp:coreProperties>
</file>