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607A30" w:rsidRDefault="009C2EE6" w:rsidP="0040473C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r w:rsidRPr="00607A3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Nr sprawy: WZP.271.</w:t>
      </w:r>
      <w:r w:rsidR="00116B3E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40</w:t>
      </w:r>
      <w:r w:rsidR="00494B30" w:rsidRPr="00607A3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.2021.B</w:t>
      </w:r>
    </w:p>
    <w:p w:rsidR="007720D5" w:rsidRPr="006B1167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:rsidR="007D73C0" w:rsidRDefault="007D73C0" w:rsidP="007D73C0">
      <w:pPr>
        <w:pStyle w:val="Tretekstu"/>
        <w:jc w:val="both"/>
        <w:rPr>
          <w:rFonts w:ascii="Arial" w:hAnsi="Arial" w:cs="Arial"/>
          <w:bCs w:val="0"/>
          <w:lang w:val="pl-PL"/>
        </w:rPr>
      </w:pPr>
      <w:r>
        <w:rPr>
          <w:rFonts w:ascii="Arial" w:hAnsi="Arial" w:cs="Arial"/>
          <w:bCs w:val="0"/>
          <w:lang w:val="pl-PL"/>
        </w:rPr>
        <w:t xml:space="preserve">            OŚWIADCZENIA</w:t>
      </w:r>
      <w:r w:rsidR="006B1167" w:rsidRPr="00607A30">
        <w:rPr>
          <w:rFonts w:ascii="Arial" w:hAnsi="Arial" w:cs="Arial"/>
          <w:bCs w:val="0"/>
          <w:lang w:val="pl-PL"/>
        </w:rPr>
        <w:t xml:space="preserve"> </w:t>
      </w:r>
      <w:r w:rsidR="006B1167" w:rsidRPr="007D73C0">
        <w:rPr>
          <w:rFonts w:ascii="Arial" w:hAnsi="Arial" w:cs="Arial"/>
          <w:bCs w:val="0"/>
          <w:lang w:val="pl-PL"/>
        </w:rPr>
        <w:t>WYKONAWCY</w:t>
      </w:r>
      <w:r w:rsidR="00607A30" w:rsidRPr="007D73C0">
        <w:rPr>
          <w:rFonts w:ascii="Arial" w:hAnsi="Arial" w:cs="Arial"/>
          <w:bCs w:val="0"/>
          <w:color w:val="FF0000"/>
          <w:lang w:val="pl-PL"/>
        </w:rPr>
        <w:t xml:space="preserve"> </w:t>
      </w:r>
      <w:r w:rsidR="00607A30" w:rsidRPr="007D73C0">
        <w:rPr>
          <w:rFonts w:ascii="Arial" w:hAnsi="Arial" w:cs="Arial"/>
          <w:bCs w:val="0"/>
          <w:lang w:val="pl-PL"/>
        </w:rPr>
        <w:t xml:space="preserve">O </w:t>
      </w:r>
      <w:r>
        <w:rPr>
          <w:rFonts w:ascii="Arial" w:hAnsi="Arial" w:cs="Arial"/>
          <w:bCs w:val="0"/>
          <w:lang w:val="pl-PL"/>
        </w:rPr>
        <w:t>BRAKU PODSTAW DO WY</w:t>
      </w:r>
      <w:r w:rsidRPr="007D73C0">
        <w:rPr>
          <w:rFonts w:ascii="Arial" w:hAnsi="Arial" w:cs="Arial"/>
          <w:bCs w:val="0"/>
          <w:lang w:val="pl-PL"/>
        </w:rPr>
        <w:t xml:space="preserve">KLUCZENIA </w:t>
      </w:r>
    </w:p>
    <w:p w:rsidR="00607A30" w:rsidRPr="00607A30" w:rsidRDefault="007D73C0" w:rsidP="007D73C0">
      <w:pPr>
        <w:pStyle w:val="Tretekstu"/>
        <w:jc w:val="both"/>
        <w:rPr>
          <w:rFonts w:ascii="Arial" w:hAnsi="Arial" w:cs="Arial"/>
          <w:bCs w:val="0"/>
          <w:u w:val="single"/>
          <w:lang w:val="pl-PL"/>
        </w:rPr>
      </w:pPr>
      <w:r>
        <w:rPr>
          <w:rFonts w:ascii="Arial" w:hAnsi="Arial" w:cs="Arial"/>
          <w:bCs w:val="0"/>
          <w:lang w:val="pl-PL"/>
        </w:rPr>
        <w:t xml:space="preserve">                     </w:t>
      </w:r>
      <w:r w:rsidR="007D35D3">
        <w:rPr>
          <w:rFonts w:ascii="Arial" w:hAnsi="Arial" w:cs="Arial"/>
          <w:bCs w:val="0"/>
          <w:lang w:val="pl-PL"/>
        </w:rPr>
        <w:t>I SPEŁNIANIU WARUNKÓW</w:t>
      </w:r>
      <w:r w:rsidRPr="007D73C0">
        <w:rPr>
          <w:rFonts w:ascii="Arial" w:hAnsi="Arial" w:cs="Arial"/>
          <w:bCs w:val="0"/>
          <w:lang w:val="pl-PL"/>
        </w:rPr>
        <w:t xml:space="preserve"> UDZIAŁU W POS</w:t>
      </w:r>
      <w:r>
        <w:rPr>
          <w:rFonts w:ascii="Arial" w:hAnsi="Arial" w:cs="Arial"/>
          <w:bCs w:val="0"/>
          <w:lang w:val="pl-PL"/>
        </w:rPr>
        <w:t>T</w:t>
      </w:r>
      <w:r w:rsidRPr="007D73C0">
        <w:rPr>
          <w:rFonts w:ascii="Arial" w:hAnsi="Arial" w:cs="Arial"/>
          <w:bCs w:val="0"/>
          <w:lang w:val="pl-PL"/>
        </w:rPr>
        <w:t>ĘPOWANIU</w:t>
      </w:r>
    </w:p>
    <w:p w:rsidR="00607A30" w:rsidRDefault="006B1167" w:rsidP="006B1167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6B1167">
        <w:rPr>
          <w:rFonts w:ascii="Arial" w:hAnsi="Arial" w:cs="Arial"/>
          <w:bCs w:val="0"/>
          <w:sz w:val="28"/>
          <w:szCs w:val="28"/>
          <w:lang w:val="pl-PL"/>
        </w:rPr>
        <w:t xml:space="preserve">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podstawie art. 125 ust 1 ustawy z dnia 11.09.2019 r. Prawo zamówień publicznych </w:t>
      </w:r>
    </w:p>
    <w:p w:rsidR="000B5AFC" w:rsidRPr="006B1167" w:rsidRDefault="006B1167" w:rsidP="006B1167">
      <w:pPr>
        <w:pStyle w:val="Tretekstu"/>
        <w:rPr>
          <w:rFonts w:ascii="Arial" w:hAnsi="Arial" w:cs="Arial"/>
          <w:bCs w:val="0"/>
          <w:sz w:val="28"/>
          <w:szCs w:val="28"/>
          <w:lang w:val="pl-PL"/>
        </w:rPr>
      </w:pP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(dalej uPzp </w:t>
      </w:r>
      <w:r>
        <w:rPr>
          <w:rFonts w:ascii="Arial" w:hAnsi="Arial" w:cs="Arial"/>
          <w:b w:val="0"/>
          <w:bCs w:val="0"/>
          <w:sz w:val="16"/>
          <w:szCs w:val="16"/>
          <w:lang w:val="pl-PL"/>
        </w:rPr>
        <w:t>–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tekst jedn. Dz. U. z 20</w:t>
      </w:r>
      <w:r w:rsidR="00E8231A">
        <w:rPr>
          <w:rFonts w:ascii="Arial" w:hAnsi="Arial" w:cs="Arial"/>
          <w:b w:val="0"/>
          <w:bCs w:val="0"/>
          <w:sz w:val="16"/>
          <w:szCs w:val="16"/>
          <w:lang w:val="pl-PL"/>
        </w:rPr>
        <w:t>2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1 r. poz. </w:t>
      </w:r>
      <w:r w:rsidR="00E8231A">
        <w:rPr>
          <w:rFonts w:ascii="Arial" w:hAnsi="Arial" w:cs="Arial"/>
          <w:b w:val="0"/>
          <w:bCs w:val="0"/>
          <w:sz w:val="16"/>
          <w:szCs w:val="16"/>
          <w:lang w:val="pl-PL"/>
        </w:rPr>
        <w:t>1129</w:t>
      </w:r>
      <w:r w:rsidR="00672F48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</w:t>
      </w:r>
      <w:bookmarkStart w:id="0" w:name="_GoBack"/>
      <w:bookmarkEnd w:id="0"/>
      <w:r w:rsidR="00672F48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ze </w:t>
      </w:r>
      <w:proofErr w:type="spellStart"/>
      <w:r w:rsidR="00672F48">
        <w:rPr>
          <w:rFonts w:ascii="Arial" w:hAnsi="Arial" w:cs="Arial"/>
          <w:b w:val="0"/>
          <w:bCs w:val="0"/>
          <w:sz w:val="16"/>
          <w:szCs w:val="16"/>
          <w:lang w:val="pl-PL"/>
        </w:rPr>
        <w:t>zm</w:t>
      </w:r>
      <w:proofErr w:type="spellEnd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:rsidR="006B1167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:rsidR="006B1167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51FF7" w:rsidRPr="00C51FF7" w:rsidRDefault="000B5AFC" w:rsidP="000B5AFC">
      <w:pPr>
        <w:pStyle w:val="Tretekstu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C51FF7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C51FF7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900122" w:rsidRDefault="00C51FF7" w:rsidP="007720D5">
      <w:pPr>
        <w:pStyle w:val="Tretekstu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(</w:t>
      </w:r>
      <w:r w:rsidR="008815C7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każdy z Wykonawców wspólnie ubiegających się o udzielenie zamówienia składa niniejsze oświadczenie </w:t>
      </w:r>
      <w:r w:rsidR="0010723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odrębnie</w:t>
      </w:r>
      <w:r w:rsidR="008815C7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 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) </w:t>
      </w:r>
    </w:p>
    <w:p w:rsidR="000B5AFC" w:rsidRPr="00227DF6" w:rsidRDefault="000B5AFC" w:rsidP="000B5AF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0B5AFC" w:rsidRDefault="000B5AFC" w:rsidP="000B5AF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C51FF7" w:rsidRPr="00227DF6" w:rsidRDefault="007720D5" w:rsidP="00900122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......</w:t>
      </w:r>
    </w:p>
    <w:p w:rsidR="00A54ED7" w:rsidRPr="00900122" w:rsidRDefault="00A54ED7" w:rsidP="00A54ED7">
      <w:pPr>
        <w:pStyle w:val="Tretekstu"/>
        <w:spacing w:after="120" w:line="240" w:lineRule="auto"/>
        <w:jc w:val="both"/>
        <w:rPr>
          <w:rFonts w:ascii="Arial" w:hAnsi="Arial" w:cs="Arial"/>
          <w:b w:val="0"/>
          <w:bCs w:val="0"/>
          <w:i/>
          <w:iCs/>
          <w:sz w:val="18"/>
          <w:szCs w:val="18"/>
          <w:lang w:val="pl-PL"/>
        </w:rPr>
      </w:pPr>
      <w:r w:rsidRPr="00417459">
        <w:rPr>
          <w:rFonts w:ascii="Arial" w:hAnsi="Arial" w:cs="Arial"/>
          <w:bCs w:val="0"/>
          <w:sz w:val="22"/>
          <w:szCs w:val="22"/>
          <w:lang w:val="pl-PL"/>
        </w:rPr>
        <w:t xml:space="preserve">Umocowanie do </w:t>
      </w:r>
      <w:r w:rsidR="00F06D7D">
        <w:rPr>
          <w:rFonts w:ascii="Arial" w:hAnsi="Arial" w:cs="Arial"/>
          <w:bCs w:val="0"/>
          <w:sz w:val="22"/>
          <w:szCs w:val="22"/>
          <w:lang w:val="pl-PL"/>
        </w:rPr>
        <w:t>składania oświadczeń w imieniu W</w:t>
      </w:r>
      <w:r w:rsidRPr="00417459">
        <w:rPr>
          <w:rFonts w:ascii="Arial" w:hAnsi="Arial" w:cs="Arial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417459">
        <w:rPr>
          <w:rFonts w:ascii="Arial" w:hAnsi="Arial" w:cs="Arial"/>
          <w:bCs w:val="0"/>
          <w:sz w:val="22"/>
          <w:szCs w:val="22"/>
          <w:lang w:val="pl-PL"/>
        </w:rPr>
        <w:t>wynika z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(podać z jakiego dokumentu: KRS, CEiDG, pełnomocnictwo, </w:t>
      </w:r>
      <w:r w:rsidR="00A44CB9"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innego dokumentu)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: </w:t>
      </w:r>
    </w:p>
    <w:p w:rsidR="00A54ED7" w:rsidRPr="00227DF6" w:rsidRDefault="00A54ED7" w:rsidP="00A54ED7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B5AFC" w:rsidRPr="00FA0C4B" w:rsidRDefault="00A54ED7" w:rsidP="00FA0C4B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B5AFC" w:rsidRPr="00227DF6" w:rsidRDefault="000B5AFC" w:rsidP="000B5AFC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4E3BF2" w:rsidRPr="00C51F4C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108 ust. 1 </w:t>
      </w:r>
      <w:r w:rsidRPr="00C51F4C">
        <w:rPr>
          <w:rFonts w:ascii="Arial" w:hAnsi="Arial" w:cs="Arial"/>
          <w:b w:val="0"/>
          <w:iCs/>
          <w:sz w:val="22"/>
          <w:szCs w:val="22"/>
        </w:rPr>
        <w:t>uPzp.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10"/>
          <w:szCs w:val="22"/>
        </w:rPr>
      </w:pPr>
    </w:p>
    <w:p w:rsidR="004E3BF2" w:rsidRPr="00C51F4C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109 ust. 1 pkt 4 uPzp.         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            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3. *Oświadczam/y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, iż zachodzą w stosunku do mnie/nas podstawy wykluczenia                           z postępowania na podstawie art. ………. uPzp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(proszę podać mającą zastosowanie podstawę wykluczenia spośród wymienionych w art. 108 ust. 1 pkt 1, 2 i 5 uPzp lub art. 109 ust. 1 pkt 4 uPzp)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</w:p>
    <w:p w:rsidR="004E3BF2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900122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</w:t>
      </w:r>
      <w:r w:rsidRPr="00900122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……</w:t>
      </w:r>
    </w:p>
    <w:p w:rsidR="00D121D0" w:rsidRPr="00FA0C4B" w:rsidRDefault="00D121D0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E805BB" w:rsidRDefault="00E12FE4" w:rsidP="00E12FE4">
      <w:pPr>
        <w:pStyle w:val="Tretekstu"/>
        <w:numPr>
          <w:ilvl w:val="0"/>
          <w:numId w:val="28"/>
        </w:numPr>
        <w:tabs>
          <w:tab w:val="clear" w:pos="3685"/>
          <w:tab w:val="left" w:pos="284"/>
        </w:tabs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Pr="00E12FE4">
        <w:rPr>
          <w:rFonts w:ascii="Arial" w:hAnsi="Arial"/>
          <w:sz w:val="22"/>
          <w:szCs w:val="22"/>
        </w:rPr>
        <w:t>*</w:t>
      </w:r>
      <w:r w:rsidR="004E3BF2" w:rsidRPr="007D73C0">
        <w:rPr>
          <w:rFonts w:ascii="Arial" w:hAnsi="Arial"/>
          <w:sz w:val="22"/>
          <w:szCs w:val="22"/>
        </w:rPr>
        <w:t>Ośw</w:t>
      </w:r>
      <w:r w:rsidR="00D121D0">
        <w:rPr>
          <w:rFonts w:ascii="Arial" w:hAnsi="Arial"/>
          <w:sz w:val="22"/>
          <w:szCs w:val="22"/>
        </w:rPr>
        <w:t xml:space="preserve">iadczam/y, iż spełniam/y </w:t>
      </w:r>
      <w:r>
        <w:rPr>
          <w:rFonts w:ascii="Arial" w:hAnsi="Arial"/>
          <w:sz w:val="22"/>
          <w:szCs w:val="22"/>
        </w:rPr>
        <w:t xml:space="preserve"> *</w:t>
      </w:r>
      <w:r w:rsidR="00D121D0">
        <w:rPr>
          <w:rFonts w:ascii="Arial" w:hAnsi="Arial"/>
          <w:sz w:val="22"/>
          <w:szCs w:val="22"/>
        </w:rPr>
        <w:t>warunek</w:t>
      </w:r>
      <w:r w:rsidR="00E805BB">
        <w:rPr>
          <w:rFonts w:ascii="Arial" w:hAnsi="Arial"/>
          <w:sz w:val="22"/>
          <w:szCs w:val="22"/>
        </w:rPr>
        <w:t xml:space="preserve">/ warunki </w:t>
      </w:r>
      <w:r w:rsidR="004E3BF2" w:rsidRPr="007D73C0">
        <w:rPr>
          <w:rFonts w:ascii="Arial" w:hAnsi="Arial"/>
          <w:sz w:val="22"/>
          <w:szCs w:val="22"/>
        </w:rPr>
        <w:t>u</w:t>
      </w:r>
      <w:r w:rsidR="00D121D0">
        <w:rPr>
          <w:rFonts w:ascii="Arial" w:hAnsi="Arial"/>
          <w:sz w:val="22"/>
          <w:szCs w:val="22"/>
        </w:rPr>
        <w:t xml:space="preserve">działu w postępowaniu, </w:t>
      </w:r>
      <w:r>
        <w:rPr>
          <w:rFonts w:ascii="Arial" w:hAnsi="Arial"/>
          <w:sz w:val="22"/>
          <w:szCs w:val="22"/>
        </w:rPr>
        <w:t>*</w:t>
      </w:r>
      <w:r w:rsidR="00D121D0">
        <w:rPr>
          <w:rFonts w:ascii="Arial" w:hAnsi="Arial"/>
          <w:sz w:val="22"/>
          <w:szCs w:val="22"/>
        </w:rPr>
        <w:t>określony</w:t>
      </w:r>
      <w:r w:rsidR="004E3BF2" w:rsidRPr="007D73C0">
        <w:rPr>
          <w:rFonts w:ascii="Arial" w:hAnsi="Arial"/>
          <w:sz w:val="22"/>
          <w:szCs w:val="22"/>
        </w:rPr>
        <w:t xml:space="preserve"> </w:t>
      </w:r>
      <w:r w:rsidR="00E805BB">
        <w:rPr>
          <w:rFonts w:ascii="Arial" w:hAnsi="Arial"/>
          <w:sz w:val="22"/>
          <w:szCs w:val="22"/>
        </w:rPr>
        <w:t xml:space="preserve">/ </w:t>
      </w:r>
      <w:r>
        <w:rPr>
          <w:rFonts w:ascii="Arial" w:hAnsi="Arial"/>
          <w:sz w:val="22"/>
          <w:szCs w:val="22"/>
        </w:rPr>
        <w:t>okreś</w:t>
      </w:r>
      <w:r w:rsidR="00E805BB">
        <w:rPr>
          <w:rFonts w:ascii="Arial" w:hAnsi="Arial"/>
          <w:sz w:val="22"/>
          <w:szCs w:val="22"/>
        </w:rPr>
        <w:t xml:space="preserve">lone przez </w:t>
      </w:r>
      <w:r w:rsidR="004E3BF2" w:rsidRPr="007D73C0">
        <w:rPr>
          <w:rFonts w:ascii="Arial" w:hAnsi="Arial"/>
          <w:sz w:val="22"/>
          <w:szCs w:val="22"/>
        </w:rPr>
        <w:t xml:space="preserve">Zamawiającego </w:t>
      </w:r>
      <w:r w:rsidR="004E3BF2" w:rsidRPr="00CB3061">
        <w:rPr>
          <w:rFonts w:ascii="Arial" w:hAnsi="Arial"/>
          <w:sz w:val="22"/>
          <w:szCs w:val="22"/>
        </w:rPr>
        <w:t xml:space="preserve">w </w:t>
      </w:r>
      <w:r w:rsidR="00ED19C3" w:rsidRPr="00CB3061">
        <w:rPr>
          <w:rFonts w:ascii="Arial" w:hAnsi="Arial"/>
          <w:sz w:val="22"/>
          <w:szCs w:val="22"/>
        </w:rPr>
        <w:t>Rozdziale XXI SWZ dotyczący</w:t>
      </w:r>
      <w:r w:rsidR="00ED19C3">
        <w:rPr>
          <w:rFonts w:ascii="Arial" w:hAnsi="Arial"/>
          <w:sz w:val="22"/>
          <w:szCs w:val="22"/>
        </w:rPr>
        <w:t xml:space="preserve"> </w:t>
      </w:r>
      <w:r w:rsidR="00E805BB" w:rsidRPr="00ED19C3">
        <w:rPr>
          <w:rFonts w:ascii="Arial" w:hAnsi="Arial"/>
          <w:sz w:val="22"/>
          <w:szCs w:val="22"/>
        </w:rPr>
        <w:t>zdol</w:t>
      </w:r>
      <w:r w:rsidR="000F6570">
        <w:rPr>
          <w:rFonts w:ascii="Arial" w:hAnsi="Arial"/>
          <w:sz w:val="22"/>
          <w:szCs w:val="22"/>
        </w:rPr>
        <w:t>ności technicznej lub zawodowej</w:t>
      </w:r>
    </w:p>
    <w:p w:rsidR="00ED19C3" w:rsidRPr="00ED19C3" w:rsidRDefault="00ED19C3" w:rsidP="00ED19C3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sz w:val="22"/>
          <w:szCs w:val="22"/>
        </w:rPr>
      </w:pPr>
    </w:p>
    <w:p w:rsidR="00E805BB" w:rsidRDefault="00E805BB" w:rsidP="000F6570">
      <w:pPr>
        <w:pStyle w:val="Tretekstu"/>
        <w:tabs>
          <w:tab w:val="clear" w:pos="3685"/>
          <w:tab w:val="clear" w:pos="5457"/>
          <w:tab w:val="left" w:pos="426"/>
          <w:tab w:val="decimal" w:pos="709"/>
        </w:tabs>
        <w:spacing w:line="276" w:lineRule="auto"/>
        <w:ind w:left="502"/>
        <w:jc w:val="both"/>
        <w:rPr>
          <w:rFonts w:ascii="Arial" w:hAnsi="Arial"/>
          <w:b w:val="0"/>
          <w:sz w:val="22"/>
          <w:szCs w:val="22"/>
        </w:rPr>
      </w:pPr>
      <w:r w:rsidRPr="00E805BB">
        <w:rPr>
          <w:rFonts w:ascii="Arial" w:hAnsi="Arial"/>
          <w:b w:val="0"/>
          <w:sz w:val="22"/>
          <w:szCs w:val="22"/>
        </w:rPr>
        <w:t>*samodzielenie *poleg</w:t>
      </w:r>
      <w:r w:rsidR="00CB3061">
        <w:rPr>
          <w:rFonts w:ascii="Arial" w:hAnsi="Arial"/>
          <w:b w:val="0"/>
          <w:sz w:val="22"/>
          <w:szCs w:val="22"/>
        </w:rPr>
        <w:t>ają</w:t>
      </w:r>
      <w:r w:rsidR="003E667C">
        <w:rPr>
          <w:rFonts w:ascii="Arial" w:hAnsi="Arial"/>
          <w:b w:val="0"/>
          <w:sz w:val="22"/>
          <w:szCs w:val="22"/>
        </w:rPr>
        <w:t xml:space="preserve">c na </w:t>
      </w:r>
      <w:r w:rsidR="00E12FE4" w:rsidRPr="00E12FE4">
        <w:rPr>
          <w:rFonts w:ascii="Arial" w:hAnsi="Arial"/>
          <w:b w:val="0"/>
          <w:sz w:val="22"/>
          <w:szCs w:val="22"/>
        </w:rPr>
        <w:t>zdolności technicznej lub zawodowej</w:t>
      </w:r>
      <w:r w:rsidR="003E667C" w:rsidRPr="00E12FE4">
        <w:rPr>
          <w:rFonts w:ascii="Arial" w:hAnsi="Arial"/>
          <w:b w:val="0"/>
          <w:sz w:val="22"/>
          <w:szCs w:val="22"/>
        </w:rPr>
        <w:t xml:space="preserve"> </w:t>
      </w:r>
      <w:r w:rsidR="003E667C">
        <w:rPr>
          <w:rFonts w:ascii="Arial" w:hAnsi="Arial"/>
          <w:b w:val="0"/>
          <w:sz w:val="22"/>
          <w:szCs w:val="22"/>
        </w:rPr>
        <w:t>podmiotu udostę</w:t>
      </w:r>
      <w:r w:rsidRPr="00E805BB">
        <w:rPr>
          <w:rFonts w:ascii="Arial" w:hAnsi="Arial"/>
          <w:b w:val="0"/>
          <w:sz w:val="22"/>
          <w:szCs w:val="22"/>
        </w:rPr>
        <w:t>pniającego ………</w:t>
      </w:r>
      <w:r>
        <w:rPr>
          <w:rFonts w:ascii="Arial" w:hAnsi="Arial"/>
          <w:b w:val="0"/>
          <w:sz w:val="22"/>
          <w:szCs w:val="22"/>
        </w:rPr>
        <w:t>.</w:t>
      </w:r>
      <w:r w:rsidR="000F6570">
        <w:rPr>
          <w:rFonts w:ascii="Arial" w:hAnsi="Arial"/>
          <w:b w:val="0"/>
          <w:sz w:val="22"/>
          <w:szCs w:val="22"/>
        </w:rPr>
        <w:t>………. w zakresie</w:t>
      </w:r>
      <w:r w:rsidR="00E12FE4">
        <w:rPr>
          <w:rFonts w:ascii="Arial" w:hAnsi="Arial"/>
          <w:b w:val="0"/>
          <w:sz w:val="22"/>
          <w:szCs w:val="22"/>
        </w:rPr>
        <w:t>:</w:t>
      </w:r>
      <w:r w:rsidR="000F6570">
        <w:rPr>
          <w:rFonts w:ascii="Arial" w:hAnsi="Arial"/>
          <w:b w:val="0"/>
          <w:sz w:val="22"/>
          <w:szCs w:val="22"/>
        </w:rPr>
        <w:t xml:space="preserve"> ……</w:t>
      </w:r>
      <w:r w:rsidR="007D35D3">
        <w:rPr>
          <w:rFonts w:ascii="Arial" w:hAnsi="Arial"/>
          <w:b w:val="0"/>
          <w:sz w:val="22"/>
          <w:szCs w:val="22"/>
        </w:rPr>
        <w:t>……….</w:t>
      </w:r>
    </w:p>
    <w:p w:rsidR="000F6570" w:rsidRPr="00E805BB" w:rsidRDefault="000F6570" w:rsidP="000F6570">
      <w:pPr>
        <w:pStyle w:val="Tretekstu"/>
        <w:tabs>
          <w:tab w:val="clear" w:pos="3685"/>
          <w:tab w:val="clear" w:pos="5457"/>
          <w:tab w:val="left" w:pos="426"/>
          <w:tab w:val="decimal" w:pos="709"/>
        </w:tabs>
        <w:spacing w:line="276" w:lineRule="auto"/>
        <w:ind w:left="502"/>
        <w:jc w:val="both"/>
        <w:rPr>
          <w:rFonts w:ascii="Arial" w:hAnsi="Arial"/>
          <w:b w:val="0"/>
          <w:sz w:val="22"/>
          <w:szCs w:val="22"/>
        </w:rPr>
      </w:pP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/>
          <w:sz w:val="10"/>
          <w:szCs w:val="22"/>
        </w:rPr>
      </w:pPr>
    </w:p>
    <w:p w:rsidR="004E3BF2" w:rsidRDefault="00D121D0" w:rsidP="00D121D0">
      <w:pPr>
        <w:pStyle w:val="Tretekstu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5</w:t>
      </w:r>
      <w:r w:rsidR="004E3BF2" w:rsidRPr="00081FF1">
        <w:rPr>
          <w:rFonts w:ascii="Arial" w:hAnsi="Arial"/>
          <w:b w:val="0"/>
          <w:i/>
          <w:sz w:val="22"/>
          <w:szCs w:val="22"/>
        </w:rPr>
        <w:t>.</w:t>
      </w:r>
      <w:r w:rsidR="004E3BF2">
        <w:rPr>
          <w:rFonts w:ascii="Arial" w:hAnsi="Arial"/>
          <w:b w:val="0"/>
          <w:i/>
          <w:sz w:val="22"/>
          <w:szCs w:val="22"/>
        </w:rPr>
        <w:t xml:space="preserve">   </w:t>
      </w:r>
      <w:r w:rsidR="004E3BF2" w:rsidRPr="002237B4">
        <w:rPr>
          <w:rFonts w:ascii="Arial" w:hAnsi="Arial" w:cs="Arial"/>
          <w:sz w:val="22"/>
          <w:szCs w:val="22"/>
          <w:lang w:val="pl-PL"/>
        </w:rPr>
        <w:t>Oświadczam</w:t>
      </w:r>
      <w:r w:rsidR="004E3BF2">
        <w:rPr>
          <w:rFonts w:ascii="Arial" w:hAnsi="Arial" w:cs="Arial"/>
          <w:sz w:val="22"/>
          <w:szCs w:val="22"/>
          <w:lang w:val="pl-PL"/>
        </w:rPr>
        <w:t>/y</w:t>
      </w:r>
      <w:r w:rsidR="004E3BF2" w:rsidRPr="002237B4">
        <w:rPr>
          <w:rFonts w:ascii="Arial" w:hAnsi="Arial" w:cs="Arial"/>
          <w:sz w:val="22"/>
          <w:szCs w:val="22"/>
          <w:lang w:val="pl-PL"/>
        </w:rPr>
        <w:t xml:space="preserve">, że wszystkie informacje podane w oświadczeniach są aktualne i zgodne </w:t>
      </w:r>
      <w:r w:rsidR="004E3BF2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4E3BF2" w:rsidRPr="002237B4">
        <w:rPr>
          <w:rFonts w:ascii="Arial" w:hAnsi="Arial" w:cs="Arial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Default="00F06D7D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3E667C" w:rsidRPr="003E667C" w:rsidRDefault="003E667C" w:rsidP="003E667C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3E667C" w:rsidRPr="00697F8A" w:rsidRDefault="0005133A" w:rsidP="00697F8A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       </w:t>
      </w:r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>Podpisać kwalifikowanym podpisem elektronicznym</w:t>
      </w:r>
    </w:p>
    <w:p w:rsidR="003E667C" w:rsidRPr="00697F8A" w:rsidRDefault="0005133A" w:rsidP="00697F8A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    </w:t>
      </w:r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</w:t>
      </w:r>
      <w:r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</w:t>
      </w:r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>lub podpisem zaufanym, lub elektronicznym podpisem osobistym.</w:t>
      </w:r>
    </w:p>
    <w:p w:rsidR="003E667C" w:rsidRDefault="003E667C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DB5CA2" w:rsidRPr="00F06D7D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F06D7D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DB5CA2" w:rsidRPr="00F06D7D" w:rsidSect="00D121D0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A17" w:rsidRDefault="00D77A17" w:rsidP="00C63813">
      <w:r>
        <w:separator/>
      </w:r>
    </w:p>
  </w:endnote>
  <w:endnote w:type="continuationSeparator" w:id="0">
    <w:p w:rsidR="00D77A17" w:rsidRDefault="00D77A17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3E667C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A17" w:rsidRDefault="00D77A17" w:rsidP="00C63813">
      <w:r>
        <w:separator/>
      </w:r>
    </w:p>
  </w:footnote>
  <w:footnote w:type="continuationSeparator" w:id="0">
    <w:p w:rsidR="00D77A17" w:rsidRDefault="00D77A17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16B3E"/>
    <w:rsid w:val="0012337C"/>
    <w:rsid w:val="00132222"/>
    <w:rsid w:val="0013725D"/>
    <w:rsid w:val="0014414F"/>
    <w:rsid w:val="00146853"/>
    <w:rsid w:val="001512CB"/>
    <w:rsid w:val="00153621"/>
    <w:rsid w:val="00156CC9"/>
    <w:rsid w:val="00167C62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B7036"/>
    <w:rsid w:val="003C6D6F"/>
    <w:rsid w:val="003D0C2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66711"/>
    <w:rsid w:val="0047213E"/>
    <w:rsid w:val="00481502"/>
    <w:rsid w:val="00483630"/>
    <w:rsid w:val="00484CA6"/>
    <w:rsid w:val="00484ED6"/>
    <w:rsid w:val="00494B30"/>
    <w:rsid w:val="00497DBB"/>
    <w:rsid w:val="004A0E01"/>
    <w:rsid w:val="004A17D7"/>
    <w:rsid w:val="004C1230"/>
    <w:rsid w:val="004D3437"/>
    <w:rsid w:val="004E3BF2"/>
    <w:rsid w:val="00502894"/>
    <w:rsid w:val="0050781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72F48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4C03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13F8B"/>
    <w:rsid w:val="00920069"/>
    <w:rsid w:val="00924700"/>
    <w:rsid w:val="0092490E"/>
    <w:rsid w:val="00933C83"/>
    <w:rsid w:val="009421FF"/>
    <w:rsid w:val="009426BE"/>
    <w:rsid w:val="0096202B"/>
    <w:rsid w:val="00987914"/>
    <w:rsid w:val="0099790C"/>
    <w:rsid w:val="009A4282"/>
    <w:rsid w:val="009A46AB"/>
    <w:rsid w:val="009A4B5F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061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77A17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2FE4"/>
    <w:rsid w:val="00E14EED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231A"/>
    <w:rsid w:val="00E83950"/>
    <w:rsid w:val="00E847F4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Rafał Ciarkowski</cp:lastModifiedBy>
  <cp:revision>18</cp:revision>
  <cp:lastPrinted>2021-03-05T09:19:00Z</cp:lastPrinted>
  <dcterms:created xsi:type="dcterms:W3CDTF">2021-03-22T17:50:00Z</dcterms:created>
  <dcterms:modified xsi:type="dcterms:W3CDTF">2021-09-22T07:24:00Z</dcterms:modified>
</cp:coreProperties>
</file>