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57" w:rsidRPr="0073547D" w:rsidRDefault="008C26DF" w:rsidP="004C00E8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DOSTAWA</w:t>
            </w:r>
            <w:r w:rsidRPr="008C26DF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 </w:t>
            </w:r>
            <w:r w:rsidR="004C00E8" w:rsidRPr="004C00E8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KASKÓW PRZECIWUDERZENIOWYCH DLA ŻW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4C00E8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9D64BA">
              <w:rPr>
                <w:rFonts w:ascii="Arial Narrow" w:hAnsi="Arial Narrow" w:cs="Arial"/>
                <w:b/>
                <w:color w:val="006600"/>
                <w:szCs w:val="19"/>
              </w:rPr>
              <w:t>3</w:t>
            </w:r>
            <w:r w:rsidR="004C00E8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4167C4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</w:t>
            </w:r>
            <w:bookmarkStart w:id="0" w:name="_GoBack"/>
            <w:bookmarkEnd w:id="0"/>
            <w:r w:rsidRPr="002456DB">
              <w:rPr>
                <w:rFonts w:ascii="Arial Narrow" w:hAnsi="Arial Narrow" w:cs="Arial"/>
                <w:szCs w:val="21"/>
              </w:rPr>
              <w:t xml:space="preserve">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FA" w:rsidRDefault="002801FA">
      <w:r>
        <w:separator/>
      </w:r>
    </w:p>
  </w:endnote>
  <w:endnote w:type="continuationSeparator" w:id="0">
    <w:p w:rsidR="002801FA" w:rsidRDefault="0028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4C00E8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4C00E8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FA" w:rsidRDefault="002801FA">
      <w:r>
        <w:separator/>
      </w:r>
    </w:p>
  </w:footnote>
  <w:footnote w:type="continuationSeparator" w:id="0">
    <w:p w:rsidR="002801FA" w:rsidRDefault="0028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AC7"/>
    <w:rsid w:val="002701FB"/>
    <w:rsid w:val="00270639"/>
    <w:rsid w:val="00270F61"/>
    <w:rsid w:val="00270FD2"/>
    <w:rsid w:val="0027134B"/>
    <w:rsid w:val="0027657F"/>
    <w:rsid w:val="00276A44"/>
    <w:rsid w:val="002801FA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B9136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EE50-A670-4A7F-A905-9CF8BEDF60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36AB4C-FFA2-484E-ACEA-C91DF11A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2024-08-09T11:05:00Z</dcterms:created>
  <dcterms:modified xsi:type="dcterms:W3CDTF">2024-08-09T11:05:00Z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