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7C5AA7F4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13CA82C2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3AC5AD6F" w:rsidR="001C3C8B" w:rsidRPr="00162888" w:rsidRDefault="00EF6B8B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WL.2370</w:t>
      </w:r>
      <w:r w:rsidR="00445D8C" w:rsidRPr="00162888">
        <w:rPr>
          <w:sz w:val="24"/>
          <w:szCs w:val="24"/>
        </w:rPr>
        <w:t>.</w:t>
      </w:r>
      <w:r w:rsidR="00B5273D">
        <w:rPr>
          <w:sz w:val="24"/>
          <w:szCs w:val="24"/>
        </w:rPr>
        <w:t>7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BE053E">
        <w:rPr>
          <w:sz w:val="24"/>
          <w:szCs w:val="24"/>
        </w:rPr>
        <w:t>4</w:t>
      </w:r>
    </w:p>
    <w:p w14:paraId="58F0BFF0" w14:textId="7F4462C6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3A6CB8">
        <w:t>4</w:t>
      </w:r>
      <w:r w:rsidRPr="00162888">
        <w:t xml:space="preserve"> roku w Warszawie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0C863B39" w14:textId="43275B1B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14E2706D" w14:textId="7ED52C0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68DE8361" w14:textId="5AFCA53E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46A445F4"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14:paraId="515B09C3" w14:textId="0DF54D0F" w:rsidR="00824016" w:rsidRPr="00162888" w:rsidRDefault="00824016" w:rsidP="00244093">
      <w:pPr>
        <w:jc w:val="both"/>
        <w:rPr>
          <w:bCs/>
        </w:rPr>
      </w:pPr>
      <w:r w:rsidRPr="00162888">
        <w:rPr>
          <w:bCs/>
        </w:rPr>
        <w:t>Skarbem Państwa – Komendą Wojewódzką Państwowej Straży Pożarnej w Warszawie, reprezentowanym przez Mazowieckiego Komendanta Wojewódzkiego Państwowej Straży Pożarnej, w imieniu którego działa:</w:t>
      </w:r>
    </w:p>
    <w:p w14:paraId="2C926445" w14:textId="77777777" w:rsidR="00824016" w:rsidRPr="00162888" w:rsidRDefault="00824016" w:rsidP="00824016">
      <w:pPr>
        <w:jc w:val="both"/>
      </w:pPr>
      <w:r w:rsidRPr="001628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6A29" w14:textId="076A37FC" w:rsidR="00824016" w:rsidRPr="00162888" w:rsidRDefault="00824016" w:rsidP="00244093">
      <w:pPr>
        <w:jc w:val="both"/>
      </w:pPr>
      <w:r w:rsidRPr="00162888">
        <w:t>NIP:  526-179-67-33   REGON: 000173516</w:t>
      </w:r>
    </w:p>
    <w:p w14:paraId="629AD15F" w14:textId="307755D3" w:rsidR="00824016" w:rsidRPr="00162888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71E7BD8" w14:textId="6D58E4A3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659A3435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3A6CB8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3A6CB8">
        <w:rPr>
          <w:lang w:eastAsia="pl-PL"/>
        </w:rPr>
        <w:t>605</w:t>
      </w:r>
      <w:r w:rsidR="00FC0592" w:rsidRPr="00162888">
        <w:rPr>
          <w:lang w:eastAsia="pl-PL"/>
        </w:rPr>
        <w:t xml:space="preserve"> </w:t>
      </w:r>
      <w:r w:rsidR="00726FB7">
        <w:rPr>
          <w:lang w:eastAsia="pl-PL"/>
        </w:rPr>
        <w:t>ze zm.</w:t>
      </w:r>
      <w:r w:rsidR="00FC0592" w:rsidRPr="00162888">
        <w:rPr>
          <w:lang w:eastAsia="pl-PL"/>
        </w:rPr>
        <w:t>)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3137BF08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 r. o dniach wolnych od pracy (Dz. U. z 2020 r., poz. 1920).</w:t>
      </w:r>
    </w:p>
    <w:p w14:paraId="360AB8C5" w14:textId="0123C903" w:rsidR="00D87D0E" w:rsidRPr="00162888" w:rsidRDefault="0020205A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2</w:t>
      </w:r>
      <w:r w:rsidR="001403B7" w:rsidRPr="00162888">
        <w:rPr>
          <w:lang w:eastAsia="pl-PL"/>
        </w:rPr>
        <w:t>. Przedmiot umowy, o którym mowa w § 2, powinien posiadać uzgodnione oznakowanie, zgodn</w:t>
      </w:r>
      <w:r w:rsidR="000D45EF">
        <w:rPr>
          <w:lang w:eastAsia="pl-PL"/>
        </w:rPr>
        <w:t>i</w:t>
      </w:r>
      <w:r w:rsidR="001403B7" w:rsidRPr="00162888">
        <w:rPr>
          <w:lang w:eastAsia="pl-PL"/>
        </w:rPr>
        <w:t xml:space="preserve">e </w:t>
      </w:r>
      <w:r w:rsidR="001403B7" w:rsidRPr="00162888">
        <w:rPr>
          <w:lang w:eastAsia="pl-PL"/>
        </w:rPr>
        <w:br/>
        <w:t xml:space="preserve">z </w:t>
      </w:r>
      <w:r w:rsidR="000D45EF">
        <w:rPr>
          <w:lang w:eastAsia="pl-PL"/>
        </w:rPr>
        <w:t xml:space="preserve">wymaganym </w:t>
      </w:r>
      <w:r w:rsidR="001403B7" w:rsidRPr="00162888">
        <w:rPr>
          <w:lang w:eastAsia="pl-PL"/>
        </w:rPr>
        <w:t>opisem załącznik</w:t>
      </w:r>
      <w:r w:rsidR="000D45EF">
        <w:rPr>
          <w:lang w:eastAsia="pl-PL"/>
        </w:rPr>
        <w:t>a</w:t>
      </w:r>
      <w:r w:rsidR="001403B7" w:rsidRPr="00162888">
        <w:rPr>
          <w:lang w:eastAsia="pl-PL"/>
        </w:rPr>
        <w:t xml:space="preserve"> nr 1 </w:t>
      </w:r>
      <w:r w:rsidR="001403B7" w:rsidRPr="00162888">
        <w:rPr>
          <w:iCs/>
          <w:lang w:eastAsia="pl-PL"/>
        </w:rPr>
        <w:t xml:space="preserve">(opis przedmiotu zamówienia) </w:t>
      </w:r>
      <w:r w:rsidR="001403B7" w:rsidRPr="00162888">
        <w:rPr>
          <w:lang w:eastAsia="pl-PL"/>
        </w:rPr>
        <w:t>do umowy.</w:t>
      </w: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43000B0A" w:rsidR="007545FD" w:rsidRPr="00162888" w:rsidRDefault="009B481E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1 </w:t>
      </w:r>
      <w:r w:rsidR="005928F4" w:rsidRPr="00162888">
        <w:rPr>
          <w:bCs/>
          <w:lang w:eastAsia="pl-PL"/>
        </w:rPr>
        <w:t>sztukę</w:t>
      </w:r>
      <w:r w:rsidRPr="00162888">
        <w:rPr>
          <w:bCs/>
          <w:lang w:eastAsia="pl-PL"/>
        </w:rPr>
        <w:t xml:space="preserve"> </w:t>
      </w:r>
      <w:r w:rsidR="00202892">
        <w:rPr>
          <w:bCs/>
          <w:lang w:eastAsia="pl-PL"/>
        </w:rPr>
        <w:t xml:space="preserve">samochodu służbowego (osobowego) dla Centrum Powiadamiania Ratunkowego </w:t>
      </w:r>
      <w:r w:rsidR="00202892">
        <w:rPr>
          <w:bCs/>
          <w:lang w:eastAsia="pl-PL"/>
        </w:rPr>
        <w:br/>
        <w:t>w Radomiu</w:t>
      </w:r>
      <w:r w:rsidR="00202719" w:rsidRPr="00162888">
        <w:rPr>
          <w:bCs/>
          <w:lang w:eastAsia="pl-PL"/>
        </w:rPr>
        <w:t xml:space="preserve"> o parametrach technicznych i warunkach minimalnych wyszczególnionych </w:t>
      </w:r>
      <w:r w:rsidR="00202892">
        <w:rPr>
          <w:bCs/>
          <w:lang w:eastAsia="pl-PL"/>
        </w:rPr>
        <w:br/>
      </w:r>
      <w:r w:rsidR="00202719" w:rsidRPr="00162888">
        <w:rPr>
          <w:bCs/>
          <w:lang w:eastAsia="pl-PL"/>
        </w:rPr>
        <w:t>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474F458F" w14:textId="6B0BBD69" w:rsidR="00E80C87" w:rsidRPr="00492AF4" w:rsidRDefault="00E32F47" w:rsidP="00054CED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val="x-none"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val="x-none" w:eastAsia="pl-PL"/>
        </w:rPr>
        <w:t xml:space="preserve"> z pełnymi zbiornikami paliwa </w:t>
      </w:r>
      <w:r w:rsidR="00A621FD" w:rsidRPr="00162888">
        <w:rPr>
          <w:lang w:val="x-none" w:eastAsia="pl-PL"/>
        </w:rPr>
        <w:br/>
      </w:r>
      <w:r w:rsidRPr="00162888">
        <w:rPr>
          <w:lang w:val="x-none"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42AF71AC" w14:textId="77777777" w:rsidR="0020205A" w:rsidRDefault="0020205A" w:rsidP="00202892">
      <w:pPr>
        <w:tabs>
          <w:tab w:val="left" w:pos="0"/>
        </w:tabs>
        <w:suppressAutoHyphens w:val="0"/>
        <w:snapToGrid w:val="0"/>
        <w:rPr>
          <w:b/>
          <w:bCs/>
          <w:lang w:val="x-none" w:eastAsia="pl-PL"/>
        </w:rPr>
      </w:pPr>
    </w:p>
    <w:p w14:paraId="6126E5DB" w14:textId="58013DDF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65C2FE5B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val="x-none" w:eastAsia="pl-PL"/>
        </w:rPr>
        <w:t xml:space="preserve"> przedmiotu umowy wynosi brutto: </w:t>
      </w:r>
      <w:r w:rsidR="00DD0108" w:rsidRPr="00162888">
        <w:rPr>
          <w:lang w:val="x-none"/>
        </w:rPr>
        <w:t>................................</w:t>
      </w:r>
      <w:r w:rsidR="005C4118" w:rsidRPr="00162888">
        <w:t>....</w:t>
      </w:r>
      <w:r w:rsidR="00DD0108" w:rsidRPr="00162888">
        <w:rPr>
          <w:lang w:val="x-none"/>
        </w:rPr>
        <w:t xml:space="preserve"> zł </w:t>
      </w:r>
      <w:r w:rsidR="00DD0108" w:rsidRPr="00162888">
        <w:rPr>
          <w:bCs/>
          <w:lang w:val="x-none" w:eastAsia="pl-PL"/>
        </w:rPr>
        <w:t xml:space="preserve">(słownie: ............................................................. zł), w tym: </w:t>
      </w:r>
    </w:p>
    <w:p w14:paraId="1D0EB6F4" w14:textId="2D2A988A" w:rsidR="00DD0108" w:rsidRPr="0016288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lastRenderedPageBreak/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val="x-none" w:eastAsia="pl-PL"/>
        </w:rPr>
        <w:t xml:space="preserve">wynosi: ……………… zł, </w:t>
      </w:r>
    </w:p>
    <w:p w14:paraId="588D5D9F" w14:textId="71FD9C90" w:rsidR="00DD0108" w:rsidRPr="0016288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>wartość podatku VAT …..% wynosi…</w:t>
      </w:r>
      <w:r w:rsidRPr="00162888">
        <w:rPr>
          <w:bCs/>
          <w:lang w:eastAsia="pl-PL"/>
        </w:rPr>
        <w:t>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424D7254" w14:textId="62C3A7DE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3D0B2EE9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3A12F3E9" w14:textId="4D10A87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58F13427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 xml:space="preserve">przedmiot umowy </w:t>
      </w:r>
      <w:r w:rsidRPr="00202892">
        <w:rPr>
          <w:b/>
          <w:sz w:val="24"/>
          <w:szCs w:val="24"/>
        </w:rPr>
        <w:t xml:space="preserve">w terminie </w:t>
      </w:r>
      <w:r w:rsidR="004D54F7" w:rsidRPr="00202892">
        <w:rPr>
          <w:b/>
          <w:sz w:val="24"/>
          <w:szCs w:val="24"/>
        </w:rPr>
        <w:br/>
      </w:r>
      <w:r w:rsidRPr="00202892">
        <w:rPr>
          <w:b/>
          <w:sz w:val="24"/>
          <w:szCs w:val="24"/>
        </w:rPr>
        <w:t>do</w:t>
      </w:r>
      <w:r w:rsidR="00903D66" w:rsidRPr="00202892">
        <w:rPr>
          <w:b/>
          <w:sz w:val="24"/>
          <w:szCs w:val="24"/>
        </w:rPr>
        <w:t xml:space="preserve"> </w:t>
      </w:r>
      <w:r w:rsidR="00202892" w:rsidRPr="00202892">
        <w:rPr>
          <w:b/>
          <w:sz w:val="24"/>
          <w:szCs w:val="24"/>
        </w:rPr>
        <w:t>29.11.2024 r.</w:t>
      </w:r>
      <w:r w:rsidR="00202892">
        <w:rPr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>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22B7EEC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4E6B6E4F" w14:textId="336F8713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6E2AC3">
        <w:rPr>
          <w:sz w:val="24"/>
          <w:szCs w:val="24"/>
        </w:rPr>
        <w:t>.</w:t>
      </w:r>
    </w:p>
    <w:p w14:paraId="0A739A2E" w14:textId="3E9750AF"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9B0C5A" w:rsidRPr="006E2AC3">
        <w:rPr>
          <w:sz w:val="24"/>
          <w:szCs w:val="24"/>
        </w:rPr>
        <w:t xml:space="preserve"> </w:t>
      </w:r>
      <w:r w:rsidR="004D54F7">
        <w:rPr>
          <w:sz w:val="24"/>
          <w:szCs w:val="24"/>
        </w:rPr>
        <w:t>5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Pr="006E2AC3">
        <w:rPr>
          <w:sz w:val="24"/>
          <w:szCs w:val="24"/>
        </w:rPr>
        <w:t xml:space="preserve"> 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74370E" w:rsidRPr="006E2AC3">
        <w:rPr>
          <w:sz w:val="24"/>
          <w:szCs w:val="24"/>
        </w:rPr>
        <w:t xml:space="preserve"> 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  <w:r w:rsidR="00C91969" w:rsidRPr="006E2AC3">
        <w:t xml:space="preserve"> </w:t>
      </w:r>
    </w:p>
    <w:p w14:paraId="0FEE8326" w14:textId="4730D1D1" w:rsidR="004854D8" w:rsidRPr="006E2AC3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 xml:space="preserve">WYKONAWCA zawiadomi pisemnie ZAMAWIAJĄCEGO o gotowości do przeprowadzenia </w:t>
      </w:r>
      <w:r w:rsidR="004854D8" w:rsidRPr="00A92937">
        <w:rPr>
          <w:sz w:val="24"/>
          <w:szCs w:val="24"/>
        </w:rPr>
        <w:t>inspekcji produkcyjnej</w:t>
      </w:r>
      <w:r w:rsidR="00727F06" w:rsidRPr="00A92937">
        <w:rPr>
          <w:sz w:val="24"/>
          <w:szCs w:val="24"/>
        </w:rPr>
        <w:t>,</w:t>
      </w:r>
      <w:r w:rsidR="004854D8" w:rsidRPr="00A92937">
        <w:rPr>
          <w:sz w:val="24"/>
          <w:szCs w:val="24"/>
        </w:rPr>
        <w:t xml:space="preserve"> z co najmniej </w:t>
      </w:r>
      <w:r w:rsidR="00D66309" w:rsidRPr="00A92937">
        <w:rPr>
          <w:sz w:val="24"/>
          <w:szCs w:val="24"/>
        </w:rPr>
        <w:t>5</w:t>
      </w:r>
      <w:r w:rsidR="004854D8" w:rsidRPr="00A92937">
        <w:rPr>
          <w:sz w:val="24"/>
          <w:szCs w:val="24"/>
        </w:rPr>
        <w:t xml:space="preserve"> dniowym wyprzedzeniem. ZAMAWIAJĄCY dopuszcza zawiadomienie w formie </w:t>
      </w:r>
      <w:r w:rsidR="00346FA3" w:rsidRPr="00A92937">
        <w:rPr>
          <w:sz w:val="24"/>
          <w:szCs w:val="24"/>
        </w:rPr>
        <w:t xml:space="preserve">wiadomości e-mail </w:t>
      </w:r>
      <w:r w:rsidR="004854D8" w:rsidRPr="00A92937">
        <w:rPr>
          <w:sz w:val="24"/>
          <w:szCs w:val="24"/>
        </w:rPr>
        <w:t xml:space="preserve">do Wydziału </w:t>
      </w:r>
      <w:r w:rsidR="00A92937" w:rsidRPr="00A92937">
        <w:rPr>
          <w:sz w:val="24"/>
          <w:szCs w:val="24"/>
        </w:rPr>
        <w:t>Techniki</w:t>
      </w:r>
      <w:r w:rsidR="004854D8" w:rsidRPr="00A92937">
        <w:rPr>
          <w:sz w:val="24"/>
          <w:szCs w:val="24"/>
        </w:rPr>
        <w:t xml:space="preserve"> Komendy Wojewódzkiej Państwowej Straży Pożarnej </w:t>
      </w:r>
      <w:r w:rsidR="007A21F6" w:rsidRPr="00A92937">
        <w:rPr>
          <w:sz w:val="24"/>
          <w:szCs w:val="24"/>
        </w:rPr>
        <w:t xml:space="preserve">w Warszawie </w:t>
      </w:r>
      <w:r w:rsidR="004854D8" w:rsidRPr="00A92937">
        <w:rPr>
          <w:sz w:val="24"/>
          <w:szCs w:val="24"/>
        </w:rPr>
        <w:t xml:space="preserve">na </w:t>
      </w:r>
      <w:r w:rsidR="00346FA3" w:rsidRPr="00A92937">
        <w:rPr>
          <w:sz w:val="24"/>
          <w:szCs w:val="24"/>
        </w:rPr>
        <w:t xml:space="preserve">adres </w:t>
      </w:r>
      <w:hyperlink r:id="rId8" w:history="1">
        <w:r w:rsidR="00A92937" w:rsidRPr="00A92937">
          <w:rPr>
            <w:rStyle w:val="Hipercze"/>
            <w:color w:val="auto"/>
            <w:sz w:val="24"/>
            <w:szCs w:val="24"/>
          </w:rPr>
          <w:t>techniczny@mazowsze.straz.pl</w:t>
        </w:r>
      </w:hyperlink>
      <w:r w:rsidR="00346FA3" w:rsidRPr="00A92937">
        <w:rPr>
          <w:sz w:val="24"/>
          <w:szCs w:val="24"/>
        </w:rPr>
        <w:t xml:space="preserve"> </w:t>
      </w:r>
      <w:r w:rsidR="009C423C" w:rsidRPr="00A92937">
        <w:rPr>
          <w:sz w:val="24"/>
          <w:szCs w:val="24"/>
        </w:rPr>
        <w:t>.</w:t>
      </w:r>
    </w:p>
    <w:p w14:paraId="4C29F144" w14:textId="7A2CDC7C" w:rsidR="004854D8" w:rsidRPr="0016288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162888">
        <w:rPr>
          <w:sz w:val="24"/>
          <w:szCs w:val="24"/>
        </w:rPr>
        <w:t xml:space="preserve"> każdy na prawach oryginału</w:t>
      </w:r>
      <w:r w:rsidRPr="00162888">
        <w:rPr>
          <w:sz w:val="24"/>
          <w:szCs w:val="24"/>
        </w:rPr>
        <w:t>.</w:t>
      </w:r>
    </w:p>
    <w:p w14:paraId="4BEFFA0D" w14:textId="33983FA7" w:rsidR="009B481E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72CEB784" w14:textId="77777777" w:rsidR="00512EDE" w:rsidRPr="006E2AC3" w:rsidRDefault="00512ED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lastRenderedPageBreak/>
        <w:t>§ 6. ODBIÓR PRZEDMIOTU UMOWY ORAZ SZKOLENIE</w:t>
      </w:r>
    </w:p>
    <w:p w14:paraId="51C09FF3" w14:textId="77777777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202892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202892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202892">
        <w:rPr>
          <w:lang w:eastAsia="en-US"/>
        </w:rPr>
        <w:t xml:space="preserve">Etap I - odbiór techniczno-jakościowy </w:t>
      </w:r>
      <w:r w:rsidR="00E276B5" w:rsidRPr="00202892">
        <w:rPr>
          <w:lang w:eastAsia="en-US"/>
        </w:rPr>
        <w:t>miejscu wskazanym przez WYKONAWCĘ</w:t>
      </w:r>
      <w:r w:rsidR="00113252" w:rsidRPr="00202892">
        <w:rPr>
          <w:lang w:eastAsia="en-US"/>
        </w:rPr>
        <w:t>;</w:t>
      </w:r>
    </w:p>
    <w:p w14:paraId="51BA8690" w14:textId="383C1D8B" w:rsidR="007C23B3" w:rsidRPr="00202892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202892">
        <w:rPr>
          <w:lang w:eastAsia="en-US"/>
        </w:rPr>
        <w:t xml:space="preserve">Etap II - odbiór faktyczny </w:t>
      </w:r>
      <w:r w:rsidR="005209C2" w:rsidRPr="00202892">
        <w:rPr>
          <w:lang w:eastAsia="en-US"/>
        </w:rPr>
        <w:t xml:space="preserve">w </w:t>
      </w:r>
      <w:r w:rsidR="00E276B5" w:rsidRPr="00202892">
        <w:rPr>
          <w:lang w:eastAsia="en-US"/>
        </w:rPr>
        <w:t xml:space="preserve">miejscu wskazanym przez </w:t>
      </w:r>
      <w:r w:rsidR="00040393" w:rsidRPr="00202892">
        <w:rPr>
          <w:lang w:eastAsia="en-US"/>
        </w:rPr>
        <w:t>WYKONAWCĘ</w:t>
      </w:r>
      <w:r w:rsidR="00AE02DB" w:rsidRPr="00202892">
        <w:rPr>
          <w:lang w:eastAsia="en-US"/>
        </w:rPr>
        <w:t xml:space="preserve"> na terenie </w:t>
      </w:r>
      <w:r w:rsidR="00040393" w:rsidRPr="00202892">
        <w:rPr>
          <w:lang w:eastAsia="en-US"/>
        </w:rPr>
        <w:t>Polski.</w:t>
      </w:r>
    </w:p>
    <w:p w14:paraId="7BC920B8" w14:textId="2A64D71B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202892">
        <w:rPr>
          <w:lang w:val="x-none" w:eastAsia="pl-PL"/>
        </w:rPr>
        <w:t>Odbioru techniczno-jakościowego dokona komisja</w:t>
      </w:r>
      <w:r w:rsidR="00DB754C" w:rsidRPr="00202892">
        <w:rPr>
          <w:lang w:eastAsia="pl-PL"/>
        </w:rPr>
        <w:t xml:space="preserve"> </w:t>
      </w:r>
      <w:r w:rsidR="00836551" w:rsidRPr="00202892">
        <w:rPr>
          <w:lang w:eastAsia="pl-PL"/>
        </w:rPr>
        <w:t>ZAMAW</w:t>
      </w:r>
      <w:r w:rsidR="00E952D7" w:rsidRPr="00202892">
        <w:rPr>
          <w:lang w:eastAsia="pl-PL"/>
        </w:rPr>
        <w:t>I</w:t>
      </w:r>
      <w:r w:rsidR="00836551" w:rsidRPr="00202892">
        <w:rPr>
          <w:lang w:eastAsia="pl-PL"/>
        </w:rPr>
        <w:t>A</w:t>
      </w:r>
      <w:r w:rsidR="00E952D7" w:rsidRPr="00202892">
        <w:rPr>
          <w:lang w:eastAsia="pl-PL"/>
        </w:rPr>
        <w:t>JĄ</w:t>
      </w:r>
      <w:r w:rsidR="00836551" w:rsidRPr="00202892">
        <w:rPr>
          <w:lang w:eastAsia="pl-PL"/>
        </w:rPr>
        <w:t>CEGO</w:t>
      </w:r>
      <w:r w:rsidR="00DB754C" w:rsidRPr="00202892">
        <w:rPr>
          <w:lang w:eastAsia="pl-PL"/>
        </w:rPr>
        <w:t xml:space="preserve"> </w:t>
      </w:r>
      <w:r w:rsidR="006E2199" w:rsidRPr="00202892">
        <w:rPr>
          <w:lang w:eastAsia="pl-PL"/>
        </w:rPr>
        <w:t xml:space="preserve">w składzie </w:t>
      </w:r>
      <w:r w:rsidR="00666613" w:rsidRPr="00202892">
        <w:rPr>
          <w:lang w:eastAsia="pl-PL"/>
        </w:rPr>
        <w:br/>
      </w:r>
      <w:r w:rsidR="006E2199" w:rsidRPr="00202892">
        <w:rPr>
          <w:lang w:eastAsia="pl-PL"/>
        </w:rPr>
        <w:t>min</w:t>
      </w:r>
      <w:r w:rsidR="00420EEA" w:rsidRPr="00202892">
        <w:rPr>
          <w:lang w:eastAsia="pl-PL"/>
        </w:rPr>
        <w:t>imum</w:t>
      </w:r>
      <w:r w:rsidR="00995DF0" w:rsidRPr="00202892">
        <w:rPr>
          <w:lang w:eastAsia="pl-PL"/>
        </w:rPr>
        <w:t xml:space="preserve"> </w:t>
      </w:r>
      <w:r w:rsidR="006E2AC3" w:rsidRPr="00202892">
        <w:rPr>
          <w:lang w:eastAsia="pl-PL"/>
        </w:rPr>
        <w:t>2</w:t>
      </w:r>
      <w:r w:rsidR="00995DF0" w:rsidRPr="00202892">
        <w:rPr>
          <w:lang w:eastAsia="pl-PL"/>
        </w:rPr>
        <w:t>-osobowym, a ma</w:t>
      </w:r>
      <w:r w:rsidR="00420EEA" w:rsidRPr="00202892">
        <w:rPr>
          <w:lang w:eastAsia="pl-PL"/>
        </w:rPr>
        <w:t>ksimum</w:t>
      </w:r>
      <w:r w:rsidR="00995DF0" w:rsidRPr="00202892">
        <w:rPr>
          <w:lang w:eastAsia="pl-PL"/>
        </w:rPr>
        <w:t xml:space="preserve"> </w:t>
      </w:r>
      <w:r w:rsidR="004D54F7" w:rsidRPr="00202892">
        <w:rPr>
          <w:lang w:eastAsia="pl-PL"/>
        </w:rPr>
        <w:t>5</w:t>
      </w:r>
      <w:r w:rsidR="00995DF0" w:rsidRPr="00202892">
        <w:rPr>
          <w:lang w:eastAsia="pl-PL"/>
        </w:rPr>
        <w:t>-osobowym</w:t>
      </w:r>
      <w:r w:rsidRPr="00202892">
        <w:rPr>
          <w:lang w:val="x-none" w:eastAsia="pl-PL"/>
        </w:rPr>
        <w:t>.</w:t>
      </w:r>
      <w:r w:rsidRPr="00202892">
        <w:rPr>
          <w:lang w:val="x-none"/>
        </w:rPr>
        <w:t xml:space="preserve"> </w:t>
      </w:r>
      <w:r w:rsidR="00995DF0" w:rsidRPr="00202892">
        <w:rPr>
          <w:lang w:val="x-none" w:eastAsia="pl-PL"/>
        </w:rPr>
        <w:t xml:space="preserve">WYKONAWCA zawiadomi pisemnie </w:t>
      </w:r>
      <w:r w:rsidRPr="00202892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202892">
        <w:rPr>
          <w:lang w:eastAsia="pl-PL"/>
        </w:rPr>
        <w:t>5</w:t>
      </w:r>
      <w:r w:rsidRPr="00202892">
        <w:rPr>
          <w:lang w:val="x-none" w:eastAsia="pl-PL"/>
        </w:rPr>
        <w:t xml:space="preserve">-dniowym wyprzedzeniem. ZAMAWIAJĄCY dopuszcza zawiadomienie w formie </w:t>
      </w:r>
      <w:r w:rsidR="005F65EE" w:rsidRPr="00202892">
        <w:rPr>
          <w:lang w:eastAsia="pl-PL"/>
        </w:rPr>
        <w:t xml:space="preserve">wiadomości e-mail </w:t>
      </w:r>
      <w:r w:rsidRPr="00202892">
        <w:rPr>
          <w:lang w:val="x-none" w:eastAsia="pl-PL"/>
        </w:rPr>
        <w:t xml:space="preserve">do </w:t>
      </w:r>
      <w:r w:rsidR="00373613" w:rsidRPr="00202892">
        <w:rPr>
          <w:lang w:eastAsia="pl-PL"/>
        </w:rPr>
        <w:t xml:space="preserve">Wydziału </w:t>
      </w:r>
      <w:r w:rsidR="00A92937" w:rsidRPr="00202892">
        <w:rPr>
          <w:lang w:eastAsia="pl-PL"/>
        </w:rPr>
        <w:t>Techniki</w:t>
      </w:r>
      <w:r w:rsidRPr="00202892">
        <w:rPr>
          <w:lang w:val="x-none"/>
        </w:rPr>
        <w:t xml:space="preserve"> </w:t>
      </w:r>
      <w:r w:rsidRPr="00202892">
        <w:rPr>
          <w:lang w:val="x-none" w:eastAsia="pl-PL"/>
        </w:rPr>
        <w:t xml:space="preserve">Komendy </w:t>
      </w:r>
      <w:r w:rsidR="007A21F6" w:rsidRPr="00202892">
        <w:rPr>
          <w:lang w:eastAsia="pl-PL"/>
        </w:rPr>
        <w:t>Wojewódzkiej</w:t>
      </w:r>
      <w:r w:rsidRPr="00202892">
        <w:rPr>
          <w:lang w:val="x-none" w:eastAsia="pl-PL"/>
        </w:rPr>
        <w:t xml:space="preserve"> Państwowej Straży Pożarnej</w:t>
      </w:r>
      <w:r w:rsidR="007A21F6" w:rsidRPr="00202892">
        <w:rPr>
          <w:lang w:eastAsia="pl-PL"/>
        </w:rPr>
        <w:t xml:space="preserve"> w Warszawie</w:t>
      </w:r>
      <w:r w:rsidRPr="00202892">
        <w:rPr>
          <w:lang w:val="x-none" w:eastAsia="pl-PL"/>
        </w:rPr>
        <w:t xml:space="preserve"> na </w:t>
      </w:r>
      <w:r w:rsidR="005F65EE" w:rsidRPr="00202892">
        <w:rPr>
          <w:lang w:eastAsia="pl-PL"/>
        </w:rPr>
        <w:t xml:space="preserve">adres </w:t>
      </w:r>
      <w:hyperlink r:id="rId9" w:history="1">
        <w:r w:rsidR="00A92937" w:rsidRPr="00202892">
          <w:rPr>
            <w:rStyle w:val="Hipercze"/>
            <w:color w:val="auto"/>
            <w:lang w:eastAsia="pl-PL"/>
          </w:rPr>
          <w:t>techniczny@mazowsze.straz.pl</w:t>
        </w:r>
      </w:hyperlink>
      <w:r w:rsidR="005F65EE" w:rsidRPr="00202892">
        <w:rPr>
          <w:lang w:eastAsia="pl-PL"/>
        </w:rPr>
        <w:t xml:space="preserve"> .</w:t>
      </w:r>
    </w:p>
    <w:p w14:paraId="6DF92DF3" w14:textId="1E1164F9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</w:t>
      </w:r>
      <w:r w:rsidR="00446523" w:rsidRPr="006E2AC3">
        <w:rPr>
          <w:lang w:eastAsia="en-US"/>
        </w:rPr>
        <w:br/>
      </w:r>
      <w:r w:rsidRPr="006E2AC3">
        <w:rPr>
          <w:lang w:eastAsia="en-US"/>
        </w:rPr>
        <w:t>w 3 egzemplarzach,</w:t>
      </w:r>
      <w:r w:rsidR="00136D2C" w:rsidRPr="006E2AC3">
        <w:rPr>
          <w:lang w:eastAsia="en-US"/>
        </w:rPr>
        <w:t xml:space="preserve"> </w:t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jeden egzemplarz dla</w:t>
      </w:r>
      <w:r w:rsidR="00995DF0" w:rsidRPr="006E2AC3">
        <w:rPr>
          <w:lang w:eastAsia="en-US"/>
        </w:rPr>
        <w:br/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3DE77D1C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</w:t>
      </w:r>
      <w:r w:rsidR="00040393" w:rsidRPr="006E2AC3">
        <w:rPr>
          <w:lang w:eastAsia="en-US"/>
        </w:rPr>
        <w:br/>
      </w:r>
      <w:r w:rsidR="00682179" w:rsidRPr="006E2AC3">
        <w:rPr>
          <w:lang w:eastAsia="en-US"/>
        </w:rPr>
        <w:t xml:space="preserve">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173969" w:rsidRPr="006E2AC3">
        <w:rPr>
          <w:lang w:eastAsia="en-US"/>
        </w:rPr>
        <w:t xml:space="preserve"> </w:t>
      </w:r>
      <w:r w:rsidR="006E2AC3" w:rsidRPr="006E2AC3">
        <w:rPr>
          <w:lang w:eastAsia="en-US"/>
        </w:rPr>
        <w:t>2</w:t>
      </w:r>
      <w:r w:rsidRPr="006E2AC3">
        <w:rPr>
          <w:lang w:eastAsia="en-US"/>
        </w:rPr>
        <w:t xml:space="preserve"> 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5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2DF3748D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14:paraId="5CD496CE" w14:textId="468AD191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stwierdzonych usterkach w 3 egzemplarzach, </w:t>
      </w:r>
      <w:r w:rsidR="00261FB9" w:rsidRPr="006E2AC3">
        <w:rPr>
          <w:lang w:eastAsia="en-US"/>
        </w:rPr>
        <w:br/>
        <w:t xml:space="preserve">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6EC86CBD" w:rsidR="009E4B85" w:rsidRPr="00A92937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A92937">
        <w:t xml:space="preserve">WYKONAWCA lub jego przedstawiciele przeprowadzą na własny koszt szkolenie z obsługi </w:t>
      </w:r>
      <w:r w:rsidR="00A9093D" w:rsidRPr="00A92937">
        <w:t>przedmiotu umowy</w:t>
      </w:r>
      <w:r w:rsidR="0051588A" w:rsidRPr="00A92937">
        <w:t xml:space="preserve"> dla min. </w:t>
      </w:r>
      <w:r w:rsidR="009E574F" w:rsidRPr="00A92937">
        <w:t>2</w:t>
      </w:r>
      <w:r w:rsidR="0051588A" w:rsidRPr="00A92937">
        <w:t xml:space="preserve"> </w:t>
      </w:r>
      <w:r w:rsidR="0018238E" w:rsidRPr="00A92937">
        <w:t xml:space="preserve">max. </w:t>
      </w:r>
      <w:r w:rsidR="00202892">
        <w:t>5</w:t>
      </w:r>
      <w:r w:rsidR="00A9093D" w:rsidRPr="00A92937">
        <w:t xml:space="preserve"> </w:t>
      </w:r>
      <w:r w:rsidR="0051588A" w:rsidRPr="00A92937">
        <w:t xml:space="preserve">przedstawicieli </w:t>
      </w:r>
      <w:r w:rsidR="00C6069B" w:rsidRPr="00A92937">
        <w:t>ZAMAWIAJĄCEGO</w:t>
      </w:r>
      <w:r w:rsidR="00A9093D" w:rsidRPr="00A92937">
        <w:t xml:space="preserve"> dla </w:t>
      </w:r>
      <w:r w:rsidR="00C6069B" w:rsidRPr="00A92937">
        <w:t>przedmiotu</w:t>
      </w:r>
      <w:r w:rsidR="00A9093D" w:rsidRPr="00A92937">
        <w:t xml:space="preserve"> umowy</w:t>
      </w:r>
      <w:r w:rsidR="0051588A" w:rsidRPr="00A92937">
        <w:t xml:space="preserve"> </w:t>
      </w:r>
      <w:r w:rsidR="006B0EF3" w:rsidRPr="00A92937">
        <w:t>do dnia</w:t>
      </w:r>
      <w:r w:rsidR="0051588A" w:rsidRPr="00A92937">
        <w:t xml:space="preserve"> odbioru faktycznego dostawy. </w:t>
      </w:r>
      <w:r w:rsidRPr="00A92937">
        <w:t xml:space="preserve">Protokół z przeprowadzonego szkolenia wraz </w:t>
      </w:r>
      <w:r w:rsidR="00C6069B" w:rsidRPr="00A92937">
        <w:br/>
      </w:r>
      <w:r w:rsidRPr="00A92937">
        <w:t xml:space="preserve">z wykazem osób przeszkolonych, zostanie sporządzony w 3 egzemplarzach, </w:t>
      </w:r>
      <w:r w:rsidR="00C6069B" w:rsidRPr="00A92937">
        <w:rPr>
          <w:lang w:eastAsia="en-US"/>
        </w:rPr>
        <w:t>2 egzemplarze dla ZAMAWIAJĄCEGO i 1 egzemplarz dla WYKONAWCY</w:t>
      </w:r>
      <w:r w:rsidR="00A9093D" w:rsidRPr="00A92937">
        <w:t xml:space="preserve"> oraz zostanie podpisany przez przedstawicieli stron.</w:t>
      </w:r>
    </w:p>
    <w:p w14:paraId="7ED95DAA" w14:textId="49AD26EF" w:rsidR="005D0950" w:rsidRPr="00162888" w:rsidRDefault="005D0950" w:rsidP="00643095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>podczas inspekcji produkcyjnej, odbiorów techniczno-jakościowych oraz faktycznych i szkolenia obciążają WYKONAWCĘ</w:t>
      </w:r>
      <w:r w:rsidR="00643095">
        <w:rPr>
          <w:lang w:eastAsia="en-US"/>
        </w:rPr>
        <w:t xml:space="preserve"> </w:t>
      </w:r>
      <w:r w:rsidR="00643095" w:rsidRPr="00643095">
        <w:rPr>
          <w:lang w:eastAsia="en-US"/>
        </w:rPr>
        <w:t xml:space="preserve">Koszty zostaną również poniesione w przypadku niedojścia </w:t>
      </w:r>
      <w:r w:rsidR="00643095">
        <w:rPr>
          <w:lang w:eastAsia="en-US"/>
        </w:rPr>
        <w:br/>
      </w:r>
      <w:r w:rsidR="00643095" w:rsidRPr="00643095">
        <w:rPr>
          <w:lang w:eastAsia="en-US"/>
        </w:rPr>
        <w:t>do skutku odbiorów z przyczyn leżących po stronie WYKONAWCY.</w:t>
      </w:r>
    </w:p>
    <w:p w14:paraId="73EB2C2E" w14:textId="4512A6BA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lastRenderedPageBreak/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200AD06E" w14:textId="6A266A37" w:rsidR="005D0950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6CC2DAEA" w:rsidR="00196292" w:rsidRPr="00162888" w:rsidRDefault="00196292" w:rsidP="00244093">
      <w:pPr>
        <w:suppressAutoHyphens w:val="0"/>
        <w:jc w:val="both"/>
        <w:rPr>
          <w:lang w:val="x-none"/>
        </w:rPr>
      </w:pPr>
      <w:r w:rsidRPr="00162888">
        <w:rPr>
          <w:lang w:val="x-none"/>
        </w:rPr>
        <w:t>Następujące dokumenty techniczne W</w:t>
      </w:r>
      <w:r w:rsidR="00251FCB" w:rsidRPr="00162888">
        <w:t>YKONAWCA</w:t>
      </w:r>
      <w:r w:rsidRPr="00162888">
        <w:rPr>
          <w:lang w:val="x-none"/>
        </w:rPr>
        <w:t xml:space="preserve"> zobowiązuje się dostarczyć i wydać </w:t>
      </w:r>
      <w:r w:rsidR="001F3721" w:rsidRPr="00162888">
        <w:t>ZAMAWIAJĄCEMU</w:t>
      </w:r>
      <w:r w:rsidRPr="00162888">
        <w:rPr>
          <w:lang w:val="x-none"/>
        </w:rPr>
        <w:t xml:space="preserve"> wraz z</w:t>
      </w:r>
      <w:r w:rsidRPr="00162888">
        <w:t>e</w:t>
      </w:r>
      <w:r w:rsidRPr="00162888">
        <w:rPr>
          <w:lang w:val="x-none"/>
        </w:rPr>
        <w:t xml:space="preserve"> sprzętem:</w:t>
      </w:r>
    </w:p>
    <w:p w14:paraId="5AA9A3ED" w14:textId="3641676F" w:rsidR="00196292" w:rsidRPr="006E2AC3" w:rsidRDefault="008E67AE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6E2AC3">
        <w:t>i</w:t>
      </w:r>
      <w:proofErr w:type="spellStart"/>
      <w:r w:rsidR="00196292" w:rsidRPr="006E2AC3">
        <w:rPr>
          <w:lang w:val="x-none"/>
        </w:rPr>
        <w:t>nstrukcję</w:t>
      </w:r>
      <w:proofErr w:type="spellEnd"/>
      <w:r w:rsidR="00196292" w:rsidRPr="006E2AC3">
        <w:rPr>
          <w:lang w:val="x-none"/>
        </w:rPr>
        <w:t xml:space="preserve"> (e) obsługi i konserwacji w języku polskim </w:t>
      </w:r>
      <w:r w:rsidR="00196292" w:rsidRPr="006E2AC3">
        <w:t>1 szt. na płycie CD</w:t>
      </w:r>
      <w:r w:rsidR="00696CF3" w:rsidRPr="006E2AC3">
        <w:t xml:space="preserve"> lub innym nośniku np. typu pendrive</w:t>
      </w:r>
      <w:r w:rsidR="00196292" w:rsidRPr="006E2AC3">
        <w:t>.</w:t>
      </w:r>
    </w:p>
    <w:p w14:paraId="3902AC9D" w14:textId="044604EE" w:rsidR="00196292" w:rsidRPr="006E2AC3" w:rsidRDefault="008E67AE" w:rsidP="00244093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6E2AC3">
        <w:t>k</w:t>
      </w:r>
      <w:proofErr w:type="spellStart"/>
      <w:r w:rsidR="00D81743" w:rsidRPr="006E2AC3">
        <w:rPr>
          <w:lang w:val="x-none"/>
        </w:rPr>
        <w:t>siążkę</w:t>
      </w:r>
      <w:proofErr w:type="spellEnd"/>
      <w:r w:rsidR="00D81743" w:rsidRPr="006E2AC3">
        <w:rPr>
          <w:lang w:val="x-none"/>
        </w:rPr>
        <w:t xml:space="preserve"> </w:t>
      </w:r>
      <w:r w:rsidR="00D81743" w:rsidRPr="006E2AC3">
        <w:t>serwisową</w:t>
      </w:r>
      <w:r w:rsidR="00196292" w:rsidRPr="006E2AC3">
        <w:rPr>
          <w:lang w:val="x-none"/>
        </w:rPr>
        <w:t xml:space="preserve"> </w:t>
      </w:r>
      <w:r w:rsidR="00531C31" w:rsidRPr="006E2AC3">
        <w:t>p</w:t>
      </w:r>
      <w:r w:rsidR="005C6DEA" w:rsidRPr="006E2AC3">
        <w:t xml:space="preserve">ojazdu wraz z wyposażeniem </w:t>
      </w:r>
      <w:r w:rsidR="005C6DEA" w:rsidRPr="006E2AC3">
        <w:rPr>
          <w:lang w:val="x-none"/>
        </w:rPr>
        <w:t>w ję</w:t>
      </w:r>
      <w:r w:rsidR="00196292" w:rsidRPr="006E2AC3">
        <w:rPr>
          <w:lang w:val="x-none"/>
        </w:rPr>
        <w:t xml:space="preserve">zyku polskim, z zapisami zgodnymi </w:t>
      </w:r>
      <w:r w:rsidR="000243AA" w:rsidRPr="006E2AC3">
        <w:rPr>
          <w:lang w:val="x-none"/>
        </w:rPr>
        <w:br/>
      </w:r>
      <w:r w:rsidR="00196292" w:rsidRPr="006E2AC3">
        <w:rPr>
          <w:lang w:val="x-none"/>
        </w:rPr>
        <w:t>z postanowieniami umowy</w:t>
      </w:r>
      <w:r w:rsidR="005C6DEA" w:rsidRPr="006E2AC3">
        <w:t>.</w:t>
      </w:r>
    </w:p>
    <w:p w14:paraId="36A4E3FE" w14:textId="799CF21C" w:rsidR="00196292" w:rsidRDefault="008E67A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A92937">
        <w:t>w</w:t>
      </w:r>
      <w:r w:rsidR="00196292" w:rsidRPr="00A92937">
        <w:t xml:space="preserve">ykaz dostarczonego sprzętu (wyposażenia), stanowiącego wyposażenie </w:t>
      </w:r>
      <w:r w:rsidR="000124FB" w:rsidRPr="00A92937">
        <w:t>samochodu</w:t>
      </w:r>
      <w:r w:rsidR="00196292" w:rsidRPr="00A92937">
        <w:t xml:space="preserve">, wykaz ilościowo – wartościowy (brutto) wyposażenia składającego się na </w:t>
      </w:r>
      <w:r w:rsidR="009F5E9A" w:rsidRPr="00A92937">
        <w:t xml:space="preserve">przedmiot </w:t>
      </w:r>
      <w:r w:rsidR="00AC274D" w:rsidRPr="00A92937">
        <w:t>umowy</w:t>
      </w:r>
      <w:r w:rsidR="00196292" w:rsidRPr="00A92937">
        <w:t xml:space="preserve"> (niezbędnego do wprowadzenia na ewidencję majątkową).</w:t>
      </w:r>
    </w:p>
    <w:p w14:paraId="15010B12" w14:textId="683D68D3" w:rsidR="00A92937" w:rsidRPr="00A92937" w:rsidRDefault="00A92937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A92937">
        <w:t>dokumentację niezbędną do zarejestrowania pojazdu, wynikającą z ustawy „Prawo o ruchu drogowym”</w:t>
      </w:r>
      <w:r w:rsidR="000D45EF">
        <w:t xml:space="preserve">- szczegóły zostaną uzgodnione na etapie realizacji zamówienia. </w:t>
      </w:r>
      <w:bookmarkStart w:id="2" w:name="_GoBack"/>
      <w:bookmarkEnd w:id="2"/>
    </w:p>
    <w:p w14:paraId="0934817C" w14:textId="5493AE76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120FCF51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A92937">
        <w:rPr>
          <w:b/>
          <w:bCs/>
        </w:rPr>
        <w:t xml:space="preserve"> </w:t>
      </w:r>
      <w:r w:rsidR="00CD4837" w:rsidRPr="00A92937">
        <w:rPr>
          <w:b/>
        </w:rPr>
        <w:t>…. miesięcy</w:t>
      </w:r>
      <w:r w:rsidR="00CD4837" w:rsidRPr="00162888">
        <w:t xml:space="preserve"> 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>)</w:t>
      </w:r>
      <w:r w:rsidR="00652C3B" w:rsidRPr="00162888">
        <w:t xml:space="preserve"> </w:t>
      </w:r>
      <w:r w:rsidR="008C3F61" w:rsidRPr="00162888">
        <w:t xml:space="preserve">(minimum 24 miesiące),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53DC9E8E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</w:t>
      </w:r>
      <w:r w:rsidR="006E2AC3" w:rsidRPr="006E2AC3">
        <w:t>5</w:t>
      </w:r>
      <w:r w:rsidR="00815846" w:rsidRPr="006E2AC3">
        <w:t xml:space="preserve"> </w:t>
      </w:r>
      <w:r w:rsidR="00D64BF0" w:rsidRPr="006E2AC3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 xml:space="preserve">i noclegów serwisantów, transportu, materiałów do naprawy, części zamiennych i podzespołów oraz wszelkie inne koszty związane z wykonaniem napraw </w:t>
      </w:r>
      <w:r w:rsidR="006D2514">
        <w:br/>
      </w:r>
      <w:r w:rsidR="0045109F" w:rsidRPr="00162888">
        <w:t>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6D2514">
        <w:br/>
      </w:r>
      <w:r w:rsidR="00994634" w:rsidRPr="00162888">
        <w:t>W uzasadnionych przypadkach ZAMAWIAJĄCY może wyrazić pisemna zgodę na zastosowanie części regenerowanych.</w:t>
      </w:r>
    </w:p>
    <w:p w14:paraId="3CFD6B42" w14:textId="29BCA1A4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815846" w:rsidRPr="00162888">
        <w:lastRenderedPageBreak/>
        <w:t>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704819" w:rsidRPr="006E2AC3">
        <w:t>DNI</w:t>
      </w:r>
      <w:r w:rsidR="00815846" w:rsidRPr="006E2AC3">
        <w:t>,</w:t>
      </w:r>
      <w:r w:rsidR="00815846" w:rsidRPr="009439AE">
        <w:rPr>
          <w:color w:val="FF0000"/>
        </w:rPr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14:paraId="2135BDF4" w14:textId="51BB8CBE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6D2514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25C5101C" w14:textId="00A674E4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6D2514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6D2514">
        <w:br/>
      </w:r>
      <w:r w:rsidRPr="00162888">
        <w:t xml:space="preserve">do naliczania kar za zwłokę wyłącznie do czasu zlecenia zastępczego usuwania wad/usterek. </w:t>
      </w:r>
      <w:r w:rsidR="006D2514">
        <w:br/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4D54F7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6D2514">
        <w:br/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3FB5B898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4D54F7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48359BE1" w14:textId="3AE04C8D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4F7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4E431452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7C27184E" w14:textId="0A4D24B7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</w:t>
      </w:r>
      <w:r w:rsidR="00A85731">
        <w:t>1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rPr>
          <w:lang w:val="x-none" w:eastAsia="pl-PL"/>
        </w:rPr>
        <w:t xml:space="preserve"> </w:t>
      </w:r>
      <w:r w:rsidR="00B623A2" w:rsidRPr="00162888">
        <w:rPr>
          <w:lang w:val="x-none"/>
        </w:rPr>
        <w:t>jednakże nie więcej niż 20%</w:t>
      </w:r>
      <w:r w:rsidR="0043066B" w:rsidRPr="00162888">
        <w:t xml:space="preserve"> tej ceny</w:t>
      </w:r>
      <w:r w:rsidR="00B623A2" w:rsidRPr="00162888">
        <w:rPr>
          <w:lang w:val="x-none"/>
        </w:rPr>
        <w:t>, na podstawie noty obciążając</w:t>
      </w:r>
      <w:r w:rsidR="0096489F" w:rsidRPr="00162888">
        <w:rPr>
          <w:lang w:val="x-none"/>
        </w:rPr>
        <w:t xml:space="preserve">ej wystawionej </w:t>
      </w:r>
      <w:r w:rsidR="00A0529B" w:rsidRPr="00162888">
        <w:t xml:space="preserve">przez </w:t>
      </w:r>
      <w:r w:rsidR="00B00BCD">
        <w:t>ZAMAWIAJĄCEGO</w:t>
      </w:r>
      <w:r w:rsidR="000624B8" w:rsidRPr="00162888">
        <w:t>.</w:t>
      </w:r>
      <w:r w:rsidR="00B623A2" w:rsidRPr="00162888">
        <w:rPr>
          <w:lang w:val="x-none"/>
        </w:rPr>
        <w:t xml:space="preserve"> </w:t>
      </w:r>
      <w:r w:rsidR="00AF39CA" w:rsidRPr="00162888">
        <w:t xml:space="preserve">         </w:t>
      </w:r>
    </w:p>
    <w:p w14:paraId="02DC55F6" w14:textId="323D78D3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rPr>
          <w:lang w:val="x-none"/>
        </w:rPr>
        <w:t xml:space="preserve"> </w:t>
      </w:r>
      <w:r w:rsidR="00007F05" w:rsidRPr="00162888">
        <w:rPr>
          <w:lang w:val="x-none"/>
        </w:rPr>
        <w:br/>
      </w:r>
      <w:r w:rsidR="00102BE4" w:rsidRPr="00162888">
        <w:rPr>
          <w:lang w:val="x-none"/>
        </w:rPr>
        <w:t xml:space="preserve">na podstawie noty obciążającej wystawionej przez </w:t>
      </w:r>
      <w:r w:rsidR="00F12CC0" w:rsidRPr="00162888">
        <w:t>ZAMAWIAJĄCEGO</w:t>
      </w:r>
      <w:r w:rsidR="00F30B7A">
        <w:t>.</w:t>
      </w:r>
    </w:p>
    <w:p w14:paraId="59DA67F3" w14:textId="7E6F7DBA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rPr>
          <w:lang w:val="x-none"/>
        </w:rPr>
        <w:t xml:space="preserve"> na podstawie noty obciążającej wystawionej przez </w:t>
      </w:r>
      <w:r w:rsidR="00B00BCD">
        <w:t>ZAMAWIAJĄCEGO</w:t>
      </w:r>
      <w:r w:rsidR="00274D85">
        <w:t>,</w:t>
      </w:r>
      <w:r w:rsidR="00274D85" w:rsidRPr="00274D85">
        <w:rPr>
          <w:lang w:val="x-none"/>
        </w:rPr>
        <w:t xml:space="preserve"> jednakże nie więcej niż 20%</w:t>
      </w:r>
      <w:r w:rsidR="00274D85" w:rsidRPr="00274D85">
        <w:t xml:space="preserve"> tej ceny</w:t>
      </w:r>
      <w:r w:rsidR="00274D85">
        <w:t>,</w:t>
      </w:r>
      <w:r w:rsidR="00274D85" w:rsidRPr="00274D85">
        <w:t xml:space="preserve">         </w:t>
      </w:r>
    </w:p>
    <w:p w14:paraId="2AD2CE37" w14:textId="34535FFE" w:rsidR="006F14D5" w:rsidRPr="00395033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395033">
        <w:t xml:space="preserve">za </w:t>
      </w:r>
      <w:r w:rsidR="00105760" w:rsidRPr="00395033">
        <w:t>zwłokę</w:t>
      </w:r>
      <w:r w:rsidRPr="00395033">
        <w:t xml:space="preserve"> w przeprowadzeniu szkolenia, o którym mowa w </w:t>
      </w:r>
      <w:r w:rsidR="00EB61F1" w:rsidRPr="00395033">
        <w:rPr>
          <w:bCs/>
        </w:rPr>
        <w:t>§ 6 ust. 7</w:t>
      </w:r>
      <w:r w:rsidR="00253976" w:rsidRPr="00395033">
        <w:rPr>
          <w:bCs/>
        </w:rPr>
        <w:t xml:space="preserve"> </w:t>
      </w:r>
      <w:r w:rsidRPr="00395033">
        <w:t>w wysokości 0,</w:t>
      </w:r>
      <w:r w:rsidR="00B10B88">
        <w:t>1</w:t>
      </w:r>
      <w:r w:rsidRPr="00395033">
        <w:t>% ceny</w:t>
      </w:r>
      <w:r w:rsidR="00253976" w:rsidRPr="00395033">
        <w:t xml:space="preserve"> </w:t>
      </w:r>
      <w:r w:rsidRPr="00395033">
        <w:t xml:space="preserve">brutto </w:t>
      </w:r>
      <w:r w:rsidR="00253976" w:rsidRPr="00395033">
        <w:t>przedmiotu umowy</w:t>
      </w:r>
      <w:r w:rsidR="00F12CC0" w:rsidRPr="00395033">
        <w:t>, o której mowa</w:t>
      </w:r>
      <w:r w:rsidRPr="00395033">
        <w:t xml:space="preserve"> w </w:t>
      </w:r>
      <w:r w:rsidR="00EB61F1" w:rsidRPr="00395033">
        <w:rPr>
          <w:bCs/>
        </w:rPr>
        <w:t xml:space="preserve">§ 3 ust. </w:t>
      </w:r>
      <w:r w:rsidR="00F12CC0" w:rsidRPr="00395033">
        <w:rPr>
          <w:bCs/>
        </w:rPr>
        <w:t>1</w:t>
      </w:r>
      <w:r w:rsidRPr="00395033">
        <w:rPr>
          <w:bCs/>
        </w:rPr>
        <w:t xml:space="preserve"> umowy</w:t>
      </w:r>
      <w:r w:rsidRPr="00395033">
        <w:t xml:space="preserve"> za każdy</w:t>
      </w:r>
      <w:r w:rsidR="00373613" w:rsidRPr="00395033">
        <w:t xml:space="preserve"> rozpoczęty</w:t>
      </w:r>
      <w:r w:rsidRPr="00395033">
        <w:t xml:space="preserve"> </w:t>
      </w:r>
      <w:r w:rsidRPr="00395033">
        <w:lastRenderedPageBreak/>
        <w:t>dzień</w:t>
      </w:r>
      <w:r w:rsidR="00373613" w:rsidRPr="00395033">
        <w:t xml:space="preserve"> zwłoki</w:t>
      </w:r>
      <w:r w:rsidR="007F143D" w:rsidRPr="00395033">
        <w:t>,</w:t>
      </w:r>
      <w:r w:rsidR="00105760" w:rsidRPr="00395033">
        <w:t xml:space="preserve"> na </w:t>
      </w:r>
      <w:r w:rsidR="00EB61F1" w:rsidRPr="00395033">
        <w:rPr>
          <w:lang w:val="x-none"/>
        </w:rPr>
        <w:t xml:space="preserve">podstawie noty obciążającej wystawionej przez </w:t>
      </w:r>
      <w:r w:rsidR="00F12CC0" w:rsidRPr="00395033">
        <w:t>ZAMAWIAJĄCEGO</w:t>
      </w:r>
      <w:r w:rsidR="009E04CE">
        <w:t>,</w:t>
      </w:r>
      <w:r w:rsidR="009E04CE" w:rsidRPr="009E04CE">
        <w:rPr>
          <w:lang w:val="x-none"/>
        </w:rPr>
        <w:t xml:space="preserve"> jednakże nie więcej niż 20%</w:t>
      </w:r>
      <w:r w:rsidR="009E04CE" w:rsidRPr="009E04CE">
        <w:t xml:space="preserve"> tej ceny</w:t>
      </w:r>
      <w:r w:rsidR="009E04CE">
        <w:t>.</w:t>
      </w:r>
      <w:r w:rsidR="009E04CE" w:rsidRPr="009E04CE">
        <w:t xml:space="preserve">         </w:t>
      </w:r>
    </w:p>
    <w:p w14:paraId="743DE4E6" w14:textId="340A0578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Wykonawcy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umowy</w:t>
      </w:r>
      <w:r w:rsidR="00EB61F1" w:rsidRPr="00162888">
        <w:t xml:space="preserve">, </w:t>
      </w:r>
      <w:r w:rsidR="00EB61F1" w:rsidRPr="00162888">
        <w:rPr>
          <w:lang w:val="x-none"/>
        </w:rPr>
        <w:t>na podstawie noty obciążającej wysta</w:t>
      </w:r>
      <w:r w:rsidR="00F12CC0" w:rsidRPr="00162888">
        <w:rPr>
          <w:lang w:val="x-none"/>
        </w:rPr>
        <w:t>wionej przez ZAMAWIAJĄCEGO.</w:t>
      </w:r>
      <w:r w:rsidR="00EB61F1" w:rsidRPr="00162888">
        <w:t xml:space="preserve">        </w:t>
      </w:r>
    </w:p>
    <w:p w14:paraId="0634E833" w14:textId="484D9E56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umowy. </w:t>
      </w:r>
      <w:r w:rsidR="00814CEB" w:rsidRPr="00162888">
        <w:t xml:space="preserve">Z umownego prawa do odstąpienia od umowy ZAMAWIAJĄCY może skorzystać w terminie </w:t>
      </w:r>
      <w:r w:rsidR="006E2AC3">
        <w:t>4</w:t>
      </w:r>
      <w:r w:rsidR="00D86E71" w:rsidRPr="00162888">
        <w:t>0</w:t>
      </w:r>
      <w:r w:rsidR="00814CEB" w:rsidRPr="00162888">
        <w:t xml:space="preserve"> dni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4D54F7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6B786A2E" w14:textId="77777777" w:rsidR="004D50AD" w:rsidRPr="00162888" w:rsidRDefault="004D50AD" w:rsidP="004D50AD">
      <w:pPr>
        <w:tabs>
          <w:tab w:val="left" w:pos="567"/>
        </w:tabs>
        <w:suppressAutoHyphens w:val="0"/>
        <w:ind w:left="567"/>
        <w:jc w:val="both"/>
      </w:pPr>
    </w:p>
    <w:p w14:paraId="0D2F66BF" w14:textId="041B3DF1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4D54F7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B16C3A5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470EB767" w14:textId="59457F49" w:rsidR="00426C32" w:rsidRPr="00162888" w:rsidRDefault="00576D3B" w:rsidP="00615B33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114E925E" w14:textId="13B46AC9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4D54F7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0FAA826A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 xml:space="preserve">do umowy z powodu zakończenia produkcji lub niedostępności na rynku elementów wyposażenia po zawarciu umowy – dopuszcza się zmianę umowy w zakresie rodzaju, typu lub modelu wyposażenia </w:t>
      </w:r>
      <w:r w:rsidR="0031316E" w:rsidRPr="00162888">
        <w:t>samochodu</w:t>
      </w:r>
      <w:r w:rsidRPr="00162888">
        <w:t>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51453806" w14:textId="1AC41857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lastRenderedPageBreak/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 konstrukcyjnych.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244046FB" w14:textId="77777777" w:rsidR="000D66DA" w:rsidRPr="00162888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B0B428C" w14:textId="784705C0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umowy.</w:t>
      </w:r>
    </w:p>
    <w:p w14:paraId="2385B982" w14:textId="6FC93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2D2A6335" w14:textId="50AB9213" w:rsidR="000915E0" w:rsidRPr="00162888" w:rsidRDefault="00CB0287" w:rsidP="00CB0287">
      <w:pPr>
        <w:tabs>
          <w:tab w:val="left" w:pos="284"/>
        </w:tabs>
        <w:ind w:left="284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lastRenderedPageBreak/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1D7BFD1D" w:rsidR="000915E0" w:rsidRPr="00162888" w:rsidRDefault="000915E0" w:rsidP="00CB0287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2ADD49CF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t>6</w:t>
      </w:r>
      <w:r w:rsidR="00CB0287" w:rsidRPr="00162888">
        <w:t xml:space="preserve">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7862E055" w:rsidR="006D0D90" w:rsidRPr="00162888" w:rsidRDefault="00615B33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7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740856A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rPr>
          <w:bCs/>
        </w:rPr>
        <w:t>8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22430CF1" w:rsidR="00B1720E" w:rsidRPr="00162888" w:rsidRDefault="00615B33" w:rsidP="00CB0287">
      <w:pPr>
        <w:ind w:left="284" w:hanging="284"/>
        <w:jc w:val="both"/>
        <w:rPr>
          <w:bCs/>
        </w:rPr>
      </w:pPr>
      <w:r>
        <w:rPr>
          <w:bCs/>
          <w:iCs/>
        </w:rPr>
        <w:t>9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5C087F" w:rsidRPr="00162888">
        <w:t>2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 xml:space="preserve">na prawach oryginału. </w:t>
      </w:r>
    </w:p>
    <w:p w14:paraId="0CA8D100" w14:textId="77777777" w:rsidR="00A7227E" w:rsidRDefault="00A7227E" w:rsidP="00615B33">
      <w:pPr>
        <w:pStyle w:val="Tekstpodstawowy"/>
        <w:spacing w:after="120"/>
        <w:rPr>
          <w:sz w:val="24"/>
          <w:u w:val="single"/>
        </w:rPr>
      </w:pPr>
    </w:p>
    <w:p w14:paraId="46027323" w14:textId="6BE6B489" w:rsidR="001C3C8B" w:rsidRPr="00615B33" w:rsidRDefault="001C3C8B" w:rsidP="00244093">
      <w:pPr>
        <w:pStyle w:val="Tekstpodstawowy"/>
        <w:spacing w:after="120"/>
        <w:ind w:left="709" w:hanging="709"/>
        <w:rPr>
          <w:sz w:val="24"/>
          <w:u w:val="single"/>
        </w:rPr>
      </w:pPr>
      <w:r w:rsidRPr="00615B33">
        <w:rPr>
          <w:sz w:val="22"/>
          <w:u w:val="single"/>
        </w:rPr>
        <w:t>Załączniki:</w:t>
      </w:r>
    </w:p>
    <w:p w14:paraId="3F7E6741" w14:textId="28A46064" w:rsidR="00650272" w:rsidRPr="00615B33" w:rsidRDefault="001C3C8B" w:rsidP="00615B33">
      <w:pPr>
        <w:pStyle w:val="Tekstpodstawowy"/>
        <w:ind w:left="284" w:hanging="709"/>
        <w:rPr>
          <w:sz w:val="22"/>
        </w:rPr>
      </w:pPr>
      <w:r w:rsidRPr="00615B33">
        <w:rPr>
          <w:sz w:val="22"/>
          <w:szCs w:val="24"/>
        </w:rPr>
        <w:tab/>
      </w:r>
      <w:r w:rsidRPr="00615B33">
        <w:rPr>
          <w:sz w:val="22"/>
        </w:rPr>
        <w:t>1</w:t>
      </w:r>
      <w:r w:rsidRPr="00615B33">
        <w:rPr>
          <w:sz w:val="22"/>
          <w:szCs w:val="24"/>
        </w:rPr>
        <w:t>.</w:t>
      </w:r>
      <w:r w:rsidR="00202892">
        <w:rPr>
          <w:sz w:val="22"/>
        </w:rPr>
        <w:t xml:space="preserve"> O</w:t>
      </w:r>
      <w:r w:rsidRPr="00615B33">
        <w:rPr>
          <w:sz w:val="22"/>
        </w:rPr>
        <w:t xml:space="preserve">pis przedmiotu </w:t>
      </w:r>
      <w:r w:rsidRPr="00615B33">
        <w:rPr>
          <w:sz w:val="22"/>
          <w:szCs w:val="24"/>
        </w:rPr>
        <w:t>zamówienia</w:t>
      </w:r>
      <w:r w:rsidRPr="00615B33">
        <w:rPr>
          <w:sz w:val="22"/>
        </w:rPr>
        <w:t xml:space="preserve"> – wymagania m</w:t>
      </w:r>
      <w:r w:rsidR="001E2093" w:rsidRPr="00615B33">
        <w:rPr>
          <w:sz w:val="22"/>
        </w:rPr>
        <w:t>inimalne według załącznika</w:t>
      </w:r>
      <w:r w:rsidR="00F92869" w:rsidRPr="00615B33">
        <w:rPr>
          <w:sz w:val="22"/>
        </w:rPr>
        <w:t xml:space="preserve"> </w:t>
      </w:r>
      <w:r w:rsidR="00C1731B" w:rsidRPr="00615B33">
        <w:rPr>
          <w:sz w:val="22"/>
        </w:rPr>
        <w:t xml:space="preserve">nr </w:t>
      </w:r>
      <w:r w:rsidR="009B481E" w:rsidRPr="00615B33">
        <w:rPr>
          <w:sz w:val="22"/>
        </w:rPr>
        <w:t>1</w:t>
      </w:r>
      <w:r w:rsidR="0004518F" w:rsidRPr="00615B33">
        <w:rPr>
          <w:sz w:val="22"/>
        </w:rPr>
        <w:t xml:space="preserve"> </w:t>
      </w:r>
      <w:r w:rsidRPr="00615B33">
        <w:rPr>
          <w:sz w:val="22"/>
        </w:rPr>
        <w:t>do SWZ.</w:t>
      </w:r>
    </w:p>
    <w:p w14:paraId="51C45DCE" w14:textId="443EF638" w:rsidR="00650272" w:rsidRPr="00FA7233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615B33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3B18EEBD" w:rsidR="00EA3C23" w:rsidRDefault="00300B96">
    <w:pPr>
      <w:pStyle w:val="Nagwek"/>
    </w:pPr>
    <w:r>
      <w:t>W</w:t>
    </w:r>
    <w:r w:rsidR="00994B6F">
      <w:t>L.2370.</w:t>
    </w:r>
    <w:r w:rsidR="008A1677">
      <w:t>20</w:t>
    </w:r>
    <w:r w:rsidR="00DB0C36">
      <w:t>.</w:t>
    </w:r>
    <w:r w:rsidR="00C25F4B">
      <w:t>20</w:t>
    </w:r>
    <w:r w:rsidR="00BC7DDC">
      <w:t>2</w:t>
    </w:r>
    <w:r w:rsidR="008A1677">
      <w:t>3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3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2"/>
  </w:num>
  <w:num w:numId="3">
    <w:abstractNumId w:val="23"/>
  </w:num>
  <w:num w:numId="4">
    <w:abstractNumId w:val="28"/>
  </w:num>
  <w:num w:numId="5">
    <w:abstractNumId w:val="43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9"/>
  </w:num>
  <w:num w:numId="17">
    <w:abstractNumId w:val="30"/>
  </w:num>
  <w:num w:numId="18">
    <w:abstractNumId w:val="22"/>
  </w:num>
  <w:num w:numId="19">
    <w:abstractNumId w:val="39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1"/>
  </w:num>
  <w:num w:numId="37">
    <w:abstractNumId w:val="39"/>
  </w:num>
  <w:num w:numId="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8545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45EF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05A"/>
    <w:rsid w:val="00202719"/>
    <w:rsid w:val="00202892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54F7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2EDE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5B33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14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3E6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3BE3"/>
    <w:rsid w:val="00A2440D"/>
    <w:rsid w:val="00A27061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2937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73D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53E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AA0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zny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zny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36B7-474F-4B72-84F1-1930BD18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9</Pages>
  <Words>4240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29623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M.Matusiak (KW Warszawa)</cp:lastModifiedBy>
  <cp:revision>216</cp:revision>
  <cp:lastPrinted>2024-01-09T13:14:00Z</cp:lastPrinted>
  <dcterms:created xsi:type="dcterms:W3CDTF">2021-07-19T08:03:00Z</dcterms:created>
  <dcterms:modified xsi:type="dcterms:W3CDTF">2024-06-25T12:08:00Z</dcterms:modified>
</cp:coreProperties>
</file>