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99" w:rsidRPr="00DA05CC" w:rsidRDefault="00FF4A22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SR.272.rb.</w:t>
      </w:r>
      <w:r w:rsidR="004E0E27">
        <w:rPr>
          <w:rFonts w:eastAsia="Arial" w:cs="Times New Roman"/>
          <w:b/>
          <w:kern w:val="1"/>
          <w:szCs w:val="20"/>
          <w:lang w:eastAsia="zh-CN" w:bidi="hi-IN"/>
        </w:rPr>
        <w:t>01.2024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4C5299" w:rsidRPr="00DA05CC" w:rsidRDefault="004E0E27" w:rsidP="004C5299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4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4C5299" w:rsidRPr="00DA05CC" w:rsidRDefault="004C5299" w:rsidP="004C529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4C5299" w:rsidRPr="00DA05CC" w:rsidRDefault="004C5299" w:rsidP="004C5299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4C5299" w:rsidRPr="004F7569" w:rsidRDefault="004C5299" w:rsidP="004C529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t>ZOBOWIĄZANIE</w:t>
      </w:r>
    </w:p>
    <w:p w:rsidR="004C5299" w:rsidRPr="004F7569" w:rsidRDefault="004C5299" w:rsidP="004C529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4F7569">
        <w:rPr>
          <w:rFonts w:eastAsia="SimSun" w:cs="Times New Roman"/>
          <w:kern w:val="1"/>
          <w:szCs w:val="20"/>
          <w:lang w:eastAsia="zh-CN" w:bidi="hi-IN"/>
        </w:rPr>
        <w:t>podmiotu</w:t>
      </w:r>
      <w:r w:rsidRPr="004F756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4F7569">
        <w:rPr>
          <w:rFonts w:eastAsia="SimSun" w:cs="Times New Roman"/>
          <w:kern w:val="1"/>
          <w:szCs w:val="20"/>
          <w:lang w:eastAsia="zh-CN" w:bidi="hi-IN"/>
        </w:rPr>
        <w:t xml:space="preserve">o oddaniu </w:t>
      </w:r>
      <w:r w:rsidR="00B50C8C">
        <w:rPr>
          <w:rFonts w:eastAsia="SimSun" w:cs="Times New Roman"/>
          <w:kern w:val="1"/>
          <w:szCs w:val="20"/>
          <w:lang w:eastAsia="zh-CN" w:bidi="hi-IN"/>
        </w:rPr>
        <w:t>Wykonaw</w:t>
      </w:r>
      <w:r>
        <w:rPr>
          <w:rFonts w:eastAsia="SimSun" w:cs="Times New Roman"/>
          <w:kern w:val="1"/>
          <w:szCs w:val="20"/>
          <w:lang w:eastAsia="zh-CN" w:bidi="hi-IN"/>
        </w:rPr>
        <w:t>c</w:t>
      </w:r>
      <w:r w:rsidRPr="004F7569">
        <w:rPr>
          <w:rFonts w:eastAsia="SimSun" w:cs="Times New Roman"/>
          <w:kern w:val="1"/>
          <w:szCs w:val="20"/>
          <w:lang w:eastAsia="zh-CN" w:bidi="hi-IN"/>
        </w:rPr>
        <w:t>y swoich zasobów</w:t>
      </w:r>
    </w:p>
    <w:p w:rsidR="004C5299" w:rsidRPr="004F7569" w:rsidRDefault="004C5299" w:rsidP="004C529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4F7569">
        <w:rPr>
          <w:rFonts w:eastAsia="SimSun" w:cs="Times New Roman"/>
          <w:kern w:val="1"/>
          <w:szCs w:val="20"/>
          <w:lang w:eastAsia="zh-CN" w:bidi="hi-IN"/>
        </w:rPr>
        <w:t>w zakresie zdolności technicznych/zawodowych</w:t>
      </w:r>
    </w:p>
    <w:p w:rsidR="004C5299" w:rsidRPr="00DA05CC" w:rsidRDefault="004C5299" w:rsidP="004C5299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4C5299" w:rsidRPr="00DA05CC" w:rsidRDefault="004C5299" w:rsidP="004C5299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4C5299" w:rsidRPr="00DA05CC" w:rsidRDefault="004C5299" w:rsidP="004C5299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1</w:t>
      </w: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y się do oddania do dyspozycji </w:t>
      </w:r>
      <w:r w:rsidR="00B50C8C">
        <w:rPr>
          <w:rFonts w:eastAsia="Arial" w:cs="Times New Roman"/>
          <w:bCs/>
          <w:iCs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y:</w:t>
      </w: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 xml:space="preserve">(nazwa </w:t>
      </w:r>
      <w:r w:rsidR="00B50C8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Wykonaw</w:t>
      </w: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c</w:t>
      </w: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 ubiegającego się o udzielenie zamówienia)</w:t>
      </w:r>
    </w:p>
    <w:p w:rsidR="004C5299" w:rsidRPr="004E0E27" w:rsidRDefault="004C5299" w:rsidP="004C5299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cs="Times New Roman"/>
          <w:szCs w:val="20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na potrzeby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wykon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ania zamówienia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</w:t>
      </w:r>
      <w:r w:rsidR="00FF4A22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="00FF4A22" w:rsidRPr="003D3791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Część nr</w:t>
      </w:r>
      <w:r w:rsidRPr="003D3791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 xml:space="preserve">: </w:t>
      </w:r>
      <w:r w:rsidR="00FF4A22" w:rsidRPr="003D3791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…..</w:t>
      </w:r>
      <w:r w:rsidR="00824492" w:rsidRPr="003D3791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………………</w:t>
      </w:r>
      <w:r w:rsidR="00824492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(</w:t>
      </w:r>
      <w:r w:rsidR="00824492" w:rsidRPr="00E918F3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wypełnia </w:t>
      </w:r>
      <w:r w:rsidR="00B50C8C" w:rsidRPr="00E918F3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Wykonaw</w:t>
      </w:r>
      <w:r w:rsidR="00824492" w:rsidRPr="00E918F3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ca</w:t>
      </w:r>
      <w:r w:rsidR="00824492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), </w:t>
      </w:r>
      <w:r w:rsidR="009224A0">
        <w:rPr>
          <w:rFonts w:eastAsia="Times New Roman" w:cs="Times New Roman"/>
          <w:bCs/>
          <w:color w:val="000000"/>
          <w:szCs w:val="20"/>
          <w:lang w:eastAsia="ar-SA"/>
        </w:rPr>
        <w:t>w ramach postępowania</w:t>
      </w:r>
      <w:r w:rsidR="001D7BEC">
        <w:rPr>
          <w:rFonts w:eastAsia="Times New Roman" w:cs="Times New Roman"/>
          <w:bCs/>
          <w:color w:val="000000"/>
          <w:szCs w:val="20"/>
          <w:lang w:eastAsia="ar-SA"/>
        </w:rPr>
        <w:t>:</w:t>
      </w:r>
      <w:r w:rsidR="00B50C8C">
        <w:rPr>
          <w:rFonts w:eastAsia="Times New Roman" w:cs="Times New Roman"/>
          <w:bCs/>
          <w:color w:val="000000"/>
          <w:szCs w:val="20"/>
          <w:lang w:eastAsia="ar-SA"/>
        </w:rPr>
        <w:t xml:space="preserve"> </w:t>
      </w:r>
      <w:r w:rsidR="00FF4A22" w:rsidRPr="003D3791">
        <w:rPr>
          <w:rFonts w:cs="Times New Roman"/>
          <w:szCs w:val="20"/>
        </w:rPr>
        <w:t>„</w:t>
      </w:r>
      <w:r w:rsidR="004E0E27" w:rsidRPr="00E11913">
        <w:rPr>
          <w:rFonts w:cs="Times New Roman"/>
          <w:i/>
          <w:szCs w:val="20"/>
        </w:rPr>
        <w:t>Budowa chodnika przy drodze powia</w:t>
      </w:r>
      <w:r w:rsidR="004E0E27">
        <w:rPr>
          <w:rFonts w:cs="Times New Roman"/>
          <w:i/>
          <w:szCs w:val="20"/>
        </w:rPr>
        <w:t>towej nr 2334G w miejscowości  Ostaszewo i 2313G w miejscowości</w:t>
      </w:r>
      <w:r w:rsidR="004E0E27" w:rsidRPr="00E11913">
        <w:rPr>
          <w:rFonts w:cs="Times New Roman"/>
          <w:i/>
          <w:szCs w:val="20"/>
        </w:rPr>
        <w:t xml:space="preserve"> </w:t>
      </w:r>
      <w:r w:rsidR="004E0E27">
        <w:rPr>
          <w:rFonts w:cs="Times New Roman"/>
          <w:i/>
          <w:szCs w:val="20"/>
        </w:rPr>
        <w:t>Marzęcino</w:t>
      </w:r>
      <w:r w:rsidR="004E0E27">
        <w:rPr>
          <w:i/>
        </w:rPr>
        <w:t xml:space="preserve">”, </w:t>
      </w:r>
      <w:r w:rsidR="004E0E27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w 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związku z 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 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zez </w:t>
      </w:r>
      <w:r w:rsidR="00B50C8C">
        <w:rPr>
          <w:rFonts w:eastAsia="Arial" w:cs="Times New Roman"/>
          <w:bCs/>
          <w:iCs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c</w:t>
      </w:r>
      <w:r w:rsidR="00F104A6">
        <w:rPr>
          <w:rFonts w:eastAsia="Arial" w:cs="Times New Roman"/>
          <w:bCs/>
          <w:iCs/>
          <w:kern w:val="1"/>
          <w:szCs w:val="20"/>
          <w:lang w:eastAsia="zh-CN" w:bidi="hi-IN"/>
        </w:rPr>
        <w:t>ę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zdolności technicznych/zawodowych poprzez u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dział w 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Pr="003D3791">
        <w:rPr>
          <w:rFonts w:eastAsia="Arial" w:cs="Times New Roman"/>
          <w:bCs/>
          <w:iCs/>
          <w:kern w:val="1"/>
          <w:szCs w:val="20"/>
          <w:lang w:eastAsia="zh-CN" w:bidi="hi-IN"/>
        </w:rPr>
        <w:t>Pod</w:t>
      </w:r>
      <w:r w:rsidR="00F104A6" w:rsidRPr="003D3791">
        <w:rPr>
          <w:rFonts w:eastAsia="Arial" w:cs="Times New Roman"/>
          <w:bCs/>
          <w:iCs/>
          <w:kern w:val="1"/>
          <w:szCs w:val="20"/>
          <w:lang w:eastAsia="zh-CN" w:bidi="hi-IN"/>
        </w:rPr>
        <w:t>w</w:t>
      </w:r>
      <w:r w:rsidR="00B50C8C" w:rsidRPr="003D3791">
        <w:rPr>
          <w:rFonts w:eastAsia="Arial" w:cs="Times New Roman"/>
          <w:bCs/>
          <w:iCs/>
          <w:kern w:val="1"/>
          <w:szCs w:val="20"/>
          <w:lang w:eastAsia="zh-CN" w:bidi="hi-IN"/>
        </w:rPr>
        <w:t>ykonaw</w:t>
      </w:r>
      <w:r w:rsidRPr="003D3791">
        <w:rPr>
          <w:rFonts w:eastAsia="Arial" w:cs="Times New Roman"/>
          <w:bCs/>
          <w:iCs/>
          <w:kern w:val="1"/>
          <w:szCs w:val="20"/>
          <w:lang w:eastAsia="zh-CN" w:bidi="hi-IN"/>
        </w:rPr>
        <w:t>cy/ów innych charakterze</w:t>
      </w:r>
      <w:r w:rsidRPr="003D3791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2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</w:t>
      </w:r>
      <w:r w:rsidR="00B50C8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c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swoje zasoby w zakresie zdolności technicznych/zawodowych)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,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4C5299" w:rsidRPr="00DA05CC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Pr="001C2582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4C5299" w:rsidRPr="001C2582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53059" w:rsidRDefault="0085305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53059" w:rsidRDefault="0085305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F4A22" w:rsidRDefault="00FF4A22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4C5299" w:rsidRPr="00D05306" w:rsidRDefault="00B50C8C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kern w:val="1"/>
          <w:szCs w:val="20"/>
          <w:lang w:eastAsia="zh-CN" w:bidi="hi-IN"/>
        </w:rPr>
        <w:t>j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4C529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4C5299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99470D" w15:done="0"/>
  <w15:commentEx w15:paraId="5E489035" w15:done="0"/>
  <w15:commentEx w15:paraId="0572EA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18805F" w16cex:dateUtc="2024-01-30T10:25:00Z"/>
  <w16cex:commentExtensible w16cex:durableId="69E5303E" w16cex:dateUtc="2024-01-30T10:32:00Z"/>
  <w16cex:commentExtensible w16cex:durableId="3B73A333" w16cex:dateUtc="2024-01-30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99470D" w16cid:durableId="3A18805F"/>
  <w16cid:commentId w16cid:paraId="5E489035" w16cid:durableId="69E5303E"/>
  <w16cid:commentId w16cid:paraId="0572EAC0" w16cid:durableId="3B73A33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3E7" w:rsidRDefault="00EA63E7">
      <w:pPr>
        <w:spacing w:after="0" w:line="240" w:lineRule="auto"/>
      </w:pPr>
      <w:r>
        <w:separator/>
      </w:r>
    </w:p>
  </w:endnote>
  <w:endnote w:type="continuationSeparator" w:id="0">
    <w:p w:rsidR="00EA63E7" w:rsidRDefault="00EA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CDA" w:rsidRDefault="004E104D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514CDA">
      <w:rPr>
        <w:szCs w:val="20"/>
      </w:rPr>
      <w:instrText xml:space="preserve"> PAGE </w:instrText>
    </w:r>
    <w:r>
      <w:rPr>
        <w:szCs w:val="20"/>
      </w:rPr>
      <w:fldChar w:fldCharType="separate"/>
    </w:r>
    <w:r w:rsidR="00087772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3E7" w:rsidRDefault="00EA63E7">
      <w:pPr>
        <w:spacing w:after="0" w:line="240" w:lineRule="auto"/>
      </w:pPr>
      <w:r>
        <w:separator/>
      </w:r>
    </w:p>
  </w:footnote>
  <w:footnote w:type="continuationSeparator" w:id="0">
    <w:p w:rsidR="00EA63E7" w:rsidRDefault="00EA6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95B27ED"/>
    <w:multiLevelType w:val="hybridMultilevel"/>
    <w:tmpl w:val="33D6008E"/>
    <w:lvl w:ilvl="0" w:tplc="D25A6228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AD11594"/>
    <w:multiLevelType w:val="hybridMultilevel"/>
    <w:tmpl w:val="D74E89D6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0AF4713C"/>
    <w:multiLevelType w:val="hybridMultilevel"/>
    <w:tmpl w:val="C29EC316"/>
    <w:lvl w:ilvl="0" w:tplc="B87277F4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FC1EE6"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6D45A6"/>
    <w:multiLevelType w:val="multilevel"/>
    <w:tmpl w:val="4F6C31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FE91E8F"/>
    <w:multiLevelType w:val="hybridMultilevel"/>
    <w:tmpl w:val="25F69B34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40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7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1CF22A81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0">
    <w:nsid w:val="218774DF"/>
    <w:multiLevelType w:val="multilevel"/>
    <w:tmpl w:val="B2B2CA6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27C60FBB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6">
    <w:nsid w:val="28FF758D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E344BBD"/>
    <w:multiLevelType w:val="hybridMultilevel"/>
    <w:tmpl w:val="92F2CA36"/>
    <w:lvl w:ilvl="0" w:tplc="64D4B45C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3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A1C75A8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6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7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3C10573"/>
    <w:multiLevelType w:val="hybridMultilevel"/>
    <w:tmpl w:val="547A48F6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83">
    <w:nsid w:val="44953FCC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5">
    <w:nsid w:val="477631E1"/>
    <w:multiLevelType w:val="hybridMultilevel"/>
    <w:tmpl w:val="69566FC2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8E7192F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4A1D6E21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9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4D3B1538"/>
    <w:multiLevelType w:val="multilevel"/>
    <w:tmpl w:val="7A6027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5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6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E56C71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0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9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0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BBD1BA0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6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2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3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6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0">
    <w:nsid w:val="77EA2CF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3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A1C5926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5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9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FBA55A8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54"/>
  </w:num>
  <w:num w:numId="3">
    <w:abstractNumId w:val="78"/>
  </w:num>
  <w:num w:numId="4">
    <w:abstractNumId w:val="143"/>
  </w:num>
  <w:num w:numId="5">
    <w:abstractNumId w:val="51"/>
  </w:num>
  <w:num w:numId="6">
    <w:abstractNumId w:val="52"/>
  </w:num>
  <w:num w:numId="7">
    <w:abstractNumId w:val="108"/>
  </w:num>
  <w:num w:numId="8">
    <w:abstractNumId w:val="136"/>
  </w:num>
  <w:num w:numId="9">
    <w:abstractNumId w:val="105"/>
  </w:num>
  <w:num w:numId="10">
    <w:abstractNumId w:val="135"/>
  </w:num>
  <w:num w:numId="11">
    <w:abstractNumId w:val="57"/>
  </w:num>
  <w:num w:numId="12">
    <w:abstractNumId w:val="128"/>
  </w:num>
  <w:num w:numId="13">
    <w:abstractNumId w:val="71"/>
  </w:num>
  <w:num w:numId="14">
    <w:abstractNumId w:val="103"/>
  </w:num>
  <w:num w:numId="15">
    <w:abstractNumId w:val="145"/>
  </w:num>
  <w:num w:numId="16">
    <w:abstractNumId w:val="147"/>
  </w:num>
  <w:num w:numId="17">
    <w:abstractNumId w:val="1"/>
  </w:num>
  <w:num w:numId="18">
    <w:abstractNumId w:val="107"/>
  </w:num>
  <w:num w:numId="19">
    <w:abstractNumId w:val="133"/>
  </w:num>
  <w:num w:numId="20">
    <w:abstractNumId w:val="114"/>
  </w:num>
  <w:num w:numId="21">
    <w:abstractNumId w:val="8"/>
  </w:num>
  <w:num w:numId="22">
    <w:abstractNumId w:val="130"/>
  </w:num>
  <w:num w:numId="23">
    <w:abstractNumId w:val="146"/>
  </w:num>
  <w:num w:numId="24">
    <w:abstractNumId w:val="96"/>
  </w:num>
  <w:num w:numId="25">
    <w:abstractNumId w:val="63"/>
  </w:num>
  <w:num w:numId="26">
    <w:abstractNumId w:val="99"/>
  </w:num>
  <w:num w:numId="27">
    <w:abstractNumId w:val="134"/>
  </w:num>
  <w:num w:numId="28">
    <w:abstractNumId w:val="153"/>
  </w:num>
  <w:num w:numId="29">
    <w:abstractNumId w:val="125"/>
  </w:num>
  <w:num w:numId="30">
    <w:abstractNumId w:val="90"/>
  </w:num>
  <w:num w:numId="31">
    <w:abstractNumId w:val="112"/>
  </w:num>
  <w:num w:numId="32">
    <w:abstractNumId w:val="150"/>
  </w:num>
  <w:num w:numId="33">
    <w:abstractNumId w:val="106"/>
  </w:num>
  <w:num w:numId="34">
    <w:abstractNumId w:val="122"/>
  </w:num>
  <w:num w:numId="35">
    <w:abstractNumId w:val="81"/>
  </w:num>
  <w:num w:numId="36">
    <w:abstractNumId w:val="79"/>
  </w:num>
  <w:num w:numId="37">
    <w:abstractNumId w:val="44"/>
  </w:num>
  <w:num w:numId="38">
    <w:abstractNumId w:val="37"/>
  </w:num>
  <w:num w:numId="39">
    <w:abstractNumId w:val="92"/>
  </w:num>
  <w:num w:numId="40">
    <w:abstractNumId w:val="104"/>
  </w:num>
  <w:num w:numId="41">
    <w:abstractNumId w:val="84"/>
  </w:num>
  <w:num w:numId="42">
    <w:abstractNumId w:val="95"/>
  </w:num>
  <w:num w:numId="43">
    <w:abstractNumId w:val="35"/>
  </w:num>
  <w:num w:numId="44">
    <w:abstractNumId w:val="38"/>
  </w:num>
  <w:num w:numId="45">
    <w:abstractNumId w:val="47"/>
  </w:num>
  <w:num w:numId="46">
    <w:abstractNumId w:val="60"/>
  </w:num>
  <w:num w:numId="47">
    <w:abstractNumId w:val="129"/>
  </w:num>
  <w:num w:numId="48">
    <w:abstractNumId w:val="42"/>
  </w:num>
  <w:num w:numId="49">
    <w:abstractNumId w:val="36"/>
  </w:num>
  <w:num w:numId="50">
    <w:abstractNumId w:val="118"/>
  </w:num>
  <w:num w:numId="51">
    <w:abstractNumId w:val="53"/>
  </w:num>
  <w:num w:numId="52">
    <w:abstractNumId w:val="68"/>
  </w:num>
  <w:num w:numId="53">
    <w:abstractNumId w:val="109"/>
  </w:num>
  <w:num w:numId="54">
    <w:abstractNumId w:val="121"/>
  </w:num>
  <w:num w:numId="55">
    <w:abstractNumId w:val="46"/>
  </w:num>
  <w:num w:numId="56">
    <w:abstractNumId w:val="142"/>
  </w:num>
  <w:num w:numId="57">
    <w:abstractNumId w:val="152"/>
  </w:num>
  <w:num w:numId="58">
    <w:abstractNumId w:val="117"/>
  </w:num>
  <w:num w:numId="59">
    <w:abstractNumId w:val="91"/>
  </w:num>
  <w:num w:numId="60">
    <w:abstractNumId w:val="148"/>
  </w:num>
  <w:num w:numId="61">
    <w:abstractNumId w:val="151"/>
  </w:num>
  <w:num w:numId="62">
    <w:abstractNumId w:val="123"/>
  </w:num>
  <w:num w:numId="63">
    <w:abstractNumId w:val="26"/>
  </w:num>
  <w:num w:numId="64">
    <w:abstractNumId w:val="141"/>
  </w:num>
  <w:num w:numId="65">
    <w:abstractNumId w:val="43"/>
  </w:num>
  <w:num w:numId="66">
    <w:abstractNumId w:val="80"/>
  </w:num>
  <w:num w:numId="67">
    <w:abstractNumId w:val="58"/>
  </w:num>
  <w:num w:numId="68">
    <w:abstractNumId w:val="87"/>
  </w:num>
  <w:num w:numId="69">
    <w:abstractNumId w:val="119"/>
  </w:num>
  <w:num w:numId="70">
    <w:abstractNumId w:val="139"/>
  </w:num>
  <w:num w:numId="71">
    <w:abstractNumId w:val="137"/>
  </w:num>
  <w:num w:numId="72">
    <w:abstractNumId w:val="102"/>
  </w:num>
  <w:num w:numId="73">
    <w:abstractNumId w:val="132"/>
  </w:num>
  <w:num w:numId="74">
    <w:abstractNumId w:val="126"/>
  </w:num>
  <w:num w:numId="75">
    <w:abstractNumId w:val="111"/>
  </w:num>
  <w:num w:numId="76">
    <w:abstractNumId w:val="67"/>
  </w:num>
  <w:num w:numId="77">
    <w:abstractNumId w:val="138"/>
  </w:num>
  <w:num w:numId="78">
    <w:abstractNumId w:val="116"/>
  </w:num>
  <w:num w:numId="79">
    <w:abstractNumId w:val="75"/>
  </w:num>
  <w:num w:numId="80">
    <w:abstractNumId w:val="149"/>
  </w:num>
  <w:num w:numId="81">
    <w:abstractNumId w:val="48"/>
  </w:num>
  <w:num w:numId="82">
    <w:abstractNumId w:val="33"/>
  </w:num>
  <w:num w:numId="83">
    <w:abstractNumId w:val="16"/>
  </w:num>
  <w:num w:numId="84">
    <w:abstractNumId w:val="21"/>
  </w:num>
  <w:num w:numId="85">
    <w:abstractNumId w:val="73"/>
  </w:num>
  <w:num w:numId="86">
    <w:abstractNumId w:val="93"/>
  </w:num>
  <w:num w:numId="87">
    <w:abstractNumId w:val="113"/>
  </w:num>
  <w:num w:numId="88">
    <w:abstractNumId w:val="131"/>
  </w:num>
  <w:num w:numId="89">
    <w:abstractNumId w:val="70"/>
  </w:num>
  <w:num w:numId="9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5"/>
  </w:num>
  <w:num w:numId="95">
    <w:abstractNumId w:val="61"/>
  </w:num>
  <w:num w:numId="96">
    <w:abstractNumId w:val="28"/>
  </w:num>
  <w:num w:numId="97">
    <w:abstractNumId w:val="127"/>
  </w:num>
  <w:num w:numId="98">
    <w:abstractNumId w:val="101"/>
  </w:num>
  <w:num w:numId="99">
    <w:abstractNumId w:val="41"/>
  </w:num>
  <w:num w:numId="100">
    <w:abstractNumId w:val="97"/>
  </w:num>
  <w:num w:numId="101">
    <w:abstractNumId w:val="76"/>
  </w:num>
  <w:num w:numId="102">
    <w:abstractNumId w:val="77"/>
  </w:num>
  <w:num w:numId="103">
    <w:abstractNumId w:val="155"/>
  </w:num>
  <w:num w:numId="104">
    <w:abstractNumId w:val="115"/>
  </w:num>
  <w:num w:numId="105">
    <w:abstractNumId w:val="140"/>
  </w:num>
  <w:num w:numId="106">
    <w:abstractNumId w:val="74"/>
  </w:num>
  <w:num w:numId="107">
    <w:abstractNumId w:val="72"/>
  </w:num>
  <w:num w:numId="108">
    <w:abstractNumId w:val="85"/>
  </w:num>
  <w:num w:numId="109">
    <w:abstractNumId w:val="82"/>
  </w:num>
  <w:num w:numId="110">
    <w:abstractNumId w:val="100"/>
  </w:num>
  <w:num w:numId="111">
    <w:abstractNumId w:val="83"/>
  </w:num>
  <w:num w:numId="112">
    <w:abstractNumId w:val="39"/>
  </w:num>
  <w:num w:numId="113">
    <w:abstractNumId w:val="62"/>
  </w:num>
  <w:num w:numId="114">
    <w:abstractNumId w:val="86"/>
  </w:num>
  <w:num w:numId="115">
    <w:abstractNumId w:val="88"/>
  </w:num>
  <w:num w:numId="116">
    <w:abstractNumId w:val="56"/>
  </w:num>
  <w:num w:numId="117">
    <w:abstractNumId w:val="98"/>
  </w:num>
  <w:num w:numId="118">
    <w:abstractNumId w:val="31"/>
  </w:num>
  <w:num w:numId="119">
    <w:abstractNumId w:val="144"/>
  </w:num>
  <w:num w:numId="120">
    <w:abstractNumId w:val="50"/>
  </w:num>
  <w:num w:numId="121">
    <w:abstractNumId w:val="94"/>
  </w:num>
  <w:num w:numId="122">
    <w:abstractNumId w:val="34"/>
  </w:num>
  <w:num w:numId="123">
    <w:abstractNumId w:val="49"/>
  </w:num>
  <w:num w:numId="124">
    <w:abstractNumId w:val="29"/>
  </w:num>
  <w:num w:numId="125">
    <w:abstractNumId w:val="66"/>
  </w:num>
  <w:num w:numId="126">
    <w:abstractNumId w:val="59"/>
  </w:num>
  <w:num w:numId="1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5"/>
  </w:num>
  <w:num w:numId="129">
    <w:abstractNumId w:val="30"/>
  </w:num>
  <w:numIdMacAtCleanup w:val="1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2AB2"/>
    <w:rsid w:val="00073127"/>
    <w:rsid w:val="0007374D"/>
    <w:rsid w:val="000746B7"/>
    <w:rsid w:val="000767DA"/>
    <w:rsid w:val="00080121"/>
    <w:rsid w:val="00082438"/>
    <w:rsid w:val="0008246A"/>
    <w:rsid w:val="000848A2"/>
    <w:rsid w:val="0008531D"/>
    <w:rsid w:val="00085C42"/>
    <w:rsid w:val="00085DAB"/>
    <w:rsid w:val="000864B5"/>
    <w:rsid w:val="00086B4A"/>
    <w:rsid w:val="00087772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044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5DFB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0CF1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B6143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515C"/>
    <w:rsid w:val="00206C3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C7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A1C"/>
    <w:rsid w:val="00273E73"/>
    <w:rsid w:val="00275796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3726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1548"/>
    <w:rsid w:val="003518E4"/>
    <w:rsid w:val="003528AD"/>
    <w:rsid w:val="00353957"/>
    <w:rsid w:val="00353D8F"/>
    <w:rsid w:val="00355B23"/>
    <w:rsid w:val="00355D04"/>
    <w:rsid w:val="00357424"/>
    <w:rsid w:val="00361853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1500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67A"/>
    <w:rsid w:val="003B5EC8"/>
    <w:rsid w:val="003B5ECE"/>
    <w:rsid w:val="003B7356"/>
    <w:rsid w:val="003C03FE"/>
    <w:rsid w:val="003C0912"/>
    <w:rsid w:val="003C25C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20C"/>
    <w:rsid w:val="003F364D"/>
    <w:rsid w:val="003F3744"/>
    <w:rsid w:val="003F3F2A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6984"/>
    <w:rsid w:val="004579ED"/>
    <w:rsid w:val="00461D36"/>
    <w:rsid w:val="00461D73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582E"/>
    <w:rsid w:val="004864F4"/>
    <w:rsid w:val="004866AA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5319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FF8"/>
    <w:rsid w:val="004D2EF5"/>
    <w:rsid w:val="004D3502"/>
    <w:rsid w:val="004D7771"/>
    <w:rsid w:val="004D7C0E"/>
    <w:rsid w:val="004D7E9E"/>
    <w:rsid w:val="004E0E27"/>
    <w:rsid w:val="004E104D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4CDA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5D99"/>
    <w:rsid w:val="0057722C"/>
    <w:rsid w:val="00580C5D"/>
    <w:rsid w:val="00580F9E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A17"/>
    <w:rsid w:val="0062042F"/>
    <w:rsid w:val="00625E71"/>
    <w:rsid w:val="0063067B"/>
    <w:rsid w:val="006309BE"/>
    <w:rsid w:val="00632684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35E"/>
    <w:rsid w:val="006E677E"/>
    <w:rsid w:val="006F1A49"/>
    <w:rsid w:val="006F1FD1"/>
    <w:rsid w:val="006F2868"/>
    <w:rsid w:val="006F32AD"/>
    <w:rsid w:val="006F3C1C"/>
    <w:rsid w:val="006F429A"/>
    <w:rsid w:val="006F43CF"/>
    <w:rsid w:val="006F52B9"/>
    <w:rsid w:val="006F5986"/>
    <w:rsid w:val="006F6E7A"/>
    <w:rsid w:val="006F70F8"/>
    <w:rsid w:val="00700519"/>
    <w:rsid w:val="0070208E"/>
    <w:rsid w:val="00704674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2053"/>
    <w:rsid w:val="00722180"/>
    <w:rsid w:val="00722AA5"/>
    <w:rsid w:val="00722E1A"/>
    <w:rsid w:val="00723D54"/>
    <w:rsid w:val="00724E6D"/>
    <w:rsid w:val="00725AE3"/>
    <w:rsid w:val="00726D81"/>
    <w:rsid w:val="00726F91"/>
    <w:rsid w:val="00730BB1"/>
    <w:rsid w:val="0073229A"/>
    <w:rsid w:val="0073335B"/>
    <w:rsid w:val="0073435E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607C"/>
    <w:rsid w:val="007469F8"/>
    <w:rsid w:val="00747BD5"/>
    <w:rsid w:val="00747E1C"/>
    <w:rsid w:val="007528A6"/>
    <w:rsid w:val="00754F76"/>
    <w:rsid w:val="00755584"/>
    <w:rsid w:val="0075583E"/>
    <w:rsid w:val="00756FDF"/>
    <w:rsid w:val="00757D32"/>
    <w:rsid w:val="007616CA"/>
    <w:rsid w:val="007622EB"/>
    <w:rsid w:val="00762B56"/>
    <w:rsid w:val="00762F16"/>
    <w:rsid w:val="00763CA1"/>
    <w:rsid w:val="00763ED8"/>
    <w:rsid w:val="0076590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DD2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3CF9"/>
    <w:rsid w:val="007F4D79"/>
    <w:rsid w:val="007F507B"/>
    <w:rsid w:val="007F550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56F2"/>
    <w:rsid w:val="00856B8A"/>
    <w:rsid w:val="00857708"/>
    <w:rsid w:val="00857DF1"/>
    <w:rsid w:val="008613C5"/>
    <w:rsid w:val="00861A3D"/>
    <w:rsid w:val="00862503"/>
    <w:rsid w:val="00862DE5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878F4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18FB"/>
    <w:rsid w:val="008C2A46"/>
    <w:rsid w:val="008C2B52"/>
    <w:rsid w:val="008C31D7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19D"/>
    <w:rsid w:val="0095423A"/>
    <w:rsid w:val="009545F8"/>
    <w:rsid w:val="0095462E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7756E"/>
    <w:rsid w:val="009776BA"/>
    <w:rsid w:val="0098105B"/>
    <w:rsid w:val="00981509"/>
    <w:rsid w:val="0098192F"/>
    <w:rsid w:val="009824A4"/>
    <w:rsid w:val="0098349C"/>
    <w:rsid w:val="009834B8"/>
    <w:rsid w:val="009848AE"/>
    <w:rsid w:val="00985C41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773"/>
    <w:rsid w:val="009E5153"/>
    <w:rsid w:val="009E5CA8"/>
    <w:rsid w:val="009E6EB5"/>
    <w:rsid w:val="009E72DE"/>
    <w:rsid w:val="009E79B0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67A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4BB2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87267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2657"/>
    <w:rsid w:val="00AA3CD1"/>
    <w:rsid w:val="00AA41E8"/>
    <w:rsid w:val="00AA5D46"/>
    <w:rsid w:val="00AB134F"/>
    <w:rsid w:val="00AB13CC"/>
    <w:rsid w:val="00AB1CA7"/>
    <w:rsid w:val="00AB1ED6"/>
    <w:rsid w:val="00AB3A43"/>
    <w:rsid w:val="00AB3B71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21E5"/>
    <w:rsid w:val="00B021F3"/>
    <w:rsid w:val="00B02388"/>
    <w:rsid w:val="00B03455"/>
    <w:rsid w:val="00B04FAB"/>
    <w:rsid w:val="00B05735"/>
    <w:rsid w:val="00B05D2A"/>
    <w:rsid w:val="00B070CB"/>
    <w:rsid w:val="00B0743C"/>
    <w:rsid w:val="00B075DE"/>
    <w:rsid w:val="00B07A96"/>
    <w:rsid w:val="00B10AF2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656"/>
    <w:rsid w:val="00B35C16"/>
    <w:rsid w:val="00B369C1"/>
    <w:rsid w:val="00B37161"/>
    <w:rsid w:val="00B40A4D"/>
    <w:rsid w:val="00B41FB1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652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4DC6"/>
    <w:rsid w:val="00B656A8"/>
    <w:rsid w:val="00B65BC3"/>
    <w:rsid w:val="00B6625F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837"/>
    <w:rsid w:val="00BD2C12"/>
    <w:rsid w:val="00BD2F0F"/>
    <w:rsid w:val="00BD309A"/>
    <w:rsid w:val="00BD3F8C"/>
    <w:rsid w:val="00BD55BF"/>
    <w:rsid w:val="00BD5D66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7AF6"/>
    <w:rsid w:val="00C014D0"/>
    <w:rsid w:val="00C02E95"/>
    <w:rsid w:val="00C0370C"/>
    <w:rsid w:val="00C0397C"/>
    <w:rsid w:val="00C04D68"/>
    <w:rsid w:val="00C05BB9"/>
    <w:rsid w:val="00C06C31"/>
    <w:rsid w:val="00C07F39"/>
    <w:rsid w:val="00C121E9"/>
    <w:rsid w:val="00C157AA"/>
    <w:rsid w:val="00C15F50"/>
    <w:rsid w:val="00C1720F"/>
    <w:rsid w:val="00C17A0D"/>
    <w:rsid w:val="00C17F1A"/>
    <w:rsid w:val="00C229C7"/>
    <w:rsid w:val="00C22A6D"/>
    <w:rsid w:val="00C24C79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2075"/>
    <w:rsid w:val="00C72E2F"/>
    <w:rsid w:val="00C73AAC"/>
    <w:rsid w:val="00C752B3"/>
    <w:rsid w:val="00C768D2"/>
    <w:rsid w:val="00C76B99"/>
    <w:rsid w:val="00C77556"/>
    <w:rsid w:val="00C7790D"/>
    <w:rsid w:val="00C77F9E"/>
    <w:rsid w:val="00C813C3"/>
    <w:rsid w:val="00C81D19"/>
    <w:rsid w:val="00C8207E"/>
    <w:rsid w:val="00C82726"/>
    <w:rsid w:val="00C82C24"/>
    <w:rsid w:val="00C83A06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13C"/>
    <w:rsid w:val="00CC3DA0"/>
    <w:rsid w:val="00CC3DE9"/>
    <w:rsid w:val="00CC4FC1"/>
    <w:rsid w:val="00CC567F"/>
    <w:rsid w:val="00CC6CBB"/>
    <w:rsid w:val="00CC7DD7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2B7A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22A0"/>
    <w:rsid w:val="00CF2F29"/>
    <w:rsid w:val="00CF3231"/>
    <w:rsid w:val="00CF3323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6B66"/>
    <w:rsid w:val="00D17175"/>
    <w:rsid w:val="00D200AA"/>
    <w:rsid w:val="00D21927"/>
    <w:rsid w:val="00D25EB0"/>
    <w:rsid w:val="00D30444"/>
    <w:rsid w:val="00D309EB"/>
    <w:rsid w:val="00D30EE6"/>
    <w:rsid w:val="00D312B1"/>
    <w:rsid w:val="00D3271F"/>
    <w:rsid w:val="00D339DF"/>
    <w:rsid w:val="00D3586B"/>
    <w:rsid w:val="00D37724"/>
    <w:rsid w:val="00D40B4E"/>
    <w:rsid w:val="00D41E68"/>
    <w:rsid w:val="00D42B70"/>
    <w:rsid w:val="00D430FC"/>
    <w:rsid w:val="00D432E1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0D39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6C85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E00CB2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913"/>
    <w:rsid w:val="00E12FBE"/>
    <w:rsid w:val="00E143CA"/>
    <w:rsid w:val="00E14446"/>
    <w:rsid w:val="00E14F17"/>
    <w:rsid w:val="00E1526E"/>
    <w:rsid w:val="00E1686D"/>
    <w:rsid w:val="00E17248"/>
    <w:rsid w:val="00E2072D"/>
    <w:rsid w:val="00E215F7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3340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63E7"/>
    <w:rsid w:val="00EA6C51"/>
    <w:rsid w:val="00EA7BB7"/>
    <w:rsid w:val="00EB0480"/>
    <w:rsid w:val="00EB0605"/>
    <w:rsid w:val="00EB1A01"/>
    <w:rsid w:val="00EB3C7D"/>
    <w:rsid w:val="00EB4104"/>
    <w:rsid w:val="00EB4B7B"/>
    <w:rsid w:val="00EB51FB"/>
    <w:rsid w:val="00EB65B5"/>
    <w:rsid w:val="00EC05B7"/>
    <w:rsid w:val="00EC0AD6"/>
    <w:rsid w:val="00EC0CC4"/>
    <w:rsid w:val="00EC2C42"/>
    <w:rsid w:val="00EC5058"/>
    <w:rsid w:val="00EC5F1A"/>
    <w:rsid w:val="00EC747E"/>
    <w:rsid w:val="00ED1796"/>
    <w:rsid w:val="00ED2967"/>
    <w:rsid w:val="00ED537C"/>
    <w:rsid w:val="00ED5A3B"/>
    <w:rsid w:val="00ED76CF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348"/>
    <w:rsid w:val="00EF74C9"/>
    <w:rsid w:val="00F00080"/>
    <w:rsid w:val="00F00CBA"/>
    <w:rsid w:val="00F00E52"/>
    <w:rsid w:val="00F03AD5"/>
    <w:rsid w:val="00F04F9D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6FAE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h-inline-element">
    <w:name w:val="coh-inline-element"/>
    <w:basedOn w:val="Domylnaczcionkaakapitu"/>
    <w:rsid w:val="00ED7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2AD8E-CB69-4DD7-9B31-25B9B23A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16</cp:revision>
  <cp:lastPrinted>2024-02-01T07:42:00Z</cp:lastPrinted>
  <dcterms:created xsi:type="dcterms:W3CDTF">2024-01-30T10:38:00Z</dcterms:created>
  <dcterms:modified xsi:type="dcterms:W3CDTF">2024-02-01T08:01:00Z</dcterms:modified>
</cp:coreProperties>
</file>