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9D054" w14:textId="5A03B035" w:rsidR="00C6014D" w:rsidRPr="00C854A7" w:rsidRDefault="00C6014D" w:rsidP="00C854A7">
      <w:pPr>
        <w:pStyle w:val="Tekstpodstawowy"/>
        <w:ind w:left="360"/>
        <w:jc w:val="both"/>
        <w:rPr>
          <w:rFonts w:ascii="Arial" w:hAnsi="Arial" w:cs="Arial"/>
          <w:sz w:val="16"/>
          <w:szCs w:val="16"/>
        </w:rPr>
      </w:pPr>
    </w:p>
    <w:p w14:paraId="68053D0E" w14:textId="4E4B7FC2" w:rsidR="00221437" w:rsidRPr="001F74F2" w:rsidRDefault="00221437" w:rsidP="00E40B18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  <w:r w:rsidRPr="001F74F2">
        <w:rPr>
          <w:rFonts w:ascii="Arial" w:hAnsi="Arial" w:cs="Arial"/>
          <w:sz w:val="16"/>
          <w:szCs w:val="16"/>
        </w:rPr>
        <w:t>Załącznik nr 1</w:t>
      </w:r>
      <w:r w:rsidR="006D5346">
        <w:rPr>
          <w:rFonts w:ascii="Arial" w:hAnsi="Arial" w:cs="Arial"/>
          <w:sz w:val="16"/>
          <w:szCs w:val="16"/>
        </w:rPr>
        <w:t>.1</w:t>
      </w:r>
    </w:p>
    <w:p w14:paraId="2C0430C2" w14:textId="5AB559D3" w:rsidR="00221437" w:rsidRPr="001F74F2" w:rsidRDefault="00221437" w:rsidP="00E40B18">
      <w:pPr>
        <w:pStyle w:val="Nagwek"/>
        <w:jc w:val="right"/>
        <w:rPr>
          <w:rFonts w:ascii="Arial" w:hAnsi="Arial" w:cs="Arial"/>
          <w:strike/>
        </w:rPr>
      </w:pPr>
      <w:r w:rsidRPr="001F74F2">
        <w:rPr>
          <w:rFonts w:ascii="Arial" w:hAnsi="Arial" w:cs="Arial"/>
          <w:smallCaps/>
          <w:strike/>
        </w:rPr>
        <w:t xml:space="preserve">          </w:t>
      </w:r>
      <w:r w:rsidRPr="001F74F2">
        <w:rPr>
          <w:rFonts w:ascii="Arial" w:hAnsi="Arial" w:cs="Arial"/>
          <w:strike/>
        </w:rPr>
        <w:tab/>
        <w:t xml:space="preserve">      </w:t>
      </w:r>
    </w:p>
    <w:p w14:paraId="37CF40D1" w14:textId="247D28C4" w:rsidR="00221437" w:rsidRPr="001F74F2" w:rsidRDefault="005C738E" w:rsidP="00E40B18">
      <w:pPr>
        <w:jc w:val="right"/>
        <w:rPr>
          <w:rFonts w:ascii="Arial" w:hAnsi="Arial" w:cs="Arial"/>
        </w:rPr>
      </w:pPr>
      <w:r w:rsidRPr="00A614DF">
        <w:rPr>
          <w:rFonts w:ascii="Arial" w:hAnsi="Arial" w:cs="Arial"/>
        </w:rPr>
        <w:t>Nr</w:t>
      </w:r>
      <w:r w:rsidR="00221437" w:rsidRPr="00A614DF">
        <w:rPr>
          <w:rFonts w:ascii="Arial" w:hAnsi="Arial" w:cs="Arial"/>
        </w:rPr>
        <w:t xml:space="preserve"> sprawy </w:t>
      </w:r>
      <w:r w:rsidR="00115310" w:rsidRPr="00A614DF">
        <w:rPr>
          <w:rFonts w:ascii="Arial" w:hAnsi="Arial" w:cs="Arial"/>
        </w:rPr>
        <w:t xml:space="preserve">: </w:t>
      </w:r>
      <w:r w:rsidR="00BE73B6" w:rsidRPr="00A614DF">
        <w:rPr>
          <w:rFonts w:ascii="Arial" w:hAnsi="Arial" w:cs="Arial"/>
          <w:b/>
        </w:rPr>
        <w:t>PZP.271.</w:t>
      </w:r>
      <w:r w:rsidR="00A614DF" w:rsidRPr="00A614DF">
        <w:rPr>
          <w:rFonts w:ascii="Arial" w:hAnsi="Arial" w:cs="Arial"/>
          <w:b/>
        </w:rPr>
        <w:t>4</w:t>
      </w:r>
      <w:r w:rsidR="0043155E" w:rsidRPr="00A614DF">
        <w:rPr>
          <w:rFonts w:ascii="Arial" w:hAnsi="Arial" w:cs="Arial"/>
          <w:b/>
        </w:rPr>
        <w:t>.202</w:t>
      </w:r>
      <w:r w:rsidR="00A614DF" w:rsidRPr="00A614DF">
        <w:rPr>
          <w:rFonts w:ascii="Arial" w:hAnsi="Arial" w:cs="Arial"/>
          <w:b/>
        </w:rPr>
        <w:t>4</w:t>
      </w:r>
    </w:p>
    <w:p w14:paraId="5593FD54" w14:textId="77777777" w:rsidR="00653B34" w:rsidRPr="001F74F2" w:rsidRDefault="00653B34" w:rsidP="005024E1">
      <w:pPr>
        <w:spacing w:line="276" w:lineRule="auto"/>
        <w:jc w:val="both"/>
        <w:rPr>
          <w:rFonts w:ascii="Arial" w:hAnsi="Arial" w:cs="Arial"/>
          <w:b/>
        </w:rPr>
      </w:pPr>
    </w:p>
    <w:p w14:paraId="296A6379" w14:textId="77777777" w:rsidR="005024E1" w:rsidRPr="001F74F2" w:rsidRDefault="00221437" w:rsidP="005024E1">
      <w:pPr>
        <w:spacing w:line="276" w:lineRule="auto"/>
        <w:jc w:val="both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>Nazwa i adres WYKONAWCY</w:t>
      </w:r>
      <w:r w:rsidR="005024E1" w:rsidRPr="001F74F2">
        <w:rPr>
          <w:rStyle w:val="Odwoanieprzypisudolnego"/>
          <w:rFonts w:ascii="Arial" w:hAnsi="Arial" w:cs="Arial"/>
          <w:b/>
        </w:rPr>
        <w:footnoteReference w:id="1"/>
      </w:r>
    </w:p>
    <w:p w14:paraId="7176D845" w14:textId="77777777" w:rsidR="00221437" w:rsidRPr="001F74F2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7753BB8F" w14:textId="77777777" w:rsidR="00221437" w:rsidRPr="001F74F2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bookmarkStart w:id="0" w:name="_GoBack"/>
      <w:bookmarkEnd w:id="0"/>
    </w:p>
    <w:p w14:paraId="624F5DC0" w14:textId="77777777" w:rsidR="00221437" w:rsidRPr="001F74F2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</w:t>
      </w:r>
      <w:r w:rsidR="005024E1" w:rsidRPr="001F74F2">
        <w:rPr>
          <w:rFonts w:ascii="Arial" w:hAnsi="Arial" w:cs="Arial"/>
          <w:color w:val="auto"/>
          <w:sz w:val="20"/>
          <w:szCs w:val="20"/>
        </w:rPr>
        <w:t>….</w:t>
      </w:r>
      <w:r w:rsidRPr="001F74F2">
        <w:rPr>
          <w:rFonts w:ascii="Arial" w:hAnsi="Arial" w:cs="Arial"/>
          <w:color w:val="auto"/>
          <w:sz w:val="20"/>
          <w:szCs w:val="20"/>
        </w:rPr>
        <w:t>……………………………</w:t>
      </w:r>
      <w:r w:rsidR="00653B34" w:rsidRPr="001F74F2">
        <w:rPr>
          <w:rFonts w:ascii="Arial" w:hAnsi="Arial" w:cs="Arial"/>
          <w:color w:val="auto"/>
          <w:sz w:val="20"/>
          <w:szCs w:val="20"/>
        </w:rPr>
        <w:t>.</w:t>
      </w:r>
      <w:r w:rsidRPr="001F74F2">
        <w:rPr>
          <w:rFonts w:ascii="Arial" w:hAnsi="Arial" w:cs="Arial"/>
          <w:color w:val="auto"/>
          <w:sz w:val="20"/>
          <w:szCs w:val="20"/>
        </w:rPr>
        <w:t>……………….…</w:t>
      </w:r>
    </w:p>
    <w:p w14:paraId="19CC71E2" w14:textId="77777777" w:rsidR="00653B34" w:rsidRPr="001F74F2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5339AA7D" w14:textId="77777777" w:rsidR="00221437" w:rsidRPr="001F74F2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664E70DF" w14:textId="77777777" w:rsidR="00221437" w:rsidRPr="001F74F2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A4D17B1" w14:textId="77777777" w:rsidR="00221437" w:rsidRPr="001F74F2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ulica</w:t>
      </w:r>
      <w:r w:rsidRPr="001F74F2">
        <w:rPr>
          <w:rFonts w:ascii="Arial" w:hAnsi="Arial" w:cs="Arial"/>
          <w:color w:val="auto"/>
          <w:sz w:val="20"/>
          <w:szCs w:val="20"/>
        </w:rPr>
        <w:tab/>
        <w:t>nr domu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2A92C4BB" w14:textId="77777777" w:rsidR="00221437" w:rsidRPr="001F74F2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kod</w:t>
      </w:r>
      <w:r w:rsidRPr="001F74F2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5B921532" w14:textId="77777777" w:rsidR="00221437" w:rsidRPr="001F74F2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powiat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  <w:r w:rsidR="005024E1" w:rsidRPr="001F74F2">
        <w:rPr>
          <w:rFonts w:ascii="Arial" w:hAnsi="Arial" w:cs="Arial"/>
          <w:color w:val="auto"/>
          <w:sz w:val="20"/>
          <w:szCs w:val="20"/>
        </w:rPr>
        <w:t xml:space="preserve"> </w:t>
      </w:r>
      <w:r w:rsidRPr="001F74F2">
        <w:rPr>
          <w:rFonts w:ascii="Arial" w:hAnsi="Arial" w:cs="Arial"/>
          <w:color w:val="auto"/>
          <w:sz w:val="20"/>
          <w:szCs w:val="20"/>
        </w:rPr>
        <w:t>województwo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0E440226" w14:textId="53174099" w:rsidR="00221437" w:rsidRPr="001F74F2" w:rsidRDefault="00BC13DE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telefon: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 xml:space="preserve">fax:…………………………………..… e – </w:t>
      </w:r>
      <w:r w:rsidR="00CA5EC7" w:rsidRPr="001F74F2">
        <w:rPr>
          <w:rFonts w:ascii="Arial" w:hAnsi="Arial" w:cs="Arial"/>
          <w:color w:val="auto"/>
          <w:sz w:val="20"/>
          <w:szCs w:val="20"/>
        </w:rPr>
        <w:t>mail: ………</w:t>
      </w:r>
      <w:r w:rsidR="005024E1" w:rsidRPr="001F74F2">
        <w:rPr>
          <w:rFonts w:ascii="Arial" w:hAnsi="Arial" w:cs="Arial"/>
          <w:color w:val="auto"/>
          <w:sz w:val="20"/>
          <w:szCs w:val="20"/>
        </w:rPr>
        <w:t>………</w:t>
      </w:r>
      <w:r w:rsidR="00CA5EC7" w:rsidRPr="001F74F2">
        <w:rPr>
          <w:rFonts w:ascii="Arial" w:hAnsi="Arial" w:cs="Arial"/>
          <w:color w:val="auto"/>
          <w:sz w:val="20"/>
          <w:szCs w:val="20"/>
        </w:rPr>
        <w:t>…………</w:t>
      </w:r>
    </w:p>
    <w:p w14:paraId="62131D41" w14:textId="35826BB8" w:rsidR="00221437" w:rsidRPr="001F74F2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NIP</w:t>
      </w:r>
      <w:r w:rsidR="00221437" w:rsidRPr="001F74F2">
        <w:rPr>
          <w:rFonts w:ascii="Arial" w:hAnsi="Arial" w:cs="Arial"/>
          <w:color w:val="auto"/>
          <w:sz w:val="20"/>
          <w:szCs w:val="20"/>
        </w:rPr>
        <w:t>:</w:t>
      </w:r>
      <w:r w:rsidR="00221437" w:rsidRPr="001F74F2">
        <w:rPr>
          <w:rFonts w:ascii="Arial" w:hAnsi="Arial" w:cs="Arial"/>
          <w:color w:val="auto"/>
          <w:sz w:val="20"/>
          <w:szCs w:val="20"/>
        </w:rPr>
        <w:tab/>
      </w:r>
      <w:r w:rsidR="00221437" w:rsidRPr="001F74F2">
        <w:rPr>
          <w:rFonts w:ascii="Arial" w:hAnsi="Arial" w:cs="Arial"/>
          <w:color w:val="auto"/>
          <w:sz w:val="20"/>
          <w:szCs w:val="20"/>
        </w:rPr>
        <w:tab/>
      </w:r>
      <w:r w:rsidR="007256DD">
        <w:rPr>
          <w:rFonts w:ascii="Arial" w:hAnsi="Arial" w:cs="Arial"/>
          <w:sz w:val="20"/>
          <w:szCs w:val="20"/>
        </w:rPr>
        <w:t>REGON: …………………………….</w:t>
      </w:r>
    </w:p>
    <w:p w14:paraId="123B195C" w14:textId="77777777" w:rsidR="005024E1" w:rsidRPr="001F74F2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</w:t>
      </w:r>
      <w:r w:rsidR="00172B2C" w:rsidRPr="001F74F2">
        <w:rPr>
          <w:rFonts w:ascii="Arial" w:hAnsi="Arial" w:cs="Arial"/>
          <w:sz w:val="20"/>
          <w:szCs w:val="20"/>
        </w:rPr>
        <w:t>lonej płatności: …………………………..</w:t>
      </w:r>
      <w:r w:rsidRPr="001F74F2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0048A289" w14:textId="77777777" w:rsidR="00221437" w:rsidRPr="001F74F2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7D901983" w14:textId="41588C7F" w:rsidR="00221437" w:rsidRPr="001F74F2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(imię i nazwisko)</w:t>
      </w:r>
      <w:r w:rsidR="005024E1" w:rsidRPr="001F74F2">
        <w:rPr>
          <w:rFonts w:ascii="Arial" w:hAnsi="Arial" w:cs="Arial"/>
          <w:color w:val="auto"/>
          <w:sz w:val="20"/>
          <w:szCs w:val="20"/>
        </w:rPr>
        <w:t xml:space="preserve">  </w:t>
      </w:r>
      <w:r w:rsidR="00BC13DE">
        <w:rPr>
          <w:rFonts w:ascii="Arial" w:hAnsi="Arial" w:cs="Arial"/>
          <w:color w:val="auto"/>
          <w:sz w:val="20"/>
          <w:szCs w:val="20"/>
        </w:rPr>
        <w:tab/>
      </w:r>
      <w:proofErr w:type="spellStart"/>
      <w:r w:rsidR="00BC13DE">
        <w:rPr>
          <w:rFonts w:ascii="Arial" w:hAnsi="Arial" w:cs="Arial"/>
          <w:color w:val="auto"/>
          <w:sz w:val="20"/>
          <w:szCs w:val="20"/>
        </w:rPr>
        <w:t>tel</w:t>
      </w:r>
      <w:proofErr w:type="spellEnd"/>
      <w:r w:rsidR="00BC13DE">
        <w:rPr>
          <w:rFonts w:ascii="Arial" w:hAnsi="Arial" w:cs="Arial"/>
          <w:color w:val="auto"/>
          <w:sz w:val="20"/>
          <w:szCs w:val="20"/>
        </w:rPr>
        <w:tab/>
        <w:t xml:space="preserve">e –  </w:t>
      </w:r>
      <w:r w:rsidRPr="001F74F2">
        <w:rPr>
          <w:rFonts w:ascii="Arial" w:hAnsi="Arial" w:cs="Arial"/>
          <w:color w:val="auto"/>
          <w:sz w:val="20"/>
          <w:szCs w:val="20"/>
        </w:rPr>
        <w:t>mail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1C2FBC31" w14:textId="77777777" w:rsidR="00C56081" w:rsidRPr="001F74F2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Osoba (osoby) uprawniona do podpisania umowy:..…………………</w:t>
      </w:r>
      <w:r w:rsidR="00172B2C" w:rsidRPr="001F74F2">
        <w:rPr>
          <w:rFonts w:ascii="Arial" w:hAnsi="Arial" w:cs="Arial"/>
          <w:color w:val="auto"/>
          <w:sz w:val="20"/>
          <w:szCs w:val="20"/>
        </w:rPr>
        <w:t>..</w:t>
      </w:r>
      <w:r w:rsidRPr="001F74F2">
        <w:rPr>
          <w:rFonts w:ascii="Arial" w:hAnsi="Arial" w:cs="Arial"/>
          <w:color w:val="auto"/>
          <w:sz w:val="20"/>
          <w:szCs w:val="20"/>
        </w:rPr>
        <w:t>……………………….……………,</w:t>
      </w:r>
    </w:p>
    <w:p w14:paraId="6E536091" w14:textId="77777777" w:rsidR="00221437" w:rsidRPr="001F74F2" w:rsidRDefault="00221437" w:rsidP="007728D6">
      <w:pPr>
        <w:spacing w:after="120"/>
        <w:jc w:val="center"/>
        <w:rPr>
          <w:rFonts w:ascii="Arial" w:hAnsi="Arial" w:cs="Arial"/>
          <w:b/>
        </w:rPr>
      </w:pPr>
    </w:p>
    <w:p w14:paraId="0FAC806F" w14:textId="77777777" w:rsidR="00221437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1F74F2">
        <w:rPr>
          <w:rFonts w:ascii="Arial" w:hAnsi="Arial" w:cs="Arial"/>
          <w:b/>
          <w:sz w:val="22"/>
          <w:szCs w:val="22"/>
        </w:rPr>
        <w:t>O F E R T A</w:t>
      </w:r>
    </w:p>
    <w:p w14:paraId="540698AF" w14:textId="27C4D60A" w:rsidR="004A3B9A" w:rsidRPr="001F74F2" w:rsidRDefault="004A3B9A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Dla części </w:t>
      </w:r>
      <w:r w:rsidR="00A614DF">
        <w:rPr>
          <w:rFonts w:ascii="Arial" w:hAnsi="Arial" w:cs="Arial"/>
          <w:b/>
          <w:sz w:val="22"/>
          <w:szCs w:val="22"/>
        </w:rPr>
        <w:t>1</w:t>
      </w:r>
    </w:p>
    <w:p w14:paraId="67C7C936" w14:textId="77777777" w:rsidR="00172B2C" w:rsidRPr="001F74F2" w:rsidRDefault="00172B2C" w:rsidP="00172B2C">
      <w:pPr>
        <w:spacing w:after="120" w:line="360" w:lineRule="auto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Niniejszym składam/y ofertę </w:t>
      </w:r>
      <w:r w:rsidR="00FD2DE3" w:rsidRPr="001F74F2">
        <w:rPr>
          <w:rFonts w:ascii="Arial" w:hAnsi="Arial" w:cs="Arial"/>
        </w:rPr>
        <w:t>w postępowaniu o udzielenie zamówienia publicznego na zadanie pn</w:t>
      </w:r>
      <w:r w:rsidRPr="001F74F2">
        <w:rPr>
          <w:rFonts w:ascii="Arial" w:hAnsi="Arial" w:cs="Arial"/>
        </w:rPr>
        <w:t xml:space="preserve">. </w:t>
      </w:r>
    </w:p>
    <w:p w14:paraId="493BD893" w14:textId="20A0AC6D" w:rsidR="00BE73B6" w:rsidRPr="00A614DF" w:rsidRDefault="00BE73B6" w:rsidP="00BE73B6">
      <w:pPr>
        <w:pStyle w:val="Tekstpodstawowy"/>
        <w:spacing w:before="120" w:after="120"/>
        <w:jc w:val="center"/>
        <w:rPr>
          <w:rFonts w:ascii="Arial" w:hAnsi="Arial" w:cs="Arial"/>
          <w:b/>
          <w:sz w:val="20"/>
        </w:rPr>
      </w:pPr>
      <w:r w:rsidRPr="008840B7">
        <w:rPr>
          <w:rFonts w:ascii="Arial" w:hAnsi="Arial" w:cs="Arial"/>
          <w:b/>
          <w:sz w:val="20"/>
        </w:rPr>
        <w:t>„</w:t>
      </w:r>
      <w:r w:rsidR="00413D3A" w:rsidRPr="00413D3A">
        <w:rPr>
          <w:rFonts w:ascii="Arial" w:hAnsi="Arial" w:cs="Arial"/>
          <w:b/>
          <w:sz w:val="20"/>
        </w:rPr>
        <w:t>Rozbudowa sieci energooszczędnego oświetlenia na terenie Gminy Zbrosławice</w:t>
      </w:r>
      <w:r w:rsidRPr="00A614DF">
        <w:rPr>
          <w:rFonts w:ascii="Arial" w:hAnsi="Arial" w:cs="Arial"/>
          <w:b/>
          <w:sz w:val="20"/>
        </w:rPr>
        <w:t>”</w:t>
      </w:r>
    </w:p>
    <w:p w14:paraId="79AA8C94" w14:textId="4E776093" w:rsidR="004A3B9A" w:rsidRPr="00A614DF" w:rsidRDefault="004A3B9A" w:rsidP="004A3B9A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614DF">
        <w:rPr>
          <w:rFonts w:ascii="Arial" w:hAnsi="Arial" w:cs="Arial"/>
          <w:b/>
          <w:sz w:val="22"/>
          <w:szCs w:val="22"/>
          <w:u w:val="single"/>
        </w:rPr>
        <w:t xml:space="preserve">Część </w:t>
      </w:r>
      <w:r w:rsidR="00A614DF" w:rsidRPr="00A614DF">
        <w:rPr>
          <w:rFonts w:ascii="Arial" w:hAnsi="Arial" w:cs="Arial"/>
          <w:b/>
          <w:sz w:val="22"/>
          <w:szCs w:val="22"/>
          <w:u w:val="single"/>
        </w:rPr>
        <w:t>1</w:t>
      </w:r>
      <w:r w:rsidRPr="00A614DF">
        <w:rPr>
          <w:rFonts w:ascii="Arial" w:hAnsi="Arial" w:cs="Arial"/>
          <w:b/>
          <w:sz w:val="22"/>
          <w:szCs w:val="22"/>
          <w:u w:val="single"/>
        </w:rPr>
        <w:t xml:space="preserve">: </w:t>
      </w:r>
      <w:r w:rsidR="00A614DF" w:rsidRPr="00A614DF">
        <w:rPr>
          <w:rFonts w:ascii="Arial" w:hAnsi="Arial" w:cs="Arial"/>
          <w:b/>
          <w:u w:val="single"/>
        </w:rPr>
        <w:t>Rozbudowa oświetlenia fragmentu ul. Spokojnej w Zbrosławicach</w:t>
      </w:r>
    </w:p>
    <w:p w14:paraId="25FEEE9E" w14:textId="17F06A2E" w:rsidR="00172B2C" w:rsidRPr="00BE73B6" w:rsidRDefault="00172B2C" w:rsidP="00BE73B6">
      <w:pPr>
        <w:spacing w:after="120" w:line="360" w:lineRule="auto"/>
        <w:rPr>
          <w:rFonts w:ascii="Arial" w:hAnsi="Arial" w:cs="Arial"/>
        </w:rPr>
      </w:pPr>
      <w:r w:rsidRPr="001F74F2">
        <w:rPr>
          <w:rFonts w:ascii="Arial" w:hAnsi="Arial" w:cs="Arial"/>
        </w:rPr>
        <w:t>zgodnie z wymogami określonymi w Specyfikacji warunków zamówienia i projekcie umowy.</w:t>
      </w:r>
    </w:p>
    <w:p w14:paraId="4014DFF1" w14:textId="21DF0DC7" w:rsidR="00C56081" w:rsidRPr="001F74F2" w:rsidRDefault="00172B2C" w:rsidP="001F74F2">
      <w:pPr>
        <w:numPr>
          <w:ilvl w:val="0"/>
          <w:numId w:val="7"/>
        </w:numPr>
        <w:suppressAutoHyphens/>
        <w:spacing w:before="120"/>
        <w:ind w:left="357" w:hanging="357"/>
        <w:jc w:val="both"/>
        <w:rPr>
          <w:rFonts w:ascii="Arial" w:hAnsi="Arial" w:cs="Arial"/>
          <w:b/>
        </w:rPr>
      </w:pPr>
      <w:r w:rsidRPr="001F74F2">
        <w:rPr>
          <w:rFonts w:ascii="Arial" w:hAnsi="Arial" w:cs="Arial"/>
        </w:rPr>
        <w:t>Oferuję/</w:t>
      </w:r>
      <w:proofErr w:type="spellStart"/>
      <w:r w:rsidRPr="001F74F2">
        <w:rPr>
          <w:rFonts w:ascii="Arial" w:hAnsi="Arial" w:cs="Arial"/>
        </w:rPr>
        <w:t>emy</w:t>
      </w:r>
      <w:proofErr w:type="spellEnd"/>
      <w:r w:rsidRPr="001F74F2">
        <w:rPr>
          <w:rFonts w:ascii="Arial" w:hAnsi="Arial" w:cs="Arial"/>
        </w:rPr>
        <w:t xml:space="preserve"> wykonanie przedmiotu zamówienia zgodnie z wymaganiami określonymi w SWZ, obliczone na podstawie zakładanego zakresu rzeczowego za wynagrodzeniem ryczałtowym, </w:t>
      </w:r>
      <w:r w:rsidR="00E302E6">
        <w:rPr>
          <w:rFonts w:ascii="Arial" w:hAnsi="Arial" w:cs="Arial"/>
        </w:rPr>
        <w:t xml:space="preserve">                   które</w:t>
      </w:r>
      <w:r w:rsidR="00BC13DE">
        <w:rPr>
          <w:rFonts w:ascii="Arial" w:hAnsi="Arial" w:cs="Arial"/>
        </w:rPr>
        <w:t xml:space="preserve"> </w:t>
      </w:r>
      <w:r w:rsidRPr="001F74F2">
        <w:rPr>
          <w:rFonts w:ascii="Arial" w:hAnsi="Arial" w:cs="Arial"/>
        </w:rPr>
        <w:t xml:space="preserve">nie przekroczy kwoty </w:t>
      </w:r>
      <w:r w:rsidR="00333890" w:rsidRPr="001F74F2">
        <w:rPr>
          <w:rFonts w:ascii="Arial" w:hAnsi="Arial" w:cs="Arial"/>
        </w:rPr>
        <w:t>wykonania zamówienia:</w:t>
      </w:r>
    </w:p>
    <w:p w14:paraId="7FBD6555" w14:textId="77777777" w:rsidR="001F74F2" w:rsidRPr="001F74F2" w:rsidRDefault="001F74F2" w:rsidP="001F74F2">
      <w:pPr>
        <w:suppressAutoHyphens/>
        <w:spacing w:before="120"/>
        <w:ind w:left="357"/>
        <w:jc w:val="both"/>
        <w:rPr>
          <w:rFonts w:ascii="Arial" w:hAnsi="Arial" w:cs="Arial"/>
          <w:b/>
        </w:rPr>
      </w:pPr>
    </w:p>
    <w:p w14:paraId="7BDFFCE6" w14:textId="77777777" w:rsidR="00172B2C" w:rsidRPr="001F74F2" w:rsidRDefault="00C56081" w:rsidP="00954410">
      <w:pPr>
        <w:numPr>
          <w:ilvl w:val="0"/>
          <w:numId w:val="6"/>
        </w:numPr>
        <w:rPr>
          <w:rFonts w:ascii="Arial" w:hAnsi="Arial" w:cs="Arial"/>
          <w:color w:val="000000"/>
        </w:rPr>
      </w:pPr>
      <w:r w:rsidRPr="001F74F2">
        <w:rPr>
          <w:rFonts w:ascii="Arial" w:hAnsi="Arial" w:cs="Arial"/>
        </w:rPr>
        <w:t>Brutto</w:t>
      </w:r>
      <w:r w:rsidRPr="001F74F2">
        <w:rPr>
          <w:rFonts w:ascii="Arial" w:hAnsi="Arial" w:cs="Arial"/>
        </w:rPr>
        <w:tab/>
        <w:t>………………………………… zł</w:t>
      </w:r>
      <w:r w:rsidRPr="001F74F2">
        <w:rPr>
          <w:rFonts w:ascii="Arial" w:hAnsi="Arial" w:cs="Arial"/>
        </w:rPr>
        <w:br/>
        <w:t xml:space="preserve"> </w:t>
      </w:r>
      <w:r w:rsidRPr="001F74F2">
        <w:rPr>
          <w:rFonts w:ascii="Arial" w:hAnsi="Arial" w:cs="Arial"/>
        </w:rPr>
        <w:br/>
        <w:t>słownie złotych: ……………..………………………………………………………………………</w:t>
      </w:r>
      <w:r w:rsidRPr="001F74F2">
        <w:rPr>
          <w:rFonts w:ascii="Arial" w:hAnsi="Arial" w:cs="Arial"/>
        </w:rPr>
        <w:br/>
      </w:r>
      <w:r w:rsidRPr="001F74F2">
        <w:rPr>
          <w:rFonts w:ascii="Arial" w:hAnsi="Arial" w:cs="Arial"/>
        </w:rPr>
        <w:br/>
        <w:t>……………………………</w:t>
      </w:r>
      <w:r w:rsidR="00172B2C" w:rsidRPr="001F74F2">
        <w:rPr>
          <w:rFonts w:ascii="Arial" w:hAnsi="Arial" w:cs="Arial"/>
        </w:rPr>
        <w:t xml:space="preserve">………………………………………………………………………….. </w:t>
      </w:r>
      <w:r w:rsidRPr="001F74F2">
        <w:rPr>
          <w:rFonts w:ascii="Arial" w:hAnsi="Arial" w:cs="Arial"/>
        </w:rPr>
        <w:br/>
      </w:r>
    </w:p>
    <w:p w14:paraId="5AF5EBB4" w14:textId="5D2DBCE7" w:rsidR="00C56081" w:rsidRPr="001F74F2" w:rsidRDefault="00172B2C" w:rsidP="00A56E3E">
      <w:pPr>
        <w:spacing w:after="120"/>
        <w:ind w:left="720"/>
        <w:rPr>
          <w:rFonts w:ascii="Arial" w:hAnsi="Arial" w:cs="Arial"/>
          <w:color w:val="000000"/>
        </w:rPr>
      </w:pPr>
      <w:r w:rsidRPr="001F74F2">
        <w:rPr>
          <w:rFonts w:ascii="Arial" w:hAnsi="Arial" w:cs="Arial"/>
        </w:rPr>
        <w:t>(na powyższą kwotę składa się cena netto + należny podatek VAT</w:t>
      </w:r>
      <w:r w:rsidRPr="001F74F2">
        <w:rPr>
          <w:rFonts w:ascii="Arial" w:hAnsi="Arial" w:cs="Arial"/>
          <w:color w:val="000000"/>
        </w:rPr>
        <w:t>)</w:t>
      </w:r>
      <w:r w:rsidR="00C56081" w:rsidRPr="001F74F2">
        <w:rPr>
          <w:rFonts w:ascii="Arial" w:hAnsi="Arial" w:cs="Arial"/>
          <w:color w:val="000000"/>
        </w:rPr>
        <w:t xml:space="preserve"> </w:t>
      </w:r>
    </w:p>
    <w:p w14:paraId="4504440F" w14:textId="0E37CC88" w:rsidR="00A56E3E" w:rsidRPr="00E302E6" w:rsidRDefault="00D619B6" w:rsidP="00E302E6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Termin realizacji zamówienia:</w:t>
      </w:r>
      <w:r w:rsidRPr="0021423A">
        <w:rPr>
          <w:rFonts w:ascii="Arial" w:hAnsi="Arial" w:cs="Arial"/>
        </w:rPr>
        <w:t xml:space="preserve"> </w:t>
      </w:r>
      <w:r w:rsidR="0021423A" w:rsidRPr="0021423A">
        <w:rPr>
          <w:rFonts w:ascii="Arial" w:hAnsi="Arial" w:cs="Arial"/>
        </w:rPr>
        <w:t>zgodnie z Rozdziałem 5 SWZ</w:t>
      </w:r>
      <w:r w:rsidR="00497861" w:rsidRPr="001F74F2">
        <w:rPr>
          <w:rFonts w:ascii="Arial" w:hAnsi="Arial" w:cs="Arial"/>
        </w:rPr>
        <w:t>.</w:t>
      </w:r>
      <w:r w:rsidR="00497861" w:rsidRPr="001F74F2">
        <w:rPr>
          <w:rFonts w:ascii="Arial" w:hAnsi="Arial" w:cs="Arial"/>
          <w:b/>
        </w:rPr>
        <w:t xml:space="preserve"> </w:t>
      </w:r>
    </w:p>
    <w:p w14:paraId="439BC416" w14:textId="4CFAA688" w:rsidR="007256DD" w:rsidRPr="007256DD" w:rsidRDefault="007256DD" w:rsidP="007256DD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601111">
        <w:rPr>
          <w:rFonts w:ascii="Arial" w:hAnsi="Arial" w:cs="Arial"/>
          <w:b/>
        </w:rPr>
        <w:t>Deklaruję/my udzielenie gwarancji i rękojmi za wady na przedmiot zamówienia: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3537"/>
      </w:tblGrid>
      <w:tr w:rsidR="007256DD" w:rsidRPr="006871B6" w14:paraId="53DB3471" w14:textId="77777777" w:rsidTr="002F0D7B">
        <w:tc>
          <w:tcPr>
            <w:tcW w:w="495" w:type="dxa"/>
            <w:shd w:val="clear" w:color="auto" w:fill="D9D9D9" w:themeFill="background1" w:themeFillShade="D9"/>
          </w:tcPr>
          <w:p w14:paraId="49BE61EC" w14:textId="77777777" w:rsidR="007256DD" w:rsidRPr="006871B6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</w:tcPr>
          <w:p w14:paraId="27BF8416" w14:textId="77777777" w:rsidR="007256DD" w:rsidRPr="006871B6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Deklarowany okres </w:t>
            </w:r>
            <w:r w:rsidRPr="00A44351">
              <w:rPr>
                <w:rFonts w:ascii="Arial" w:hAnsi="Arial" w:cs="Arial"/>
                <w:sz w:val="20"/>
              </w:rPr>
              <w:t>gwarancji  i rękojmi za wady na przedmiot zamówienia:</w:t>
            </w:r>
          </w:p>
        </w:tc>
        <w:tc>
          <w:tcPr>
            <w:tcW w:w="3537" w:type="dxa"/>
            <w:shd w:val="clear" w:color="auto" w:fill="D9D9D9" w:themeFill="background1" w:themeFillShade="D9"/>
          </w:tcPr>
          <w:p w14:paraId="793B024D" w14:textId="77777777" w:rsidR="007256DD" w:rsidRDefault="007256DD" w:rsidP="002F0D7B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Oświadczenie Wykonawcy</w:t>
            </w:r>
          </w:p>
          <w:p w14:paraId="67D43AA8" w14:textId="77777777" w:rsidR="007256DD" w:rsidRPr="00695A17" w:rsidRDefault="007256DD" w:rsidP="002F0D7B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wierszu odpowiadającym deklarowanemu okresowi gwarancji</w:t>
            </w:r>
            <w:r w:rsidRPr="00695A17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7256DD" w:rsidRPr="006871B6" w14:paraId="6E1CDEDC" w14:textId="77777777" w:rsidTr="002F0D7B">
        <w:tc>
          <w:tcPr>
            <w:tcW w:w="495" w:type="dxa"/>
            <w:shd w:val="clear" w:color="auto" w:fill="auto"/>
            <w:vAlign w:val="center"/>
          </w:tcPr>
          <w:p w14:paraId="1B77C518" w14:textId="77777777" w:rsidR="007256DD" w:rsidRPr="006871B6" w:rsidRDefault="007256DD" w:rsidP="002F0D7B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32" w:type="dxa"/>
            <w:shd w:val="clear" w:color="auto" w:fill="auto"/>
          </w:tcPr>
          <w:p w14:paraId="5CD0EEBA" w14:textId="2CECFACF" w:rsidR="007256DD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4A3B9A">
              <w:rPr>
                <w:rFonts w:ascii="Arial" w:hAnsi="Arial" w:cs="Arial"/>
                <w:b/>
                <w:sz w:val="20"/>
              </w:rPr>
              <w:t>24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695A17">
              <w:rPr>
                <w:rFonts w:ascii="Arial" w:hAnsi="Arial" w:cs="Arial"/>
                <w:b/>
                <w:sz w:val="20"/>
              </w:rPr>
              <w:t>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 </w:t>
            </w:r>
            <w:r>
              <w:rPr>
                <w:rFonts w:ascii="Arial" w:hAnsi="Arial" w:cs="Arial"/>
                <w:sz w:val="20"/>
              </w:rPr>
              <w:t xml:space="preserve">           </w:t>
            </w:r>
            <w:r>
              <w:rPr>
                <w:rFonts w:ascii="Arial" w:hAnsi="Arial" w:cs="Arial"/>
                <w:sz w:val="20"/>
              </w:rPr>
              <w:lastRenderedPageBreak/>
              <w:t>i rękojmi za wady</w:t>
            </w:r>
          </w:p>
          <w:p w14:paraId="56633A93" w14:textId="77777777" w:rsidR="007256DD" w:rsidRPr="006871B6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37CAED8C" w14:textId="77777777" w:rsidR="007256DD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7F07ED05" w14:textId="77777777" w:rsidR="007256DD" w:rsidRPr="006871B6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256DD" w:rsidRPr="006871B6" w14:paraId="67EAF00E" w14:textId="77777777" w:rsidTr="002F0D7B">
        <w:trPr>
          <w:trHeight w:val="566"/>
        </w:trPr>
        <w:tc>
          <w:tcPr>
            <w:tcW w:w="495" w:type="dxa"/>
            <w:shd w:val="clear" w:color="auto" w:fill="auto"/>
            <w:vAlign w:val="center"/>
          </w:tcPr>
          <w:p w14:paraId="649E9C79" w14:textId="77777777" w:rsidR="007256DD" w:rsidRPr="006871B6" w:rsidRDefault="007256DD" w:rsidP="002F0D7B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lastRenderedPageBreak/>
              <w:t>2.</w:t>
            </w:r>
          </w:p>
        </w:tc>
        <w:tc>
          <w:tcPr>
            <w:tcW w:w="4632" w:type="dxa"/>
            <w:shd w:val="clear" w:color="auto" w:fill="auto"/>
          </w:tcPr>
          <w:p w14:paraId="33E5C638" w14:textId="3A81A36C" w:rsidR="007256DD" w:rsidRPr="006871B6" w:rsidRDefault="007256DD" w:rsidP="004A3B9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4A3B9A">
              <w:rPr>
                <w:rFonts w:ascii="Arial" w:hAnsi="Arial" w:cs="Arial"/>
                <w:b/>
                <w:sz w:val="20"/>
              </w:rPr>
              <w:t>30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          i rękojmi za wady</w:t>
            </w:r>
          </w:p>
        </w:tc>
        <w:tc>
          <w:tcPr>
            <w:tcW w:w="3537" w:type="dxa"/>
            <w:shd w:val="clear" w:color="auto" w:fill="auto"/>
          </w:tcPr>
          <w:p w14:paraId="10F21A47" w14:textId="77777777" w:rsidR="007256DD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32E6D7A8" w14:textId="77777777" w:rsidR="007256DD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5CEC14E8" w14:textId="77777777" w:rsidR="007256DD" w:rsidRPr="006871B6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256DD" w:rsidRPr="006871B6" w14:paraId="3A3CAC4D" w14:textId="77777777" w:rsidTr="002F0D7B">
        <w:tc>
          <w:tcPr>
            <w:tcW w:w="495" w:type="dxa"/>
            <w:shd w:val="clear" w:color="auto" w:fill="auto"/>
            <w:vAlign w:val="center"/>
          </w:tcPr>
          <w:p w14:paraId="3B0838E1" w14:textId="77777777" w:rsidR="007256DD" w:rsidRPr="006871B6" w:rsidRDefault="007256DD" w:rsidP="002F0D7B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632" w:type="dxa"/>
            <w:shd w:val="clear" w:color="auto" w:fill="auto"/>
          </w:tcPr>
          <w:p w14:paraId="457AE9E1" w14:textId="0506969B" w:rsidR="007256DD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4A3B9A">
              <w:rPr>
                <w:rFonts w:ascii="Arial" w:hAnsi="Arial" w:cs="Arial"/>
                <w:b/>
                <w:sz w:val="20"/>
              </w:rPr>
              <w:t>36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           i rękojmi za wady</w:t>
            </w:r>
          </w:p>
          <w:p w14:paraId="176B23EC" w14:textId="77777777" w:rsidR="007256DD" w:rsidRPr="006871B6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044DDDA5" w14:textId="77777777" w:rsidR="007256DD" w:rsidRPr="006871B6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256DD" w:rsidRPr="006871B6" w14:paraId="57570190" w14:textId="77777777" w:rsidTr="002F0D7B">
        <w:tc>
          <w:tcPr>
            <w:tcW w:w="495" w:type="dxa"/>
            <w:shd w:val="clear" w:color="auto" w:fill="auto"/>
            <w:vAlign w:val="center"/>
          </w:tcPr>
          <w:p w14:paraId="44AAEA01" w14:textId="77777777" w:rsidR="007256DD" w:rsidRPr="006871B6" w:rsidRDefault="007256DD" w:rsidP="002F0D7B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4632" w:type="dxa"/>
            <w:shd w:val="clear" w:color="auto" w:fill="auto"/>
          </w:tcPr>
          <w:p w14:paraId="6BDFEEA5" w14:textId="5FD1CB3E" w:rsidR="007256DD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4A3B9A">
              <w:rPr>
                <w:rFonts w:ascii="Arial" w:hAnsi="Arial" w:cs="Arial"/>
                <w:b/>
                <w:sz w:val="20"/>
              </w:rPr>
              <w:t>48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           i rękojmi za wady</w:t>
            </w:r>
          </w:p>
          <w:p w14:paraId="08D31852" w14:textId="77777777" w:rsidR="007256DD" w:rsidRPr="006871B6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2558B651" w14:textId="77777777" w:rsidR="007256DD" w:rsidRPr="006871B6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256DD" w:rsidRPr="006871B6" w14:paraId="6B027CE8" w14:textId="77777777" w:rsidTr="002F0D7B">
        <w:tc>
          <w:tcPr>
            <w:tcW w:w="495" w:type="dxa"/>
            <w:shd w:val="clear" w:color="auto" w:fill="auto"/>
            <w:vAlign w:val="center"/>
          </w:tcPr>
          <w:p w14:paraId="3FE3DDBC" w14:textId="77777777" w:rsidR="007256DD" w:rsidRPr="006871B6" w:rsidRDefault="007256DD" w:rsidP="002F0D7B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4632" w:type="dxa"/>
            <w:shd w:val="clear" w:color="auto" w:fill="auto"/>
          </w:tcPr>
          <w:p w14:paraId="55FA6E61" w14:textId="525C92B1" w:rsidR="007256DD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4A3B9A">
              <w:rPr>
                <w:rFonts w:ascii="Arial" w:hAnsi="Arial" w:cs="Arial"/>
                <w:b/>
                <w:sz w:val="20"/>
              </w:rPr>
              <w:t>60</w:t>
            </w:r>
            <w:r>
              <w:rPr>
                <w:rFonts w:ascii="Arial" w:hAnsi="Arial" w:cs="Arial"/>
                <w:b/>
                <w:sz w:val="20"/>
              </w:rPr>
              <w:t xml:space="preserve"> lub dłuższej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tj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: ……… </w:t>
            </w:r>
            <w:r w:rsidRPr="00695A17">
              <w:rPr>
                <w:rFonts w:ascii="Arial" w:hAnsi="Arial" w:cs="Arial"/>
                <w:b/>
                <w:sz w:val="20"/>
              </w:rPr>
              <w:t>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i rękojmi za wady</w:t>
            </w:r>
          </w:p>
          <w:p w14:paraId="03695DA7" w14:textId="77777777" w:rsidR="007256DD" w:rsidRPr="006871B6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7C3A7E0C" w14:textId="77777777" w:rsidR="007256DD" w:rsidRPr="006871B6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11A78A6" w14:textId="63D70EC8" w:rsidR="007256DD" w:rsidRPr="007256DD" w:rsidRDefault="007256DD" w:rsidP="00A614DF">
      <w:pPr>
        <w:suppressAutoHyphens/>
        <w:spacing w:before="120" w:after="120" w:line="360" w:lineRule="auto"/>
        <w:rPr>
          <w:rFonts w:ascii="Arial" w:hAnsi="Arial" w:cs="Arial"/>
          <w:sz w:val="18"/>
          <w:szCs w:val="18"/>
        </w:rPr>
      </w:pPr>
      <w:r w:rsidRPr="007256DD">
        <w:rPr>
          <w:rFonts w:ascii="Arial" w:hAnsi="Arial" w:cs="Arial"/>
          <w:sz w:val="18"/>
          <w:szCs w:val="18"/>
        </w:rPr>
        <w:t xml:space="preserve">Uwaga: Zamawiający wymaga aby deklarowany okres gwarancji i rękojmi za wady na roboty budowlane zawierał się w okresie od </w:t>
      </w:r>
      <w:r w:rsidR="004A3B9A">
        <w:rPr>
          <w:rFonts w:ascii="Arial" w:hAnsi="Arial" w:cs="Arial"/>
          <w:sz w:val="18"/>
          <w:szCs w:val="18"/>
        </w:rPr>
        <w:t>24</w:t>
      </w:r>
      <w:r w:rsidRPr="007256DD">
        <w:rPr>
          <w:rFonts w:ascii="Arial" w:hAnsi="Arial" w:cs="Arial"/>
          <w:sz w:val="18"/>
          <w:szCs w:val="18"/>
        </w:rPr>
        <w:t xml:space="preserve"> do </w:t>
      </w:r>
      <w:r w:rsidR="004A3B9A">
        <w:rPr>
          <w:rFonts w:ascii="Arial" w:hAnsi="Arial" w:cs="Arial"/>
          <w:sz w:val="18"/>
          <w:szCs w:val="18"/>
        </w:rPr>
        <w:t>60</w:t>
      </w:r>
      <w:r>
        <w:rPr>
          <w:rFonts w:ascii="Arial" w:hAnsi="Arial" w:cs="Arial"/>
          <w:sz w:val="18"/>
          <w:szCs w:val="18"/>
        </w:rPr>
        <w:t xml:space="preserve"> </w:t>
      </w:r>
      <w:r w:rsidRPr="007256DD">
        <w:rPr>
          <w:rFonts w:ascii="Arial" w:hAnsi="Arial" w:cs="Arial"/>
          <w:sz w:val="18"/>
          <w:szCs w:val="18"/>
        </w:rPr>
        <w:t>miesięc</w:t>
      </w:r>
      <w:r>
        <w:rPr>
          <w:rFonts w:ascii="Arial" w:hAnsi="Arial" w:cs="Arial"/>
          <w:sz w:val="18"/>
          <w:szCs w:val="18"/>
        </w:rPr>
        <w:t>y.</w:t>
      </w:r>
    </w:p>
    <w:p w14:paraId="6CF376AB" w14:textId="79E42CB9" w:rsidR="00225845" w:rsidRPr="00225845" w:rsidRDefault="00225845" w:rsidP="00225845">
      <w:pPr>
        <w:numPr>
          <w:ilvl w:val="0"/>
          <w:numId w:val="7"/>
        </w:numPr>
        <w:suppressAutoHyphens/>
        <w:spacing w:before="120" w:after="120" w:line="360" w:lineRule="auto"/>
        <w:ind w:left="357" w:hanging="357"/>
        <w:rPr>
          <w:rFonts w:ascii="Arial" w:hAnsi="Arial" w:cs="Arial"/>
          <w:b/>
        </w:rPr>
      </w:pPr>
      <w:r w:rsidRPr="00225845">
        <w:rPr>
          <w:rFonts w:ascii="Arial" w:hAnsi="Arial" w:cs="Arial"/>
          <w:b/>
        </w:rPr>
        <w:t xml:space="preserve">Deklaruję/my </w:t>
      </w:r>
      <w:r w:rsidRPr="00225845">
        <w:rPr>
          <w:rFonts w:ascii="Arial" w:hAnsi="Arial" w:cs="Arial"/>
        </w:rPr>
        <w:t>czas reakcji serwisu</w:t>
      </w:r>
      <w:r w:rsidRPr="00225845">
        <w:rPr>
          <w:rFonts w:ascii="Arial" w:hAnsi="Arial" w:cs="Arial"/>
          <w:b/>
        </w:rPr>
        <w:t>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3537"/>
      </w:tblGrid>
      <w:tr w:rsidR="00225845" w:rsidRPr="006871B6" w14:paraId="535A932B" w14:textId="77777777" w:rsidTr="00862B98">
        <w:tc>
          <w:tcPr>
            <w:tcW w:w="495" w:type="dxa"/>
            <w:shd w:val="clear" w:color="auto" w:fill="D9D9D9" w:themeFill="background1" w:themeFillShade="D9"/>
          </w:tcPr>
          <w:p w14:paraId="531C78ED" w14:textId="77777777" w:rsidR="00225845" w:rsidRPr="006871B6" w:rsidRDefault="00225845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</w:tcPr>
          <w:p w14:paraId="5143E94A" w14:textId="77777777" w:rsidR="00225845" w:rsidRDefault="00225845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06581137" w14:textId="0CF17E79" w:rsidR="00225845" w:rsidRPr="006871B6" w:rsidRDefault="00225845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Deklarowany </w:t>
            </w:r>
            <w:r w:rsidRPr="00A614DF">
              <w:rPr>
                <w:rFonts w:ascii="Arial" w:hAnsi="Arial" w:cs="Arial"/>
              </w:rPr>
              <w:t xml:space="preserve"> </w:t>
            </w:r>
            <w:r w:rsidRPr="00225845">
              <w:rPr>
                <w:rFonts w:ascii="Arial" w:hAnsi="Arial" w:cs="Arial"/>
                <w:sz w:val="20"/>
              </w:rPr>
              <w:t>czas reakcji serwisu</w:t>
            </w:r>
            <w:r w:rsidRPr="00A44351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537" w:type="dxa"/>
            <w:shd w:val="clear" w:color="auto" w:fill="D9D9D9" w:themeFill="background1" w:themeFillShade="D9"/>
          </w:tcPr>
          <w:p w14:paraId="7B991AC8" w14:textId="77777777" w:rsidR="00225845" w:rsidRDefault="00225845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Oświadczenie Wykonawcy</w:t>
            </w:r>
          </w:p>
          <w:p w14:paraId="3BA56683" w14:textId="2A74789D" w:rsidR="00225845" w:rsidRPr="00695A17" w:rsidRDefault="00225845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 xml:space="preserve">” w wierszu odpowiadającym deklarowanemu </w:t>
            </w:r>
            <w:r w:rsidRPr="00225845">
              <w:rPr>
                <w:rFonts w:ascii="Arial" w:hAnsi="Arial" w:cs="Arial"/>
                <w:i/>
                <w:sz w:val="16"/>
                <w:szCs w:val="16"/>
              </w:rPr>
              <w:t xml:space="preserve"> czas</w:t>
            </w:r>
            <w:r>
              <w:rPr>
                <w:rFonts w:ascii="Arial" w:hAnsi="Arial" w:cs="Arial"/>
                <w:i/>
                <w:sz w:val="16"/>
                <w:szCs w:val="16"/>
              </w:rPr>
              <w:t>u</w:t>
            </w:r>
            <w:r w:rsidRPr="00225845">
              <w:rPr>
                <w:rFonts w:ascii="Arial" w:hAnsi="Arial" w:cs="Arial"/>
                <w:i/>
                <w:sz w:val="16"/>
                <w:szCs w:val="16"/>
              </w:rPr>
              <w:t xml:space="preserve"> reakcji serwisu )</w:t>
            </w:r>
          </w:p>
        </w:tc>
      </w:tr>
      <w:tr w:rsidR="00225845" w:rsidRPr="006871B6" w14:paraId="6E036811" w14:textId="77777777" w:rsidTr="00862B98">
        <w:tc>
          <w:tcPr>
            <w:tcW w:w="495" w:type="dxa"/>
            <w:shd w:val="clear" w:color="auto" w:fill="auto"/>
            <w:vAlign w:val="center"/>
          </w:tcPr>
          <w:p w14:paraId="54CCC1D2" w14:textId="77777777" w:rsidR="00225845" w:rsidRPr="006871B6" w:rsidRDefault="00225845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32" w:type="dxa"/>
            <w:shd w:val="clear" w:color="auto" w:fill="auto"/>
          </w:tcPr>
          <w:p w14:paraId="002C3DC1" w14:textId="77777777" w:rsidR="00225845" w:rsidRDefault="00225845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4E347007" w14:textId="3D6C3883" w:rsidR="00225845" w:rsidRDefault="00225845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</w:t>
            </w:r>
            <w:r>
              <w:rPr>
                <w:rFonts w:ascii="Arial" w:hAnsi="Arial" w:cs="Arial"/>
                <w:b/>
                <w:sz w:val="20"/>
              </w:rPr>
              <w:t xml:space="preserve">24 godzinny </w:t>
            </w:r>
            <w:r w:rsidRPr="00A614D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czas</w:t>
            </w:r>
            <w:r w:rsidRPr="00A614DF">
              <w:rPr>
                <w:rFonts w:ascii="Arial" w:hAnsi="Arial" w:cs="Arial"/>
                <w:sz w:val="20"/>
              </w:rPr>
              <w:t xml:space="preserve"> reakcji serwisu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 lub krótszy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tj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: ………  godzinny </w:t>
            </w:r>
            <w:r w:rsidRPr="00A614D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czas</w:t>
            </w:r>
            <w:r w:rsidRPr="00A614DF">
              <w:rPr>
                <w:rFonts w:ascii="Arial" w:hAnsi="Arial" w:cs="Arial"/>
                <w:sz w:val="20"/>
              </w:rPr>
              <w:t xml:space="preserve"> reakcji serwisu</w:t>
            </w:r>
          </w:p>
          <w:p w14:paraId="4CBA951C" w14:textId="77777777" w:rsidR="00225845" w:rsidRPr="006871B6" w:rsidRDefault="00225845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2CF72179" w14:textId="77777777" w:rsidR="00225845" w:rsidRDefault="00225845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1FCBF1AE" w14:textId="77777777" w:rsidR="00225845" w:rsidRPr="006871B6" w:rsidRDefault="00225845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25845" w:rsidRPr="006871B6" w14:paraId="2BE30D2F" w14:textId="77777777" w:rsidTr="00862B98">
        <w:trPr>
          <w:trHeight w:val="566"/>
        </w:trPr>
        <w:tc>
          <w:tcPr>
            <w:tcW w:w="495" w:type="dxa"/>
            <w:shd w:val="clear" w:color="auto" w:fill="auto"/>
            <w:vAlign w:val="center"/>
          </w:tcPr>
          <w:p w14:paraId="13BC3570" w14:textId="77777777" w:rsidR="00225845" w:rsidRPr="006871B6" w:rsidRDefault="00225845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632" w:type="dxa"/>
            <w:shd w:val="clear" w:color="auto" w:fill="auto"/>
          </w:tcPr>
          <w:p w14:paraId="368760A8" w14:textId="77777777" w:rsidR="00225845" w:rsidRDefault="00225845" w:rsidP="00225845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365AB479" w14:textId="669A12E2" w:rsidR="00225845" w:rsidRPr="006871B6" w:rsidRDefault="00225845" w:rsidP="00225845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</w:t>
            </w:r>
            <w:r>
              <w:rPr>
                <w:rFonts w:ascii="Arial" w:hAnsi="Arial" w:cs="Arial"/>
                <w:b/>
                <w:sz w:val="20"/>
              </w:rPr>
              <w:t xml:space="preserve">48 godzinny </w:t>
            </w:r>
            <w:r w:rsidRPr="00A614D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czas</w:t>
            </w:r>
            <w:r w:rsidRPr="00A614DF">
              <w:rPr>
                <w:rFonts w:ascii="Arial" w:hAnsi="Arial" w:cs="Arial"/>
                <w:sz w:val="20"/>
              </w:rPr>
              <w:t xml:space="preserve"> reakcji serwis</w:t>
            </w:r>
            <w:r>
              <w:rPr>
                <w:rFonts w:ascii="Arial" w:hAnsi="Arial" w:cs="Arial"/>
                <w:sz w:val="20"/>
              </w:rPr>
              <w:t>u</w:t>
            </w:r>
          </w:p>
        </w:tc>
        <w:tc>
          <w:tcPr>
            <w:tcW w:w="3537" w:type="dxa"/>
            <w:shd w:val="clear" w:color="auto" w:fill="auto"/>
          </w:tcPr>
          <w:p w14:paraId="50CA54EE" w14:textId="77777777" w:rsidR="00225845" w:rsidRDefault="00225845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7D291988" w14:textId="77777777" w:rsidR="00225845" w:rsidRDefault="00225845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2CC565E7" w14:textId="77777777" w:rsidR="00225845" w:rsidRPr="006871B6" w:rsidRDefault="00225845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25845" w:rsidRPr="006871B6" w14:paraId="3372FB0A" w14:textId="77777777" w:rsidTr="00862B98">
        <w:tc>
          <w:tcPr>
            <w:tcW w:w="495" w:type="dxa"/>
            <w:shd w:val="clear" w:color="auto" w:fill="auto"/>
            <w:vAlign w:val="center"/>
          </w:tcPr>
          <w:p w14:paraId="407D9BBE" w14:textId="77777777" w:rsidR="00225845" w:rsidRPr="006871B6" w:rsidRDefault="00225845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632" w:type="dxa"/>
            <w:shd w:val="clear" w:color="auto" w:fill="auto"/>
          </w:tcPr>
          <w:p w14:paraId="0293EE5E" w14:textId="77777777" w:rsidR="00225845" w:rsidRDefault="00225845" w:rsidP="00225845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456834C8" w14:textId="29C8C75E" w:rsidR="00225845" w:rsidRDefault="00225845" w:rsidP="00225845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</w:t>
            </w:r>
            <w:r>
              <w:rPr>
                <w:rFonts w:ascii="Arial" w:hAnsi="Arial" w:cs="Arial"/>
                <w:b/>
                <w:sz w:val="20"/>
              </w:rPr>
              <w:t xml:space="preserve">72 godzinny </w:t>
            </w:r>
            <w:r w:rsidRPr="00A614D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czas</w:t>
            </w:r>
            <w:r w:rsidRPr="00A614DF">
              <w:rPr>
                <w:rFonts w:ascii="Arial" w:hAnsi="Arial" w:cs="Arial"/>
                <w:sz w:val="20"/>
              </w:rPr>
              <w:t xml:space="preserve"> reakcji serwisu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1BA74CC6" w14:textId="77777777" w:rsidR="00225845" w:rsidRPr="006871B6" w:rsidRDefault="00225845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7C390B49" w14:textId="77777777" w:rsidR="00225845" w:rsidRPr="006871B6" w:rsidRDefault="00225845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52C3B160" w14:textId="559563CF" w:rsidR="004635D6" w:rsidRDefault="00DA540A" w:rsidP="00225845">
      <w:pPr>
        <w:suppressAutoHyphens/>
        <w:spacing w:before="120" w:after="120"/>
        <w:rPr>
          <w:rFonts w:ascii="Arial" w:hAnsi="Arial" w:cs="Arial"/>
          <w:sz w:val="18"/>
          <w:szCs w:val="18"/>
        </w:rPr>
      </w:pPr>
      <w:r w:rsidRPr="001F74F2">
        <w:rPr>
          <w:rFonts w:ascii="Arial" w:hAnsi="Arial" w:cs="Arial"/>
          <w:sz w:val="18"/>
          <w:szCs w:val="18"/>
        </w:rPr>
        <w:t xml:space="preserve">Uwaga: </w:t>
      </w:r>
      <w:r w:rsidR="00A614DF" w:rsidRPr="00A614DF">
        <w:rPr>
          <w:rFonts w:ascii="Arial" w:hAnsi="Arial" w:cs="Arial"/>
        </w:rPr>
        <w:t>Zamawiający wymaga aby deklarowany czas reakcji serwisu zawierał się w okresie od 24 godzin do 72 godzin</w:t>
      </w:r>
      <w:r w:rsidRPr="00E302E6">
        <w:rPr>
          <w:rFonts w:ascii="Arial" w:hAnsi="Arial" w:cs="Arial"/>
          <w:sz w:val="18"/>
          <w:szCs w:val="18"/>
        </w:rPr>
        <w:t>.</w:t>
      </w:r>
    </w:p>
    <w:p w14:paraId="38789A6C" w14:textId="77777777" w:rsidR="00D619B6" w:rsidRPr="001F74F2" w:rsidRDefault="00D619B6" w:rsidP="00954410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 xml:space="preserve">Warunki płatności: </w:t>
      </w:r>
      <w:r w:rsidRPr="001F74F2">
        <w:rPr>
          <w:rFonts w:ascii="Arial" w:hAnsi="Arial" w:cs="Arial"/>
        </w:rPr>
        <w:t>zgodnie z wzorem umowy</w:t>
      </w:r>
      <w:r w:rsidRPr="001F74F2">
        <w:rPr>
          <w:rFonts w:ascii="Arial" w:hAnsi="Arial" w:cs="Arial"/>
          <w:b/>
        </w:rPr>
        <w:t xml:space="preserve">. </w:t>
      </w:r>
    </w:p>
    <w:p w14:paraId="05C90651" w14:textId="77777777" w:rsidR="00D619B6" w:rsidRPr="001F74F2" w:rsidRDefault="00D619B6" w:rsidP="00954410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>Niniejszym oświadczam</w:t>
      </w:r>
      <w:r w:rsidR="009271A3" w:rsidRPr="001F74F2">
        <w:rPr>
          <w:rFonts w:ascii="Arial" w:hAnsi="Arial" w:cs="Arial"/>
          <w:b/>
        </w:rPr>
        <w:t>/</w:t>
      </w:r>
      <w:r w:rsidRPr="001F74F2">
        <w:rPr>
          <w:rFonts w:ascii="Arial" w:hAnsi="Arial" w:cs="Arial"/>
          <w:b/>
        </w:rPr>
        <w:t xml:space="preserve">y, że: </w:t>
      </w:r>
    </w:p>
    <w:p w14:paraId="0C04062E" w14:textId="77777777" w:rsidR="00A73C6A" w:rsidRPr="001F74F2" w:rsidRDefault="00A73C6A" w:rsidP="00954410">
      <w:pPr>
        <w:pStyle w:val="Akapitzlist"/>
        <w:numPr>
          <w:ilvl w:val="0"/>
          <w:numId w:val="8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116DC165" w14:textId="77777777" w:rsidR="00A73C6A" w:rsidRPr="001F74F2" w:rsidRDefault="00A73C6A" w:rsidP="00954410">
      <w:pPr>
        <w:pStyle w:val="Akapitzlist"/>
        <w:numPr>
          <w:ilvl w:val="0"/>
          <w:numId w:val="8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3AA0F963" w14:textId="77777777" w:rsidR="00D619B6" w:rsidRPr="001F74F2" w:rsidRDefault="00D619B6" w:rsidP="00E749CA">
      <w:pPr>
        <w:numPr>
          <w:ilvl w:val="1"/>
          <w:numId w:val="8"/>
        </w:numPr>
        <w:suppressAutoHyphens/>
        <w:spacing w:before="120"/>
        <w:rPr>
          <w:rFonts w:ascii="Arial" w:hAnsi="Arial" w:cs="Arial"/>
        </w:rPr>
      </w:pPr>
      <w:r w:rsidRPr="001F74F2">
        <w:rPr>
          <w:rFonts w:ascii="Arial" w:hAnsi="Arial" w:cs="Arial"/>
        </w:rPr>
        <w:t>zapoznaliśmy się z warunkami zamówienia i przyjmujemy je bez zastrzeżeń;</w:t>
      </w:r>
    </w:p>
    <w:p w14:paraId="4C8C1F8F" w14:textId="4B3A681D" w:rsidR="00D619B6" w:rsidRPr="001F74F2" w:rsidRDefault="00D619B6" w:rsidP="00E749CA">
      <w:pPr>
        <w:numPr>
          <w:ilvl w:val="1"/>
          <w:numId w:val="8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zapoznaliśmy się z </w:t>
      </w:r>
      <w:r w:rsidR="004E08DA" w:rsidRPr="001F74F2">
        <w:rPr>
          <w:rFonts w:ascii="Arial" w:hAnsi="Arial" w:cs="Arial"/>
        </w:rPr>
        <w:t xml:space="preserve">projektowanymi </w:t>
      </w:r>
      <w:r w:rsidRPr="001F74F2">
        <w:rPr>
          <w:rFonts w:ascii="Arial" w:hAnsi="Arial" w:cs="Arial"/>
        </w:rPr>
        <w:t xml:space="preserve">postanowieniami </w:t>
      </w:r>
      <w:r w:rsidR="004E08DA" w:rsidRPr="001F74F2">
        <w:rPr>
          <w:rFonts w:ascii="Arial" w:hAnsi="Arial" w:cs="Arial"/>
        </w:rPr>
        <w:t xml:space="preserve">umownymi </w:t>
      </w:r>
      <w:r w:rsidRPr="001F74F2">
        <w:rPr>
          <w:rFonts w:ascii="Arial" w:hAnsi="Arial" w:cs="Arial"/>
        </w:rPr>
        <w:t>załączon</w:t>
      </w:r>
      <w:r w:rsidR="004E08DA" w:rsidRPr="001F74F2">
        <w:rPr>
          <w:rFonts w:ascii="Arial" w:hAnsi="Arial" w:cs="Arial"/>
        </w:rPr>
        <w:t>ymi</w:t>
      </w:r>
      <w:r w:rsidRPr="001F74F2">
        <w:rPr>
          <w:rFonts w:ascii="Arial" w:hAnsi="Arial" w:cs="Arial"/>
        </w:rPr>
        <w:t xml:space="preserve"> do SWZ</w:t>
      </w:r>
      <w:r w:rsidR="004E08DA" w:rsidRPr="001F74F2">
        <w:rPr>
          <w:rFonts w:ascii="Arial" w:hAnsi="Arial" w:cs="Arial"/>
        </w:rPr>
        <w:t xml:space="preserve">, akceptujemy </w:t>
      </w:r>
      <w:r w:rsidRPr="001F74F2">
        <w:rPr>
          <w:rFonts w:ascii="Arial" w:hAnsi="Arial" w:cs="Arial"/>
        </w:rPr>
        <w:t xml:space="preserve">i przyjmujemy </w:t>
      </w:r>
      <w:r w:rsidR="004E08DA" w:rsidRPr="001F74F2">
        <w:rPr>
          <w:rFonts w:ascii="Arial" w:hAnsi="Arial" w:cs="Arial"/>
        </w:rPr>
        <w:t>je</w:t>
      </w:r>
      <w:r w:rsidRPr="001F74F2">
        <w:rPr>
          <w:rFonts w:ascii="Arial" w:hAnsi="Arial" w:cs="Arial"/>
        </w:rPr>
        <w:t xml:space="preserve"> bez zastrzeżeń;</w:t>
      </w:r>
    </w:p>
    <w:p w14:paraId="36A38D90" w14:textId="1AB8F6C8" w:rsidR="00EF29F7" w:rsidRPr="001F74F2" w:rsidRDefault="00EF29F7" w:rsidP="00E749CA">
      <w:pPr>
        <w:numPr>
          <w:ilvl w:val="1"/>
          <w:numId w:val="8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>w przypadku udzielenia zamówienia zobowiązuję się do zawarcia umowy w miejscu</w:t>
      </w:r>
      <w:r w:rsidR="00B732B4">
        <w:rPr>
          <w:rFonts w:ascii="Arial" w:hAnsi="Arial" w:cs="Arial"/>
        </w:rPr>
        <w:t xml:space="preserve">                      </w:t>
      </w:r>
      <w:r w:rsidRPr="001F74F2">
        <w:rPr>
          <w:rFonts w:ascii="Arial" w:hAnsi="Arial" w:cs="Arial"/>
        </w:rPr>
        <w:t xml:space="preserve"> i w terminie wskazanym przez Zamawiającego;</w:t>
      </w:r>
    </w:p>
    <w:p w14:paraId="3B7A9445" w14:textId="44E00CC1" w:rsidR="009E4643" w:rsidRPr="001F74F2" w:rsidRDefault="009E4643" w:rsidP="00E749CA">
      <w:pPr>
        <w:numPr>
          <w:ilvl w:val="1"/>
          <w:numId w:val="8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zapoznaliśmy się z klauzulą informacyjną o przetwarzaniu danych osobowych zawartą </w:t>
      </w:r>
      <w:r w:rsidR="00B732B4">
        <w:rPr>
          <w:rFonts w:ascii="Arial" w:hAnsi="Arial" w:cs="Arial"/>
        </w:rPr>
        <w:t xml:space="preserve">                </w:t>
      </w:r>
      <w:r w:rsidRPr="001F74F2">
        <w:rPr>
          <w:rFonts w:ascii="Arial" w:hAnsi="Arial" w:cs="Arial"/>
        </w:rPr>
        <w:t>w pkt. 2</w:t>
      </w:r>
      <w:r w:rsidR="00DA540A" w:rsidRPr="001F74F2">
        <w:rPr>
          <w:rFonts w:ascii="Arial" w:hAnsi="Arial" w:cs="Arial"/>
        </w:rPr>
        <w:t>4</w:t>
      </w:r>
      <w:r w:rsidRPr="001F74F2">
        <w:rPr>
          <w:rFonts w:ascii="Arial" w:hAnsi="Arial" w:cs="Arial"/>
        </w:rPr>
        <w:t xml:space="preserve"> SWZ;</w:t>
      </w:r>
    </w:p>
    <w:p w14:paraId="6896F56E" w14:textId="77777777" w:rsidR="00D619B6" w:rsidRPr="001F74F2" w:rsidRDefault="00D619B6" w:rsidP="00E749CA">
      <w:pPr>
        <w:numPr>
          <w:ilvl w:val="1"/>
          <w:numId w:val="8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>przedmiot oferty jest zgodny z przedmiotem zamówienia;</w:t>
      </w:r>
    </w:p>
    <w:p w14:paraId="0252590D" w14:textId="77777777" w:rsidR="00D619B6" w:rsidRDefault="00D619B6" w:rsidP="00E749CA">
      <w:pPr>
        <w:numPr>
          <w:ilvl w:val="1"/>
          <w:numId w:val="8"/>
        </w:numPr>
        <w:suppressAutoHyphens/>
        <w:spacing w:before="120" w:after="120" w:line="360" w:lineRule="auto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jesteśmy związani niniejszą ofertą przez </w:t>
      </w:r>
      <w:r w:rsidR="004E08DA" w:rsidRPr="001F74F2">
        <w:rPr>
          <w:rFonts w:ascii="Arial" w:hAnsi="Arial" w:cs="Arial"/>
        </w:rPr>
        <w:t>wskazany w SWZ</w:t>
      </w:r>
      <w:r w:rsidRPr="001F74F2">
        <w:rPr>
          <w:rFonts w:ascii="Arial" w:hAnsi="Arial" w:cs="Arial"/>
        </w:rPr>
        <w:t>, licząc od dnia składania ofert;</w:t>
      </w:r>
    </w:p>
    <w:p w14:paraId="2C2F0444" w14:textId="1A1448C9" w:rsidR="004E08DA" w:rsidRPr="001F74F2" w:rsidRDefault="004635D6" w:rsidP="00E749CA">
      <w:pPr>
        <w:numPr>
          <w:ilvl w:val="0"/>
          <w:numId w:val="8"/>
        </w:numPr>
        <w:suppressAutoHyphens/>
        <w:spacing w:before="120" w:after="120" w:line="360" w:lineRule="auto"/>
        <w:jc w:val="both"/>
        <w:rPr>
          <w:rFonts w:ascii="Arial" w:hAnsi="Arial" w:cs="Arial"/>
        </w:rPr>
      </w:pPr>
      <w:r w:rsidRPr="001F74F2">
        <w:rPr>
          <w:rFonts w:ascii="Arial" w:hAnsi="Arial" w:cs="Arial"/>
        </w:rPr>
        <w:t>Zamawiający ma możliwość uzyskania dos</w:t>
      </w:r>
      <w:r w:rsidR="00500314">
        <w:rPr>
          <w:rFonts w:ascii="Arial" w:hAnsi="Arial" w:cs="Arial"/>
        </w:rPr>
        <w:t>tępu do oświadczeń i dokumentów</w:t>
      </w:r>
      <w:r w:rsidRPr="001F74F2">
        <w:rPr>
          <w:rFonts w:ascii="Arial" w:hAnsi="Arial" w:cs="Arial"/>
        </w:rPr>
        <w:t xml:space="preserve">. Dokumenty </w:t>
      </w:r>
      <w:r w:rsidR="00E302E6">
        <w:rPr>
          <w:rFonts w:ascii="Arial" w:hAnsi="Arial" w:cs="Arial"/>
        </w:rPr>
        <w:t xml:space="preserve">                     </w:t>
      </w:r>
      <w:r w:rsidRPr="001F74F2">
        <w:rPr>
          <w:rFonts w:ascii="Arial" w:hAnsi="Arial" w:cs="Arial"/>
        </w:rPr>
        <w:t>te są dostępne w formie elektronicznej w</w:t>
      </w:r>
      <w:r w:rsidR="00F147E0">
        <w:rPr>
          <w:rFonts w:ascii="Arial" w:hAnsi="Arial" w:cs="Arial"/>
        </w:rPr>
        <w:t>  </w:t>
      </w:r>
      <w:r w:rsidRPr="001F74F2">
        <w:rPr>
          <w:rFonts w:ascii="Arial" w:hAnsi="Arial" w:cs="Arial"/>
        </w:rPr>
        <w:t xml:space="preserve">ogólnodostępnej i bezpłatnej bazie danych pod adresem strony internetowej: …………………..…….………………. lub są w posiadaniu Zamawiającego, </w:t>
      </w:r>
      <w:r w:rsidR="00B732B4">
        <w:rPr>
          <w:rFonts w:ascii="Arial" w:hAnsi="Arial" w:cs="Arial"/>
        </w:rPr>
        <w:t xml:space="preserve">                </w:t>
      </w:r>
      <w:r w:rsidRPr="001F74F2">
        <w:rPr>
          <w:rFonts w:ascii="Arial" w:hAnsi="Arial" w:cs="Arial"/>
        </w:rPr>
        <w:t>gdyż zostały złożone w</w:t>
      </w:r>
      <w:r w:rsidR="00F147E0">
        <w:rPr>
          <w:rFonts w:ascii="Arial" w:hAnsi="Arial" w:cs="Arial"/>
        </w:rPr>
        <w:t> </w:t>
      </w:r>
      <w:r w:rsidRPr="001F74F2">
        <w:rPr>
          <w:rFonts w:ascii="Arial" w:hAnsi="Arial" w:cs="Arial"/>
        </w:rPr>
        <w:t xml:space="preserve">postępowaniu nr ……………………..…….………. </w:t>
      </w:r>
      <w:r w:rsidRPr="001F74F2">
        <w:rPr>
          <w:rFonts w:ascii="Arial" w:hAnsi="Arial" w:cs="Arial"/>
          <w:i/>
        </w:rPr>
        <w:t>(</w:t>
      </w:r>
      <w:r w:rsidRPr="001F74F2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1F74F2">
        <w:rPr>
          <w:rFonts w:ascii="Arial" w:hAnsi="Arial" w:cs="Arial"/>
          <w:sz w:val="16"/>
          <w:szCs w:val="16"/>
        </w:rPr>
        <w:t>)</w:t>
      </w:r>
      <w:r w:rsidRPr="001F74F2">
        <w:rPr>
          <w:rFonts w:ascii="Arial" w:hAnsi="Arial" w:cs="Arial"/>
        </w:rPr>
        <w:t xml:space="preserve"> </w:t>
      </w:r>
      <w:r w:rsidR="00B732B4">
        <w:rPr>
          <w:rFonts w:ascii="Arial" w:hAnsi="Arial" w:cs="Arial"/>
        </w:rPr>
        <w:t xml:space="preserve">                     </w:t>
      </w:r>
      <w:r w:rsidRPr="001F74F2">
        <w:rPr>
          <w:rFonts w:ascii="Arial" w:hAnsi="Arial" w:cs="Arial"/>
        </w:rPr>
        <w:t>i są nadal aktualne.</w:t>
      </w:r>
    </w:p>
    <w:p w14:paraId="526DAC47" w14:textId="5CF6B556" w:rsidR="007256DD" w:rsidRPr="007256DD" w:rsidRDefault="005E58DE" w:rsidP="007256DD">
      <w:pPr>
        <w:numPr>
          <w:ilvl w:val="0"/>
          <w:numId w:val="8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</w:t>
      </w:r>
      <w:r w:rsidR="007B4B08" w:rsidRPr="001F74F2">
        <w:rPr>
          <w:rFonts w:ascii="Arial" w:hAnsi="Arial" w:cs="Arial"/>
          <w:b/>
        </w:rPr>
        <w:t>/</w:t>
      </w:r>
      <w:r w:rsidRPr="001F74F2">
        <w:rPr>
          <w:rFonts w:ascii="Arial" w:hAnsi="Arial" w:cs="Arial"/>
          <w:b/>
        </w:rPr>
        <w:t>y</w:t>
      </w:r>
      <w:r w:rsidRPr="001F74F2">
        <w:rPr>
          <w:rFonts w:ascii="Arial" w:hAnsi="Arial" w:cs="Arial"/>
        </w:rPr>
        <w:t xml:space="preserve">, że </w:t>
      </w:r>
      <w:r w:rsidR="004E08DA" w:rsidRPr="001F74F2">
        <w:rPr>
          <w:rFonts w:ascii="Arial" w:hAnsi="Arial" w:cs="Arial"/>
        </w:rPr>
        <w:t>za wyjątkiem następujących informacji i dokumentów ………………</w:t>
      </w:r>
      <w:r w:rsidR="000577E8" w:rsidRPr="001F74F2">
        <w:rPr>
          <w:rFonts w:ascii="Arial" w:hAnsi="Arial" w:cs="Arial"/>
        </w:rPr>
        <w:t>……..</w:t>
      </w:r>
      <w:r w:rsidR="004E08DA" w:rsidRPr="001F74F2">
        <w:rPr>
          <w:rFonts w:ascii="Arial" w:hAnsi="Arial" w:cs="Arial"/>
        </w:rPr>
        <w:t>…….. wydzielonych oraz zawartych w pliku o nazwie ……………………………………</w:t>
      </w:r>
      <w:r w:rsidR="000577E8" w:rsidRPr="001F74F2">
        <w:rPr>
          <w:rFonts w:ascii="Arial" w:hAnsi="Arial" w:cs="Arial"/>
        </w:rPr>
        <w:t>……….</w:t>
      </w:r>
      <w:r w:rsidR="004E08DA" w:rsidRPr="001F74F2">
        <w:rPr>
          <w:rFonts w:ascii="Arial" w:hAnsi="Arial" w:cs="Arial"/>
        </w:rPr>
        <w:t xml:space="preserve">……………., niniejsza oferta oraz wszelkie załączniki do niej są jawne i nie zawierają informacji stanowiących tajemnice przedsiębiorstwa w rozumieniu przepisów o zwalczaniu nieuczciwej konkurencji, </w:t>
      </w:r>
      <w:r w:rsidR="00B732B4">
        <w:rPr>
          <w:rFonts w:ascii="Arial" w:hAnsi="Arial" w:cs="Arial"/>
        </w:rPr>
        <w:t xml:space="preserve">                  </w:t>
      </w:r>
      <w:r w:rsidR="004E08DA" w:rsidRPr="001F74F2">
        <w:rPr>
          <w:rFonts w:ascii="Arial" w:hAnsi="Arial" w:cs="Arial"/>
        </w:rPr>
        <w:t>które chcemy zastrzec przed ogólnym dostępem.</w:t>
      </w:r>
    </w:p>
    <w:p w14:paraId="678DCBCD" w14:textId="77777777" w:rsidR="007256DD" w:rsidRPr="00601111" w:rsidRDefault="007256DD" w:rsidP="007256DD">
      <w:pPr>
        <w:widowControl w:val="0"/>
        <w:numPr>
          <w:ilvl w:val="0"/>
          <w:numId w:val="8"/>
        </w:numPr>
        <w:rPr>
          <w:rFonts w:ascii="Arial" w:hAnsi="Arial" w:cs="Arial"/>
        </w:rPr>
      </w:pPr>
      <w:r w:rsidRPr="00601111">
        <w:rPr>
          <w:rFonts w:ascii="Arial" w:hAnsi="Arial" w:cs="Arial"/>
          <w:b/>
        </w:rPr>
        <w:t>Oświadczam/y, że</w:t>
      </w:r>
      <w:r w:rsidRPr="00601111">
        <w:rPr>
          <w:rFonts w:ascii="Arial" w:hAnsi="Arial" w:cs="Arial"/>
        </w:rPr>
        <w:t>:</w:t>
      </w:r>
    </w:p>
    <w:p w14:paraId="45D05AAD" w14:textId="77777777" w:rsidR="007256DD" w:rsidRPr="00601111" w:rsidRDefault="007256DD" w:rsidP="004F0F66">
      <w:pPr>
        <w:pStyle w:val="Akapitzlist"/>
        <w:widowControl w:val="0"/>
        <w:numPr>
          <w:ilvl w:val="0"/>
          <w:numId w:val="29"/>
        </w:numPr>
        <w:rPr>
          <w:rFonts w:ascii="Arial" w:hAnsi="Arial" w:cs="Arial"/>
        </w:rPr>
      </w:pPr>
      <w:r w:rsidRPr="00601111">
        <w:rPr>
          <w:rFonts w:ascii="Arial" w:hAnsi="Arial" w:cs="Arial"/>
        </w:rPr>
        <w:t>nie polegam na zasobach innych podmiotów *</w:t>
      </w:r>
    </w:p>
    <w:p w14:paraId="65338B91" w14:textId="77777777" w:rsidR="007256DD" w:rsidRDefault="007256DD" w:rsidP="004F0F66">
      <w:pPr>
        <w:pStyle w:val="Akapitzlist"/>
        <w:widowControl w:val="0"/>
        <w:numPr>
          <w:ilvl w:val="0"/>
          <w:numId w:val="29"/>
        </w:numPr>
        <w:rPr>
          <w:rFonts w:ascii="Arial" w:hAnsi="Arial" w:cs="Arial"/>
        </w:rPr>
      </w:pPr>
      <w:r w:rsidRPr="00601111">
        <w:rPr>
          <w:rFonts w:ascii="Arial" w:hAnsi="Arial" w:cs="Arial"/>
        </w:rPr>
        <w:t>polegam na zasobach innych podmiotów*:</w:t>
      </w:r>
    </w:p>
    <w:p w14:paraId="0DEDAF8D" w14:textId="77777777" w:rsidR="00533822" w:rsidRDefault="00533822" w:rsidP="00533822">
      <w:pPr>
        <w:pStyle w:val="Akapitzlist"/>
        <w:widowControl w:val="0"/>
        <w:ind w:left="1459"/>
        <w:rPr>
          <w:rFonts w:ascii="Arial" w:hAnsi="Arial" w:cs="Arial"/>
        </w:rPr>
      </w:pPr>
    </w:p>
    <w:p w14:paraId="7274648C" w14:textId="77777777" w:rsidR="00533822" w:rsidRPr="00601111" w:rsidRDefault="00533822" w:rsidP="00533822">
      <w:pPr>
        <w:pStyle w:val="Akapitzlist"/>
        <w:widowControl w:val="0"/>
        <w:ind w:left="1459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7256DD" w:rsidRPr="00601111" w14:paraId="56EDCC70" w14:textId="77777777" w:rsidTr="002F0D7B">
        <w:tc>
          <w:tcPr>
            <w:tcW w:w="3993" w:type="dxa"/>
            <w:shd w:val="clear" w:color="auto" w:fill="DFDFDF"/>
            <w:vAlign w:val="center"/>
          </w:tcPr>
          <w:p w14:paraId="7EA70A22" w14:textId="77777777" w:rsidR="007256DD" w:rsidRPr="00601111" w:rsidRDefault="007256DD" w:rsidP="002F0D7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1111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693CA75F" w14:textId="77777777" w:rsidR="007256DD" w:rsidRPr="00601111" w:rsidRDefault="007256DD" w:rsidP="002F0D7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1111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7256DD" w:rsidRPr="00601111" w14:paraId="452CB071" w14:textId="77777777" w:rsidTr="002F0D7B">
        <w:tc>
          <w:tcPr>
            <w:tcW w:w="3993" w:type="dxa"/>
            <w:shd w:val="clear" w:color="auto" w:fill="auto"/>
          </w:tcPr>
          <w:p w14:paraId="7BC8D839" w14:textId="77777777" w:rsidR="007256DD" w:rsidRPr="00601111" w:rsidRDefault="007256DD" w:rsidP="002F0D7B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631C065B" w14:textId="77777777" w:rsidR="007256DD" w:rsidRPr="00601111" w:rsidRDefault="007256DD" w:rsidP="002F0D7B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5E79C1A8" w14:textId="77777777" w:rsidR="007256DD" w:rsidRPr="00601111" w:rsidRDefault="007256DD" w:rsidP="007256DD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</w:p>
    <w:p w14:paraId="00072560" w14:textId="77777777" w:rsidR="007256DD" w:rsidRPr="00601111" w:rsidRDefault="007256DD" w:rsidP="007256DD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601111">
        <w:rPr>
          <w:rFonts w:ascii="Arial" w:hAnsi="Arial" w:cs="Arial"/>
          <w:sz w:val="16"/>
          <w:szCs w:val="16"/>
        </w:rPr>
        <w:t>(</w:t>
      </w:r>
      <w:r w:rsidRPr="00601111">
        <w:rPr>
          <w:rFonts w:ascii="Arial" w:hAnsi="Arial" w:cs="Arial"/>
          <w:i/>
          <w:sz w:val="16"/>
          <w:szCs w:val="16"/>
        </w:rPr>
        <w:t>w przypadku nie wskazania</w:t>
      </w:r>
      <w:r w:rsidRPr="00601111">
        <w:rPr>
          <w:rFonts w:ascii="Arial" w:hAnsi="Arial" w:cs="Arial"/>
          <w:sz w:val="16"/>
          <w:szCs w:val="16"/>
        </w:rPr>
        <w:t xml:space="preserve"> </w:t>
      </w:r>
      <w:r w:rsidRPr="00601111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17D528E0" w14:textId="77777777" w:rsidR="007256DD" w:rsidRDefault="007256DD" w:rsidP="007256DD">
      <w:pPr>
        <w:pStyle w:val="Akapitzlist"/>
        <w:rPr>
          <w:rFonts w:ascii="Arial" w:hAnsi="Arial" w:cs="Arial"/>
          <w:b/>
        </w:rPr>
      </w:pPr>
    </w:p>
    <w:p w14:paraId="4C73DA47" w14:textId="77777777" w:rsidR="000577E8" w:rsidRPr="001F74F2" w:rsidRDefault="000577E8" w:rsidP="00954410">
      <w:pPr>
        <w:widowControl w:val="0"/>
        <w:numPr>
          <w:ilvl w:val="0"/>
          <w:numId w:val="8"/>
        </w:numPr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Oświadczamy,</w:t>
      </w:r>
      <w:r w:rsidRPr="001F74F2">
        <w:rPr>
          <w:rFonts w:ascii="Arial" w:hAnsi="Arial" w:cs="Arial"/>
        </w:rPr>
        <w:t xml:space="preserve"> że prace objęte zamówieniem:</w:t>
      </w:r>
    </w:p>
    <w:p w14:paraId="1389A944" w14:textId="77777777" w:rsidR="000577E8" w:rsidRPr="001F74F2" w:rsidRDefault="000577E8" w:rsidP="004F0F66">
      <w:pPr>
        <w:pStyle w:val="Akapitzlist"/>
        <w:widowControl w:val="0"/>
        <w:numPr>
          <w:ilvl w:val="0"/>
          <w:numId w:val="28"/>
        </w:numPr>
        <w:rPr>
          <w:rFonts w:ascii="Arial" w:hAnsi="Arial" w:cs="Arial"/>
        </w:rPr>
      </w:pPr>
      <w:r w:rsidRPr="001F74F2">
        <w:rPr>
          <w:rFonts w:ascii="Arial" w:hAnsi="Arial" w:cs="Arial"/>
        </w:rPr>
        <w:t>zamierzam/y wykonać samodzielnie*</w:t>
      </w:r>
    </w:p>
    <w:p w14:paraId="232F5685" w14:textId="77777777" w:rsidR="000B47D0" w:rsidRPr="001F74F2" w:rsidRDefault="000577E8" w:rsidP="004F0F66">
      <w:pPr>
        <w:pStyle w:val="Akapitzlist"/>
        <w:widowControl w:val="0"/>
        <w:numPr>
          <w:ilvl w:val="0"/>
          <w:numId w:val="28"/>
        </w:numPr>
        <w:rPr>
          <w:rFonts w:ascii="Arial" w:hAnsi="Arial" w:cs="Arial"/>
        </w:rPr>
      </w:pPr>
      <w:r w:rsidRPr="001F74F2">
        <w:rPr>
          <w:rFonts w:ascii="Arial" w:hAnsi="Arial" w:cs="Arial"/>
        </w:rPr>
        <w:t>zamierzam/y powierzyć podwykonawcom*</w:t>
      </w:r>
      <w:r w:rsidR="000B47D0" w:rsidRPr="001F74F2">
        <w:rPr>
          <w:rFonts w:ascii="Arial" w:hAnsi="Arial" w:cs="Arial"/>
        </w:rPr>
        <w:t xml:space="preserve">. </w:t>
      </w:r>
    </w:p>
    <w:p w14:paraId="341485BF" w14:textId="77777777" w:rsidR="00E749CA" w:rsidRPr="001F74F2" w:rsidRDefault="00E749CA" w:rsidP="000B47D0">
      <w:pPr>
        <w:widowControl w:val="0"/>
        <w:ind w:left="1361"/>
        <w:rPr>
          <w:rFonts w:ascii="Arial" w:hAnsi="Arial" w:cs="Arial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0"/>
        <w:gridCol w:w="4679"/>
      </w:tblGrid>
      <w:tr w:rsidR="00FC65C3" w:rsidRPr="001F74F2" w14:paraId="6C3F01EF" w14:textId="77777777" w:rsidTr="009271A3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0B439888" w14:textId="77777777" w:rsidR="00FC65C3" w:rsidRPr="001F74F2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3B3F5D97" w14:textId="77777777" w:rsidR="00FC65C3" w:rsidRPr="001F74F2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08F64EF0" w14:textId="77777777" w:rsidR="00FC65C3" w:rsidRPr="001F74F2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Nazwy (firm) podwykonawców</w:t>
            </w:r>
            <w:r w:rsidR="000577E8" w:rsidRPr="001F74F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577E8" w:rsidRPr="001F74F2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="000577E8" w:rsidRPr="001F74F2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="000577E8" w:rsidRPr="001F74F2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FC65C3" w:rsidRPr="001F74F2" w14:paraId="4E64A69F" w14:textId="77777777" w:rsidTr="000577E8">
        <w:trPr>
          <w:trHeight w:val="375"/>
        </w:trPr>
        <w:tc>
          <w:tcPr>
            <w:tcW w:w="259" w:type="pct"/>
            <w:shd w:val="clear" w:color="auto" w:fill="auto"/>
          </w:tcPr>
          <w:p w14:paraId="483A293B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3" w:type="pct"/>
            <w:shd w:val="clear" w:color="auto" w:fill="auto"/>
          </w:tcPr>
          <w:p w14:paraId="7A4C9C90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681F423C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23CF6CE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8" w:type="pct"/>
          </w:tcPr>
          <w:p w14:paraId="47D4EBBE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FC65C3" w:rsidRPr="001F74F2" w14:paraId="09D45FAA" w14:textId="77777777" w:rsidTr="000577E8">
        <w:trPr>
          <w:trHeight w:val="532"/>
        </w:trPr>
        <w:tc>
          <w:tcPr>
            <w:tcW w:w="259" w:type="pct"/>
            <w:shd w:val="clear" w:color="auto" w:fill="auto"/>
          </w:tcPr>
          <w:p w14:paraId="0659105C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93" w:type="pct"/>
            <w:shd w:val="clear" w:color="auto" w:fill="auto"/>
          </w:tcPr>
          <w:p w14:paraId="21D550CC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0F895E81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23FB3DC7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48" w:type="pct"/>
          </w:tcPr>
          <w:p w14:paraId="787DB6A2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352EAC31" w14:textId="77777777" w:rsidR="00F31CBC" w:rsidRPr="0072681F" w:rsidRDefault="00F31CBC" w:rsidP="00E302E6">
      <w:pPr>
        <w:pStyle w:val="Akapitzlist1"/>
        <w:suppressAutoHyphens/>
        <w:ind w:left="0"/>
        <w:rPr>
          <w:rFonts w:asciiTheme="majorHAnsi" w:hAnsiTheme="majorHAnsi" w:cs="Arial"/>
          <w:b/>
          <w:sz w:val="20"/>
          <w:szCs w:val="20"/>
        </w:rPr>
      </w:pPr>
    </w:p>
    <w:p w14:paraId="69A0002A" w14:textId="77777777" w:rsidR="000577E8" w:rsidRPr="001F74F2" w:rsidRDefault="000577E8" w:rsidP="00954410">
      <w:pPr>
        <w:widowControl w:val="0"/>
        <w:numPr>
          <w:ilvl w:val="0"/>
          <w:numId w:val="8"/>
        </w:numPr>
        <w:rPr>
          <w:rFonts w:ascii="Arial" w:hAnsi="Arial" w:cs="Arial"/>
          <w:bCs/>
        </w:rPr>
      </w:pPr>
      <w:r w:rsidRPr="001F74F2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1F74F2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14:paraId="3A332EC3" w14:textId="77777777" w:rsidR="000577E8" w:rsidRPr="001F74F2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5895D112" w14:textId="184844D5" w:rsidR="000577E8" w:rsidRPr="006147DE" w:rsidRDefault="000577E8" w:rsidP="006147DE">
      <w:pPr>
        <w:pStyle w:val="Tekstkomentarza1"/>
        <w:ind w:left="851"/>
        <w:jc w:val="both"/>
        <w:rPr>
          <w:rFonts w:ascii="Arial" w:hAnsi="Arial" w:cs="Arial"/>
          <w:bCs/>
          <w:color w:val="auto"/>
        </w:rPr>
      </w:pPr>
      <w:r w:rsidRPr="001F74F2">
        <w:rPr>
          <w:rFonts w:ascii="Arial" w:hAnsi="Arial" w:cs="Arial"/>
          <w:bCs/>
        </w:rPr>
        <w:t>Wartość ww. towarów lub usług bez podatku wynosi ……………………………………………*</w:t>
      </w:r>
      <w:r w:rsidR="00FE1534" w:rsidRPr="00FE1534">
        <w:rPr>
          <w:rFonts w:ascii="Verdana" w:hAnsi="Verdana" w:cstheme="minorHAnsi"/>
        </w:rPr>
        <w:t xml:space="preserve"> </w:t>
      </w:r>
      <w:r w:rsidR="00FE1534" w:rsidRPr="006147DE">
        <w:rPr>
          <w:rFonts w:ascii="Arial" w:hAnsi="Arial" w:cs="Arial"/>
          <w:color w:val="auto"/>
        </w:rPr>
        <w:t>S</w:t>
      </w:r>
      <w:r w:rsidR="00FE1534" w:rsidRPr="006147DE">
        <w:rPr>
          <w:rFonts w:ascii="Arial" w:hAnsi="Arial" w:cs="Arial"/>
          <w:bCs/>
          <w:color w:val="auto"/>
        </w:rPr>
        <w:t>tawka podatku od towarów i usług, która zgodnie z wiedzą Wykonawcy, będzie miała zastosowanie do ww. towarów lub usług wynosi ………………………………….*</w:t>
      </w:r>
    </w:p>
    <w:p w14:paraId="06827E67" w14:textId="77777777" w:rsidR="000577E8" w:rsidRPr="001F74F2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2DF93AA3" w14:textId="15427543" w:rsidR="001F74F2" w:rsidRPr="00075653" w:rsidRDefault="001F74F2" w:rsidP="00E302E6">
      <w:pPr>
        <w:widowControl w:val="0"/>
        <w:numPr>
          <w:ilvl w:val="0"/>
          <w:numId w:val="8"/>
        </w:numPr>
        <w:rPr>
          <w:rFonts w:ascii="Arial" w:hAnsi="Arial" w:cs="Arial"/>
          <w:b/>
        </w:rPr>
      </w:pPr>
      <w:r w:rsidRPr="00075653">
        <w:rPr>
          <w:rFonts w:ascii="Arial" w:hAnsi="Arial" w:cs="Arial"/>
          <w:b/>
        </w:rPr>
        <w:t>Rodzaj wykonawcy:</w:t>
      </w:r>
    </w:p>
    <w:p w14:paraId="31993F91" w14:textId="4284B982" w:rsidR="001F74F2" w:rsidRDefault="00E86C4C" w:rsidP="00E302E6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mikroprzedsiębiorstwo*</w:t>
      </w:r>
    </w:p>
    <w:p w14:paraId="176CE0EB" w14:textId="59D152DD" w:rsidR="00E86C4C" w:rsidRDefault="00E86C4C" w:rsidP="00E302E6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małe przedsiębiorstwo*</w:t>
      </w:r>
    </w:p>
    <w:p w14:paraId="7412E727" w14:textId="028C7C03" w:rsidR="00E86C4C" w:rsidRDefault="00E86C4C" w:rsidP="00E302E6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średnie przedsiębiorstwo*</w:t>
      </w:r>
    </w:p>
    <w:p w14:paraId="72278B65" w14:textId="67362BAE" w:rsidR="00E86C4C" w:rsidRDefault="00E86C4C" w:rsidP="00E302E6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jednoosobowa działalność gospodarcza*</w:t>
      </w:r>
    </w:p>
    <w:p w14:paraId="03974CBA" w14:textId="2E3D0D5E" w:rsidR="00E86C4C" w:rsidRDefault="00E86C4C" w:rsidP="00E302E6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osoba fizyczna nieprowadząca działalności gospodarczej*</w:t>
      </w:r>
    </w:p>
    <w:p w14:paraId="77369BF2" w14:textId="5C690B8B" w:rsidR="00E86C4C" w:rsidRDefault="00E86C4C" w:rsidP="00E302E6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inny rodzaj*</w:t>
      </w:r>
    </w:p>
    <w:p w14:paraId="44231A27" w14:textId="77777777" w:rsidR="00684318" w:rsidRDefault="00684318" w:rsidP="00E86C4C">
      <w:pPr>
        <w:pStyle w:val="Standard"/>
        <w:spacing w:after="120"/>
        <w:ind w:firstLine="680"/>
        <w:jc w:val="both"/>
        <w:rPr>
          <w:rFonts w:ascii="Arial" w:hAnsi="Arial" w:cs="Arial"/>
          <w:b/>
          <w:sz w:val="16"/>
          <w:szCs w:val="16"/>
        </w:rPr>
      </w:pPr>
    </w:p>
    <w:p w14:paraId="513687E3" w14:textId="77777777" w:rsidR="00E86C4C" w:rsidRPr="00FB4820" w:rsidRDefault="00E86C4C" w:rsidP="00E86C4C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5737E73F" w14:textId="77777777" w:rsidR="007B4B08" w:rsidRPr="001F74F2" w:rsidRDefault="007B4B08" w:rsidP="00075653">
      <w:pPr>
        <w:widowControl w:val="0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Oświadczam/y, że</w:t>
      </w:r>
      <w:r w:rsidRPr="001F74F2">
        <w:rPr>
          <w:rFonts w:ascii="Arial" w:hAnsi="Arial" w:cs="Arial"/>
        </w:rPr>
        <w:t>:</w:t>
      </w:r>
    </w:p>
    <w:p w14:paraId="16AF2DB6" w14:textId="77777777" w:rsidR="007B4B08" w:rsidRPr="001F74F2" w:rsidRDefault="007B4B08" w:rsidP="004F0F66">
      <w:pPr>
        <w:pStyle w:val="Bezodstpw"/>
        <w:numPr>
          <w:ilvl w:val="1"/>
          <w:numId w:val="30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59796014" w14:textId="77777777" w:rsidR="007B4B08" w:rsidRPr="001F74F2" w:rsidRDefault="007B4B08" w:rsidP="004F0F66">
      <w:pPr>
        <w:pStyle w:val="Bezodstpw"/>
        <w:numPr>
          <w:ilvl w:val="1"/>
          <w:numId w:val="30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067CB9D" w14:textId="77777777" w:rsidR="007B4B08" w:rsidRDefault="007B4B08" w:rsidP="004F0F66">
      <w:pPr>
        <w:pStyle w:val="Bezodstpw"/>
        <w:numPr>
          <w:ilvl w:val="1"/>
          <w:numId w:val="30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32B688E6" w14:textId="77777777" w:rsidR="007256DD" w:rsidRDefault="007256DD" w:rsidP="009E4643">
      <w:pPr>
        <w:rPr>
          <w:rFonts w:ascii="Arial" w:hAnsi="Arial" w:cs="Arial"/>
          <w:b/>
          <w:bCs/>
          <w:i/>
        </w:rPr>
      </w:pPr>
    </w:p>
    <w:p w14:paraId="04B35337" w14:textId="77777777" w:rsidR="009E4643" w:rsidRPr="001F74F2" w:rsidRDefault="009E4643" w:rsidP="009E4643">
      <w:pPr>
        <w:rPr>
          <w:rFonts w:ascii="Arial" w:hAnsi="Arial" w:cs="Arial"/>
          <w:bCs/>
          <w:i/>
        </w:rPr>
      </w:pPr>
      <w:r w:rsidRPr="001F74F2">
        <w:rPr>
          <w:rFonts w:ascii="Arial" w:hAnsi="Arial" w:cs="Arial"/>
          <w:b/>
          <w:bCs/>
          <w:i/>
        </w:rPr>
        <w:t>*</w:t>
      </w:r>
      <w:r w:rsidRPr="001F74F2">
        <w:rPr>
          <w:rFonts w:ascii="Arial" w:hAnsi="Arial" w:cs="Arial"/>
          <w:bCs/>
          <w:i/>
        </w:rPr>
        <w:t xml:space="preserve"> - niepotrzebne skreślić</w:t>
      </w:r>
    </w:p>
    <w:p w14:paraId="7F978CD7" w14:textId="77777777" w:rsidR="007256DD" w:rsidRDefault="007256DD" w:rsidP="00E40B18">
      <w:pPr>
        <w:rPr>
          <w:rFonts w:asciiTheme="majorHAnsi" w:hAnsiTheme="majorHAnsi" w:cs="Arial"/>
        </w:rPr>
      </w:pPr>
    </w:p>
    <w:p w14:paraId="62C0185B" w14:textId="20EA986C" w:rsidR="00221437" w:rsidRPr="00075653" w:rsidRDefault="00221437" w:rsidP="00E40B18">
      <w:pPr>
        <w:jc w:val="both"/>
        <w:rPr>
          <w:rFonts w:ascii="Arial" w:hAnsi="Arial" w:cs="Arial"/>
          <w:sz w:val="16"/>
          <w:szCs w:val="16"/>
        </w:rPr>
      </w:pPr>
      <w:r w:rsidRPr="00075653">
        <w:rPr>
          <w:rFonts w:ascii="Arial" w:hAnsi="Arial" w:cs="Arial"/>
          <w:sz w:val="16"/>
          <w:szCs w:val="16"/>
        </w:rPr>
        <w:t>………………………………………… dnia …….…………..</w:t>
      </w:r>
    </w:p>
    <w:p w14:paraId="7E73587C" w14:textId="5C6B7168" w:rsidR="00221437" w:rsidRPr="00075653" w:rsidRDefault="00221437" w:rsidP="00E40B18">
      <w:pPr>
        <w:pStyle w:val="Tekstpodstawowy3"/>
        <w:spacing w:after="0"/>
        <w:rPr>
          <w:rFonts w:ascii="Arial" w:hAnsi="Arial" w:cs="Arial"/>
          <w:szCs w:val="16"/>
        </w:rPr>
      </w:pPr>
      <w:r w:rsidRPr="00075653">
        <w:rPr>
          <w:rFonts w:ascii="Arial" w:hAnsi="Arial" w:cs="Arial"/>
          <w:szCs w:val="16"/>
        </w:rPr>
        <w:t xml:space="preserve">     ( Miejscowość)                                 </w:t>
      </w:r>
      <w:r w:rsidRPr="00075653">
        <w:rPr>
          <w:rFonts w:ascii="Arial" w:hAnsi="Arial" w:cs="Arial"/>
          <w:szCs w:val="16"/>
        </w:rPr>
        <w:tab/>
        <w:t xml:space="preserve">                </w:t>
      </w:r>
      <w:r w:rsidRPr="00075653">
        <w:rPr>
          <w:rFonts w:ascii="Arial" w:hAnsi="Arial" w:cs="Arial"/>
          <w:szCs w:val="16"/>
        </w:rPr>
        <w:tab/>
      </w:r>
    </w:p>
    <w:p w14:paraId="314984A6" w14:textId="77777777" w:rsidR="004A3B9A" w:rsidRDefault="009271A3">
      <w:pPr>
        <w:pStyle w:val="Tekstpodstawowy3"/>
        <w:jc w:val="both"/>
        <w:rPr>
          <w:rFonts w:ascii="Arial" w:hAnsi="Arial" w:cs="Arial"/>
          <w:b/>
          <w:szCs w:val="16"/>
        </w:rPr>
      </w:pPr>
      <w:r w:rsidRPr="00075653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260B68E3" w14:textId="77777777" w:rsidR="00225845" w:rsidRDefault="00225845">
      <w:pPr>
        <w:rPr>
          <w:rFonts w:ascii="Arial" w:hAnsi="Arial" w:cs="Arial"/>
          <w:sz w:val="16"/>
          <w:szCs w:val="16"/>
        </w:rPr>
      </w:pPr>
    </w:p>
    <w:p w14:paraId="1EC38D6E" w14:textId="77777777" w:rsidR="00225845" w:rsidRDefault="00225845">
      <w:pPr>
        <w:rPr>
          <w:rFonts w:ascii="Arial" w:hAnsi="Arial" w:cs="Arial"/>
          <w:sz w:val="16"/>
          <w:szCs w:val="16"/>
        </w:rPr>
      </w:pPr>
    </w:p>
    <w:p w14:paraId="4F157AF2" w14:textId="77777777" w:rsidR="00225845" w:rsidRDefault="00225845">
      <w:pPr>
        <w:rPr>
          <w:rFonts w:ascii="Arial" w:hAnsi="Arial" w:cs="Arial"/>
          <w:sz w:val="16"/>
          <w:szCs w:val="16"/>
        </w:rPr>
      </w:pPr>
    </w:p>
    <w:p w14:paraId="061A626B" w14:textId="77777777" w:rsidR="00225845" w:rsidRDefault="00225845">
      <w:pPr>
        <w:rPr>
          <w:rFonts w:ascii="Arial" w:hAnsi="Arial" w:cs="Arial"/>
          <w:sz w:val="16"/>
          <w:szCs w:val="16"/>
        </w:rPr>
      </w:pPr>
    </w:p>
    <w:p w14:paraId="3D3E67CE" w14:textId="77777777" w:rsidR="00225845" w:rsidRDefault="00225845">
      <w:pPr>
        <w:rPr>
          <w:rFonts w:ascii="Arial" w:hAnsi="Arial" w:cs="Arial"/>
          <w:sz w:val="16"/>
          <w:szCs w:val="16"/>
        </w:rPr>
      </w:pPr>
    </w:p>
    <w:p w14:paraId="1F0592D6" w14:textId="77777777" w:rsidR="00225845" w:rsidRDefault="0022584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2A67F95" w14:textId="27ECD90B" w:rsidR="00225845" w:rsidRPr="001F74F2" w:rsidRDefault="00225845" w:rsidP="00225845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  <w:r w:rsidRPr="001F74F2">
        <w:rPr>
          <w:rFonts w:ascii="Arial" w:hAnsi="Arial" w:cs="Arial"/>
          <w:sz w:val="16"/>
          <w:szCs w:val="16"/>
        </w:rPr>
        <w:t>Załącznik nr 1</w:t>
      </w:r>
      <w:r w:rsidR="006D5346">
        <w:rPr>
          <w:rFonts w:ascii="Arial" w:hAnsi="Arial" w:cs="Arial"/>
          <w:sz w:val="16"/>
          <w:szCs w:val="16"/>
        </w:rPr>
        <w:t>.2</w:t>
      </w:r>
    </w:p>
    <w:p w14:paraId="58795CA8" w14:textId="77777777" w:rsidR="00225845" w:rsidRPr="001F74F2" w:rsidRDefault="00225845" w:rsidP="00225845">
      <w:pPr>
        <w:pStyle w:val="Nagwek"/>
        <w:jc w:val="right"/>
        <w:rPr>
          <w:rFonts w:ascii="Arial" w:hAnsi="Arial" w:cs="Arial"/>
          <w:strike/>
        </w:rPr>
      </w:pPr>
      <w:r w:rsidRPr="001F74F2">
        <w:rPr>
          <w:rFonts w:ascii="Arial" w:hAnsi="Arial" w:cs="Arial"/>
          <w:smallCaps/>
          <w:strike/>
        </w:rPr>
        <w:t xml:space="preserve">          </w:t>
      </w:r>
      <w:r w:rsidRPr="001F74F2">
        <w:rPr>
          <w:rFonts w:ascii="Arial" w:hAnsi="Arial" w:cs="Arial"/>
          <w:strike/>
        </w:rPr>
        <w:tab/>
        <w:t xml:space="preserve">      </w:t>
      </w:r>
    </w:p>
    <w:p w14:paraId="42E47797" w14:textId="77777777" w:rsidR="00225845" w:rsidRPr="001F74F2" w:rsidRDefault="00225845" w:rsidP="00225845">
      <w:pPr>
        <w:jc w:val="right"/>
        <w:rPr>
          <w:rFonts w:ascii="Arial" w:hAnsi="Arial" w:cs="Arial"/>
        </w:rPr>
      </w:pPr>
      <w:r w:rsidRPr="00A614DF">
        <w:rPr>
          <w:rFonts w:ascii="Arial" w:hAnsi="Arial" w:cs="Arial"/>
        </w:rPr>
        <w:t xml:space="preserve">Nr sprawy : </w:t>
      </w:r>
      <w:r w:rsidRPr="00A614DF">
        <w:rPr>
          <w:rFonts w:ascii="Arial" w:hAnsi="Arial" w:cs="Arial"/>
          <w:b/>
        </w:rPr>
        <w:t>PZP.271.4.2024</w:t>
      </w:r>
    </w:p>
    <w:p w14:paraId="79036E46" w14:textId="77777777" w:rsidR="00225845" w:rsidRPr="001F74F2" w:rsidRDefault="00225845" w:rsidP="00225845">
      <w:pPr>
        <w:spacing w:line="276" w:lineRule="auto"/>
        <w:jc w:val="both"/>
        <w:rPr>
          <w:rFonts w:ascii="Arial" w:hAnsi="Arial" w:cs="Arial"/>
          <w:b/>
        </w:rPr>
      </w:pPr>
    </w:p>
    <w:p w14:paraId="13AA7296" w14:textId="77777777" w:rsidR="00225845" w:rsidRPr="001F74F2" w:rsidRDefault="00225845" w:rsidP="00225845">
      <w:pPr>
        <w:spacing w:line="276" w:lineRule="auto"/>
        <w:jc w:val="both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>Nazwa i adres WYKONAWCY</w:t>
      </w:r>
      <w:r w:rsidRPr="001F74F2">
        <w:rPr>
          <w:rStyle w:val="Odwoanieprzypisudolnego"/>
          <w:rFonts w:ascii="Arial" w:hAnsi="Arial" w:cs="Arial"/>
          <w:b/>
        </w:rPr>
        <w:footnoteReference w:id="2"/>
      </w:r>
    </w:p>
    <w:p w14:paraId="0CFAA16A" w14:textId="77777777" w:rsidR="00225845" w:rsidRPr="001F74F2" w:rsidRDefault="00225845" w:rsidP="00225845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060F0679" w14:textId="77777777" w:rsidR="00225845" w:rsidRPr="001F74F2" w:rsidRDefault="00225845" w:rsidP="00225845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097814D2" w14:textId="77777777" w:rsidR="00225845" w:rsidRPr="001F74F2" w:rsidRDefault="00225845" w:rsidP="00225845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…………………………………………………………………….…………………………….……………….…</w:t>
      </w:r>
    </w:p>
    <w:p w14:paraId="5EC36CFE" w14:textId="77777777" w:rsidR="00225845" w:rsidRPr="001F74F2" w:rsidRDefault="00225845" w:rsidP="00225845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0A3928AA" w14:textId="77777777" w:rsidR="00225845" w:rsidRPr="001F74F2" w:rsidRDefault="00225845" w:rsidP="00225845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4DD9B3CF" w14:textId="77777777" w:rsidR="00225845" w:rsidRPr="001F74F2" w:rsidRDefault="00225845" w:rsidP="00225845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33D3F2ED" w14:textId="77777777" w:rsidR="00225845" w:rsidRPr="001F74F2" w:rsidRDefault="00225845" w:rsidP="00225845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ulica</w:t>
      </w:r>
      <w:r w:rsidRPr="001F74F2">
        <w:rPr>
          <w:rFonts w:ascii="Arial" w:hAnsi="Arial" w:cs="Arial"/>
          <w:color w:val="auto"/>
          <w:sz w:val="20"/>
          <w:szCs w:val="20"/>
        </w:rPr>
        <w:tab/>
        <w:t>nr domu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651B490F" w14:textId="77777777" w:rsidR="00225845" w:rsidRPr="001F74F2" w:rsidRDefault="00225845" w:rsidP="00225845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kod</w:t>
      </w:r>
      <w:r w:rsidRPr="001F74F2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62CEB1EB" w14:textId="77777777" w:rsidR="00225845" w:rsidRPr="001F74F2" w:rsidRDefault="00225845" w:rsidP="00225845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powiat</w:t>
      </w:r>
      <w:r w:rsidRPr="001F74F2">
        <w:rPr>
          <w:rFonts w:ascii="Arial" w:hAnsi="Arial" w:cs="Arial"/>
          <w:color w:val="auto"/>
          <w:sz w:val="20"/>
          <w:szCs w:val="20"/>
        </w:rPr>
        <w:tab/>
        <w:t xml:space="preserve"> województwo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2E8C6CAC" w14:textId="77777777" w:rsidR="00225845" w:rsidRPr="001F74F2" w:rsidRDefault="00225845" w:rsidP="00225845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telefon: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 xml:space="preserve">fax:…………………………………..… e – </w:t>
      </w:r>
      <w:r w:rsidRPr="001F74F2">
        <w:rPr>
          <w:rFonts w:ascii="Arial" w:hAnsi="Arial" w:cs="Arial"/>
          <w:color w:val="auto"/>
          <w:sz w:val="20"/>
          <w:szCs w:val="20"/>
        </w:rPr>
        <w:t>mail: …………………………</w:t>
      </w:r>
    </w:p>
    <w:p w14:paraId="5C31D654" w14:textId="77777777" w:rsidR="00225845" w:rsidRPr="001F74F2" w:rsidRDefault="00225845" w:rsidP="00225845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NIP: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  <w:r w:rsidRPr="001F74F2"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REGON: …………………………….</w:t>
      </w:r>
    </w:p>
    <w:p w14:paraId="7EF8382B" w14:textId="77777777" w:rsidR="00225845" w:rsidRPr="001F74F2" w:rsidRDefault="00225845" w:rsidP="00225845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14:paraId="138FB9CB" w14:textId="77777777" w:rsidR="00225845" w:rsidRPr="001F74F2" w:rsidRDefault="00225845" w:rsidP="00225845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0BD75114" w14:textId="77777777" w:rsidR="00225845" w:rsidRPr="001F74F2" w:rsidRDefault="00225845" w:rsidP="00225845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 xml:space="preserve">(imię i nazwisko)  </w:t>
      </w:r>
      <w:r>
        <w:rPr>
          <w:rFonts w:ascii="Arial" w:hAnsi="Arial" w:cs="Arial"/>
          <w:color w:val="auto"/>
          <w:sz w:val="20"/>
          <w:szCs w:val="20"/>
        </w:rPr>
        <w:tab/>
      </w:r>
      <w:proofErr w:type="spellStart"/>
      <w:r>
        <w:rPr>
          <w:rFonts w:ascii="Arial" w:hAnsi="Arial" w:cs="Arial"/>
          <w:color w:val="auto"/>
          <w:sz w:val="20"/>
          <w:szCs w:val="20"/>
        </w:rPr>
        <w:t>tel</w:t>
      </w:r>
      <w:proofErr w:type="spellEnd"/>
      <w:r>
        <w:rPr>
          <w:rFonts w:ascii="Arial" w:hAnsi="Arial" w:cs="Arial"/>
          <w:color w:val="auto"/>
          <w:sz w:val="20"/>
          <w:szCs w:val="20"/>
        </w:rPr>
        <w:tab/>
        <w:t xml:space="preserve">e –  </w:t>
      </w:r>
      <w:r w:rsidRPr="001F74F2">
        <w:rPr>
          <w:rFonts w:ascii="Arial" w:hAnsi="Arial" w:cs="Arial"/>
          <w:color w:val="auto"/>
          <w:sz w:val="20"/>
          <w:szCs w:val="20"/>
        </w:rPr>
        <w:t>mail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5E4E25CF" w14:textId="77777777" w:rsidR="00225845" w:rsidRPr="001F74F2" w:rsidRDefault="00225845" w:rsidP="00225845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Osoba (osoby) uprawniona do podpisania umowy:..…………………..……………………….……………,</w:t>
      </w:r>
    </w:p>
    <w:p w14:paraId="770D6338" w14:textId="77777777" w:rsidR="00225845" w:rsidRPr="001F74F2" w:rsidRDefault="00225845" w:rsidP="00225845">
      <w:pPr>
        <w:spacing w:after="120"/>
        <w:jc w:val="center"/>
        <w:rPr>
          <w:rFonts w:ascii="Arial" w:hAnsi="Arial" w:cs="Arial"/>
          <w:b/>
        </w:rPr>
      </w:pPr>
    </w:p>
    <w:p w14:paraId="57A44032" w14:textId="77777777" w:rsidR="00225845" w:rsidRDefault="00225845" w:rsidP="00225845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1F74F2">
        <w:rPr>
          <w:rFonts w:ascii="Arial" w:hAnsi="Arial" w:cs="Arial"/>
          <w:b/>
          <w:sz w:val="22"/>
          <w:szCs w:val="22"/>
        </w:rPr>
        <w:t>O F E R T A</w:t>
      </w:r>
    </w:p>
    <w:p w14:paraId="533FAAE2" w14:textId="7C02D000" w:rsidR="00225845" w:rsidRPr="001F74F2" w:rsidRDefault="00225845" w:rsidP="00225845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Dla części 2</w:t>
      </w:r>
    </w:p>
    <w:p w14:paraId="4C8B8F72" w14:textId="77777777" w:rsidR="00225845" w:rsidRPr="001F74F2" w:rsidRDefault="00225845" w:rsidP="00225845">
      <w:pPr>
        <w:spacing w:after="120" w:line="360" w:lineRule="auto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Niniejszym składam/y ofertę w postępowaniu o udzielenie zamówienia publicznego na zadanie pn. </w:t>
      </w:r>
    </w:p>
    <w:p w14:paraId="210ADF1C" w14:textId="38403454" w:rsidR="00225845" w:rsidRPr="00A614DF" w:rsidRDefault="00225845" w:rsidP="00225845">
      <w:pPr>
        <w:pStyle w:val="Tekstpodstawowy"/>
        <w:spacing w:before="120" w:after="120"/>
        <w:jc w:val="center"/>
        <w:rPr>
          <w:rFonts w:ascii="Arial" w:hAnsi="Arial" w:cs="Arial"/>
          <w:b/>
          <w:sz w:val="20"/>
        </w:rPr>
      </w:pPr>
      <w:r w:rsidRPr="008840B7">
        <w:rPr>
          <w:rFonts w:ascii="Arial" w:hAnsi="Arial" w:cs="Arial"/>
          <w:b/>
          <w:sz w:val="20"/>
        </w:rPr>
        <w:t>„</w:t>
      </w:r>
      <w:r w:rsidR="00413D3A" w:rsidRPr="00413D3A">
        <w:rPr>
          <w:rFonts w:ascii="Arial" w:hAnsi="Arial" w:cs="Arial"/>
          <w:b/>
          <w:sz w:val="20"/>
        </w:rPr>
        <w:t>Rozbudowa sieci energooszczędnego oświetlenia na terenie Gminy Zbrosławice</w:t>
      </w:r>
      <w:r w:rsidRPr="00A614DF">
        <w:rPr>
          <w:rFonts w:ascii="Arial" w:hAnsi="Arial" w:cs="Arial"/>
          <w:b/>
          <w:sz w:val="20"/>
        </w:rPr>
        <w:t>”</w:t>
      </w:r>
    </w:p>
    <w:p w14:paraId="391DEEB8" w14:textId="66DFB82B" w:rsidR="00225845" w:rsidRPr="006D5346" w:rsidRDefault="00225845" w:rsidP="00225845">
      <w:pPr>
        <w:spacing w:after="120"/>
        <w:jc w:val="center"/>
        <w:rPr>
          <w:rFonts w:ascii="Arial" w:hAnsi="Arial" w:cs="Arial"/>
          <w:b/>
          <w:u w:val="single"/>
        </w:rPr>
      </w:pPr>
      <w:r w:rsidRPr="006D5346">
        <w:rPr>
          <w:rFonts w:ascii="Arial" w:hAnsi="Arial" w:cs="Arial"/>
          <w:b/>
          <w:u w:val="single"/>
        </w:rPr>
        <w:t>Część 2: Rozbudowa oświetlenia fragmentu ul. Kościuszki w Zbrosławicach</w:t>
      </w:r>
    </w:p>
    <w:p w14:paraId="4C5BCF80" w14:textId="77777777" w:rsidR="00225845" w:rsidRPr="00BE73B6" w:rsidRDefault="00225845" w:rsidP="00225845">
      <w:pPr>
        <w:spacing w:after="120" w:line="360" w:lineRule="auto"/>
        <w:rPr>
          <w:rFonts w:ascii="Arial" w:hAnsi="Arial" w:cs="Arial"/>
        </w:rPr>
      </w:pPr>
      <w:r w:rsidRPr="001F74F2">
        <w:rPr>
          <w:rFonts w:ascii="Arial" w:hAnsi="Arial" w:cs="Arial"/>
        </w:rPr>
        <w:t>zgodnie z wymogami określonymi w Specyfikacji warunków zamówienia i projekcie umowy.</w:t>
      </w:r>
    </w:p>
    <w:p w14:paraId="7934465A" w14:textId="77777777" w:rsidR="00225845" w:rsidRPr="001F74F2" w:rsidRDefault="00225845" w:rsidP="004F0F66">
      <w:pPr>
        <w:numPr>
          <w:ilvl w:val="0"/>
          <w:numId w:val="71"/>
        </w:numPr>
        <w:suppressAutoHyphens/>
        <w:spacing w:before="120"/>
        <w:jc w:val="both"/>
        <w:rPr>
          <w:rFonts w:ascii="Arial" w:hAnsi="Arial" w:cs="Arial"/>
          <w:b/>
        </w:rPr>
      </w:pPr>
      <w:r w:rsidRPr="001F74F2">
        <w:rPr>
          <w:rFonts w:ascii="Arial" w:hAnsi="Arial" w:cs="Arial"/>
        </w:rPr>
        <w:t>Oferuję/</w:t>
      </w:r>
      <w:proofErr w:type="spellStart"/>
      <w:r w:rsidRPr="001F74F2">
        <w:rPr>
          <w:rFonts w:ascii="Arial" w:hAnsi="Arial" w:cs="Arial"/>
        </w:rPr>
        <w:t>emy</w:t>
      </w:r>
      <w:proofErr w:type="spellEnd"/>
      <w:r w:rsidRPr="001F74F2">
        <w:rPr>
          <w:rFonts w:ascii="Arial" w:hAnsi="Arial" w:cs="Arial"/>
        </w:rPr>
        <w:t xml:space="preserve"> wykonanie przedmiotu zamówienia zgodnie z wymaganiami określonymi w SWZ, obliczone na podstawie zakładanego zakresu rzeczowego za wynagrodzeniem ryczałtowym, </w:t>
      </w:r>
      <w:r>
        <w:rPr>
          <w:rFonts w:ascii="Arial" w:hAnsi="Arial" w:cs="Arial"/>
        </w:rPr>
        <w:t xml:space="preserve">                   które </w:t>
      </w:r>
      <w:r w:rsidRPr="001F74F2">
        <w:rPr>
          <w:rFonts w:ascii="Arial" w:hAnsi="Arial" w:cs="Arial"/>
        </w:rPr>
        <w:t>nie przekroczy kwoty wykonania zamówienia:</w:t>
      </w:r>
    </w:p>
    <w:p w14:paraId="657BD744" w14:textId="77777777" w:rsidR="00225845" w:rsidRPr="001F74F2" w:rsidRDefault="00225845" w:rsidP="00225845">
      <w:pPr>
        <w:suppressAutoHyphens/>
        <w:spacing w:before="120"/>
        <w:ind w:left="357"/>
        <w:jc w:val="both"/>
        <w:rPr>
          <w:rFonts w:ascii="Arial" w:hAnsi="Arial" w:cs="Arial"/>
          <w:b/>
        </w:rPr>
      </w:pPr>
    </w:p>
    <w:p w14:paraId="5AFE2D2F" w14:textId="77777777" w:rsidR="00225845" w:rsidRPr="001F74F2" w:rsidRDefault="00225845" w:rsidP="00225845">
      <w:pPr>
        <w:numPr>
          <w:ilvl w:val="0"/>
          <w:numId w:val="6"/>
        </w:numPr>
        <w:rPr>
          <w:rFonts w:ascii="Arial" w:hAnsi="Arial" w:cs="Arial"/>
          <w:color w:val="000000"/>
        </w:rPr>
      </w:pPr>
      <w:r w:rsidRPr="001F74F2">
        <w:rPr>
          <w:rFonts w:ascii="Arial" w:hAnsi="Arial" w:cs="Arial"/>
        </w:rPr>
        <w:t>Brutto</w:t>
      </w:r>
      <w:r w:rsidRPr="001F74F2">
        <w:rPr>
          <w:rFonts w:ascii="Arial" w:hAnsi="Arial" w:cs="Arial"/>
        </w:rPr>
        <w:tab/>
        <w:t>………………………………… zł</w:t>
      </w:r>
      <w:r w:rsidRPr="001F74F2">
        <w:rPr>
          <w:rFonts w:ascii="Arial" w:hAnsi="Arial" w:cs="Arial"/>
        </w:rPr>
        <w:br/>
        <w:t xml:space="preserve"> </w:t>
      </w:r>
      <w:r w:rsidRPr="001F74F2">
        <w:rPr>
          <w:rFonts w:ascii="Arial" w:hAnsi="Arial" w:cs="Arial"/>
        </w:rPr>
        <w:br/>
        <w:t>słownie złotych: ……………..………………………………………………………………………</w:t>
      </w:r>
      <w:r w:rsidRPr="001F74F2">
        <w:rPr>
          <w:rFonts w:ascii="Arial" w:hAnsi="Arial" w:cs="Arial"/>
        </w:rPr>
        <w:br/>
      </w:r>
      <w:r w:rsidRPr="001F74F2">
        <w:rPr>
          <w:rFonts w:ascii="Arial" w:hAnsi="Arial" w:cs="Arial"/>
        </w:rPr>
        <w:br/>
        <w:t xml:space="preserve">……………………………………………………………………………………………………….. </w:t>
      </w:r>
      <w:r w:rsidRPr="001F74F2">
        <w:rPr>
          <w:rFonts w:ascii="Arial" w:hAnsi="Arial" w:cs="Arial"/>
        </w:rPr>
        <w:br/>
      </w:r>
    </w:p>
    <w:p w14:paraId="641849FA" w14:textId="77777777" w:rsidR="00225845" w:rsidRPr="001F74F2" w:rsidRDefault="00225845" w:rsidP="00225845">
      <w:pPr>
        <w:spacing w:after="120"/>
        <w:ind w:left="720"/>
        <w:rPr>
          <w:rFonts w:ascii="Arial" w:hAnsi="Arial" w:cs="Arial"/>
          <w:color w:val="000000"/>
        </w:rPr>
      </w:pPr>
      <w:r w:rsidRPr="001F74F2">
        <w:rPr>
          <w:rFonts w:ascii="Arial" w:hAnsi="Arial" w:cs="Arial"/>
        </w:rPr>
        <w:t>(na powyższą kwotę składa się cena netto + należny podatek VAT</w:t>
      </w:r>
      <w:r w:rsidRPr="001F74F2">
        <w:rPr>
          <w:rFonts w:ascii="Arial" w:hAnsi="Arial" w:cs="Arial"/>
          <w:color w:val="000000"/>
        </w:rPr>
        <w:t xml:space="preserve">) </w:t>
      </w:r>
    </w:p>
    <w:p w14:paraId="12DAD6DC" w14:textId="77777777" w:rsidR="00225845" w:rsidRPr="00E302E6" w:rsidRDefault="00225845" w:rsidP="004F0F66">
      <w:pPr>
        <w:numPr>
          <w:ilvl w:val="0"/>
          <w:numId w:val="71"/>
        </w:numPr>
        <w:suppressAutoHyphens/>
        <w:spacing w:before="120"/>
        <w:ind w:left="357" w:hanging="357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Termin realizacji zamówienia:</w:t>
      </w:r>
      <w:r w:rsidRPr="0021423A">
        <w:rPr>
          <w:rFonts w:ascii="Arial" w:hAnsi="Arial" w:cs="Arial"/>
        </w:rPr>
        <w:t xml:space="preserve"> zgodnie z Rozdziałem 5 SWZ</w:t>
      </w:r>
      <w:r w:rsidRPr="001F74F2">
        <w:rPr>
          <w:rFonts w:ascii="Arial" w:hAnsi="Arial" w:cs="Arial"/>
        </w:rPr>
        <w:t>.</w:t>
      </w:r>
      <w:r w:rsidRPr="001F74F2">
        <w:rPr>
          <w:rFonts w:ascii="Arial" w:hAnsi="Arial" w:cs="Arial"/>
          <w:b/>
        </w:rPr>
        <w:t xml:space="preserve"> </w:t>
      </w:r>
    </w:p>
    <w:p w14:paraId="707183FF" w14:textId="77777777" w:rsidR="00225845" w:rsidRPr="007256DD" w:rsidRDefault="00225845" w:rsidP="004F0F66">
      <w:pPr>
        <w:numPr>
          <w:ilvl w:val="0"/>
          <w:numId w:val="71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601111">
        <w:rPr>
          <w:rFonts w:ascii="Arial" w:hAnsi="Arial" w:cs="Arial"/>
          <w:b/>
        </w:rPr>
        <w:t>Deklaruję/my udzielenie gwarancji i rękojmi za wady na przedmiot zamówienia: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3537"/>
      </w:tblGrid>
      <w:tr w:rsidR="00225845" w:rsidRPr="006871B6" w14:paraId="3230886D" w14:textId="77777777" w:rsidTr="00862B98">
        <w:tc>
          <w:tcPr>
            <w:tcW w:w="495" w:type="dxa"/>
            <w:shd w:val="clear" w:color="auto" w:fill="D9D9D9" w:themeFill="background1" w:themeFillShade="D9"/>
          </w:tcPr>
          <w:p w14:paraId="4DE1B1D1" w14:textId="77777777" w:rsidR="00225845" w:rsidRPr="006871B6" w:rsidRDefault="00225845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</w:tcPr>
          <w:p w14:paraId="666F7338" w14:textId="77777777" w:rsidR="00225845" w:rsidRPr="006871B6" w:rsidRDefault="00225845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Deklarowany okres </w:t>
            </w:r>
            <w:r w:rsidRPr="00A44351">
              <w:rPr>
                <w:rFonts w:ascii="Arial" w:hAnsi="Arial" w:cs="Arial"/>
                <w:sz w:val="20"/>
              </w:rPr>
              <w:t>gwarancji  i rękojmi za wady na przedmiot zamówienia:</w:t>
            </w:r>
          </w:p>
        </w:tc>
        <w:tc>
          <w:tcPr>
            <w:tcW w:w="3537" w:type="dxa"/>
            <w:shd w:val="clear" w:color="auto" w:fill="D9D9D9" w:themeFill="background1" w:themeFillShade="D9"/>
          </w:tcPr>
          <w:p w14:paraId="5CA41272" w14:textId="77777777" w:rsidR="00225845" w:rsidRDefault="00225845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Oświadczenie Wykonawcy</w:t>
            </w:r>
          </w:p>
          <w:p w14:paraId="1D6476DC" w14:textId="77777777" w:rsidR="00225845" w:rsidRPr="00695A17" w:rsidRDefault="00225845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wierszu odpowiadającym deklarowanemu okresowi gwarancji</w:t>
            </w:r>
            <w:r w:rsidRPr="00695A17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225845" w:rsidRPr="006871B6" w14:paraId="5A69FB17" w14:textId="77777777" w:rsidTr="00862B98">
        <w:tc>
          <w:tcPr>
            <w:tcW w:w="495" w:type="dxa"/>
            <w:shd w:val="clear" w:color="auto" w:fill="auto"/>
            <w:vAlign w:val="center"/>
          </w:tcPr>
          <w:p w14:paraId="0AEE8169" w14:textId="77777777" w:rsidR="00225845" w:rsidRPr="006871B6" w:rsidRDefault="00225845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32" w:type="dxa"/>
            <w:shd w:val="clear" w:color="auto" w:fill="auto"/>
          </w:tcPr>
          <w:p w14:paraId="7AE75B61" w14:textId="77777777" w:rsidR="00225845" w:rsidRDefault="00225845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 xml:space="preserve">24 </w:t>
            </w:r>
            <w:r w:rsidRPr="00695A17">
              <w:rPr>
                <w:rFonts w:ascii="Arial" w:hAnsi="Arial" w:cs="Arial"/>
                <w:b/>
                <w:sz w:val="20"/>
              </w:rPr>
              <w:t>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 </w:t>
            </w:r>
            <w:r>
              <w:rPr>
                <w:rFonts w:ascii="Arial" w:hAnsi="Arial" w:cs="Arial"/>
                <w:sz w:val="20"/>
              </w:rPr>
              <w:t xml:space="preserve">           i rękojmi za wady</w:t>
            </w:r>
          </w:p>
          <w:p w14:paraId="18A987F6" w14:textId="77777777" w:rsidR="00225845" w:rsidRPr="006871B6" w:rsidRDefault="00225845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3AD19540" w14:textId="77777777" w:rsidR="00225845" w:rsidRDefault="00225845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15578A86" w14:textId="77777777" w:rsidR="00225845" w:rsidRPr="006871B6" w:rsidRDefault="00225845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25845" w:rsidRPr="006871B6" w14:paraId="3D850910" w14:textId="77777777" w:rsidTr="00862B98">
        <w:trPr>
          <w:trHeight w:val="566"/>
        </w:trPr>
        <w:tc>
          <w:tcPr>
            <w:tcW w:w="495" w:type="dxa"/>
            <w:shd w:val="clear" w:color="auto" w:fill="auto"/>
            <w:vAlign w:val="center"/>
          </w:tcPr>
          <w:p w14:paraId="2ED274FA" w14:textId="77777777" w:rsidR="00225845" w:rsidRPr="006871B6" w:rsidRDefault="00225845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632" w:type="dxa"/>
            <w:shd w:val="clear" w:color="auto" w:fill="auto"/>
          </w:tcPr>
          <w:p w14:paraId="5ADE6992" w14:textId="77777777" w:rsidR="00225845" w:rsidRPr="006871B6" w:rsidRDefault="00225845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30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          i rękojmi za wady</w:t>
            </w:r>
          </w:p>
        </w:tc>
        <w:tc>
          <w:tcPr>
            <w:tcW w:w="3537" w:type="dxa"/>
            <w:shd w:val="clear" w:color="auto" w:fill="auto"/>
          </w:tcPr>
          <w:p w14:paraId="2184DC35" w14:textId="77777777" w:rsidR="00225845" w:rsidRDefault="00225845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0100B2C0" w14:textId="77777777" w:rsidR="00225845" w:rsidRDefault="00225845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12D62CE5" w14:textId="77777777" w:rsidR="00225845" w:rsidRPr="006871B6" w:rsidRDefault="00225845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25845" w:rsidRPr="006871B6" w14:paraId="41C047BF" w14:textId="77777777" w:rsidTr="00862B98">
        <w:tc>
          <w:tcPr>
            <w:tcW w:w="495" w:type="dxa"/>
            <w:shd w:val="clear" w:color="auto" w:fill="auto"/>
            <w:vAlign w:val="center"/>
          </w:tcPr>
          <w:p w14:paraId="33B96ED0" w14:textId="77777777" w:rsidR="00225845" w:rsidRPr="006871B6" w:rsidRDefault="00225845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632" w:type="dxa"/>
            <w:shd w:val="clear" w:color="auto" w:fill="auto"/>
          </w:tcPr>
          <w:p w14:paraId="6BDCE200" w14:textId="77777777" w:rsidR="00225845" w:rsidRDefault="00225845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36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           i rękojmi za wady</w:t>
            </w:r>
          </w:p>
          <w:p w14:paraId="13D6FBEF" w14:textId="77777777" w:rsidR="00225845" w:rsidRPr="006871B6" w:rsidRDefault="00225845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398BC2E3" w14:textId="77777777" w:rsidR="00225845" w:rsidRPr="006871B6" w:rsidRDefault="00225845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25845" w:rsidRPr="006871B6" w14:paraId="50033B0B" w14:textId="77777777" w:rsidTr="00862B98">
        <w:tc>
          <w:tcPr>
            <w:tcW w:w="495" w:type="dxa"/>
            <w:shd w:val="clear" w:color="auto" w:fill="auto"/>
            <w:vAlign w:val="center"/>
          </w:tcPr>
          <w:p w14:paraId="088D3698" w14:textId="77777777" w:rsidR="00225845" w:rsidRPr="006871B6" w:rsidRDefault="00225845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4632" w:type="dxa"/>
            <w:shd w:val="clear" w:color="auto" w:fill="auto"/>
          </w:tcPr>
          <w:p w14:paraId="2C740E48" w14:textId="77777777" w:rsidR="00225845" w:rsidRDefault="00225845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48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           i rękojmi za wady</w:t>
            </w:r>
          </w:p>
          <w:p w14:paraId="7B54A84F" w14:textId="77777777" w:rsidR="00225845" w:rsidRPr="006871B6" w:rsidRDefault="00225845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79C9DBD4" w14:textId="77777777" w:rsidR="00225845" w:rsidRPr="006871B6" w:rsidRDefault="00225845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25845" w:rsidRPr="006871B6" w14:paraId="58C313A7" w14:textId="77777777" w:rsidTr="00862B98">
        <w:tc>
          <w:tcPr>
            <w:tcW w:w="495" w:type="dxa"/>
            <w:shd w:val="clear" w:color="auto" w:fill="auto"/>
            <w:vAlign w:val="center"/>
          </w:tcPr>
          <w:p w14:paraId="26FCE58C" w14:textId="77777777" w:rsidR="00225845" w:rsidRPr="006871B6" w:rsidRDefault="00225845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4632" w:type="dxa"/>
            <w:shd w:val="clear" w:color="auto" w:fill="auto"/>
          </w:tcPr>
          <w:p w14:paraId="4EFEE973" w14:textId="77777777" w:rsidR="00225845" w:rsidRDefault="00225845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60 lub dłuższej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tj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: ……… </w:t>
            </w:r>
            <w:r w:rsidRPr="00695A17">
              <w:rPr>
                <w:rFonts w:ascii="Arial" w:hAnsi="Arial" w:cs="Arial"/>
                <w:b/>
                <w:sz w:val="20"/>
              </w:rPr>
              <w:t>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i rękojmi za wady</w:t>
            </w:r>
          </w:p>
          <w:p w14:paraId="244EC675" w14:textId="77777777" w:rsidR="00225845" w:rsidRPr="006871B6" w:rsidRDefault="00225845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7D203CA2" w14:textId="77777777" w:rsidR="00225845" w:rsidRPr="006871B6" w:rsidRDefault="00225845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77276DE8" w14:textId="77777777" w:rsidR="00225845" w:rsidRPr="007256DD" w:rsidRDefault="00225845" w:rsidP="00225845">
      <w:pPr>
        <w:suppressAutoHyphens/>
        <w:spacing w:before="120" w:after="120" w:line="360" w:lineRule="auto"/>
        <w:rPr>
          <w:rFonts w:ascii="Arial" w:hAnsi="Arial" w:cs="Arial"/>
          <w:sz w:val="18"/>
          <w:szCs w:val="18"/>
        </w:rPr>
      </w:pPr>
      <w:r w:rsidRPr="007256DD">
        <w:rPr>
          <w:rFonts w:ascii="Arial" w:hAnsi="Arial" w:cs="Arial"/>
          <w:sz w:val="18"/>
          <w:szCs w:val="18"/>
        </w:rPr>
        <w:t xml:space="preserve">Uwaga: Zamawiający wymaga aby deklarowany okres gwarancji i rękojmi za wady na roboty budowlane zawierał się w okresie od </w:t>
      </w:r>
      <w:r>
        <w:rPr>
          <w:rFonts w:ascii="Arial" w:hAnsi="Arial" w:cs="Arial"/>
          <w:sz w:val="18"/>
          <w:szCs w:val="18"/>
        </w:rPr>
        <w:t>24</w:t>
      </w:r>
      <w:r w:rsidRPr="007256DD">
        <w:rPr>
          <w:rFonts w:ascii="Arial" w:hAnsi="Arial" w:cs="Arial"/>
          <w:sz w:val="18"/>
          <w:szCs w:val="18"/>
        </w:rPr>
        <w:t xml:space="preserve"> do </w:t>
      </w:r>
      <w:r>
        <w:rPr>
          <w:rFonts w:ascii="Arial" w:hAnsi="Arial" w:cs="Arial"/>
          <w:sz w:val="18"/>
          <w:szCs w:val="18"/>
        </w:rPr>
        <w:t xml:space="preserve">60 </w:t>
      </w:r>
      <w:r w:rsidRPr="007256DD">
        <w:rPr>
          <w:rFonts w:ascii="Arial" w:hAnsi="Arial" w:cs="Arial"/>
          <w:sz w:val="18"/>
          <w:szCs w:val="18"/>
        </w:rPr>
        <w:t>miesięc</w:t>
      </w:r>
      <w:r>
        <w:rPr>
          <w:rFonts w:ascii="Arial" w:hAnsi="Arial" w:cs="Arial"/>
          <w:sz w:val="18"/>
          <w:szCs w:val="18"/>
        </w:rPr>
        <w:t>y.</w:t>
      </w:r>
    </w:p>
    <w:p w14:paraId="3EB05923" w14:textId="77777777" w:rsidR="00225845" w:rsidRPr="00225845" w:rsidRDefault="00225845" w:rsidP="004F0F66">
      <w:pPr>
        <w:numPr>
          <w:ilvl w:val="0"/>
          <w:numId w:val="71"/>
        </w:numPr>
        <w:suppressAutoHyphens/>
        <w:spacing w:before="120" w:after="120" w:line="360" w:lineRule="auto"/>
        <w:ind w:left="357" w:hanging="357"/>
        <w:rPr>
          <w:rFonts w:ascii="Arial" w:hAnsi="Arial" w:cs="Arial"/>
          <w:b/>
        </w:rPr>
      </w:pPr>
      <w:r w:rsidRPr="00225845">
        <w:rPr>
          <w:rFonts w:ascii="Arial" w:hAnsi="Arial" w:cs="Arial"/>
          <w:b/>
        </w:rPr>
        <w:t xml:space="preserve">Deklaruję/my </w:t>
      </w:r>
      <w:r w:rsidRPr="00225845">
        <w:rPr>
          <w:rFonts w:ascii="Arial" w:hAnsi="Arial" w:cs="Arial"/>
        </w:rPr>
        <w:t>czas reakcji serwisu</w:t>
      </w:r>
      <w:r w:rsidRPr="00225845">
        <w:rPr>
          <w:rFonts w:ascii="Arial" w:hAnsi="Arial" w:cs="Arial"/>
          <w:b/>
        </w:rPr>
        <w:t>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3537"/>
      </w:tblGrid>
      <w:tr w:rsidR="00225845" w:rsidRPr="006871B6" w14:paraId="4C660D31" w14:textId="77777777" w:rsidTr="00862B98">
        <w:tc>
          <w:tcPr>
            <w:tcW w:w="495" w:type="dxa"/>
            <w:shd w:val="clear" w:color="auto" w:fill="D9D9D9" w:themeFill="background1" w:themeFillShade="D9"/>
          </w:tcPr>
          <w:p w14:paraId="0E58774C" w14:textId="77777777" w:rsidR="00225845" w:rsidRPr="006871B6" w:rsidRDefault="00225845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</w:tcPr>
          <w:p w14:paraId="72E56171" w14:textId="77777777" w:rsidR="00225845" w:rsidRDefault="00225845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64D82D26" w14:textId="77777777" w:rsidR="00225845" w:rsidRPr="006871B6" w:rsidRDefault="00225845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Deklarowany </w:t>
            </w:r>
            <w:r w:rsidRPr="00A614DF">
              <w:rPr>
                <w:rFonts w:ascii="Arial" w:hAnsi="Arial" w:cs="Arial"/>
              </w:rPr>
              <w:t xml:space="preserve"> </w:t>
            </w:r>
            <w:r w:rsidRPr="00225845">
              <w:rPr>
                <w:rFonts w:ascii="Arial" w:hAnsi="Arial" w:cs="Arial"/>
                <w:sz w:val="20"/>
              </w:rPr>
              <w:t>czas reakcji serwisu</w:t>
            </w:r>
            <w:r w:rsidRPr="00A44351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537" w:type="dxa"/>
            <w:shd w:val="clear" w:color="auto" w:fill="D9D9D9" w:themeFill="background1" w:themeFillShade="D9"/>
          </w:tcPr>
          <w:p w14:paraId="544909CF" w14:textId="77777777" w:rsidR="00225845" w:rsidRDefault="00225845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Oświadczenie Wykonawcy</w:t>
            </w:r>
          </w:p>
          <w:p w14:paraId="110A1F79" w14:textId="77777777" w:rsidR="00225845" w:rsidRPr="00695A17" w:rsidRDefault="00225845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 xml:space="preserve">” w wierszu odpowiadającym deklarowanemu </w:t>
            </w:r>
            <w:r w:rsidRPr="00225845">
              <w:rPr>
                <w:rFonts w:ascii="Arial" w:hAnsi="Arial" w:cs="Arial"/>
                <w:i/>
                <w:sz w:val="16"/>
                <w:szCs w:val="16"/>
              </w:rPr>
              <w:t xml:space="preserve"> czas</w:t>
            </w:r>
            <w:r>
              <w:rPr>
                <w:rFonts w:ascii="Arial" w:hAnsi="Arial" w:cs="Arial"/>
                <w:i/>
                <w:sz w:val="16"/>
                <w:szCs w:val="16"/>
              </w:rPr>
              <w:t>u</w:t>
            </w:r>
            <w:r w:rsidRPr="00225845">
              <w:rPr>
                <w:rFonts w:ascii="Arial" w:hAnsi="Arial" w:cs="Arial"/>
                <w:i/>
                <w:sz w:val="16"/>
                <w:szCs w:val="16"/>
              </w:rPr>
              <w:t xml:space="preserve"> reakcji serwisu )</w:t>
            </w:r>
          </w:p>
        </w:tc>
      </w:tr>
      <w:tr w:rsidR="00225845" w:rsidRPr="006871B6" w14:paraId="1D06C40A" w14:textId="77777777" w:rsidTr="00862B98">
        <w:tc>
          <w:tcPr>
            <w:tcW w:w="495" w:type="dxa"/>
            <w:shd w:val="clear" w:color="auto" w:fill="auto"/>
            <w:vAlign w:val="center"/>
          </w:tcPr>
          <w:p w14:paraId="0214FF66" w14:textId="77777777" w:rsidR="00225845" w:rsidRPr="006871B6" w:rsidRDefault="00225845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32" w:type="dxa"/>
            <w:shd w:val="clear" w:color="auto" w:fill="auto"/>
          </w:tcPr>
          <w:p w14:paraId="7A96A36C" w14:textId="77777777" w:rsidR="00225845" w:rsidRDefault="00225845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00086F5C" w14:textId="77777777" w:rsidR="00225845" w:rsidRDefault="00225845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</w:t>
            </w:r>
            <w:r>
              <w:rPr>
                <w:rFonts w:ascii="Arial" w:hAnsi="Arial" w:cs="Arial"/>
                <w:b/>
                <w:sz w:val="20"/>
              </w:rPr>
              <w:t xml:space="preserve">24 godzinny </w:t>
            </w:r>
            <w:r w:rsidRPr="00A614D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czas</w:t>
            </w:r>
            <w:r w:rsidRPr="00A614DF">
              <w:rPr>
                <w:rFonts w:ascii="Arial" w:hAnsi="Arial" w:cs="Arial"/>
                <w:sz w:val="20"/>
              </w:rPr>
              <w:t xml:space="preserve"> reakcji serwisu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 lub krótszy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tj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: ………  godzinny </w:t>
            </w:r>
            <w:r w:rsidRPr="00A614D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czas</w:t>
            </w:r>
            <w:r w:rsidRPr="00A614DF">
              <w:rPr>
                <w:rFonts w:ascii="Arial" w:hAnsi="Arial" w:cs="Arial"/>
                <w:sz w:val="20"/>
              </w:rPr>
              <w:t xml:space="preserve"> reakcji serwisu</w:t>
            </w:r>
          </w:p>
          <w:p w14:paraId="5EA4D00C" w14:textId="77777777" w:rsidR="00225845" w:rsidRPr="006871B6" w:rsidRDefault="00225845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73CE3BF7" w14:textId="77777777" w:rsidR="00225845" w:rsidRDefault="00225845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49DF77E1" w14:textId="77777777" w:rsidR="00225845" w:rsidRPr="006871B6" w:rsidRDefault="00225845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25845" w:rsidRPr="006871B6" w14:paraId="65A5A050" w14:textId="77777777" w:rsidTr="00862B98">
        <w:trPr>
          <w:trHeight w:val="566"/>
        </w:trPr>
        <w:tc>
          <w:tcPr>
            <w:tcW w:w="495" w:type="dxa"/>
            <w:shd w:val="clear" w:color="auto" w:fill="auto"/>
            <w:vAlign w:val="center"/>
          </w:tcPr>
          <w:p w14:paraId="279B6A2F" w14:textId="77777777" w:rsidR="00225845" w:rsidRPr="006871B6" w:rsidRDefault="00225845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632" w:type="dxa"/>
            <w:shd w:val="clear" w:color="auto" w:fill="auto"/>
          </w:tcPr>
          <w:p w14:paraId="1045498B" w14:textId="77777777" w:rsidR="00225845" w:rsidRDefault="00225845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4D232360" w14:textId="77777777" w:rsidR="00225845" w:rsidRPr="006871B6" w:rsidRDefault="00225845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</w:t>
            </w:r>
            <w:r>
              <w:rPr>
                <w:rFonts w:ascii="Arial" w:hAnsi="Arial" w:cs="Arial"/>
                <w:b/>
                <w:sz w:val="20"/>
              </w:rPr>
              <w:t xml:space="preserve">48 godzinny </w:t>
            </w:r>
            <w:r w:rsidRPr="00A614D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czas</w:t>
            </w:r>
            <w:r w:rsidRPr="00A614DF">
              <w:rPr>
                <w:rFonts w:ascii="Arial" w:hAnsi="Arial" w:cs="Arial"/>
                <w:sz w:val="20"/>
              </w:rPr>
              <w:t xml:space="preserve"> reakcji serwis</w:t>
            </w:r>
            <w:r>
              <w:rPr>
                <w:rFonts w:ascii="Arial" w:hAnsi="Arial" w:cs="Arial"/>
                <w:sz w:val="20"/>
              </w:rPr>
              <w:t>u</w:t>
            </w:r>
          </w:p>
        </w:tc>
        <w:tc>
          <w:tcPr>
            <w:tcW w:w="3537" w:type="dxa"/>
            <w:shd w:val="clear" w:color="auto" w:fill="auto"/>
          </w:tcPr>
          <w:p w14:paraId="5810F776" w14:textId="77777777" w:rsidR="00225845" w:rsidRDefault="00225845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1DF23EB0" w14:textId="77777777" w:rsidR="00225845" w:rsidRDefault="00225845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715BB117" w14:textId="77777777" w:rsidR="00225845" w:rsidRPr="006871B6" w:rsidRDefault="00225845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25845" w:rsidRPr="006871B6" w14:paraId="51F1729D" w14:textId="77777777" w:rsidTr="00862B98">
        <w:tc>
          <w:tcPr>
            <w:tcW w:w="495" w:type="dxa"/>
            <w:shd w:val="clear" w:color="auto" w:fill="auto"/>
            <w:vAlign w:val="center"/>
          </w:tcPr>
          <w:p w14:paraId="1E03F8B4" w14:textId="77777777" w:rsidR="00225845" w:rsidRPr="006871B6" w:rsidRDefault="00225845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632" w:type="dxa"/>
            <w:shd w:val="clear" w:color="auto" w:fill="auto"/>
          </w:tcPr>
          <w:p w14:paraId="1968CA7D" w14:textId="77777777" w:rsidR="00225845" w:rsidRDefault="00225845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642CE09E" w14:textId="77777777" w:rsidR="00225845" w:rsidRDefault="00225845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</w:t>
            </w:r>
            <w:r>
              <w:rPr>
                <w:rFonts w:ascii="Arial" w:hAnsi="Arial" w:cs="Arial"/>
                <w:b/>
                <w:sz w:val="20"/>
              </w:rPr>
              <w:t xml:space="preserve">72 godzinny </w:t>
            </w:r>
            <w:r w:rsidRPr="00A614D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czas</w:t>
            </w:r>
            <w:r w:rsidRPr="00A614DF">
              <w:rPr>
                <w:rFonts w:ascii="Arial" w:hAnsi="Arial" w:cs="Arial"/>
                <w:sz w:val="20"/>
              </w:rPr>
              <w:t xml:space="preserve"> reakcji serwisu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28B20AFB" w14:textId="77777777" w:rsidR="00225845" w:rsidRPr="006871B6" w:rsidRDefault="00225845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515C0325" w14:textId="77777777" w:rsidR="00225845" w:rsidRPr="006871B6" w:rsidRDefault="00225845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6C6D883" w14:textId="77777777" w:rsidR="00225845" w:rsidRDefault="00225845" w:rsidP="00225845">
      <w:pPr>
        <w:suppressAutoHyphens/>
        <w:spacing w:before="120"/>
        <w:ind w:left="357"/>
        <w:rPr>
          <w:rFonts w:ascii="Arial" w:hAnsi="Arial" w:cs="Arial"/>
          <w:b/>
        </w:rPr>
      </w:pPr>
    </w:p>
    <w:p w14:paraId="1A74B5E0" w14:textId="77777777" w:rsidR="00225845" w:rsidRDefault="00225845" w:rsidP="00225845">
      <w:pPr>
        <w:suppressAutoHyphens/>
        <w:spacing w:before="120" w:after="120"/>
        <w:rPr>
          <w:rFonts w:ascii="Arial" w:hAnsi="Arial" w:cs="Arial"/>
          <w:sz w:val="18"/>
          <w:szCs w:val="18"/>
        </w:rPr>
      </w:pPr>
      <w:r w:rsidRPr="001F74F2">
        <w:rPr>
          <w:rFonts w:ascii="Arial" w:hAnsi="Arial" w:cs="Arial"/>
          <w:sz w:val="18"/>
          <w:szCs w:val="18"/>
        </w:rPr>
        <w:t xml:space="preserve">Uwaga: </w:t>
      </w:r>
      <w:r w:rsidRPr="00A614DF">
        <w:rPr>
          <w:rFonts w:ascii="Arial" w:hAnsi="Arial" w:cs="Arial"/>
        </w:rPr>
        <w:t>Zamawiający wymaga aby deklarowany czas reakcji serwisu zawierał się w okresie od 24 godzin do 72 godzin</w:t>
      </w:r>
      <w:r w:rsidRPr="00E302E6">
        <w:rPr>
          <w:rFonts w:ascii="Arial" w:hAnsi="Arial" w:cs="Arial"/>
          <w:sz w:val="18"/>
          <w:szCs w:val="18"/>
        </w:rPr>
        <w:t>.</w:t>
      </w:r>
    </w:p>
    <w:p w14:paraId="0A7222ED" w14:textId="77777777" w:rsidR="00225845" w:rsidRPr="001F74F2" w:rsidRDefault="00225845" w:rsidP="004F0F66">
      <w:pPr>
        <w:numPr>
          <w:ilvl w:val="0"/>
          <w:numId w:val="71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 xml:space="preserve">Warunki płatności: </w:t>
      </w:r>
      <w:r w:rsidRPr="001F74F2">
        <w:rPr>
          <w:rFonts w:ascii="Arial" w:hAnsi="Arial" w:cs="Arial"/>
        </w:rPr>
        <w:t>zgodnie z wzorem umowy</w:t>
      </w:r>
      <w:r w:rsidRPr="001F74F2">
        <w:rPr>
          <w:rFonts w:ascii="Arial" w:hAnsi="Arial" w:cs="Arial"/>
          <w:b/>
        </w:rPr>
        <w:t xml:space="preserve">. </w:t>
      </w:r>
    </w:p>
    <w:p w14:paraId="57B29BB0" w14:textId="77777777" w:rsidR="00225845" w:rsidRPr="001F74F2" w:rsidRDefault="00225845" w:rsidP="004F0F66">
      <w:pPr>
        <w:numPr>
          <w:ilvl w:val="0"/>
          <w:numId w:val="71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 xml:space="preserve">Niniejszym oświadczam/y, że: </w:t>
      </w:r>
    </w:p>
    <w:p w14:paraId="7A0B949D" w14:textId="77777777" w:rsidR="00225845" w:rsidRPr="001F74F2" w:rsidRDefault="00225845" w:rsidP="00225845">
      <w:pPr>
        <w:pStyle w:val="Akapitzlist"/>
        <w:numPr>
          <w:ilvl w:val="0"/>
          <w:numId w:val="8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29513788" w14:textId="77777777" w:rsidR="00225845" w:rsidRPr="001F74F2" w:rsidRDefault="00225845" w:rsidP="00225845">
      <w:pPr>
        <w:pStyle w:val="Akapitzlist"/>
        <w:numPr>
          <w:ilvl w:val="0"/>
          <w:numId w:val="8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33551E41" w14:textId="77777777" w:rsidR="00DF26C6" w:rsidRPr="00DF26C6" w:rsidRDefault="00DF26C6" w:rsidP="004F0F66">
      <w:pPr>
        <w:pStyle w:val="Akapitzlist"/>
        <w:numPr>
          <w:ilvl w:val="0"/>
          <w:numId w:val="91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5419586A" w14:textId="77777777" w:rsidR="00DF26C6" w:rsidRPr="00DF26C6" w:rsidRDefault="00DF26C6" w:rsidP="004F0F66">
      <w:pPr>
        <w:pStyle w:val="Akapitzlist"/>
        <w:numPr>
          <w:ilvl w:val="0"/>
          <w:numId w:val="91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203EF5C3" w14:textId="77777777" w:rsidR="00DF26C6" w:rsidRPr="00DF26C6" w:rsidRDefault="00DF26C6" w:rsidP="004F0F66">
      <w:pPr>
        <w:pStyle w:val="Akapitzlist"/>
        <w:numPr>
          <w:ilvl w:val="0"/>
          <w:numId w:val="91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4CA1EBF5" w14:textId="77777777" w:rsidR="00DF26C6" w:rsidRPr="00DF26C6" w:rsidRDefault="00DF26C6" w:rsidP="004F0F66">
      <w:pPr>
        <w:pStyle w:val="Akapitzlist"/>
        <w:numPr>
          <w:ilvl w:val="0"/>
          <w:numId w:val="91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600CDBB6" w14:textId="77777777" w:rsidR="00DF26C6" w:rsidRPr="00DF26C6" w:rsidRDefault="00DF26C6" w:rsidP="004F0F66">
      <w:pPr>
        <w:pStyle w:val="Akapitzlist"/>
        <w:numPr>
          <w:ilvl w:val="0"/>
          <w:numId w:val="91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3C70244B" w14:textId="77777777" w:rsidR="00DF26C6" w:rsidRPr="00DF26C6" w:rsidRDefault="00DF26C6" w:rsidP="004F0F66">
      <w:pPr>
        <w:pStyle w:val="Akapitzlist"/>
        <w:numPr>
          <w:ilvl w:val="0"/>
          <w:numId w:val="91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2BCC36D9" w14:textId="6855BE3D" w:rsidR="00225845" w:rsidRPr="00DF26C6" w:rsidRDefault="00225845" w:rsidP="004F0F66">
      <w:pPr>
        <w:pStyle w:val="Akapitzlist"/>
        <w:numPr>
          <w:ilvl w:val="1"/>
          <w:numId w:val="91"/>
        </w:numPr>
        <w:suppressAutoHyphens/>
        <w:spacing w:before="120" w:line="360" w:lineRule="auto"/>
        <w:contextualSpacing w:val="0"/>
        <w:rPr>
          <w:rFonts w:ascii="Arial" w:hAnsi="Arial" w:cs="Arial"/>
        </w:rPr>
      </w:pPr>
      <w:r w:rsidRPr="00DF26C6">
        <w:rPr>
          <w:rFonts w:ascii="Arial" w:hAnsi="Arial" w:cs="Arial"/>
        </w:rPr>
        <w:t>zapoznaliśmy się z warunkami zamówienia i przyjmujemy je bez zastrzeżeń;</w:t>
      </w:r>
    </w:p>
    <w:p w14:paraId="5460DF86" w14:textId="77777777" w:rsidR="00225845" w:rsidRPr="001F74F2" w:rsidRDefault="00225845" w:rsidP="004F0F66">
      <w:pPr>
        <w:pStyle w:val="Akapitzlist"/>
        <w:numPr>
          <w:ilvl w:val="1"/>
          <w:numId w:val="91"/>
        </w:numPr>
        <w:suppressAutoHyphens/>
        <w:spacing w:before="120" w:line="360" w:lineRule="auto"/>
        <w:contextualSpacing w:val="0"/>
        <w:rPr>
          <w:rFonts w:ascii="Arial" w:hAnsi="Arial" w:cs="Arial"/>
        </w:rPr>
      </w:pPr>
      <w:r w:rsidRPr="001F74F2">
        <w:rPr>
          <w:rFonts w:ascii="Arial" w:hAnsi="Arial" w:cs="Arial"/>
        </w:rPr>
        <w:t>zapoznaliśmy się z projektowanymi postanowieniami umownymi załączonymi do SWZ, akceptujemy i przyjmujemy je bez zastrzeżeń;</w:t>
      </w:r>
    </w:p>
    <w:p w14:paraId="236BF677" w14:textId="77777777" w:rsidR="00225845" w:rsidRPr="001F74F2" w:rsidRDefault="00225845" w:rsidP="004F0F66">
      <w:pPr>
        <w:pStyle w:val="Akapitzlist"/>
        <w:numPr>
          <w:ilvl w:val="1"/>
          <w:numId w:val="91"/>
        </w:numPr>
        <w:suppressAutoHyphens/>
        <w:spacing w:before="120" w:line="360" w:lineRule="auto"/>
        <w:contextualSpacing w:val="0"/>
        <w:rPr>
          <w:rFonts w:ascii="Arial" w:hAnsi="Arial" w:cs="Arial"/>
        </w:rPr>
      </w:pPr>
      <w:r w:rsidRPr="001F74F2">
        <w:rPr>
          <w:rFonts w:ascii="Arial" w:hAnsi="Arial" w:cs="Arial"/>
        </w:rPr>
        <w:t>w przypadku udzielenia zamówienia zobowiązuję się do zawarcia umowy w miejscu</w:t>
      </w:r>
      <w:r>
        <w:rPr>
          <w:rFonts w:ascii="Arial" w:hAnsi="Arial" w:cs="Arial"/>
        </w:rPr>
        <w:t xml:space="preserve">                      </w:t>
      </w:r>
      <w:r w:rsidRPr="001F74F2">
        <w:rPr>
          <w:rFonts w:ascii="Arial" w:hAnsi="Arial" w:cs="Arial"/>
        </w:rPr>
        <w:t xml:space="preserve"> i w terminie wskazanym przez Zamawiającego;</w:t>
      </w:r>
    </w:p>
    <w:p w14:paraId="7FDB0473" w14:textId="77777777" w:rsidR="00225845" w:rsidRPr="001F74F2" w:rsidRDefault="00225845" w:rsidP="004F0F66">
      <w:pPr>
        <w:pStyle w:val="Akapitzlist"/>
        <w:numPr>
          <w:ilvl w:val="1"/>
          <w:numId w:val="91"/>
        </w:numPr>
        <w:suppressAutoHyphens/>
        <w:spacing w:before="120" w:line="360" w:lineRule="auto"/>
        <w:contextualSpacing w:val="0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zapoznaliśmy się z klauzulą informacyjną o przetwarzaniu danych osobowych zawartą </w:t>
      </w:r>
      <w:r>
        <w:rPr>
          <w:rFonts w:ascii="Arial" w:hAnsi="Arial" w:cs="Arial"/>
        </w:rPr>
        <w:t xml:space="preserve">                </w:t>
      </w:r>
      <w:r w:rsidRPr="001F74F2">
        <w:rPr>
          <w:rFonts w:ascii="Arial" w:hAnsi="Arial" w:cs="Arial"/>
        </w:rPr>
        <w:t>w pkt. 24 SWZ;</w:t>
      </w:r>
    </w:p>
    <w:p w14:paraId="1046AC16" w14:textId="77777777" w:rsidR="00225845" w:rsidRPr="001F74F2" w:rsidRDefault="00225845" w:rsidP="004F0F66">
      <w:pPr>
        <w:pStyle w:val="Akapitzlist"/>
        <w:numPr>
          <w:ilvl w:val="1"/>
          <w:numId w:val="91"/>
        </w:numPr>
        <w:suppressAutoHyphens/>
        <w:spacing w:before="120" w:line="360" w:lineRule="auto"/>
        <w:contextualSpacing w:val="0"/>
        <w:rPr>
          <w:rFonts w:ascii="Arial" w:hAnsi="Arial" w:cs="Arial"/>
        </w:rPr>
      </w:pPr>
      <w:r w:rsidRPr="001F74F2">
        <w:rPr>
          <w:rFonts w:ascii="Arial" w:hAnsi="Arial" w:cs="Arial"/>
        </w:rPr>
        <w:t>przedmiot oferty jest zgodny z przedmiotem zamówienia;</w:t>
      </w:r>
    </w:p>
    <w:p w14:paraId="024488A9" w14:textId="77777777" w:rsidR="00225845" w:rsidRDefault="00225845" w:rsidP="004F0F66">
      <w:pPr>
        <w:pStyle w:val="Akapitzlist"/>
        <w:numPr>
          <w:ilvl w:val="1"/>
          <w:numId w:val="91"/>
        </w:numPr>
        <w:suppressAutoHyphens/>
        <w:spacing w:before="120" w:line="360" w:lineRule="auto"/>
        <w:contextualSpacing w:val="0"/>
        <w:rPr>
          <w:rFonts w:ascii="Arial" w:hAnsi="Arial" w:cs="Arial"/>
        </w:rPr>
      </w:pPr>
      <w:r w:rsidRPr="001F74F2">
        <w:rPr>
          <w:rFonts w:ascii="Arial" w:hAnsi="Arial" w:cs="Arial"/>
        </w:rPr>
        <w:t>jesteśmy związani niniejszą ofertą przez wskazany w SWZ, licząc od dnia składania ofert;</w:t>
      </w:r>
    </w:p>
    <w:p w14:paraId="1A3B6582" w14:textId="77777777" w:rsidR="00225845" w:rsidRPr="001F74F2" w:rsidRDefault="00225845" w:rsidP="004F0F66">
      <w:pPr>
        <w:numPr>
          <w:ilvl w:val="0"/>
          <w:numId w:val="72"/>
        </w:numPr>
        <w:suppressAutoHyphens/>
        <w:spacing w:before="120" w:after="120" w:line="360" w:lineRule="auto"/>
        <w:jc w:val="both"/>
        <w:rPr>
          <w:rFonts w:ascii="Arial" w:hAnsi="Arial" w:cs="Arial"/>
        </w:rPr>
      </w:pPr>
      <w:r w:rsidRPr="001F74F2">
        <w:rPr>
          <w:rFonts w:ascii="Arial" w:hAnsi="Arial" w:cs="Arial"/>
        </w:rPr>
        <w:t>Zamawiający ma możliwość uzyskania dos</w:t>
      </w:r>
      <w:r>
        <w:rPr>
          <w:rFonts w:ascii="Arial" w:hAnsi="Arial" w:cs="Arial"/>
        </w:rPr>
        <w:t>tępu do oświadczeń i dokumentów</w:t>
      </w:r>
      <w:r w:rsidRPr="001F74F2">
        <w:rPr>
          <w:rFonts w:ascii="Arial" w:hAnsi="Arial" w:cs="Arial"/>
        </w:rPr>
        <w:t xml:space="preserve">. Dokumenty </w:t>
      </w:r>
      <w:r>
        <w:rPr>
          <w:rFonts w:ascii="Arial" w:hAnsi="Arial" w:cs="Arial"/>
        </w:rPr>
        <w:t xml:space="preserve">                     </w:t>
      </w:r>
      <w:r w:rsidRPr="001F74F2">
        <w:rPr>
          <w:rFonts w:ascii="Arial" w:hAnsi="Arial" w:cs="Arial"/>
        </w:rPr>
        <w:t>te są dostępne w formie elektronicznej w</w:t>
      </w:r>
      <w:r>
        <w:rPr>
          <w:rFonts w:ascii="Arial" w:hAnsi="Arial" w:cs="Arial"/>
        </w:rPr>
        <w:t>  </w:t>
      </w:r>
      <w:r w:rsidRPr="001F74F2">
        <w:rPr>
          <w:rFonts w:ascii="Arial" w:hAnsi="Arial" w:cs="Arial"/>
        </w:rPr>
        <w:t xml:space="preserve">ogólnodostępnej i bezpłatnej bazie danych pod adresem strony internetowej: …………………..…….………………. lub są w posiadaniu Zamawiającego, </w:t>
      </w:r>
      <w:r>
        <w:rPr>
          <w:rFonts w:ascii="Arial" w:hAnsi="Arial" w:cs="Arial"/>
        </w:rPr>
        <w:t xml:space="preserve">                </w:t>
      </w:r>
      <w:r w:rsidRPr="001F74F2">
        <w:rPr>
          <w:rFonts w:ascii="Arial" w:hAnsi="Arial" w:cs="Arial"/>
        </w:rPr>
        <w:t>gdyż zostały złożone w</w:t>
      </w:r>
      <w:r>
        <w:rPr>
          <w:rFonts w:ascii="Arial" w:hAnsi="Arial" w:cs="Arial"/>
        </w:rPr>
        <w:t> </w:t>
      </w:r>
      <w:r w:rsidRPr="001F74F2">
        <w:rPr>
          <w:rFonts w:ascii="Arial" w:hAnsi="Arial" w:cs="Arial"/>
        </w:rPr>
        <w:t xml:space="preserve">postępowaniu nr ……………………..…….………. </w:t>
      </w:r>
      <w:r w:rsidRPr="001F74F2">
        <w:rPr>
          <w:rFonts w:ascii="Arial" w:hAnsi="Arial" w:cs="Arial"/>
          <w:i/>
        </w:rPr>
        <w:t>(</w:t>
      </w:r>
      <w:r w:rsidRPr="001F74F2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1F74F2">
        <w:rPr>
          <w:rFonts w:ascii="Arial" w:hAnsi="Arial" w:cs="Arial"/>
          <w:sz w:val="16"/>
          <w:szCs w:val="16"/>
        </w:rPr>
        <w:t>)</w:t>
      </w:r>
      <w:r w:rsidRPr="001F74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</w:t>
      </w:r>
      <w:r w:rsidRPr="001F74F2">
        <w:rPr>
          <w:rFonts w:ascii="Arial" w:hAnsi="Arial" w:cs="Arial"/>
        </w:rPr>
        <w:t>i są nadal aktualne.</w:t>
      </w:r>
    </w:p>
    <w:p w14:paraId="73B1E2D9" w14:textId="77777777" w:rsidR="00225845" w:rsidRPr="007256DD" w:rsidRDefault="00225845" w:rsidP="004F0F66">
      <w:pPr>
        <w:numPr>
          <w:ilvl w:val="0"/>
          <w:numId w:val="72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Oświadczam/y</w:t>
      </w:r>
      <w:r w:rsidRPr="001F74F2">
        <w:rPr>
          <w:rFonts w:ascii="Arial" w:hAnsi="Arial" w:cs="Arial"/>
        </w:rPr>
        <w:t xml:space="preserve">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</w:t>
      </w:r>
      <w:r>
        <w:rPr>
          <w:rFonts w:ascii="Arial" w:hAnsi="Arial" w:cs="Arial"/>
        </w:rPr>
        <w:t xml:space="preserve">                  </w:t>
      </w:r>
      <w:r w:rsidRPr="001F74F2">
        <w:rPr>
          <w:rFonts w:ascii="Arial" w:hAnsi="Arial" w:cs="Arial"/>
        </w:rPr>
        <w:t>które chcemy zastrzec przed ogólnym dostępem.</w:t>
      </w:r>
    </w:p>
    <w:p w14:paraId="0A589FA3" w14:textId="77777777" w:rsidR="00225845" w:rsidRPr="00601111" w:rsidRDefault="00225845" w:rsidP="004F0F66">
      <w:pPr>
        <w:widowControl w:val="0"/>
        <w:numPr>
          <w:ilvl w:val="0"/>
          <w:numId w:val="72"/>
        </w:numPr>
        <w:rPr>
          <w:rFonts w:ascii="Arial" w:hAnsi="Arial" w:cs="Arial"/>
        </w:rPr>
      </w:pPr>
      <w:r w:rsidRPr="00601111">
        <w:rPr>
          <w:rFonts w:ascii="Arial" w:hAnsi="Arial" w:cs="Arial"/>
          <w:b/>
        </w:rPr>
        <w:t>Oświadczam/y, że</w:t>
      </w:r>
      <w:r w:rsidRPr="00601111">
        <w:rPr>
          <w:rFonts w:ascii="Arial" w:hAnsi="Arial" w:cs="Arial"/>
        </w:rPr>
        <w:t>:</w:t>
      </w:r>
    </w:p>
    <w:p w14:paraId="04F0ECFC" w14:textId="77777777" w:rsidR="00225845" w:rsidRPr="00601111" w:rsidRDefault="00225845" w:rsidP="004F0F66">
      <w:pPr>
        <w:pStyle w:val="Akapitzlist"/>
        <w:widowControl w:val="0"/>
        <w:numPr>
          <w:ilvl w:val="0"/>
          <w:numId w:val="29"/>
        </w:numPr>
        <w:rPr>
          <w:rFonts w:ascii="Arial" w:hAnsi="Arial" w:cs="Arial"/>
        </w:rPr>
      </w:pPr>
      <w:r w:rsidRPr="00601111">
        <w:rPr>
          <w:rFonts w:ascii="Arial" w:hAnsi="Arial" w:cs="Arial"/>
        </w:rPr>
        <w:t>nie polegam na zasobach innych podmiotów *</w:t>
      </w:r>
    </w:p>
    <w:p w14:paraId="29C03EF0" w14:textId="77777777" w:rsidR="00225845" w:rsidRDefault="00225845" w:rsidP="004F0F66">
      <w:pPr>
        <w:pStyle w:val="Akapitzlist"/>
        <w:widowControl w:val="0"/>
        <w:numPr>
          <w:ilvl w:val="0"/>
          <w:numId w:val="29"/>
        </w:numPr>
        <w:rPr>
          <w:rFonts w:ascii="Arial" w:hAnsi="Arial" w:cs="Arial"/>
        </w:rPr>
      </w:pPr>
      <w:r w:rsidRPr="00601111">
        <w:rPr>
          <w:rFonts w:ascii="Arial" w:hAnsi="Arial" w:cs="Arial"/>
        </w:rPr>
        <w:t>polegam na zasobach innych podmiotów*:</w:t>
      </w:r>
    </w:p>
    <w:p w14:paraId="4F3B4A4A" w14:textId="77777777" w:rsidR="00225845" w:rsidRDefault="00225845" w:rsidP="00225845">
      <w:pPr>
        <w:pStyle w:val="Akapitzlist"/>
        <w:widowControl w:val="0"/>
        <w:ind w:left="1459"/>
        <w:rPr>
          <w:rFonts w:ascii="Arial" w:hAnsi="Arial" w:cs="Arial"/>
        </w:rPr>
      </w:pPr>
    </w:p>
    <w:p w14:paraId="309DCF34" w14:textId="77777777" w:rsidR="00225845" w:rsidRPr="00601111" w:rsidRDefault="00225845" w:rsidP="00225845">
      <w:pPr>
        <w:pStyle w:val="Akapitzlist"/>
        <w:widowControl w:val="0"/>
        <w:ind w:left="1459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225845" w:rsidRPr="00601111" w14:paraId="555B27AF" w14:textId="77777777" w:rsidTr="00862B98">
        <w:tc>
          <w:tcPr>
            <w:tcW w:w="3993" w:type="dxa"/>
            <w:shd w:val="clear" w:color="auto" w:fill="DFDFDF"/>
            <w:vAlign w:val="center"/>
          </w:tcPr>
          <w:p w14:paraId="3122BAF5" w14:textId="77777777" w:rsidR="00225845" w:rsidRPr="00601111" w:rsidRDefault="00225845" w:rsidP="00862B9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1111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1C6B2445" w14:textId="77777777" w:rsidR="00225845" w:rsidRPr="00601111" w:rsidRDefault="00225845" w:rsidP="00862B9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1111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225845" w:rsidRPr="00601111" w14:paraId="73C0A50D" w14:textId="77777777" w:rsidTr="00862B98">
        <w:tc>
          <w:tcPr>
            <w:tcW w:w="3993" w:type="dxa"/>
            <w:shd w:val="clear" w:color="auto" w:fill="auto"/>
          </w:tcPr>
          <w:p w14:paraId="250E3C64" w14:textId="77777777" w:rsidR="00225845" w:rsidRPr="00601111" w:rsidRDefault="00225845" w:rsidP="00862B98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2E2F9DAC" w14:textId="77777777" w:rsidR="00225845" w:rsidRPr="00601111" w:rsidRDefault="00225845" w:rsidP="00862B98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4088CE32" w14:textId="77777777" w:rsidR="00225845" w:rsidRPr="00601111" w:rsidRDefault="00225845" w:rsidP="00225845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</w:p>
    <w:p w14:paraId="5B5B3259" w14:textId="77777777" w:rsidR="00225845" w:rsidRPr="00601111" w:rsidRDefault="00225845" w:rsidP="00225845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601111">
        <w:rPr>
          <w:rFonts w:ascii="Arial" w:hAnsi="Arial" w:cs="Arial"/>
          <w:sz w:val="16"/>
          <w:szCs w:val="16"/>
        </w:rPr>
        <w:t>(</w:t>
      </w:r>
      <w:r w:rsidRPr="00601111">
        <w:rPr>
          <w:rFonts w:ascii="Arial" w:hAnsi="Arial" w:cs="Arial"/>
          <w:i/>
          <w:sz w:val="16"/>
          <w:szCs w:val="16"/>
        </w:rPr>
        <w:t>w przypadku nie wskazania</w:t>
      </w:r>
      <w:r w:rsidRPr="00601111">
        <w:rPr>
          <w:rFonts w:ascii="Arial" w:hAnsi="Arial" w:cs="Arial"/>
          <w:sz w:val="16"/>
          <w:szCs w:val="16"/>
        </w:rPr>
        <w:t xml:space="preserve"> </w:t>
      </w:r>
      <w:r w:rsidRPr="00601111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54A76689" w14:textId="77777777" w:rsidR="00225845" w:rsidRDefault="00225845" w:rsidP="00225845">
      <w:pPr>
        <w:pStyle w:val="Akapitzlist"/>
        <w:rPr>
          <w:rFonts w:ascii="Arial" w:hAnsi="Arial" w:cs="Arial"/>
          <w:b/>
        </w:rPr>
      </w:pPr>
    </w:p>
    <w:p w14:paraId="35156652" w14:textId="77777777" w:rsidR="00225845" w:rsidRPr="001F74F2" w:rsidRDefault="00225845" w:rsidP="004F0F66">
      <w:pPr>
        <w:widowControl w:val="0"/>
        <w:numPr>
          <w:ilvl w:val="0"/>
          <w:numId w:val="72"/>
        </w:numPr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Oświadczamy,</w:t>
      </w:r>
      <w:r w:rsidRPr="001F74F2">
        <w:rPr>
          <w:rFonts w:ascii="Arial" w:hAnsi="Arial" w:cs="Arial"/>
        </w:rPr>
        <w:t xml:space="preserve"> że prace objęte zamówieniem:</w:t>
      </w:r>
    </w:p>
    <w:p w14:paraId="11031562" w14:textId="77777777" w:rsidR="00225845" w:rsidRPr="001F74F2" w:rsidRDefault="00225845" w:rsidP="004F0F66">
      <w:pPr>
        <w:pStyle w:val="Akapitzlist"/>
        <w:widowControl w:val="0"/>
        <w:numPr>
          <w:ilvl w:val="0"/>
          <w:numId w:val="28"/>
        </w:numPr>
        <w:rPr>
          <w:rFonts w:ascii="Arial" w:hAnsi="Arial" w:cs="Arial"/>
        </w:rPr>
      </w:pPr>
      <w:r w:rsidRPr="001F74F2">
        <w:rPr>
          <w:rFonts w:ascii="Arial" w:hAnsi="Arial" w:cs="Arial"/>
        </w:rPr>
        <w:t>zamierzam/y wykonać samodzielnie*</w:t>
      </w:r>
    </w:p>
    <w:p w14:paraId="3E580FEB" w14:textId="77777777" w:rsidR="00225845" w:rsidRPr="001F74F2" w:rsidRDefault="00225845" w:rsidP="004F0F66">
      <w:pPr>
        <w:pStyle w:val="Akapitzlist"/>
        <w:widowControl w:val="0"/>
        <w:numPr>
          <w:ilvl w:val="0"/>
          <w:numId w:val="28"/>
        </w:numPr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zamierzam/y powierzyć podwykonawcom*. </w:t>
      </w:r>
    </w:p>
    <w:p w14:paraId="53677081" w14:textId="77777777" w:rsidR="00225845" w:rsidRPr="001F74F2" w:rsidRDefault="00225845" w:rsidP="00225845">
      <w:pPr>
        <w:widowControl w:val="0"/>
        <w:ind w:left="1361"/>
        <w:rPr>
          <w:rFonts w:ascii="Arial" w:hAnsi="Arial" w:cs="Arial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0"/>
        <w:gridCol w:w="4679"/>
      </w:tblGrid>
      <w:tr w:rsidR="00225845" w:rsidRPr="001F74F2" w14:paraId="408BB6BD" w14:textId="77777777" w:rsidTr="00862B98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4253DF4D" w14:textId="77777777" w:rsidR="00225845" w:rsidRPr="001F74F2" w:rsidRDefault="00225845" w:rsidP="00862B98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26AA7008" w14:textId="77777777" w:rsidR="00225845" w:rsidRPr="001F74F2" w:rsidRDefault="00225845" w:rsidP="00862B98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73989B53" w14:textId="77777777" w:rsidR="00225845" w:rsidRPr="001F74F2" w:rsidRDefault="00225845" w:rsidP="00862B98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 xml:space="preserve">Nazwy (firm) podwykonawców </w:t>
            </w:r>
            <w:r w:rsidRPr="001F74F2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Pr="001F74F2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Pr="001F74F2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225845" w:rsidRPr="001F74F2" w14:paraId="28E7565F" w14:textId="77777777" w:rsidTr="00862B98">
        <w:trPr>
          <w:trHeight w:val="375"/>
        </w:trPr>
        <w:tc>
          <w:tcPr>
            <w:tcW w:w="259" w:type="pct"/>
            <w:shd w:val="clear" w:color="auto" w:fill="auto"/>
          </w:tcPr>
          <w:p w14:paraId="4AEE469A" w14:textId="77777777" w:rsidR="00225845" w:rsidRPr="001F74F2" w:rsidRDefault="00225845" w:rsidP="00862B98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3" w:type="pct"/>
            <w:shd w:val="clear" w:color="auto" w:fill="auto"/>
          </w:tcPr>
          <w:p w14:paraId="321768E6" w14:textId="77777777" w:rsidR="00225845" w:rsidRPr="001F74F2" w:rsidRDefault="00225845" w:rsidP="00862B98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4720090F" w14:textId="77777777" w:rsidR="00225845" w:rsidRPr="001F74F2" w:rsidRDefault="00225845" w:rsidP="00862B98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3308658F" w14:textId="77777777" w:rsidR="00225845" w:rsidRPr="001F74F2" w:rsidRDefault="00225845" w:rsidP="00862B98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8" w:type="pct"/>
          </w:tcPr>
          <w:p w14:paraId="642CE202" w14:textId="77777777" w:rsidR="00225845" w:rsidRPr="001F74F2" w:rsidRDefault="00225845" w:rsidP="00862B98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225845" w:rsidRPr="001F74F2" w14:paraId="0EC9935B" w14:textId="77777777" w:rsidTr="00862B98">
        <w:trPr>
          <w:trHeight w:val="532"/>
        </w:trPr>
        <w:tc>
          <w:tcPr>
            <w:tcW w:w="259" w:type="pct"/>
            <w:shd w:val="clear" w:color="auto" w:fill="auto"/>
          </w:tcPr>
          <w:p w14:paraId="4DE946B7" w14:textId="77777777" w:rsidR="00225845" w:rsidRPr="001F74F2" w:rsidRDefault="00225845" w:rsidP="00862B98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93" w:type="pct"/>
            <w:shd w:val="clear" w:color="auto" w:fill="auto"/>
          </w:tcPr>
          <w:p w14:paraId="094AA9E8" w14:textId="77777777" w:rsidR="00225845" w:rsidRPr="001F74F2" w:rsidRDefault="00225845" w:rsidP="00862B98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1064F171" w14:textId="77777777" w:rsidR="00225845" w:rsidRPr="001F74F2" w:rsidRDefault="00225845" w:rsidP="00862B98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0B8F2C75" w14:textId="77777777" w:rsidR="00225845" w:rsidRPr="001F74F2" w:rsidRDefault="00225845" w:rsidP="00862B98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48" w:type="pct"/>
          </w:tcPr>
          <w:p w14:paraId="0EA94505" w14:textId="77777777" w:rsidR="00225845" w:rsidRPr="001F74F2" w:rsidRDefault="00225845" w:rsidP="00862B98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6626C8EC" w14:textId="77777777" w:rsidR="00225845" w:rsidRPr="0072681F" w:rsidRDefault="00225845" w:rsidP="00225845">
      <w:pPr>
        <w:pStyle w:val="Akapitzlist1"/>
        <w:suppressAutoHyphens/>
        <w:ind w:left="0"/>
        <w:rPr>
          <w:rFonts w:asciiTheme="majorHAnsi" w:hAnsiTheme="majorHAnsi" w:cs="Arial"/>
          <w:b/>
          <w:sz w:val="20"/>
          <w:szCs w:val="20"/>
        </w:rPr>
      </w:pPr>
    </w:p>
    <w:p w14:paraId="78F6EEC8" w14:textId="77777777" w:rsidR="00225845" w:rsidRPr="001F74F2" w:rsidRDefault="00225845" w:rsidP="004F0F66">
      <w:pPr>
        <w:widowControl w:val="0"/>
        <w:numPr>
          <w:ilvl w:val="0"/>
          <w:numId w:val="72"/>
        </w:numPr>
        <w:rPr>
          <w:rFonts w:ascii="Arial" w:hAnsi="Arial" w:cs="Arial"/>
          <w:bCs/>
        </w:rPr>
      </w:pPr>
      <w:r w:rsidRPr="001F74F2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1F74F2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14:paraId="343361D2" w14:textId="77777777" w:rsidR="00225845" w:rsidRPr="001F74F2" w:rsidRDefault="00225845" w:rsidP="00225845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323C962C" w14:textId="77777777" w:rsidR="00225845" w:rsidRPr="006147DE" w:rsidRDefault="00225845" w:rsidP="00225845">
      <w:pPr>
        <w:pStyle w:val="Tekstkomentarza1"/>
        <w:ind w:left="851"/>
        <w:jc w:val="both"/>
        <w:rPr>
          <w:rFonts w:ascii="Arial" w:hAnsi="Arial" w:cs="Arial"/>
          <w:bCs/>
          <w:color w:val="auto"/>
        </w:rPr>
      </w:pPr>
      <w:r w:rsidRPr="001F74F2">
        <w:rPr>
          <w:rFonts w:ascii="Arial" w:hAnsi="Arial" w:cs="Arial"/>
          <w:bCs/>
        </w:rPr>
        <w:t>Wartość ww. towarów lub usług bez podatku wynosi ……………………………………………*</w:t>
      </w:r>
      <w:r w:rsidRPr="00FE1534">
        <w:rPr>
          <w:rFonts w:ascii="Verdana" w:hAnsi="Verdana" w:cstheme="minorHAnsi"/>
        </w:rPr>
        <w:t xml:space="preserve"> </w:t>
      </w:r>
      <w:r w:rsidRPr="006147DE">
        <w:rPr>
          <w:rFonts w:ascii="Arial" w:hAnsi="Arial" w:cs="Arial"/>
          <w:color w:val="auto"/>
        </w:rPr>
        <w:t>S</w:t>
      </w:r>
      <w:r w:rsidRPr="006147DE">
        <w:rPr>
          <w:rFonts w:ascii="Arial" w:hAnsi="Arial" w:cs="Arial"/>
          <w:bCs/>
          <w:color w:val="auto"/>
        </w:rPr>
        <w:t>tawka podatku od towarów i usług, która zgodnie z wiedzą Wykonawcy, będzie miała zastosowanie do ww. towarów lub usług wynosi ………………………………….*</w:t>
      </w:r>
    </w:p>
    <w:p w14:paraId="5959EA81" w14:textId="77777777" w:rsidR="00225845" w:rsidRPr="001F74F2" w:rsidRDefault="00225845" w:rsidP="00225845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69862C81" w14:textId="77777777" w:rsidR="00225845" w:rsidRPr="00075653" w:rsidRDefault="00225845" w:rsidP="004F0F66">
      <w:pPr>
        <w:widowControl w:val="0"/>
        <w:numPr>
          <w:ilvl w:val="0"/>
          <w:numId w:val="72"/>
        </w:numPr>
        <w:rPr>
          <w:rFonts w:ascii="Arial" w:hAnsi="Arial" w:cs="Arial"/>
          <w:b/>
        </w:rPr>
      </w:pPr>
      <w:r w:rsidRPr="00075653">
        <w:rPr>
          <w:rFonts w:ascii="Arial" w:hAnsi="Arial" w:cs="Arial"/>
          <w:b/>
        </w:rPr>
        <w:t>Rodzaj wykonawcy:</w:t>
      </w:r>
    </w:p>
    <w:p w14:paraId="5B66424E" w14:textId="77777777" w:rsidR="00225845" w:rsidRDefault="00225845" w:rsidP="00225845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mikroprzedsiębiorstwo*</w:t>
      </w:r>
    </w:p>
    <w:p w14:paraId="7D0A8452" w14:textId="77777777" w:rsidR="00225845" w:rsidRDefault="00225845" w:rsidP="00225845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małe przedsiębiorstwo*</w:t>
      </w:r>
    </w:p>
    <w:p w14:paraId="178343C3" w14:textId="77777777" w:rsidR="00225845" w:rsidRDefault="00225845" w:rsidP="00225845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średnie przedsiębiorstwo*</w:t>
      </w:r>
    </w:p>
    <w:p w14:paraId="21CB60FD" w14:textId="77777777" w:rsidR="00225845" w:rsidRDefault="00225845" w:rsidP="00225845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jednoosobowa działalność gospodarcza*</w:t>
      </w:r>
    </w:p>
    <w:p w14:paraId="125498E3" w14:textId="77777777" w:rsidR="00225845" w:rsidRDefault="00225845" w:rsidP="00225845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osoba fizyczna nieprowadząca działalności gospodarczej*</w:t>
      </w:r>
    </w:p>
    <w:p w14:paraId="527A012C" w14:textId="77777777" w:rsidR="00225845" w:rsidRDefault="00225845" w:rsidP="00225845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inny rodzaj*</w:t>
      </w:r>
    </w:p>
    <w:p w14:paraId="2D8BE47B" w14:textId="77777777" w:rsidR="00225845" w:rsidRDefault="00225845" w:rsidP="00225845">
      <w:pPr>
        <w:pStyle w:val="Standard"/>
        <w:spacing w:after="120"/>
        <w:ind w:firstLine="680"/>
        <w:jc w:val="both"/>
        <w:rPr>
          <w:rFonts w:ascii="Arial" w:hAnsi="Arial" w:cs="Arial"/>
          <w:b/>
          <w:sz w:val="16"/>
          <w:szCs w:val="16"/>
        </w:rPr>
      </w:pPr>
    </w:p>
    <w:p w14:paraId="6AC900F2" w14:textId="77777777" w:rsidR="00225845" w:rsidRPr="00FB4820" w:rsidRDefault="00225845" w:rsidP="00225845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3C3641F2" w14:textId="77777777" w:rsidR="00225845" w:rsidRPr="001F74F2" w:rsidRDefault="00225845" w:rsidP="004F0F66">
      <w:pPr>
        <w:widowControl w:val="0"/>
        <w:numPr>
          <w:ilvl w:val="0"/>
          <w:numId w:val="72"/>
        </w:numPr>
        <w:spacing w:line="360" w:lineRule="auto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Oświadczam/y, że</w:t>
      </w:r>
      <w:r w:rsidRPr="001F74F2">
        <w:rPr>
          <w:rFonts w:ascii="Arial" w:hAnsi="Arial" w:cs="Arial"/>
        </w:rPr>
        <w:t>:</w:t>
      </w:r>
    </w:p>
    <w:p w14:paraId="088CA879" w14:textId="77777777" w:rsidR="00225845" w:rsidRPr="001F74F2" w:rsidRDefault="00225845" w:rsidP="004F0F66">
      <w:pPr>
        <w:pStyle w:val="Bezodstpw"/>
        <w:numPr>
          <w:ilvl w:val="1"/>
          <w:numId w:val="30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1727EF58" w14:textId="77777777" w:rsidR="00225845" w:rsidRPr="001F74F2" w:rsidRDefault="00225845" w:rsidP="004F0F66">
      <w:pPr>
        <w:pStyle w:val="Bezodstpw"/>
        <w:numPr>
          <w:ilvl w:val="1"/>
          <w:numId w:val="30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7215BE16" w14:textId="77777777" w:rsidR="00225845" w:rsidRDefault="00225845" w:rsidP="004F0F66">
      <w:pPr>
        <w:pStyle w:val="Bezodstpw"/>
        <w:numPr>
          <w:ilvl w:val="1"/>
          <w:numId w:val="30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472A37E5" w14:textId="77777777" w:rsidR="00225845" w:rsidRDefault="00225845" w:rsidP="00225845">
      <w:pPr>
        <w:rPr>
          <w:rFonts w:ascii="Arial" w:hAnsi="Arial" w:cs="Arial"/>
          <w:b/>
          <w:bCs/>
          <w:i/>
        </w:rPr>
      </w:pPr>
    </w:p>
    <w:p w14:paraId="39AF273B" w14:textId="77777777" w:rsidR="00225845" w:rsidRPr="001F74F2" w:rsidRDefault="00225845" w:rsidP="00225845">
      <w:pPr>
        <w:rPr>
          <w:rFonts w:ascii="Arial" w:hAnsi="Arial" w:cs="Arial"/>
          <w:bCs/>
          <w:i/>
        </w:rPr>
      </w:pPr>
      <w:r w:rsidRPr="001F74F2">
        <w:rPr>
          <w:rFonts w:ascii="Arial" w:hAnsi="Arial" w:cs="Arial"/>
          <w:b/>
          <w:bCs/>
          <w:i/>
        </w:rPr>
        <w:t>*</w:t>
      </w:r>
      <w:r w:rsidRPr="001F74F2">
        <w:rPr>
          <w:rFonts w:ascii="Arial" w:hAnsi="Arial" w:cs="Arial"/>
          <w:bCs/>
          <w:i/>
        </w:rPr>
        <w:t xml:space="preserve"> - niepotrzebne skreślić</w:t>
      </w:r>
    </w:p>
    <w:p w14:paraId="0F80D083" w14:textId="77777777" w:rsidR="00225845" w:rsidRDefault="00225845" w:rsidP="00225845">
      <w:pPr>
        <w:rPr>
          <w:rFonts w:asciiTheme="majorHAnsi" w:hAnsiTheme="majorHAnsi" w:cs="Arial"/>
        </w:rPr>
      </w:pPr>
    </w:p>
    <w:p w14:paraId="5BCBEF68" w14:textId="77777777" w:rsidR="00225845" w:rsidRPr="00075653" w:rsidRDefault="00225845" w:rsidP="00225845">
      <w:pPr>
        <w:jc w:val="both"/>
        <w:rPr>
          <w:rFonts w:ascii="Arial" w:hAnsi="Arial" w:cs="Arial"/>
          <w:sz w:val="16"/>
          <w:szCs w:val="16"/>
        </w:rPr>
      </w:pPr>
      <w:r w:rsidRPr="00075653">
        <w:rPr>
          <w:rFonts w:ascii="Arial" w:hAnsi="Arial" w:cs="Arial"/>
          <w:sz w:val="16"/>
          <w:szCs w:val="16"/>
        </w:rPr>
        <w:t>………………………………………… dnia …….…………..</w:t>
      </w:r>
    </w:p>
    <w:p w14:paraId="39AC3D00" w14:textId="77777777" w:rsidR="00225845" w:rsidRPr="00075653" w:rsidRDefault="00225845" w:rsidP="00225845">
      <w:pPr>
        <w:pStyle w:val="Tekstpodstawowy3"/>
        <w:spacing w:after="0"/>
        <w:rPr>
          <w:rFonts w:ascii="Arial" w:hAnsi="Arial" w:cs="Arial"/>
          <w:szCs w:val="16"/>
        </w:rPr>
      </w:pPr>
      <w:r w:rsidRPr="00075653">
        <w:rPr>
          <w:rFonts w:ascii="Arial" w:hAnsi="Arial" w:cs="Arial"/>
          <w:szCs w:val="16"/>
        </w:rPr>
        <w:t xml:space="preserve">     ( Miejscowość)                                 </w:t>
      </w:r>
      <w:r w:rsidRPr="00075653">
        <w:rPr>
          <w:rFonts w:ascii="Arial" w:hAnsi="Arial" w:cs="Arial"/>
          <w:szCs w:val="16"/>
        </w:rPr>
        <w:tab/>
        <w:t xml:space="preserve">                </w:t>
      </w:r>
      <w:r w:rsidRPr="00075653">
        <w:rPr>
          <w:rFonts w:ascii="Arial" w:hAnsi="Arial" w:cs="Arial"/>
          <w:szCs w:val="16"/>
        </w:rPr>
        <w:tab/>
      </w:r>
    </w:p>
    <w:p w14:paraId="1FAD0923" w14:textId="77777777" w:rsidR="00225845" w:rsidRDefault="00225845" w:rsidP="00225845">
      <w:pPr>
        <w:pStyle w:val="Tekstpodstawowy3"/>
        <w:jc w:val="both"/>
        <w:rPr>
          <w:rFonts w:ascii="Arial" w:hAnsi="Arial" w:cs="Arial"/>
          <w:b/>
          <w:szCs w:val="16"/>
        </w:rPr>
      </w:pPr>
      <w:r w:rsidRPr="00075653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444F30CB" w14:textId="77777777" w:rsidR="006D5346" w:rsidRDefault="006D5346">
      <w:pPr>
        <w:rPr>
          <w:rFonts w:ascii="Arial" w:hAnsi="Arial" w:cs="Arial"/>
          <w:sz w:val="16"/>
          <w:szCs w:val="16"/>
        </w:rPr>
      </w:pPr>
    </w:p>
    <w:p w14:paraId="2D0FC59F" w14:textId="77777777" w:rsidR="006D5346" w:rsidRDefault="006D5346">
      <w:pPr>
        <w:rPr>
          <w:rFonts w:ascii="Arial" w:hAnsi="Arial" w:cs="Arial"/>
          <w:sz w:val="16"/>
          <w:szCs w:val="16"/>
        </w:rPr>
      </w:pPr>
    </w:p>
    <w:p w14:paraId="511D317D" w14:textId="77777777" w:rsidR="006D5346" w:rsidRDefault="006D5346">
      <w:pPr>
        <w:rPr>
          <w:rFonts w:ascii="Arial" w:hAnsi="Arial" w:cs="Arial"/>
          <w:sz w:val="16"/>
          <w:szCs w:val="16"/>
        </w:rPr>
      </w:pPr>
    </w:p>
    <w:p w14:paraId="1CD898B5" w14:textId="77777777" w:rsidR="006D5346" w:rsidRDefault="006D534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6800623F" w14:textId="59CD3518" w:rsidR="006D5346" w:rsidRPr="001F74F2" w:rsidRDefault="006D5346" w:rsidP="006D5346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  <w:r w:rsidRPr="001F74F2">
        <w:rPr>
          <w:rFonts w:ascii="Arial" w:hAnsi="Arial" w:cs="Arial"/>
          <w:sz w:val="16"/>
          <w:szCs w:val="16"/>
        </w:rPr>
        <w:t>Załącznik nr 1</w:t>
      </w:r>
      <w:r>
        <w:rPr>
          <w:rFonts w:ascii="Arial" w:hAnsi="Arial" w:cs="Arial"/>
          <w:sz w:val="16"/>
          <w:szCs w:val="16"/>
        </w:rPr>
        <w:t>.3</w:t>
      </w:r>
    </w:p>
    <w:p w14:paraId="71C602EB" w14:textId="77777777" w:rsidR="006D5346" w:rsidRPr="001F74F2" w:rsidRDefault="006D5346" w:rsidP="006D5346">
      <w:pPr>
        <w:pStyle w:val="Nagwek"/>
        <w:jc w:val="right"/>
        <w:rPr>
          <w:rFonts w:ascii="Arial" w:hAnsi="Arial" w:cs="Arial"/>
          <w:strike/>
        </w:rPr>
      </w:pPr>
      <w:r w:rsidRPr="001F74F2">
        <w:rPr>
          <w:rFonts w:ascii="Arial" w:hAnsi="Arial" w:cs="Arial"/>
          <w:smallCaps/>
          <w:strike/>
        </w:rPr>
        <w:t xml:space="preserve">          </w:t>
      </w:r>
      <w:r w:rsidRPr="001F74F2">
        <w:rPr>
          <w:rFonts w:ascii="Arial" w:hAnsi="Arial" w:cs="Arial"/>
          <w:strike/>
        </w:rPr>
        <w:tab/>
        <w:t xml:space="preserve">      </w:t>
      </w:r>
    </w:p>
    <w:p w14:paraId="546AF11F" w14:textId="77777777" w:rsidR="006D5346" w:rsidRPr="001F74F2" w:rsidRDefault="006D5346" w:rsidP="006D5346">
      <w:pPr>
        <w:jc w:val="right"/>
        <w:rPr>
          <w:rFonts w:ascii="Arial" w:hAnsi="Arial" w:cs="Arial"/>
        </w:rPr>
      </w:pPr>
      <w:r w:rsidRPr="00A614DF">
        <w:rPr>
          <w:rFonts w:ascii="Arial" w:hAnsi="Arial" w:cs="Arial"/>
        </w:rPr>
        <w:t xml:space="preserve">Nr sprawy : </w:t>
      </w:r>
      <w:r w:rsidRPr="00A614DF">
        <w:rPr>
          <w:rFonts w:ascii="Arial" w:hAnsi="Arial" w:cs="Arial"/>
          <w:b/>
        </w:rPr>
        <w:t>PZP.271.4.2024</w:t>
      </w:r>
    </w:p>
    <w:p w14:paraId="25B126ED" w14:textId="77777777" w:rsidR="006D5346" w:rsidRPr="001F74F2" w:rsidRDefault="006D5346" w:rsidP="006D5346">
      <w:pPr>
        <w:spacing w:line="276" w:lineRule="auto"/>
        <w:jc w:val="both"/>
        <w:rPr>
          <w:rFonts w:ascii="Arial" w:hAnsi="Arial" w:cs="Arial"/>
          <w:b/>
        </w:rPr>
      </w:pPr>
    </w:p>
    <w:p w14:paraId="182F24D2" w14:textId="77777777" w:rsidR="006D5346" w:rsidRPr="001F74F2" w:rsidRDefault="006D5346" w:rsidP="006D5346">
      <w:pPr>
        <w:spacing w:line="276" w:lineRule="auto"/>
        <w:jc w:val="both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>Nazwa i adres WYKONAWCY</w:t>
      </w:r>
      <w:r w:rsidRPr="001F74F2">
        <w:rPr>
          <w:rStyle w:val="Odwoanieprzypisudolnego"/>
          <w:rFonts w:ascii="Arial" w:hAnsi="Arial" w:cs="Arial"/>
          <w:b/>
        </w:rPr>
        <w:footnoteReference w:id="3"/>
      </w:r>
    </w:p>
    <w:p w14:paraId="63A45425" w14:textId="77777777" w:rsidR="006D5346" w:rsidRPr="001F74F2" w:rsidRDefault="006D5346" w:rsidP="006D5346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323CF0B3" w14:textId="77777777" w:rsidR="006D5346" w:rsidRPr="001F74F2" w:rsidRDefault="006D5346" w:rsidP="006D5346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6EAD406" w14:textId="77777777" w:rsidR="006D5346" w:rsidRPr="001F74F2" w:rsidRDefault="006D5346" w:rsidP="006D5346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…………………………………………………………………….…………………………….……………….…</w:t>
      </w:r>
    </w:p>
    <w:p w14:paraId="59D4D194" w14:textId="77777777" w:rsidR="006D5346" w:rsidRPr="001F74F2" w:rsidRDefault="006D5346" w:rsidP="006D5346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54790E14" w14:textId="77777777" w:rsidR="006D5346" w:rsidRPr="001F74F2" w:rsidRDefault="006D5346" w:rsidP="006D5346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431E0403" w14:textId="77777777" w:rsidR="006D5346" w:rsidRPr="001F74F2" w:rsidRDefault="006D5346" w:rsidP="006D5346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718CAC65" w14:textId="77777777" w:rsidR="006D5346" w:rsidRPr="001F74F2" w:rsidRDefault="006D5346" w:rsidP="006D5346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ulica</w:t>
      </w:r>
      <w:r w:rsidRPr="001F74F2">
        <w:rPr>
          <w:rFonts w:ascii="Arial" w:hAnsi="Arial" w:cs="Arial"/>
          <w:color w:val="auto"/>
          <w:sz w:val="20"/>
          <w:szCs w:val="20"/>
        </w:rPr>
        <w:tab/>
        <w:t>nr domu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3CBE9F92" w14:textId="77777777" w:rsidR="006D5346" w:rsidRPr="001F74F2" w:rsidRDefault="006D5346" w:rsidP="006D5346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kod</w:t>
      </w:r>
      <w:r w:rsidRPr="001F74F2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77FC67B2" w14:textId="77777777" w:rsidR="006D5346" w:rsidRPr="001F74F2" w:rsidRDefault="006D5346" w:rsidP="006D5346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powiat</w:t>
      </w:r>
      <w:r w:rsidRPr="001F74F2">
        <w:rPr>
          <w:rFonts w:ascii="Arial" w:hAnsi="Arial" w:cs="Arial"/>
          <w:color w:val="auto"/>
          <w:sz w:val="20"/>
          <w:szCs w:val="20"/>
        </w:rPr>
        <w:tab/>
        <w:t xml:space="preserve"> województwo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292318B1" w14:textId="77777777" w:rsidR="006D5346" w:rsidRPr="001F74F2" w:rsidRDefault="006D5346" w:rsidP="006D5346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telefon: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 xml:space="preserve">fax:…………………………………..… e – </w:t>
      </w:r>
      <w:r w:rsidRPr="001F74F2">
        <w:rPr>
          <w:rFonts w:ascii="Arial" w:hAnsi="Arial" w:cs="Arial"/>
          <w:color w:val="auto"/>
          <w:sz w:val="20"/>
          <w:szCs w:val="20"/>
        </w:rPr>
        <w:t>mail: …………………………</w:t>
      </w:r>
    </w:p>
    <w:p w14:paraId="4277100C" w14:textId="77777777" w:rsidR="006D5346" w:rsidRPr="001F74F2" w:rsidRDefault="006D5346" w:rsidP="006D5346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NIP: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  <w:r w:rsidRPr="001F74F2"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REGON: …………………………….</w:t>
      </w:r>
    </w:p>
    <w:p w14:paraId="6CAF7CB7" w14:textId="77777777" w:rsidR="006D5346" w:rsidRPr="001F74F2" w:rsidRDefault="006D5346" w:rsidP="006D5346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14:paraId="235068F3" w14:textId="77777777" w:rsidR="006D5346" w:rsidRPr="001F74F2" w:rsidRDefault="006D5346" w:rsidP="006D5346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5ED6FE7A" w14:textId="77777777" w:rsidR="006D5346" w:rsidRPr="001F74F2" w:rsidRDefault="006D5346" w:rsidP="006D5346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 xml:space="preserve">(imię i nazwisko)  </w:t>
      </w:r>
      <w:r>
        <w:rPr>
          <w:rFonts w:ascii="Arial" w:hAnsi="Arial" w:cs="Arial"/>
          <w:color w:val="auto"/>
          <w:sz w:val="20"/>
          <w:szCs w:val="20"/>
        </w:rPr>
        <w:tab/>
      </w:r>
      <w:proofErr w:type="spellStart"/>
      <w:r>
        <w:rPr>
          <w:rFonts w:ascii="Arial" w:hAnsi="Arial" w:cs="Arial"/>
          <w:color w:val="auto"/>
          <w:sz w:val="20"/>
          <w:szCs w:val="20"/>
        </w:rPr>
        <w:t>tel</w:t>
      </w:r>
      <w:proofErr w:type="spellEnd"/>
      <w:r>
        <w:rPr>
          <w:rFonts w:ascii="Arial" w:hAnsi="Arial" w:cs="Arial"/>
          <w:color w:val="auto"/>
          <w:sz w:val="20"/>
          <w:szCs w:val="20"/>
        </w:rPr>
        <w:tab/>
        <w:t xml:space="preserve">e –  </w:t>
      </w:r>
      <w:r w:rsidRPr="001F74F2">
        <w:rPr>
          <w:rFonts w:ascii="Arial" w:hAnsi="Arial" w:cs="Arial"/>
          <w:color w:val="auto"/>
          <w:sz w:val="20"/>
          <w:szCs w:val="20"/>
        </w:rPr>
        <w:t>mail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78ED841B" w14:textId="77777777" w:rsidR="006D5346" w:rsidRPr="001F74F2" w:rsidRDefault="006D5346" w:rsidP="006D5346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Osoba (osoby) uprawniona do podpisania umowy:..…………………..……………………….……………,</w:t>
      </w:r>
    </w:p>
    <w:p w14:paraId="4AF1EE54" w14:textId="77777777" w:rsidR="006D5346" w:rsidRPr="001F74F2" w:rsidRDefault="006D5346" w:rsidP="006D5346">
      <w:pPr>
        <w:spacing w:after="120"/>
        <w:jc w:val="center"/>
        <w:rPr>
          <w:rFonts w:ascii="Arial" w:hAnsi="Arial" w:cs="Arial"/>
          <w:b/>
        </w:rPr>
      </w:pPr>
    </w:p>
    <w:p w14:paraId="3E50E35C" w14:textId="77777777" w:rsidR="006D5346" w:rsidRDefault="006D5346" w:rsidP="006D534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1F74F2">
        <w:rPr>
          <w:rFonts w:ascii="Arial" w:hAnsi="Arial" w:cs="Arial"/>
          <w:b/>
          <w:sz w:val="22"/>
          <w:szCs w:val="22"/>
        </w:rPr>
        <w:t>O F E R T A</w:t>
      </w:r>
    </w:p>
    <w:p w14:paraId="402F07E7" w14:textId="6F69998E" w:rsidR="006D5346" w:rsidRPr="001F74F2" w:rsidRDefault="006D5346" w:rsidP="006D534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Dla części 3</w:t>
      </w:r>
    </w:p>
    <w:p w14:paraId="674F0DB2" w14:textId="77777777" w:rsidR="006D5346" w:rsidRPr="001F74F2" w:rsidRDefault="006D5346" w:rsidP="006D5346">
      <w:pPr>
        <w:spacing w:after="120" w:line="360" w:lineRule="auto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Niniejszym składam/y ofertę w postępowaniu o udzielenie zamówienia publicznego na zadanie pn. </w:t>
      </w:r>
    </w:p>
    <w:p w14:paraId="5ECD4B44" w14:textId="144F750E" w:rsidR="006D5346" w:rsidRPr="00A614DF" w:rsidRDefault="006D5346" w:rsidP="006D5346">
      <w:pPr>
        <w:pStyle w:val="Tekstpodstawowy"/>
        <w:spacing w:before="120" w:after="120"/>
        <w:jc w:val="center"/>
        <w:rPr>
          <w:rFonts w:ascii="Arial" w:hAnsi="Arial" w:cs="Arial"/>
          <w:b/>
          <w:sz w:val="20"/>
        </w:rPr>
      </w:pPr>
      <w:r w:rsidRPr="008840B7">
        <w:rPr>
          <w:rFonts w:ascii="Arial" w:hAnsi="Arial" w:cs="Arial"/>
          <w:b/>
          <w:sz w:val="20"/>
        </w:rPr>
        <w:t>„</w:t>
      </w:r>
      <w:r w:rsidR="00413D3A" w:rsidRPr="00413D3A">
        <w:rPr>
          <w:rFonts w:ascii="Arial" w:hAnsi="Arial" w:cs="Arial"/>
          <w:b/>
          <w:sz w:val="20"/>
        </w:rPr>
        <w:t>Rozbudowa sieci energooszczędnego oświetlenia na terenie Gminy Zbrosławice</w:t>
      </w:r>
      <w:r w:rsidRPr="00A614DF">
        <w:rPr>
          <w:rFonts w:ascii="Arial" w:hAnsi="Arial" w:cs="Arial"/>
          <w:b/>
          <w:sz w:val="20"/>
        </w:rPr>
        <w:t>”</w:t>
      </w:r>
    </w:p>
    <w:p w14:paraId="04CD553C" w14:textId="09EDF5B3" w:rsidR="006D5346" w:rsidRPr="006D5346" w:rsidRDefault="006D5346" w:rsidP="006D5346">
      <w:pPr>
        <w:spacing w:after="120"/>
        <w:jc w:val="center"/>
        <w:rPr>
          <w:rFonts w:ascii="Arial" w:hAnsi="Arial" w:cs="Arial"/>
          <w:b/>
          <w:u w:val="single"/>
        </w:rPr>
      </w:pPr>
      <w:r w:rsidRPr="006D5346">
        <w:rPr>
          <w:rFonts w:ascii="Arial" w:hAnsi="Arial" w:cs="Arial"/>
          <w:b/>
          <w:u w:val="single"/>
        </w:rPr>
        <w:t xml:space="preserve">Część </w:t>
      </w:r>
      <w:r>
        <w:rPr>
          <w:rFonts w:ascii="Arial" w:hAnsi="Arial" w:cs="Arial"/>
          <w:b/>
          <w:u w:val="single"/>
        </w:rPr>
        <w:t>3</w:t>
      </w:r>
      <w:r w:rsidRPr="006D5346">
        <w:rPr>
          <w:rFonts w:ascii="Arial" w:hAnsi="Arial" w:cs="Arial"/>
          <w:b/>
          <w:u w:val="single"/>
        </w:rPr>
        <w:t>: Roz</w:t>
      </w:r>
      <w:r>
        <w:rPr>
          <w:rFonts w:ascii="Arial" w:hAnsi="Arial" w:cs="Arial"/>
          <w:b/>
          <w:u w:val="single"/>
        </w:rPr>
        <w:t>b</w:t>
      </w:r>
      <w:r w:rsidRPr="006D5346">
        <w:rPr>
          <w:rFonts w:ascii="Arial" w:hAnsi="Arial" w:cs="Arial"/>
          <w:b/>
          <w:u w:val="single"/>
        </w:rPr>
        <w:t>udowa oświetlenia fragmentu ul. Porannej w Zbrosławicach</w:t>
      </w:r>
    </w:p>
    <w:p w14:paraId="544B96FE" w14:textId="77777777" w:rsidR="006D5346" w:rsidRPr="00BE73B6" w:rsidRDefault="006D5346" w:rsidP="006D5346">
      <w:pPr>
        <w:spacing w:after="120" w:line="360" w:lineRule="auto"/>
        <w:rPr>
          <w:rFonts w:ascii="Arial" w:hAnsi="Arial" w:cs="Arial"/>
        </w:rPr>
      </w:pPr>
      <w:r w:rsidRPr="001F74F2">
        <w:rPr>
          <w:rFonts w:ascii="Arial" w:hAnsi="Arial" w:cs="Arial"/>
        </w:rPr>
        <w:t>zgodnie z wymogami określonymi w Specyfikacji warunków zamówienia i projekcie umowy.</w:t>
      </w:r>
    </w:p>
    <w:p w14:paraId="72EC70F4" w14:textId="77777777" w:rsidR="006D5346" w:rsidRPr="001F74F2" w:rsidRDefault="006D5346" w:rsidP="004F0F66">
      <w:pPr>
        <w:numPr>
          <w:ilvl w:val="0"/>
          <w:numId w:val="73"/>
        </w:numPr>
        <w:suppressAutoHyphens/>
        <w:spacing w:before="120"/>
        <w:jc w:val="both"/>
        <w:rPr>
          <w:rFonts w:ascii="Arial" w:hAnsi="Arial" w:cs="Arial"/>
          <w:b/>
        </w:rPr>
      </w:pPr>
      <w:r w:rsidRPr="001F74F2">
        <w:rPr>
          <w:rFonts w:ascii="Arial" w:hAnsi="Arial" w:cs="Arial"/>
        </w:rPr>
        <w:t>Oferuję/</w:t>
      </w:r>
      <w:proofErr w:type="spellStart"/>
      <w:r w:rsidRPr="001F74F2">
        <w:rPr>
          <w:rFonts w:ascii="Arial" w:hAnsi="Arial" w:cs="Arial"/>
        </w:rPr>
        <w:t>emy</w:t>
      </w:r>
      <w:proofErr w:type="spellEnd"/>
      <w:r w:rsidRPr="001F74F2">
        <w:rPr>
          <w:rFonts w:ascii="Arial" w:hAnsi="Arial" w:cs="Arial"/>
        </w:rPr>
        <w:t xml:space="preserve"> wykonanie przedmiotu zamówienia zgodnie z wymaganiami określonymi w SWZ, obliczone na podstawie zakładanego zakresu rzeczowego za wynagrodzeniem ryczałtowym, </w:t>
      </w:r>
      <w:r>
        <w:rPr>
          <w:rFonts w:ascii="Arial" w:hAnsi="Arial" w:cs="Arial"/>
        </w:rPr>
        <w:t xml:space="preserve">                   które </w:t>
      </w:r>
      <w:r w:rsidRPr="001F74F2">
        <w:rPr>
          <w:rFonts w:ascii="Arial" w:hAnsi="Arial" w:cs="Arial"/>
        </w:rPr>
        <w:t>nie przekroczy kwoty wykonania zamówienia:</w:t>
      </w:r>
    </w:p>
    <w:p w14:paraId="73B622F2" w14:textId="77777777" w:rsidR="006D5346" w:rsidRPr="001F74F2" w:rsidRDefault="006D5346" w:rsidP="006D5346">
      <w:pPr>
        <w:suppressAutoHyphens/>
        <w:spacing w:before="120"/>
        <w:ind w:left="357"/>
        <w:jc w:val="both"/>
        <w:rPr>
          <w:rFonts w:ascii="Arial" w:hAnsi="Arial" w:cs="Arial"/>
          <w:b/>
        </w:rPr>
      </w:pPr>
    </w:p>
    <w:p w14:paraId="2D6783BE" w14:textId="77777777" w:rsidR="006D5346" w:rsidRPr="001F74F2" w:rsidRDefault="006D5346" w:rsidP="006D5346">
      <w:pPr>
        <w:numPr>
          <w:ilvl w:val="0"/>
          <w:numId w:val="6"/>
        </w:numPr>
        <w:rPr>
          <w:rFonts w:ascii="Arial" w:hAnsi="Arial" w:cs="Arial"/>
          <w:color w:val="000000"/>
        </w:rPr>
      </w:pPr>
      <w:r w:rsidRPr="001F74F2">
        <w:rPr>
          <w:rFonts w:ascii="Arial" w:hAnsi="Arial" w:cs="Arial"/>
        </w:rPr>
        <w:t>Brutto</w:t>
      </w:r>
      <w:r w:rsidRPr="001F74F2">
        <w:rPr>
          <w:rFonts w:ascii="Arial" w:hAnsi="Arial" w:cs="Arial"/>
        </w:rPr>
        <w:tab/>
        <w:t>………………………………… zł</w:t>
      </w:r>
      <w:r w:rsidRPr="001F74F2">
        <w:rPr>
          <w:rFonts w:ascii="Arial" w:hAnsi="Arial" w:cs="Arial"/>
        </w:rPr>
        <w:br/>
        <w:t xml:space="preserve"> </w:t>
      </w:r>
      <w:r w:rsidRPr="001F74F2">
        <w:rPr>
          <w:rFonts w:ascii="Arial" w:hAnsi="Arial" w:cs="Arial"/>
        </w:rPr>
        <w:br/>
        <w:t>słownie złotych: ……………..………………………………………………………………………</w:t>
      </w:r>
      <w:r w:rsidRPr="001F74F2">
        <w:rPr>
          <w:rFonts w:ascii="Arial" w:hAnsi="Arial" w:cs="Arial"/>
        </w:rPr>
        <w:br/>
      </w:r>
      <w:r w:rsidRPr="001F74F2">
        <w:rPr>
          <w:rFonts w:ascii="Arial" w:hAnsi="Arial" w:cs="Arial"/>
        </w:rPr>
        <w:br/>
        <w:t xml:space="preserve">……………………………………………………………………………………………………….. </w:t>
      </w:r>
      <w:r w:rsidRPr="001F74F2">
        <w:rPr>
          <w:rFonts w:ascii="Arial" w:hAnsi="Arial" w:cs="Arial"/>
        </w:rPr>
        <w:br/>
      </w:r>
    </w:p>
    <w:p w14:paraId="7735E42A" w14:textId="77777777" w:rsidR="006D5346" w:rsidRPr="001F74F2" w:rsidRDefault="006D5346" w:rsidP="006D5346">
      <w:pPr>
        <w:spacing w:after="120"/>
        <w:ind w:left="720"/>
        <w:rPr>
          <w:rFonts w:ascii="Arial" w:hAnsi="Arial" w:cs="Arial"/>
          <w:color w:val="000000"/>
        </w:rPr>
      </w:pPr>
      <w:r w:rsidRPr="001F74F2">
        <w:rPr>
          <w:rFonts w:ascii="Arial" w:hAnsi="Arial" w:cs="Arial"/>
        </w:rPr>
        <w:t>(na powyższą kwotę składa się cena netto + należny podatek VAT</w:t>
      </w:r>
      <w:r w:rsidRPr="001F74F2">
        <w:rPr>
          <w:rFonts w:ascii="Arial" w:hAnsi="Arial" w:cs="Arial"/>
          <w:color w:val="000000"/>
        </w:rPr>
        <w:t xml:space="preserve">) </w:t>
      </w:r>
    </w:p>
    <w:p w14:paraId="697F1EC9" w14:textId="77777777" w:rsidR="006D5346" w:rsidRPr="00E302E6" w:rsidRDefault="006D5346" w:rsidP="004F0F66">
      <w:pPr>
        <w:numPr>
          <w:ilvl w:val="0"/>
          <w:numId w:val="73"/>
        </w:numPr>
        <w:suppressAutoHyphens/>
        <w:spacing w:before="120"/>
        <w:ind w:left="357" w:hanging="357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Termin realizacji zamówienia:</w:t>
      </w:r>
      <w:r w:rsidRPr="0021423A">
        <w:rPr>
          <w:rFonts w:ascii="Arial" w:hAnsi="Arial" w:cs="Arial"/>
        </w:rPr>
        <w:t xml:space="preserve"> zgodnie z Rozdziałem 5 SWZ</w:t>
      </w:r>
      <w:r w:rsidRPr="001F74F2">
        <w:rPr>
          <w:rFonts w:ascii="Arial" w:hAnsi="Arial" w:cs="Arial"/>
        </w:rPr>
        <w:t>.</w:t>
      </w:r>
      <w:r w:rsidRPr="001F74F2">
        <w:rPr>
          <w:rFonts w:ascii="Arial" w:hAnsi="Arial" w:cs="Arial"/>
          <w:b/>
        </w:rPr>
        <w:t xml:space="preserve"> </w:t>
      </w:r>
    </w:p>
    <w:p w14:paraId="4CCCE4DA" w14:textId="77777777" w:rsidR="006D5346" w:rsidRPr="007256DD" w:rsidRDefault="006D5346" w:rsidP="004F0F66">
      <w:pPr>
        <w:numPr>
          <w:ilvl w:val="0"/>
          <w:numId w:val="7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601111">
        <w:rPr>
          <w:rFonts w:ascii="Arial" w:hAnsi="Arial" w:cs="Arial"/>
          <w:b/>
        </w:rPr>
        <w:t>Deklaruję/my udzielenie gwarancji i rękojmi za wady na przedmiot zamówienia: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3537"/>
      </w:tblGrid>
      <w:tr w:rsidR="006D5346" w:rsidRPr="006871B6" w14:paraId="4E760907" w14:textId="77777777" w:rsidTr="00862B98">
        <w:tc>
          <w:tcPr>
            <w:tcW w:w="495" w:type="dxa"/>
            <w:shd w:val="clear" w:color="auto" w:fill="D9D9D9" w:themeFill="background1" w:themeFillShade="D9"/>
          </w:tcPr>
          <w:p w14:paraId="6B74653F" w14:textId="77777777" w:rsidR="006D5346" w:rsidRPr="006871B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</w:tcPr>
          <w:p w14:paraId="6B5D0ADC" w14:textId="77777777" w:rsidR="006D5346" w:rsidRPr="006871B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Deklarowany okres </w:t>
            </w:r>
            <w:r w:rsidRPr="00A44351">
              <w:rPr>
                <w:rFonts w:ascii="Arial" w:hAnsi="Arial" w:cs="Arial"/>
                <w:sz w:val="20"/>
              </w:rPr>
              <w:t>gwarancji  i rękojmi za wady na przedmiot zamówienia:</w:t>
            </w:r>
          </w:p>
        </w:tc>
        <w:tc>
          <w:tcPr>
            <w:tcW w:w="3537" w:type="dxa"/>
            <w:shd w:val="clear" w:color="auto" w:fill="D9D9D9" w:themeFill="background1" w:themeFillShade="D9"/>
          </w:tcPr>
          <w:p w14:paraId="6B768631" w14:textId="77777777" w:rsidR="006D5346" w:rsidRDefault="006D5346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Oświadczenie Wykonawcy</w:t>
            </w:r>
          </w:p>
          <w:p w14:paraId="3D06F1C6" w14:textId="77777777" w:rsidR="006D5346" w:rsidRPr="00695A17" w:rsidRDefault="006D5346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wierszu odpowiadającym deklarowanemu okresowi gwarancji</w:t>
            </w:r>
            <w:r w:rsidRPr="00695A17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6D5346" w:rsidRPr="006871B6" w14:paraId="5CF72D2F" w14:textId="77777777" w:rsidTr="00862B98">
        <w:tc>
          <w:tcPr>
            <w:tcW w:w="495" w:type="dxa"/>
            <w:shd w:val="clear" w:color="auto" w:fill="auto"/>
            <w:vAlign w:val="center"/>
          </w:tcPr>
          <w:p w14:paraId="2145320E" w14:textId="77777777" w:rsidR="006D5346" w:rsidRPr="006871B6" w:rsidRDefault="006D5346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32" w:type="dxa"/>
            <w:shd w:val="clear" w:color="auto" w:fill="auto"/>
          </w:tcPr>
          <w:p w14:paraId="769DF4C3" w14:textId="77777777" w:rsidR="006D534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 xml:space="preserve">24 </w:t>
            </w:r>
            <w:r w:rsidRPr="00695A17">
              <w:rPr>
                <w:rFonts w:ascii="Arial" w:hAnsi="Arial" w:cs="Arial"/>
                <w:b/>
                <w:sz w:val="20"/>
              </w:rPr>
              <w:t>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 </w:t>
            </w:r>
            <w:r>
              <w:rPr>
                <w:rFonts w:ascii="Arial" w:hAnsi="Arial" w:cs="Arial"/>
                <w:sz w:val="20"/>
              </w:rPr>
              <w:t xml:space="preserve">           i rękojmi za wady</w:t>
            </w:r>
          </w:p>
          <w:p w14:paraId="24C3C717" w14:textId="77777777" w:rsidR="006D5346" w:rsidRPr="006871B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05B986B7" w14:textId="77777777" w:rsidR="006D534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3971C74A" w14:textId="77777777" w:rsidR="006D5346" w:rsidRPr="006871B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D5346" w:rsidRPr="006871B6" w14:paraId="2A6E6321" w14:textId="77777777" w:rsidTr="00862B98">
        <w:trPr>
          <w:trHeight w:val="566"/>
        </w:trPr>
        <w:tc>
          <w:tcPr>
            <w:tcW w:w="495" w:type="dxa"/>
            <w:shd w:val="clear" w:color="auto" w:fill="auto"/>
            <w:vAlign w:val="center"/>
          </w:tcPr>
          <w:p w14:paraId="118D52F9" w14:textId="77777777" w:rsidR="006D5346" w:rsidRPr="006871B6" w:rsidRDefault="006D5346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632" w:type="dxa"/>
            <w:shd w:val="clear" w:color="auto" w:fill="auto"/>
          </w:tcPr>
          <w:p w14:paraId="75B4C756" w14:textId="77777777" w:rsidR="006D5346" w:rsidRPr="006871B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30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          i rękojmi za wady</w:t>
            </w:r>
          </w:p>
        </w:tc>
        <w:tc>
          <w:tcPr>
            <w:tcW w:w="3537" w:type="dxa"/>
            <w:shd w:val="clear" w:color="auto" w:fill="auto"/>
          </w:tcPr>
          <w:p w14:paraId="335026E1" w14:textId="77777777" w:rsidR="006D534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24F04A4D" w14:textId="77777777" w:rsidR="006D534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315F272B" w14:textId="77777777" w:rsidR="006D5346" w:rsidRPr="006871B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D5346" w:rsidRPr="006871B6" w14:paraId="47C2DA63" w14:textId="77777777" w:rsidTr="00862B98">
        <w:tc>
          <w:tcPr>
            <w:tcW w:w="495" w:type="dxa"/>
            <w:shd w:val="clear" w:color="auto" w:fill="auto"/>
            <w:vAlign w:val="center"/>
          </w:tcPr>
          <w:p w14:paraId="67DDBFE7" w14:textId="77777777" w:rsidR="006D5346" w:rsidRPr="006871B6" w:rsidRDefault="006D5346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632" w:type="dxa"/>
            <w:shd w:val="clear" w:color="auto" w:fill="auto"/>
          </w:tcPr>
          <w:p w14:paraId="4117F5BB" w14:textId="77777777" w:rsidR="006D534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36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           i rękojmi za wady</w:t>
            </w:r>
          </w:p>
          <w:p w14:paraId="4F3AE797" w14:textId="77777777" w:rsidR="006D5346" w:rsidRPr="006871B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21D371D6" w14:textId="77777777" w:rsidR="006D5346" w:rsidRPr="006871B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D5346" w:rsidRPr="006871B6" w14:paraId="4CB42FA6" w14:textId="77777777" w:rsidTr="00862B98">
        <w:tc>
          <w:tcPr>
            <w:tcW w:w="495" w:type="dxa"/>
            <w:shd w:val="clear" w:color="auto" w:fill="auto"/>
            <w:vAlign w:val="center"/>
          </w:tcPr>
          <w:p w14:paraId="1940D1EC" w14:textId="77777777" w:rsidR="006D5346" w:rsidRPr="006871B6" w:rsidRDefault="006D5346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4632" w:type="dxa"/>
            <w:shd w:val="clear" w:color="auto" w:fill="auto"/>
          </w:tcPr>
          <w:p w14:paraId="66C208EC" w14:textId="77777777" w:rsidR="006D534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48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           i rękojmi za wady</w:t>
            </w:r>
          </w:p>
          <w:p w14:paraId="3CDD3CCC" w14:textId="77777777" w:rsidR="006D5346" w:rsidRPr="006871B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0E7229A4" w14:textId="77777777" w:rsidR="006D5346" w:rsidRPr="006871B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D5346" w:rsidRPr="006871B6" w14:paraId="4333917A" w14:textId="77777777" w:rsidTr="00862B98">
        <w:tc>
          <w:tcPr>
            <w:tcW w:w="495" w:type="dxa"/>
            <w:shd w:val="clear" w:color="auto" w:fill="auto"/>
            <w:vAlign w:val="center"/>
          </w:tcPr>
          <w:p w14:paraId="3794E08D" w14:textId="77777777" w:rsidR="006D5346" w:rsidRPr="006871B6" w:rsidRDefault="006D5346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4632" w:type="dxa"/>
            <w:shd w:val="clear" w:color="auto" w:fill="auto"/>
          </w:tcPr>
          <w:p w14:paraId="6577549E" w14:textId="77777777" w:rsidR="006D534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60 lub dłuższej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tj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: ……… </w:t>
            </w:r>
            <w:r w:rsidRPr="00695A17">
              <w:rPr>
                <w:rFonts w:ascii="Arial" w:hAnsi="Arial" w:cs="Arial"/>
                <w:b/>
                <w:sz w:val="20"/>
              </w:rPr>
              <w:t>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i rękojmi za wady</w:t>
            </w:r>
          </w:p>
          <w:p w14:paraId="2DF6119C" w14:textId="77777777" w:rsidR="006D5346" w:rsidRPr="006871B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540E49D7" w14:textId="77777777" w:rsidR="006D5346" w:rsidRPr="006871B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C60BD07" w14:textId="77777777" w:rsidR="006D5346" w:rsidRDefault="006D5346" w:rsidP="006D5346">
      <w:pPr>
        <w:suppressAutoHyphens/>
        <w:spacing w:before="120"/>
        <w:ind w:left="357"/>
        <w:rPr>
          <w:rFonts w:ascii="Arial" w:hAnsi="Arial" w:cs="Arial"/>
          <w:b/>
        </w:rPr>
      </w:pPr>
    </w:p>
    <w:p w14:paraId="551F88A5" w14:textId="77777777" w:rsidR="006D5346" w:rsidRPr="007256DD" w:rsidRDefault="006D5346" w:rsidP="006D5346">
      <w:pPr>
        <w:suppressAutoHyphens/>
        <w:spacing w:before="120" w:after="120" w:line="360" w:lineRule="auto"/>
        <w:rPr>
          <w:rFonts w:ascii="Arial" w:hAnsi="Arial" w:cs="Arial"/>
          <w:sz w:val="18"/>
          <w:szCs w:val="18"/>
        </w:rPr>
      </w:pPr>
      <w:r w:rsidRPr="007256DD">
        <w:rPr>
          <w:rFonts w:ascii="Arial" w:hAnsi="Arial" w:cs="Arial"/>
          <w:sz w:val="18"/>
          <w:szCs w:val="18"/>
        </w:rPr>
        <w:t xml:space="preserve">Uwaga: Zamawiający wymaga aby deklarowany okres gwarancji i rękojmi za wady na roboty budowlane zawierał się w okresie od </w:t>
      </w:r>
      <w:r>
        <w:rPr>
          <w:rFonts w:ascii="Arial" w:hAnsi="Arial" w:cs="Arial"/>
          <w:sz w:val="18"/>
          <w:szCs w:val="18"/>
        </w:rPr>
        <w:t>24</w:t>
      </w:r>
      <w:r w:rsidRPr="007256DD">
        <w:rPr>
          <w:rFonts w:ascii="Arial" w:hAnsi="Arial" w:cs="Arial"/>
          <w:sz w:val="18"/>
          <w:szCs w:val="18"/>
        </w:rPr>
        <w:t xml:space="preserve"> do </w:t>
      </w:r>
      <w:r>
        <w:rPr>
          <w:rFonts w:ascii="Arial" w:hAnsi="Arial" w:cs="Arial"/>
          <w:sz w:val="18"/>
          <w:szCs w:val="18"/>
        </w:rPr>
        <w:t xml:space="preserve">60 </w:t>
      </w:r>
      <w:r w:rsidRPr="007256DD">
        <w:rPr>
          <w:rFonts w:ascii="Arial" w:hAnsi="Arial" w:cs="Arial"/>
          <w:sz w:val="18"/>
          <w:szCs w:val="18"/>
        </w:rPr>
        <w:t>miesięc</w:t>
      </w:r>
      <w:r>
        <w:rPr>
          <w:rFonts w:ascii="Arial" w:hAnsi="Arial" w:cs="Arial"/>
          <w:sz w:val="18"/>
          <w:szCs w:val="18"/>
        </w:rPr>
        <w:t>y.</w:t>
      </w:r>
    </w:p>
    <w:p w14:paraId="35CA0A2B" w14:textId="77777777" w:rsidR="006D5346" w:rsidRPr="00225845" w:rsidRDefault="006D5346" w:rsidP="004F0F66">
      <w:pPr>
        <w:numPr>
          <w:ilvl w:val="0"/>
          <w:numId w:val="73"/>
        </w:numPr>
        <w:suppressAutoHyphens/>
        <w:spacing w:before="120" w:after="120" w:line="360" w:lineRule="auto"/>
        <w:ind w:left="357" w:hanging="357"/>
        <w:rPr>
          <w:rFonts w:ascii="Arial" w:hAnsi="Arial" w:cs="Arial"/>
          <w:b/>
        </w:rPr>
      </w:pPr>
      <w:r w:rsidRPr="00225845">
        <w:rPr>
          <w:rFonts w:ascii="Arial" w:hAnsi="Arial" w:cs="Arial"/>
          <w:b/>
        </w:rPr>
        <w:t xml:space="preserve">Deklaruję/my </w:t>
      </w:r>
      <w:r w:rsidRPr="00225845">
        <w:rPr>
          <w:rFonts w:ascii="Arial" w:hAnsi="Arial" w:cs="Arial"/>
        </w:rPr>
        <w:t>czas reakcji serwisu</w:t>
      </w:r>
      <w:r w:rsidRPr="00225845">
        <w:rPr>
          <w:rFonts w:ascii="Arial" w:hAnsi="Arial" w:cs="Arial"/>
          <w:b/>
        </w:rPr>
        <w:t>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3537"/>
      </w:tblGrid>
      <w:tr w:rsidR="006D5346" w:rsidRPr="006871B6" w14:paraId="07973C70" w14:textId="77777777" w:rsidTr="00862B98">
        <w:tc>
          <w:tcPr>
            <w:tcW w:w="495" w:type="dxa"/>
            <w:shd w:val="clear" w:color="auto" w:fill="D9D9D9" w:themeFill="background1" w:themeFillShade="D9"/>
          </w:tcPr>
          <w:p w14:paraId="22F4E080" w14:textId="77777777" w:rsidR="006D5346" w:rsidRPr="006871B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</w:tcPr>
          <w:p w14:paraId="27554FEA" w14:textId="77777777" w:rsidR="006D534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0EE78D71" w14:textId="77777777" w:rsidR="006D5346" w:rsidRPr="006871B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Deklarowany </w:t>
            </w:r>
            <w:r w:rsidRPr="00A614DF">
              <w:rPr>
                <w:rFonts w:ascii="Arial" w:hAnsi="Arial" w:cs="Arial"/>
              </w:rPr>
              <w:t xml:space="preserve"> </w:t>
            </w:r>
            <w:r w:rsidRPr="00225845">
              <w:rPr>
                <w:rFonts w:ascii="Arial" w:hAnsi="Arial" w:cs="Arial"/>
                <w:sz w:val="20"/>
              </w:rPr>
              <w:t>czas reakcji serwisu</w:t>
            </w:r>
            <w:r w:rsidRPr="00A44351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537" w:type="dxa"/>
            <w:shd w:val="clear" w:color="auto" w:fill="D9D9D9" w:themeFill="background1" w:themeFillShade="D9"/>
          </w:tcPr>
          <w:p w14:paraId="6429DBD3" w14:textId="77777777" w:rsidR="006D5346" w:rsidRDefault="006D5346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Oświadczenie Wykonawcy</w:t>
            </w:r>
          </w:p>
          <w:p w14:paraId="34E31B33" w14:textId="77777777" w:rsidR="006D5346" w:rsidRPr="00695A17" w:rsidRDefault="006D5346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 xml:space="preserve">” w wierszu odpowiadającym deklarowanemu </w:t>
            </w:r>
            <w:r w:rsidRPr="00225845">
              <w:rPr>
                <w:rFonts w:ascii="Arial" w:hAnsi="Arial" w:cs="Arial"/>
                <w:i/>
                <w:sz w:val="16"/>
                <w:szCs w:val="16"/>
              </w:rPr>
              <w:t xml:space="preserve"> czas</w:t>
            </w:r>
            <w:r>
              <w:rPr>
                <w:rFonts w:ascii="Arial" w:hAnsi="Arial" w:cs="Arial"/>
                <w:i/>
                <w:sz w:val="16"/>
                <w:szCs w:val="16"/>
              </w:rPr>
              <w:t>u</w:t>
            </w:r>
            <w:r w:rsidRPr="00225845">
              <w:rPr>
                <w:rFonts w:ascii="Arial" w:hAnsi="Arial" w:cs="Arial"/>
                <w:i/>
                <w:sz w:val="16"/>
                <w:szCs w:val="16"/>
              </w:rPr>
              <w:t xml:space="preserve"> reakcji serwisu )</w:t>
            </w:r>
          </w:p>
        </w:tc>
      </w:tr>
      <w:tr w:rsidR="006D5346" w:rsidRPr="006871B6" w14:paraId="11A94964" w14:textId="77777777" w:rsidTr="00862B98">
        <w:tc>
          <w:tcPr>
            <w:tcW w:w="495" w:type="dxa"/>
            <w:shd w:val="clear" w:color="auto" w:fill="auto"/>
            <w:vAlign w:val="center"/>
          </w:tcPr>
          <w:p w14:paraId="4FF63E0C" w14:textId="77777777" w:rsidR="006D5346" w:rsidRPr="006871B6" w:rsidRDefault="006D5346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32" w:type="dxa"/>
            <w:shd w:val="clear" w:color="auto" w:fill="auto"/>
          </w:tcPr>
          <w:p w14:paraId="34B73664" w14:textId="77777777" w:rsidR="006D534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73AE609C" w14:textId="77777777" w:rsidR="006D534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</w:t>
            </w:r>
            <w:r>
              <w:rPr>
                <w:rFonts w:ascii="Arial" w:hAnsi="Arial" w:cs="Arial"/>
                <w:b/>
                <w:sz w:val="20"/>
              </w:rPr>
              <w:t xml:space="preserve">24 godzinny </w:t>
            </w:r>
            <w:r w:rsidRPr="00A614D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czas</w:t>
            </w:r>
            <w:r w:rsidRPr="00A614DF">
              <w:rPr>
                <w:rFonts w:ascii="Arial" w:hAnsi="Arial" w:cs="Arial"/>
                <w:sz w:val="20"/>
              </w:rPr>
              <w:t xml:space="preserve"> reakcji serwisu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 lub krótszy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tj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: ………  godzinny </w:t>
            </w:r>
            <w:r w:rsidRPr="00A614D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czas</w:t>
            </w:r>
            <w:r w:rsidRPr="00A614DF">
              <w:rPr>
                <w:rFonts w:ascii="Arial" w:hAnsi="Arial" w:cs="Arial"/>
                <w:sz w:val="20"/>
              </w:rPr>
              <w:t xml:space="preserve"> reakcji serwisu</w:t>
            </w:r>
          </w:p>
          <w:p w14:paraId="03BD290D" w14:textId="77777777" w:rsidR="006D5346" w:rsidRPr="006871B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0ADC8C40" w14:textId="77777777" w:rsidR="006D534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49FD3363" w14:textId="77777777" w:rsidR="006D5346" w:rsidRPr="006871B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D5346" w:rsidRPr="006871B6" w14:paraId="20EAC33C" w14:textId="77777777" w:rsidTr="00862B98">
        <w:trPr>
          <w:trHeight w:val="566"/>
        </w:trPr>
        <w:tc>
          <w:tcPr>
            <w:tcW w:w="495" w:type="dxa"/>
            <w:shd w:val="clear" w:color="auto" w:fill="auto"/>
            <w:vAlign w:val="center"/>
          </w:tcPr>
          <w:p w14:paraId="26712E70" w14:textId="77777777" w:rsidR="006D5346" w:rsidRPr="006871B6" w:rsidRDefault="006D5346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632" w:type="dxa"/>
            <w:shd w:val="clear" w:color="auto" w:fill="auto"/>
          </w:tcPr>
          <w:p w14:paraId="5F0F3F80" w14:textId="77777777" w:rsidR="006D534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6703EFE8" w14:textId="77777777" w:rsidR="006D5346" w:rsidRPr="006871B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</w:t>
            </w:r>
            <w:r>
              <w:rPr>
                <w:rFonts w:ascii="Arial" w:hAnsi="Arial" w:cs="Arial"/>
                <w:b/>
                <w:sz w:val="20"/>
              </w:rPr>
              <w:t xml:space="preserve">48 godzinny </w:t>
            </w:r>
            <w:r w:rsidRPr="00A614D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czas</w:t>
            </w:r>
            <w:r w:rsidRPr="00A614DF">
              <w:rPr>
                <w:rFonts w:ascii="Arial" w:hAnsi="Arial" w:cs="Arial"/>
                <w:sz w:val="20"/>
              </w:rPr>
              <w:t xml:space="preserve"> reakcji serwis</w:t>
            </w:r>
            <w:r>
              <w:rPr>
                <w:rFonts w:ascii="Arial" w:hAnsi="Arial" w:cs="Arial"/>
                <w:sz w:val="20"/>
              </w:rPr>
              <w:t>u</w:t>
            </w:r>
          </w:p>
        </w:tc>
        <w:tc>
          <w:tcPr>
            <w:tcW w:w="3537" w:type="dxa"/>
            <w:shd w:val="clear" w:color="auto" w:fill="auto"/>
          </w:tcPr>
          <w:p w14:paraId="1D179264" w14:textId="77777777" w:rsidR="006D534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2C57CA84" w14:textId="77777777" w:rsidR="006D534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3F00E8AB" w14:textId="77777777" w:rsidR="006D5346" w:rsidRPr="006871B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D5346" w:rsidRPr="006871B6" w14:paraId="1986AA49" w14:textId="77777777" w:rsidTr="00862B98">
        <w:tc>
          <w:tcPr>
            <w:tcW w:w="495" w:type="dxa"/>
            <w:shd w:val="clear" w:color="auto" w:fill="auto"/>
            <w:vAlign w:val="center"/>
          </w:tcPr>
          <w:p w14:paraId="6950A9D7" w14:textId="77777777" w:rsidR="006D5346" w:rsidRPr="006871B6" w:rsidRDefault="006D5346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632" w:type="dxa"/>
            <w:shd w:val="clear" w:color="auto" w:fill="auto"/>
          </w:tcPr>
          <w:p w14:paraId="56907D2A" w14:textId="77777777" w:rsidR="006D534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001E88DB" w14:textId="77777777" w:rsidR="006D534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</w:t>
            </w:r>
            <w:r>
              <w:rPr>
                <w:rFonts w:ascii="Arial" w:hAnsi="Arial" w:cs="Arial"/>
                <w:b/>
                <w:sz w:val="20"/>
              </w:rPr>
              <w:t xml:space="preserve">72 godzinny </w:t>
            </w:r>
            <w:r w:rsidRPr="00A614D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czas</w:t>
            </w:r>
            <w:r w:rsidRPr="00A614DF">
              <w:rPr>
                <w:rFonts w:ascii="Arial" w:hAnsi="Arial" w:cs="Arial"/>
                <w:sz w:val="20"/>
              </w:rPr>
              <w:t xml:space="preserve"> reakcji serwisu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2E74EFCF" w14:textId="77777777" w:rsidR="006D5346" w:rsidRPr="006871B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57209F28" w14:textId="77777777" w:rsidR="006D5346" w:rsidRPr="006871B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0CB7416C" w14:textId="77777777" w:rsidR="006D5346" w:rsidRDefault="006D5346" w:rsidP="006D5346">
      <w:pPr>
        <w:suppressAutoHyphens/>
        <w:spacing w:before="120" w:after="120"/>
        <w:rPr>
          <w:rFonts w:ascii="Arial" w:hAnsi="Arial" w:cs="Arial"/>
          <w:sz w:val="18"/>
          <w:szCs w:val="18"/>
        </w:rPr>
      </w:pPr>
      <w:r w:rsidRPr="001F74F2">
        <w:rPr>
          <w:rFonts w:ascii="Arial" w:hAnsi="Arial" w:cs="Arial"/>
          <w:sz w:val="18"/>
          <w:szCs w:val="18"/>
        </w:rPr>
        <w:t xml:space="preserve">Uwaga: </w:t>
      </w:r>
      <w:r w:rsidRPr="00A614DF">
        <w:rPr>
          <w:rFonts w:ascii="Arial" w:hAnsi="Arial" w:cs="Arial"/>
        </w:rPr>
        <w:t>Zamawiający wymaga aby deklarowany czas reakcji serwisu zawierał się w okresie od 24 godzin do 72 godzin</w:t>
      </w:r>
      <w:r w:rsidRPr="00E302E6">
        <w:rPr>
          <w:rFonts w:ascii="Arial" w:hAnsi="Arial" w:cs="Arial"/>
          <w:sz w:val="18"/>
          <w:szCs w:val="18"/>
        </w:rPr>
        <w:t>.</w:t>
      </w:r>
    </w:p>
    <w:p w14:paraId="6D558A0C" w14:textId="77777777" w:rsidR="006D5346" w:rsidRPr="001F74F2" w:rsidRDefault="006D5346" w:rsidP="004F0F66">
      <w:pPr>
        <w:numPr>
          <w:ilvl w:val="0"/>
          <w:numId w:val="7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 xml:space="preserve">Warunki płatności: </w:t>
      </w:r>
      <w:r w:rsidRPr="001F74F2">
        <w:rPr>
          <w:rFonts w:ascii="Arial" w:hAnsi="Arial" w:cs="Arial"/>
        </w:rPr>
        <w:t>zgodnie z wzorem umowy</w:t>
      </w:r>
      <w:r w:rsidRPr="001F74F2">
        <w:rPr>
          <w:rFonts w:ascii="Arial" w:hAnsi="Arial" w:cs="Arial"/>
          <w:b/>
        </w:rPr>
        <w:t xml:space="preserve">. </w:t>
      </w:r>
    </w:p>
    <w:p w14:paraId="059DE8F2" w14:textId="77777777" w:rsidR="006D5346" w:rsidRPr="001F74F2" w:rsidRDefault="006D5346" w:rsidP="004F0F66">
      <w:pPr>
        <w:numPr>
          <w:ilvl w:val="0"/>
          <w:numId w:val="7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 xml:space="preserve">Niniejszym oświadczam/y, że: </w:t>
      </w:r>
    </w:p>
    <w:p w14:paraId="15FE45B0" w14:textId="77777777" w:rsidR="006D5346" w:rsidRPr="001F74F2" w:rsidRDefault="006D5346" w:rsidP="004F0F66">
      <w:pPr>
        <w:pStyle w:val="Akapitzlist"/>
        <w:numPr>
          <w:ilvl w:val="0"/>
          <w:numId w:val="72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56C42623" w14:textId="77777777" w:rsidR="006D5346" w:rsidRPr="001F74F2" w:rsidRDefault="006D5346" w:rsidP="004F0F66">
      <w:pPr>
        <w:pStyle w:val="Akapitzlist"/>
        <w:numPr>
          <w:ilvl w:val="0"/>
          <w:numId w:val="72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3DF7E535" w14:textId="77777777" w:rsidR="006D5346" w:rsidRPr="001F74F2" w:rsidRDefault="006D5346" w:rsidP="004F0F66">
      <w:pPr>
        <w:pStyle w:val="Akapitzlist"/>
        <w:numPr>
          <w:ilvl w:val="1"/>
          <w:numId w:val="92"/>
        </w:numPr>
        <w:suppressAutoHyphens/>
        <w:spacing w:before="120" w:line="360" w:lineRule="auto"/>
        <w:contextualSpacing w:val="0"/>
        <w:rPr>
          <w:rFonts w:ascii="Arial" w:hAnsi="Arial" w:cs="Arial"/>
        </w:rPr>
      </w:pPr>
      <w:r w:rsidRPr="001F74F2">
        <w:rPr>
          <w:rFonts w:ascii="Arial" w:hAnsi="Arial" w:cs="Arial"/>
        </w:rPr>
        <w:t>zapoznaliśmy się z warunkami zamówienia i przyjmujemy je bez zastrzeżeń;</w:t>
      </w:r>
    </w:p>
    <w:p w14:paraId="6A20E995" w14:textId="77777777" w:rsidR="006D5346" w:rsidRPr="001F74F2" w:rsidRDefault="006D5346" w:rsidP="004F0F66">
      <w:pPr>
        <w:pStyle w:val="Akapitzlist"/>
        <w:numPr>
          <w:ilvl w:val="1"/>
          <w:numId w:val="92"/>
        </w:numPr>
        <w:suppressAutoHyphens/>
        <w:spacing w:before="120" w:line="360" w:lineRule="auto"/>
        <w:contextualSpacing w:val="0"/>
        <w:rPr>
          <w:rFonts w:ascii="Arial" w:hAnsi="Arial" w:cs="Arial"/>
        </w:rPr>
      </w:pPr>
      <w:r w:rsidRPr="001F74F2">
        <w:rPr>
          <w:rFonts w:ascii="Arial" w:hAnsi="Arial" w:cs="Arial"/>
        </w:rPr>
        <w:t>zapoznaliśmy się z projektowanymi postanowieniami umownymi załączonymi do SWZ, akceptujemy i przyjmujemy je bez zastrzeżeń;</w:t>
      </w:r>
    </w:p>
    <w:p w14:paraId="0BADF656" w14:textId="77777777" w:rsidR="006D5346" w:rsidRPr="001F74F2" w:rsidRDefault="006D5346" w:rsidP="004F0F66">
      <w:pPr>
        <w:pStyle w:val="Akapitzlist"/>
        <w:numPr>
          <w:ilvl w:val="1"/>
          <w:numId w:val="92"/>
        </w:numPr>
        <w:suppressAutoHyphens/>
        <w:spacing w:before="120" w:line="360" w:lineRule="auto"/>
        <w:contextualSpacing w:val="0"/>
        <w:rPr>
          <w:rFonts w:ascii="Arial" w:hAnsi="Arial" w:cs="Arial"/>
        </w:rPr>
      </w:pPr>
      <w:r w:rsidRPr="001F74F2">
        <w:rPr>
          <w:rFonts w:ascii="Arial" w:hAnsi="Arial" w:cs="Arial"/>
        </w:rPr>
        <w:t>w przypadku udzielenia zamówienia zobowiązuję się do zawarcia umowy w miejscu</w:t>
      </w:r>
      <w:r>
        <w:rPr>
          <w:rFonts w:ascii="Arial" w:hAnsi="Arial" w:cs="Arial"/>
        </w:rPr>
        <w:t xml:space="preserve">                      </w:t>
      </w:r>
      <w:r w:rsidRPr="001F74F2">
        <w:rPr>
          <w:rFonts w:ascii="Arial" w:hAnsi="Arial" w:cs="Arial"/>
        </w:rPr>
        <w:t xml:space="preserve"> i w terminie wskazanym przez Zamawiającego;</w:t>
      </w:r>
    </w:p>
    <w:p w14:paraId="2BD008BA" w14:textId="77777777" w:rsidR="006D5346" w:rsidRPr="001F74F2" w:rsidRDefault="006D5346" w:rsidP="004F0F66">
      <w:pPr>
        <w:pStyle w:val="Akapitzlist"/>
        <w:numPr>
          <w:ilvl w:val="1"/>
          <w:numId w:val="92"/>
        </w:numPr>
        <w:suppressAutoHyphens/>
        <w:spacing w:before="120" w:line="360" w:lineRule="auto"/>
        <w:contextualSpacing w:val="0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zapoznaliśmy się z klauzulą informacyjną o przetwarzaniu danych osobowych zawartą </w:t>
      </w:r>
      <w:r>
        <w:rPr>
          <w:rFonts w:ascii="Arial" w:hAnsi="Arial" w:cs="Arial"/>
        </w:rPr>
        <w:t xml:space="preserve">                </w:t>
      </w:r>
      <w:r w:rsidRPr="001F74F2">
        <w:rPr>
          <w:rFonts w:ascii="Arial" w:hAnsi="Arial" w:cs="Arial"/>
        </w:rPr>
        <w:t>w pkt. 24 SWZ;</w:t>
      </w:r>
    </w:p>
    <w:p w14:paraId="66EB85FC" w14:textId="77777777" w:rsidR="006D5346" w:rsidRPr="001F74F2" w:rsidRDefault="006D5346" w:rsidP="004F0F66">
      <w:pPr>
        <w:pStyle w:val="Akapitzlist"/>
        <w:numPr>
          <w:ilvl w:val="1"/>
          <w:numId w:val="92"/>
        </w:numPr>
        <w:suppressAutoHyphens/>
        <w:spacing w:before="120" w:line="360" w:lineRule="auto"/>
        <w:contextualSpacing w:val="0"/>
        <w:rPr>
          <w:rFonts w:ascii="Arial" w:hAnsi="Arial" w:cs="Arial"/>
        </w:rPr>
      </w:pPr>
      <w:r w:rsidRPr="001F74F2">
        <w:rPr>
          <w:rFonts w:ascii="Arial" w:hAnsi="Arial" w:cs="Arial"/>
        </w:rPr>
        <w:t>przedmiot oferty jest zgodny z przedmiotem zamówienia;</w:t>
      </w:r>
    </w:p>
    <w:p w14:paraId="747FFA26" w14:textId="77777777" w:rsidR="006D5346" w:rsidRDefault="006D5346" w:rsidP="004F0F66">
      <w:pPr>
        <w:pStyle w:val="Akapitzlist"/>
        <w:numPr>
          <w:ilvl w:val="1"/>
          <w:numId w:val="92"/>
        </w:numPr>
        <w:suppressAutoHyphens/>
        <w:spacing w:before="120" w:line="360" w:lineRule="auto"/>
        <w:contextualSpacing w:val="0"/>
        <w:rPr>
          <w:rFonts w:ascii="Arial" w:hAnsi="Arial" w:cs="Arial"/>
        </w:rPr>
      </w:pPr>
      <w:r w:rsidRPr="001F74F2">
        <w:rPr>
          <w:rFonts w:ascii="Arial" w:hAnsi="Arial" w:cs="Arial"/>
        </w:rPr>
        <w:t>jesteśmy związani niniejszą ofertą przez wskazany w SWZ, licząc od dnia składania ofert;</w:t>
      </w:r>
    </w:p>
    <w:p w14:paraId="6CAC6955" w14:textId="77777777" w:rsidR="006D5346" w:rsidRPr="001F74F2" w:rsidRDefault="006D5346" w:rsidP="004F0F66">
      <w:pPr>
        <w:numPr>
          <w:ilvl w:val="0"/>
          <w:numId w:val="74"/>
        </w:numPr>
        <w:suppressAutoHyphens/>
        <w:spacing w:before="120" w:after="120" w:line="360" w:lineRule="auto"/>
        <w:jc w:val="both"/>
        <w:rPr>
          <w:rFonts w:ascii="Arial" w:hAnsi="Arial" w:cs="Arial"/>
        </w:rPr>
      </w:pPr>
      <w:r w:rsidRPr="001F74F2">
        <w:rPr>
          <w:rFonts w:ascii="Arial" w:hAnsi="Arial" w:cs="Arial"/>
        </w:rPr>
        <w:t>Zamawiający ma możliwość uzyskania dos</w:t>
      </w:r>
      <w:r>
        <w:rPr>
          <w:rFonts w:ascii="Arial" w:hAnsi="Arial" w:cs="Arial"/>
        </w:rPr>
        <w:t>tępu do oświadczeń i dokumentów</w:t>
      </w:r>
      <w:r w:rsidRPr="001F74F2">
        <w:rPr>
          <w:rFonts w:ascii="Arial" w:hAnsi="Arial" w:cs="Arial"/>
        </w:rPr>
        <w:t xml:space="preserve">. Dokumenty </w:t>
      </w:r>
      <w:r>
        <w:rPr>
          <w:rFonts w:ascii="Arial" w:hAnsi="Arial" w:cs="Arial"/>
        </w:rPr>
        <w:t xml:space="preserve">                     </w:t>
      </w:r>
      <w:r w:rsidRPr="001F74F2">
        <w:rPr>
          <w:rFonts w:ascii="Arial" w:hAnsi="Arial" w:cs="Arial"/>
        </w:rPr>
        <w:t>te są dostępne w formie elektronicznej w</w:t>
      </w:r>
      <w:r>
        <w:rPr>
          <w:rFonts w:ascii="Arial" w:hAnsi="Arial" w:cs="Arial"/>
        </w:rPr>
        <w:t>  </w:t>
      </w:r>
      <w:r w:rsidRPr="001F74F2">
        <w:rPr>
          <w:rFonts w:ascii="Arial" w:hAnsi="Arial" w:cs="Arial"/>
        </w:rPr>
        <w:t xml:space="preserve">ogólnodostępnej i bezpłatnej bazie danych pod adresem strony internetowej: …………………..…….………………. lub są w posiadaniu Zamawiającego, </w:t>
      </w:r>
      <w:r>
        <w:rPr>
          <w:rFonts w:ascii="Arial" w:hAnsi="Arial" w:cs="Arial"/>
        </w:rPr>
        <w:t xml:space="preserve">                </w:t>
      </w:r>
      <w:r w:rsidRPr="001F74F2">
        <w:rPr>
          <w:rFonts w:ascii="Arial" w:hAnsi="Arial" w:cs="Arial"/>
        </w:rPr>
        <w:t>gdyż zostały złożone w</w:t>
      </w:r>
      <w:r>
        <w:rPr>
          <w:rFonts w:ascii="Arial" w:hAnsi="Arial" w:cs="Arial"/>
        </w:rPr>
        <w:t> </w:t>
      </w:r>
      <w:r w:rsidRPr="001F74F2">
        <w:rPr>
          <w:rFonts w:ascii="Arial" w:hAnsi="Arial" w:cs="Arial"/>
        </w:rPr>
        <w:t xml:space="preserve">postępowaniu nr ……………………..…….………. </w:t>
      </w:r>
      <w:r w:rsidRPr="001F74F2">
        <w:rPr>
          <w:rFonts w:ascii="Arial" w:hAnsi="Arial" w:cs="Arial"/>
          <w:i/>
        </w:rPr>
        <w:t>(</w:t>
      </w:r>
      <w:r w:rsidRPr="001F74F2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1F74F2">
        <w:rPr>
          <w:rFonts w:ascii="Arial" w:hAnsi="Arial" w:cs="Arial"/>
          <w:sz w:val="16"/>
          <w:szCs w:val="16"/>
        </w:rPr>
        <w:t>)</w:t>
      </w:r>
      <w:r w:rsidRPr="001F74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</w:t>
      </w:r>
      <w:r w:rsidRPr="001F74F2">
        <w:rPr>
          <w:rFonts w:ascii="Arial" w:hAnsi="Arial" w:cs="Arial"/>
        </w:rPr>
        <w:t>i są nadal aktualne.</w:t>
      </w:r>
    </w:p>
    <w:p w14:paraId="2D51C084" w14:textId="77777777" w:rsidR="006D5346" w:rsidRPr="007256DD" w:rsidRDefault="006D5346" w:rsidP="004F0F66">
      <w:pPr>
        <w:numPr>
          <w:ilvl w:val="0"/>
          <w:numId w:val="74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Oświadczam/y</w:t>
      </w:r>
      <w:r w:rsidRPr="001F74F2">
        <w:rPr>
          <w:rFonts w:ascii="Arial" w:hAnsi="Arial" w:cs="Arial"/>
        </w:rPr>
        <w:t xml:space="preserve">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</w:t>
      </w:r>
      <w:r>
        <w:rPr>
          <w:rFonts w:ascii="Arial" w:hAnsi="Arial" w:cs="Arial"/>
        </w:rPr>
        <w:t xml:space="preserve">                  </w:t>
      </w:r>
      <w:r w:rsidRPr="001F74F2">
        <w:rPr>
          <w:rFonts w:ascii="Arial" w:hAnsi="Arial" w:cs="Arial"/>
        </w:rPr>
        <w:t>które chcemy zastrzec przed ogólnym dostępem.</w:t>
      </w:r>
    </w:p>
    <w:p w14:paraId="34534B51" w14:textId="77777777" w:rsidR="006D5346" w:rsidRPr="00601111" w:rsidRDefault="006D5346" w:rsidP="004F0F66">
      <w:pPr>
        <w:widowControl w:val="0"/>
        <w:numPr>
          <w:ilvl w:val="0"/>
          <w:numId w:val="74"/>
        </w:numPr>
        <w:rPr>
          <w:rFonts w:ascii="Arial" w:hAnsi="Arial" w:cs="Arial"/>
        </w:rPr>
      </w:pPr>
      <w:r w:rsidRPr="00601111">
        <w:rPr>
          <w:rFonts w:ascii="Arial" w:hAnsi="Arial" w:cs="Arial"/>
          <w:b/>
        </w:rPr>
        <w:t>Oświadczam/y, że</w:t>
      </w:r>
      <w:r w:rsidRPr="00601111">
        <w:rPr>
          <w:rFonts w:ascii="Arial" w:hAnsi="Arial" w:cs="Arial"/>
        </w:rPr>
        <w:t>:</w:t>
      </w:r>
    </w:p>
    <w:p w14:paraId="7A7D2136" w14:textId="77777777" w:rsidR="006D5346" w:rsidRPr="00601111" w:rsidRDefault="006D5346" w:rsidP="004F0F66">
      <w:pPr>
        <w:pStyle w:val="Akapitzlist"/>
        <w:widowControl w:val="0"/>
        <w:numPr>
          <w:ilvl w:val="0"/>
          <w:numId w:val="29"/>
        </w:numPr>
        <w:rPr>
          <w:rFonts w:ascii="Arial" w:hAnsi="Arial" w:cs="Arial"/>
        </w:rPr>
      </w:pPr>
      <w:r w:rsidRPr="00601111">
        <w:rPr>
          <w:rFonts w:ascii="Arial" w:hAnsi="Arial" w:cs="Arial"/>
        </w:rPr>
        <w:t>nie polegam na zasobach innych podmiotów *</w:t>
      </w:r>
    </w:p>
    <w:p w14:paraId="2D701D10" w14:textId="77777777" w:rsidR="006D5346" w:rsidRDefault="006D5346" w:rsidP="004F0F66">
      <w:pPr>
        <w:pStyle w:val="Akapitzlist"/>
        <w:widowControl w:val="0"/>
        <w:numPr>
          <w:ilvl w:val="0"/>
          <w:numId w:val="29"/>
        </w:numPr>
        <w:rPr>
          <w:rFonts w:ascii="Arial" w:hAnsi="Arial" w:cs="Arial"/>
        </w:rPr>
      </w:pPr>
      <w:r w:rsidRPr="00601111">
        <w:rPr>
          <w:rFonts w:ascii="Arial" w:hAnsi="Arial" w:cs="Arial"/>
        </w:rPr>
        <w:t>polegam na zasobach innych podmiotów*:</w:t>
      </w:r>
    </w:p>
    <w:p w14:paraId="4117BFCF" w14:textId="77777777" w:rsidR="006D5346" w:rsidRDefault="006D5346" w:rsidP="006D5346">
      <w:pPr>
        <w:pStyle w:val="Akapitzlist"/>
        <w:widowControl w:val="0"/>
        <w:ind w:left="1459"/>
        <w:rPr>
          <w:rFonts w:ascii="Arial" w:hAnsi="Arial" w:cs="Arial"/>
        </w:rPr>
      </w:pPr>
    </w:p>
    <w:p w14:paraId="47264F9A" w14:textId="77777777" w:rsidR="006D5346" w:rsidRPr="00601111" w:rsidRDefault="006D5346" w:rsidP="006D5346">
      <w:pPr>
        <w:pStyle w:val="Akapitzlist"/>
        <w:widowControl w:val="0"/>
        <w:ind w:left="1459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6D5346" w:rsidRPr="00601111" w14:paraId="58B70A7F" w14:textId="77777777" w:rsidTr="00862B98">
        <w:tc>
          <w:tcPr>
            <w:tcW w:w="3993" w:type="dxa"/>
            <w:shd w:val="clear" w:color="auto" w:fill="DFDFDF"/>
            <w:vAlign w:val="center"/>
          </w:tcPr>
          <w:p w14:paraId="23C893E6" w14:textId="77777777" w:rsidR="006D5346" w:rsidRPr="00601111" w:rsidRDefault="006D5346" w:rsidP="00862B9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1111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60DEA6EF" w14:textId="77777777" w:rsidR="006D5346" w:rsidRPr="00601111" w:rsidRDefault="006D5346" w:rsidP="00862B9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1111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6D5346" w:rsidRPr="00601111" w14:paraId="0115772F" w14:textId="77777777" w:rsidTr="00862B98">
        <w:tc>
          <w:tcPr>
            <w:tcW w:w="3993" w:type="dxa"/>
            <w:shd w:val="clear" w:color="auto" w:fill="auto"/>
          </w:tcPr>
          <w:p w14:paraId="011A84A7" w14:textId="77777777" w:rsidR="006D5346" w:rsidRPr="00601111" w:rsidRDefault="006D5346" w:rsidP="00862B98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715FBE53" w14:textId="77777777" w:rsidR="006D5346" w:rsidRPr="00601111" w:rsidRDefault="006D5346" w:rsidP="00862B98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2F89FCD9" w14:textId="77777777" w:rsidR="006D5346" w:rsidRPr="00601111" w:rsidRDefault="006D5346" w:rsidP="006D5346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</w:p>
    <w:p w14:paraId="5BB5E234" w14:textId="77777777" w:rsidR="006D5346" w:rsidRPr="00601111" w:rsidRDefault="006D5346" w:rsidP="006D5346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601111">
        <w:rPr>
          <w:rFonts w:ascii="Arial" w:hAnsi="Arial" w:cs="Arial"/>
          <w:sz w:val="16"/>
          <w:szCs w:val="16"/>
        </w:rPr>
        <w:t>(</w:t>
      </w:r>
      <w:r w:rsidRPr="00601111">
        <w:rPr>
          <w:rFonts w:ascii="Arial" w:hAnsi="Arial" w:cs="Arial"/>
          <w:i/>
          <w:sz w:val="16"/>
          <w:szCs w:val="16"/>
        </w:rPr>
        <w:t>w przypadku nie wskazania</w:t>
      </w:r>
      <w:r w:rsidRPr="00601111">
        <w:rPr>
          <w:rFonts w:ascii="Arial" w:hAnsi="Arial" w:cs="Arial"/>
          <w:sz w:val="16"/>
          <w:szCs w:val="16"/>
        </w:rPr>
        <w:t xml:space="preserve"> </w:t>
      </w:r>
      <w:r w:rsidRPr="00601111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6BB3D445" w14:textId="77777777" w:rsidR="006D5346" w:rsidRDefault="006D5346" w:rsidP="006D5346">
      <w:pPr>
        <w:pStyle w:val="Akapitzlist"/>
        <w:rPr>
          <w:rFonts w:ascii="Arial" w:hAnsi="Arial" w:cs="Arial"/>
          <w:b/>
        </w:rPr>
      </w:pPr>
    </w:p>
    <w:p w14:paraId="6CE34876" w14:textId="77777777" w:rsidR="006D5346" w:rsidRPr="001F74F2" w:rsidRDefault="006D5346" w:rsidP="004F0F66">
      <w:pPr>
        <w:widowControl w:val="0"/>
        <w:numPr>
          <w:ilvl w:val="0"/>
          <w:numId w:val="74"/>
        </w:numPr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Oświadczamy,</w:t>
      </w:r>
      <w:r w:rsidRPr="001F74F2">
        <w:rPr>
          <w:rFonts w:ascii="Arial" w:hAnsi="Arial" w:cs="Arial"/>
        </w:rPr>
        <w:t xml:space="preserve"> że prace objęte zamówieniem:</w:t>
      </w:r>
    </w:p>
    <w:p w14:paraId="665FB832" w14:textId="77777777" w:rsidR="006D5346" w:rsidRPr="001F74F2" w:rsidRDefault="006D5346" w:rsidP="004F0F66">
      <w:pPr>
        <w:pStyle w:val="Akapitzlist"/>
        <w:widowControl w:val="0"/>
        <w:numPr>
          <w:ilvl w:val="0"/>
          <w:numId w:val="28"/>
        </w:numPr>
        <w:rPr>
          <w:rFonts w:ascii="Arial" w:hAnsi="Arial" w:cs="Arial"/>
        </w:rPr>
      </w:pPr>
      <w:r w:rsidRPr="001F74F2">
        <w:rPr>
          <w:rFonts w:ascii="Arial" w:hAnsi="Arial" w:cs="Arial"/>
        </w:rPr>
        <w:t>zamierzam/y wykonać samodzielnie*</w:t>
      </w:r>
    </w:p>
    <w:p w14:paraId="012A5492" w14:textId="77777777" w:rsidR="006D5346" w:rsidRPr="001F74F2" w:rsidRDefault="006D5346" w:rsidP="004F0F66">
      <w:pPr>
        <w:pStyle w:val="Akapitzlist"/>
        <w:widowControl w:val="0"/>
        <w:numPr>
          <w:ilvl w:val="0"/>
          <w:numId w:val="28"/>
        </w:numPr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zamierzam/y powierzyć podwykonawcom*. </w:t>
      </w:r>
    </w:p>
    <w:p w14:paraId="4FFB28EC" w14:textId="77777777" w:rsidR="006D5346" w:rsidRPr="001F74F2" w:rsidRDefault="006D5346" w:rsidP="006D5346">
      <w:pPr>
        <w:widowControl w:val="0"/>
        <w:ind w:left="1361"/>
        <w:rPr>
          <w:rFonts w:ascii="Arial" w:hAnsi="Arial" w:cs="Arial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0"/>
        <w:gridCol w:w="4679"/>
      </w:tblGrid>
      <w:tr w:rsidR="006D5346" w:rsidRPr="001F74F2" w14:paraId="3960D56B" w14:textId="77777777" w:rsidTr="00862B98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715DD54D" w14:textId="77777777" w:rsidR="006D5346" w:rsidRPr="001F74F2" w:rsidRDefault="006D5346" w:rsidP="00862B98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37CCE209" w14:textId="77777777" w:rsidR="006D5346" w:rsidRPr="001F74F2" w:rsidRDefault="006D5346" w:rsidP="00862B98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4A083EDF" w14:textId="77777777" w:rsidR="006D5346" w:rsidRPr="001F74F2" w:rsidRDefault="006D5346" w:rsidP="00862B98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 xml:space="preserve">Nazwy (firm) podwykonawców </w:t>
            </w:r>
            <w:r w:rsidRPr="001F74F2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Pr="001F74F2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Pr="001F74F2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6D5346" w:rsidRPr="001F74F2" w14:paraId="50C7CD50" w14:textId="77777777" w:rsidTr="00862B98">
        <w:trPr>
          <w:trHeight w:val="375"/>
        </w:trPr>
        <w:tc>
          <w:tcPr>
            <w:tcW w:w="259" w:type="pct"/>
            <w:shd w:val="clear" w:color="auto" w:fill="auto"/>
          </w:tcPr>
          <w:p w14:paraId="52E82CA2" w14:textId="77777777" w:rsidR="006D5346" w:rsidRPr="001F74F2" w:rsidRDefault="006D5346" w:rsidP="00862B98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3" w:type="pct"/>
            <w:shd w:val="clear" w:color="auto" w:fill="auto"/>
          </w:tcPr>
          <w:p w14:paraId="3005169F" w14:textId="77777777" w:rsidR="006D5346" w:rsidRPr="001F74F2" w:rsidRDefault="006D5346" w:rsidP="00862B98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4E41AE73" w14:textId="77777777" w:rsidR="006D5346" w:rsidRPr="001F74F2" w:rsidRDefault="006D5346" w:rsidP="00862B98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48CE3FB4" w14:textId="77777777" w:rsidR="006D5346" w:rsidRPr="001F74F2" w:rsidRDefault="006D5346" w:rsidP="00862B98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8" w:type="pct"/>
          </w:tcPr>
          <w:p w14:paraId="2B6EB2A2" w14:textId="77777777" w:rsidR="006D5346" w:rsidRPr="001F74F2" w:rsidRDefault="006D5346" w:rsidP="00862B98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6D5346" w:rsidRPr="001F74F2" w14:paraId="11D0E8F1" w14:textId="77777777" w:rsidTr="00862B98">
        <w:trPr>
          <w:trHeight w:val="532"/>
        </w:trPr>
        <w:tc>
          <w:tcPr>
            <w:tcW w:w="259" w:type="pct"/>
            <w:shd w:val="clear" w:color="auto" w:fill="auto"/>
          </w:tcPr>
          <w:p w14:paraId="1C1C5573" w14:textId="77777777" w:rsidR="006D5346" w:rsidRPr="001F74F2" w:rsidRDefault="006D5346" w:rsidP="00862B98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93" w:type="pct"/>
            <w:shd w:val="clear" w:color="auto" w:fill="auto"/>
          </w:tcPr>
          <w:p w14:paraId="0606D906" w14:textId="77777777" w:rsidR="006D5346" w:rsidRPr="001F74F2" w:rsidRDefault="006D5346" w:rsidP="00862B98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4FC07027" w14:textId="77777777" w:rsidR="006D5346" w:rsidRPr="001F74F2" w:rsidRDefault="006D5346" w:rsidP="00862B98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249B721E" w14:textId="77777777" w:rsidR="006D5346" w:rsidRPr="001F74F2" w:rsidRDefault="006D5346" w:rsidP="00862B98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48" w:type="pct"/>
          </w:tcPr>
          <w:p w14:paraId="7A75BC97" w14:textId="77777777" w:rsidR="006D5346" w:rsidRPr="001F74F2" w:rsidRDefault="006D5346" w:rsidP="00862B98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1685113D" w14:textId="77777777" w:rsidR="006D5346" w:rsidRPr="0072681F" w:rsidRDefault="006D5346" w:rsidP="006D5346">
      <w:pPr>
        <w:pStyle w:val="Akapitzlist1"/>
        <w:suppressAutoHyphens/>
        <w:ind w:left="0"/>
        <w:rPr>
          <w:rFonts w:asciiTheme="majorHAnsi" w:hAnsiTheme="majorHAnsi" w:cs="Arial"/>
          <w:b/>
          <w:sz w:val="20"/>
          <w:szCs w:val="20"/>
        </w:rPr>
      </w:pPr>
    </w:p>
    <w:p w14:paraId="09F300AB" w14:textId="77777777" w:rsidR="006D5346" w:rsidRPr="001F74F2" w:rsidRDefault="006D5346" w:rsidP="004F0F66">
      <w:pPr>
        <w:widowControl w:val="0"/>
        <w:numPr>
          <w:ilvl w:val="0"/>
          <w:numId w:val="74"/>
        </w:numPr>
        <w:rPr>
          <w:rFonts w:ascii="Arial" w:hAnsi="Arial" w:cs="Arial"/>
          <w:bCs/>
        </w:rPr>
      </w:pPr>
      <w:r w:rsidRPr="001F74F2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1F74F2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14:paraId="4A6D59BE" w14:textId="77777777" w:rsidR="006D5346" w:rsidRPr="001F74F2" w:rsidRDefault="006D5346" w:rsidP="006D5346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60189BA6" w14:textId="77777777" w:rsidR="006D5346" w:rsidRPr="006147DE" w:rsidRDefault="006D5346" w:rsidP="006D5346">
      <w:pPr>
        <w:pStyle w:val="Tekstkomentarza1"/>
        <w:ind w:left="851"/>
        <w:jc w:val="both"/>
        <w:rPr>
          <w:rFonts w:ascii="Arial" w:hAnsi="Arial" w:cs="Arial"/>
          <w:bCs/>
          <w:color w:val="auto"/>
        </w:rPr>
      </w:pPr>
      <w:r w:rsidRPr="001F74F2">
        <w:rPr>
          <w:rFonts w:ascii="Arial" w:hAnsi="Arial" w:cs="Arial"/>
          <w:bCs/>
        </w:rPr>
        <w:t>Wartość ww. towarów lub usług bez podatku wynosi ……………………………………………*</w:t>
      </w:r>
      <w:r w:rsidRPr="00FE1534">
        <w:rPr>
          <w:rFonts w:ascii="Verdana" w:hAnsi="Verdana" w:cstheme="minorHAnsi"/>
        </w:rPr>
        <w:t xml:space="preserve"> </w:t>
      </w:r>
      <w:r w:rsidRPr="006147DE">
        <w:rPr>
          <w:rFonts w:ascii="Arial" w:hAnsi="Arial" w:cs="Arial"/>
          <w:color w:val="auto"/>
        </w:rPr>
        <w:t>S</w:t>
      </w:r>
      <w:r w:rsidRPr="006147DE">
        <w:rPr>
          <w:rFonts w:ascii="Arial" w:hAnsi="Arial" w:cs="Arial"/>
          <w:bCs/>
          <w:color w:val="auto"/>
        </w:rPr>
        <w:t>tawka podatku od towarów i usług, która zgodnie z wiedzą Wykonawcy, będzie miała zastosowanie do ww. towarów lub usług wynosi ………………………………….*</w:t>
      </w:r>
    </w:p>
    <w:p w14:paraId="2B18100A" w14:textId="77777777" w:rsidR="006D5346" w:rsidRPr="001F74F2" w:rsidRDefault="006D5346" w:rsidP="006D5346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552C1637" w14:textId="77777777" w:rsidR="006D5346" w:rsidRPr="00075653" w:rsidRDefault="006D5346" w:rsidP="004F0F66">
      <w:pPr>
        <w:widowControl w:val="0"/>
        <w:numPr>
          <w:ilvl w:val="0"/>
          <w:numId w:val="74"/>
        </w:numPr>
        <w:rPr>
          <w:rFonts w:ascii="Arial" w:hAnsi="Arial" w:cs="Arial"/>
          <w:b/>
        </w:rPr>
      </w:pPr>
      <w:r w:rsidRPr="00075653">
        <w:rPr>
          <w:rFonts w:ascii="Arial" w:hAnsi="Arial" w:cs="Arial"/>
          <w:b/>
        </w:rPr>
        <w:t>Rodzaj wykonawcy:</w:t>
      </w:r>
    </w:p>
    <w:p w14:paraId="175D19DE" w14:textId="77777777" w:rsidR="006D5346" w:rsidRDefault="006D5346" w:rsidP="006D5346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mikroprzedsiębiorstwo*</w:t>
      </w:r>
    </w:p>
    <w:p w14:paraId="69B623FA" w14:textId="77777777" w:rsidR="006D5346" w:rsidRDefault="006D5346" w:rsidP="006D5346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małe przedsiębiorstwo*</w:t>
      </w:r>
    </w:p>
    <w:p w14:paraId="0B8F0EDB" w14:textId="77777777" w:rsidR="006D5346" w:rsidRDefault="006D5346" w:rsidP="006D5346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średnie przedsiębiorstwo*</w:t>
      </w:r>
    </w:p>
    <w:p w14:paraId="0A39A3A8" w14:textId="77777777" w:rsidR="006D5346" w:rsidRDefault="006D5346" w:rsidP="006D5346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jednoosobowa działalność gospodarcza*</w:t>
      </w:r>
    </w:p>
    <w:p w14:paraId="60480B11" w14:textId="77777777" w:rsidR="006D5346" w:rsidRDefault="006D5346" w:rsidP="006D5346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osoba fizyczna nieprowadząca działalności gospodarczej*</w:t>
      </w:r>
    </w:p>
    <w:p w14:paraId="46DD7D5E" w14:textId="77777777" w:rsidR="006D5346" w:rsidRDefault="006D5346" w:rsidP="006D5346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inny rodzaj*</w:t>
      </w:r>
    </w:p>
    <w:p w14:paraId="3A1F5218" w14:textId="77777777" w:rsidR="006D5346" w:rsidRDefault="006D5346" w:rsidP="006D5346">
      <w:pPr>
        <w:pStyle w:val="Standard"/>
        <w:spacing w:after="120"/>
        <w:ind w:firstLine="680"/>
        <w:jc w:val="both"/>
        <w:rPr>
          <w:rFonts w:ascii="Arial" w:hAnsi="Arial" w:cs="Arial"/>
          <w:b/>
          <w:sz w:val="16"/>
          <w:szCs w:val="16"/>
        </w:rPr>
      </w:pPr>
    </w:p>
    <w:p w14:paraId="5E9D3F7A" w14:textId="77777777" w:rsidR="006D5346" w:rsidRPr="00FB4820" w:rsidRDefault="006D5346" w:rsidP="006D5346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51992694" w14:textId="77777777" w:rsidR="006D5346" w:rsidRPr="001F74F2" w:rsidRDefault="006D5346" w:rsidP="004F0F66">
      <w:pPr>
        <w:widowControl w:val="0"/>
        <w:numPr>
          <w:ilvl w:val="0"/>
          <w:numId w:val="74"/>
        </w:numPr>
        <w:spacing w:line="360" w:lineRule="auto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Oświadczam/y, że</w:t>
      </w:r>
      <w:r w:rsidRPr="001F74F2">
        <w:rPr>
          <w:rFonts w:ascii="Arial" w:hAnsi="Arial" w:cs="Arial"/>
        </w:rPr>
        <w:t>:</w:t>
      </w:r>
    </w:p>
    <w:p w14:paraId="7B69CDE2" w14:textId="77777777" w:rsidR="006D5346" w:rsidRPr="001F74F2" w:rsidRDefault="006D5346" w:rsidP="004F0F66">
      <w:pPr>
        <w:pStyle w:val="Bezodstpw"/>
        <w:numPr>
          <w:ilvl w:val="1"/>
          <w:numId w:val="30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250C5A4E" w14:textId="77777777" w:rsidR="006D5346" w:rsidRPr="001F74F2" w:rsidRDefault="006D5346" w:rsidP="004F0F66">
      <w:pPr>
        <w:pStyle w:val="Bezodstpw"/>
        <w:numPr>
          <w:ilvl w:val="1"/>
          <w:numId w:val="30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65F117E8" w14:textId="77777777" w:rsidR="006D5346" w:rsidRDefault="006D5346" w:rsidP="004F0F66">
      <w:pPr>
        <w:pStyle w:val="Bezodstpw"/>
        <w:numPr>
          <w:ilvl w:val="1"/>
          <w:numId w:val="30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6D2F1A9C" w14:textId="77777777" w:rsidR="006D5346" w:rsidRDefault="006D5346" w:rsidP="006D5346">
      <w:pPr>
        <w:rPr>
          <w:rFonts w:ascii="Arial" w:hAnsi="Arial" w:cs="Arial"/>
          <w:b/>
          <w:bCs/>
          <w:i/>
        </w:rPr>
      </w:pPr>
    </w:p>
    <w:p w14:paraId="431CD220" w14:textId="77777777" w:rsidR="006D5346" w:rsidRPr="001F74F2" w:rsidRDefault="006D5346" w:rsidP="006D5346">
      <w:pPr>
        <w:rPr>
          <w:rFonts w:ascii="Arial" w:hAnsi="Arial" w:cs="Arial"/>
          <w:bCs/>
          <w:i/>
        </w:rPr>
      </w:pPr>
      <w:r w:rsidRPr="001F74F2">
        <w:rPr>
          <w:rFonts w:ascii="Arial" w:hAnsi="Arial" w:cs="Arial"/>
          <w:b/>
          <w:bCs/>
          <w:i/>
        </w:rPr>
        <w:t>*</w:t>
      </w:r>
      <w:r w:rsidRPr="001F74F2">
        <w:rPr>
          <w:rFonts w:ascii="Arial" w:hAnsi="Arial" w:cs="Arial"/>
          <w:bCs/>
          <w:i/>
        </w:rPr>
        <w:t xml:space="preserve"> - niepotrzebne skreślić</w:t>
      </w:r>
    </w:p>
    <w:p w14:paraId="43B5EE6A" w14:textId="77777777" w:rsidR="006D5346" w:rsidRDefault="006D5346" w:rsidP="006D5346">
      <w:pPr>
        <w:rPr>
          <w:rFonts w:asciiTheme="majorHAnsi" w:hAnsiTheme="majorHAnsi" w:cs="Arial"/>
        </w:rPr>
      </w:pPr>
    </w:p>
    <w:p w14:paraId="35883BB7" w14:textId="77777777" w:rsidR="006D5346" w:rsidRPr="00075653" w:rsidRDefault="006D5346" w:rsidP="006D5346">
      <w:pPr>
        <w:jc w:val="both"/>
        <w:rPr>
          <w:rFonts w:ascii="Arial" w:hAnsi="Arial" w:cs="Arial"/>
          <w:sz w:val="16"/>
          <w:szCs w:val="16"/>
        </w:rPr>
      </w:pPr>
      <w:r w:rsidRPr="00075653">
        <w:rPr>
          <w:rFonts w:ascii="Arial" w:hAnsi="Arial" w:cs="Arial"/>
          <w:sz w:val="16"/>
          <w:szCs w:val="16"/>
        </w:rPr>
        <w:t>………………………………………… dnia …….…………..</w:t>
      </w:r>
    </w:p>
    <w:p w14:paraId="4667A1D7" w14:textId="77777777" w:rsidR="006D5346" w:rsidRPr="00075653" w:rsidRDefault="006D5346" w:rsidP="006D5346">
      <w:pPr>
        <w:pStyle w:val="Tekstpodstawowy3"/>
        <w:spacing w:after="0"/>
        <w:rPr>
          <w:rFonts w:ascii="Arial" w:hAnsi="Arial" w:cs="Arial"/>
          <w:szCs w:val="16"/>
        </w:rPr>
      </w:pPr>
      <w:r w:rsidRPr="00075653">
        <w:rPr>
          <w:rFonts w:ascii="Arial" w:hAnsi="Arial" w:cs="Arial"/>
          <w:szCs w:val="16"/>
        </w:rPr>
        <w:t xml:space="preserve">     ( Miejscowość)                                 </w:t>
      </w:r>
      <w:r w:rsidRPr="00075653">
        <w:rPr>
          <w:rFonts w:ascii="Arial" w:hAnsi="Arial" w:cs="Arial"/>
          <w:szCs w:val="16"/>
        </w:rPr>
        <w:tab/>
        <w:t xml:space="preserve">                </w:t>
      </w:r>
      <w:r w:rsidRPr="00075653">
        <w:rPr>
          <w:rFonts w:ascii="Arial" w:hAnsi="Arial" w:cs="Arial"/>
          <w:szCs w:val="16"/>
        </w:rPr>
        <w:tab/>
      </w:r>
    </w:p>
    <w:p w14:paraId="10B87E17" w14:textId="77777777" w:rsidR="006D5346" w:rsidRDefault="006D5346" w:rsidP="006D5346">
      <w:pPr>
        <w:pStyle w:val="Tekstpodstawowy3"/>
        <w:jc w:val="both"/>
        <w:rPr>
          <w:rFonts w:ascii="Arial" w:hAnsi="Arial" w:cs="Arial"/>
          <w:b/>
          <w:szCs w:val="16"/>
        </w:rPr>
      </w:pPr>
      <w:r w:rsidRPr="00075653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1FE44B19" w14:textId="77777777" w:rsidR="006D5346" w:rsidRDefault="006D5346">
      <w:pPr>
        <w:rPr>
          <w:rFonts w:ascii="Arial" w:hAnsi="Arial" w:cs="Arial"/>
          <w:sz w:val="16"/>
          <w:szCs w:val="16"/>
        </w:rPr>
      </w:pPr>
    </w:p>
    <w:p w14:paraId="1421B322" w14:textId="77777777" w:rsidR="006D5346" w:rsidRDefault="006D5346">
      <w:pPr>
        <w:rPr>
          <w:rFonts w:ascii="Arial" w:hAnsi="Arial" w:cs="Arial"/>
          <w:sz w:val="16"/>
          <w:szCs w:val="16"/>
        </w:rPr>
      </w:pPr>
    </w:p>
    <w:p w14:paraId="40FBE1E3" w14:textId="77777777" w:rsidR="006D5346" w:rsidRDefault="006D534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6BE1E9E7" w14:textId="48A0A045" w:rsidR="006D5346" w:rsidRPr="001F74F2" w:rsidRDefault="006D5346" w:rsidP="006D5346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  <w:r w:rsidRPr="001F74F2">
        <w:rPr>
          <w:rFonts w:ascii="Arial" w:hAnsi="Arial" w:cs="Arial"/>
          <w:sz w:val="16"/>
          <w:szCs w:val="16"/>
        </w:rPr>
        <w:t>Załącznik nr 1</w:t>
      </w:r>
      <w:r>
        <w:rPr>
          <w:rFonts w:ascii="Arial" w:hAnsi="Arial" w:cs="Arial"/>
          <w:sz w:val="16"/>
          <w:szCs w:val="16"/>
        </w:rPr>
        <w:t>.4</w:t>
      </w:r>
    </w:p>
    <w:p w14:paraId="54D738DB" w14:textId="77777777" w:rsidR="006D5346" w:rsidRPr="001F74F2" w:rsidRDefault="006D5346" w:rsidP="006D5346">
      <w:pPr>
        <w:pStyle w:val="Nagwek"/>
        <w:jc w:val="right"/>
        <w:rPr>
          <w:rFonts w:ascii="Arial" w:hAnsi="Arial" w:cs="Arial"/>
          <w:strike/>
        </w:rPr>
      </w:pPr>
      <w:r w:rsidRPr="001F74F2">
        <w:rPr>
          <w:rFonts w:ascii="Arial" w:hAnsi="Arial" w:cs="Arial"/>
          <w:smallCaps/>
          <w:strike/>
        </w:rPr>
        <w:t xml:space="preserve">          </w:t>
      </w:r>
      <w:r w:rsidRPr="001F74F2">
        <w:rPr>
          <w:rFonts w:ascii="Arial" w:hAnsi="Arial" w:cs="Arial"/>
          <w:strike/>
        </w:rPr>
        <w:tab/>
        <w:t xml:space="preserve">      </w:t>
      </w:r>
    </w:p>
    <w:p w14:paraId="5FACFFCD" w14:textId="77777777" w:rsidR="006D5346" w:rsidRPr="001F74F2" w:rsidRDefault="006D5346" w:rsidP="006D5346">
      <w:pPr>
        <w:jc w:val="right"/>
        <w:rPr>
          <w:rFonts w:ascii="Arial" w:hAnsi="Arial" w:cs="Arial"/>
        </w:rPr>
      </w:pPr>
      <w:r w:rsidRPr="00A614DF">
        <w:rPr>
          <w:rFonts w:ascii="Arial" w:hAnsi="Arial" w:cs="Arial"/>
        </w:rPr>
        <w:t xml:space="preserve">Nr sprawy : </w:t>
      </w:r>
      <w:r w:rsidRPr="00A614DF">
        <w:rPr>
          <w:rFonts w:ascii="Arial" w:hAnsi="Arial" w:cs="Arial"/>
          <w:b/>
        </w:rPr>
        <w:t>PZP.271.4.2024</w:t>
      </w:r>
    </w:p>
    <w:p w14:paraId="0ADE37F0" w14:textId="77777777" w:rsidR="006D5346" w:rsidRPr="001F74F2" w:rsidRDefault="006D5346" w:rsidP="006D5346">
      <w:pPr>
        <w:spacing w:line="276" w:lineRule="auto"/>
        <w:jc w:val="both"/>
        <w:rPr>
          <w:rFonts w:ascii="Arial" w:hAnsi="Arial" w:cs="Arial"/>
          <w:b/>
        </w:rPr>
      </w:pPr>
    </w:p>
    <w:p w14:paraId="0A14AB36" w14:textId="77777777" w:rsidR="006D5346" w:rsidRPr="001F74F2" w:rsidRDefault="006D5346" w:rsidP="006D5346">
      <w:pPr>
        <w:spacing w:line="276" w:lineRule="auto"/>
        <w:jc w:val="both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>Nazwa i adres WYKONAWCY</w:t>
      </w:r>
      <w:r w:rsidRPr="001F74F2">
        <w:rPr>
          <w:rStyle w:val="Odwoanieprzypisudolnego"/>
          <w:rFonts w:ascii="Arial" w:hAnsi="Arial" w:cs="Arial"/>
          <w:b/>
        </w:rPr>
        <w:footnoteReference w:id="4"/>
      </w:r>
    </w:p>
    <w:p w14:paraId="55F8F2DC" w14:textId="77777777" w:rsidR="006D5346" w:rsidRPr="001F74F2" w:rsidRDefault="006D5346" w:rsidP="006D5346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4A89BD42" w14:textId="77777777" w:rsidR="006D5346" w:rsidRPr="001F74F2" w:rsidRDefault="006D5346" w:rsidP="006D5346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212E76ED" w14:textId="77777777" w:rsidR="006D5346" w:rsidRPr="001F74F2" w:rsidRDefault="006D5346" w:rsidP="006D5346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…………………………………………………………………….…………………………….……………….…</w:t>
      </w:r>
    </w:p>
    <w:p w14:paraId="0E9535CC" w14:textId="77777777" w:rsidR="006D5346" w:rsidRPr="001F74F2" w:rsidRDefault="006D5346" w:rsidP="006D5346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0D3D8278" w14:textId="77777777" w:rsidR="006D5346" w:rsidRPr="001F74F2" w:rsidRDefault="006D5346" w:rsidP="006D5346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0BC2E148" w14:textId="77777777" w:rsidR="006D5346" w:rsidRPr="001F74F2" w:rsidRDefault="006D5346" w:rsidP="006D5346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4E4936A9" w14:textId="77777777" w:rsidR="006D5346" w:rsidRPr="001F74F2" w:rsidRDefault="006D5346" w:rsidP="006D5346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ulica</w:t>
      </w:r>
      <w:r w:rsidRPr="001F74F2">
        <w:rPr>
          <w:rFonts w:ascii="Arial" w:hAnsi="Arial" w:cs="Arial"/>
          <w:color w:val="auto"/>
          <w:sz w:val="20"/>
          <w:szCs w:val="20"/>
        </w:rPr>
        <w:tab/>
        <w:t>nr domu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69C2D160" w14:textId="77777777" w:rsidR="006D5346" w:rsidRPr="001F74F2" w:rsidRDefault="006D5346" w:rsidP="006D5346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kod</w:t>
      </w:r>
      <w:r w:rsidRPr="001F74F2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71E743DC" w14:textId="77777777" w:rsidR="006D5346" w:rsidRPr="001F74F2" w:rsidRDefault="006D5346" w:rsidP="006D5346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powiat</w:t>
      </w:r>
      <w:r w:rsidRPr="001F74F2">
        <w:rPr>
          <w:rFonts w:ascii="Arial" w:hAnsi="Arial" w:cs="Arial"/>
          <w:color w:val="auto"/>
          <w:sz w:val="20"/>
          <w:szCs w:val="20"/>
        </w:rPr>
        <w:tab/>
        <w:t xml:space="preserve"> województwo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50235604" w14:textId="77777777" w:rsidR="006D5346" w:rsidRPr="001F74F2" w:rsidRDefault="006D5346" w:rsidP="006D5346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telefon: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 xml:space="preserve">fax:…………………………………..… e – </w:t>
      </w:r>
      <w:r w:rsidRPr="001F74F2">
        <w:rPr>
          <w:rFonts w:ascii="Arial" w:hAnsi="Arial" w:cs="Arial"/>
          <w:color w:val="auto"/>
          <w:sz w:val="20"/>
          <w:szCs w:val="20"/>
        </w:rPr>
        <w:t>mail: …………………………</w:t>
      </w:r>
    </w:p>
    <w:p w14:paraId="76A7C479" w14:textId="77777777" w:rsidR="006D5346" w:rsidRPr="001F74F2" w:rsidRDefault="006D5346" w:rsidP="006D5346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NIP: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  <w:r w:rsidRPr="001F74F2"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REGON: …………………………….</w:t>
      </w:r>
    </w:p>
    <w:p w14:paraId="1D293AD0" w14:textId="77777777" w:rsidR="006D5346" w:rsidRPr="001F74F2" w:rsidRDefault="006D5346" w:rsidP="006D5346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14:paraId="51C203EB" w14:textId="77777777" w:rsidR="006D5346" w:rsidRPr="001F74F2" w:rsidRDefault="006D5346" w:rsidP="006D5346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1B1D3DB8" w14:textId="77777777" w:rsidR="006D5346" w:rsidRPr="001F74F2" w:rsidRDefault="006D5346" w:rsidP="006D5346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 xml:space="preserve">(imię i nazwisko)  </w:t>
      </w:r>
      <w:r>
        <w:rPr>
          <w:rFonts w:ascii="Arial" w:hAnsi="Arial" w:cs="Arial"/>
          <w:color w:val="auto"/>
          <w:sz w:val="20"/>
          <w:szCs w:val="20"/>
        </w:rPr>
        <w:tab/>
      </w:r>
      <w:proofErr w:type="spellStart"/>
      <w:r>
        <w:rPr>
          <w:rFonts w:ascii="Arial" w:hAnsi="Arial" w:cs="Arial"/>
          <w:color w:val="auto"/>
          <w:sz w:val="20"/>
          <w:szCs w:val="20"/>
        </w:rPr>
        <w:t>tel</w:t>
      </w:r>
      <w:proofErr w:type="spellEnd"/>
      <w:r>
        <w:rPr>
          <w:rFonts w:ascii="Arial" w:hAnsi="Arial" w:cs="Arial"/>
          <w:color w:val="auto"/>
          <w:sz w:val="20"/>
          <w:szCs w:val="20"/>
        </w:rPr>
        <w:tab/>
        <w:t xml:space="preserve">e –  </w:t>
      </w:r>
      <w:r w:rsidRPr="001F74F2">
        <w:rPr>
          <w:rFonts w:ascii="Arial" w:hAnsi="Arial" w:cs="Arial"/>
          <w:color w:val="auto"/>
          <w:sz w:val="20"/>
          <w:szCs w:val="20"/>
        </w:rPr>
        <w:t>mail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4BD56C2C" w14:textId="77777777" w:rsidR="006D5346" w:rsidRPr="001F74F2" w:rsidRDefault="006D5346" w:rsidP="006D5346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Osoba (osoby) uprawniona do podpisania umowy:..…………………..……………………….……………,</w:t>
      </w:r>
    </w:p>
    <w:p w14:paraId="55A3B3E4" w14:textId="77777777" w:rsidR="006D5346" w:rsidRPr="001F74F2" w:rsidRDefault="006D5346" w:rsidP="006D5346">
      <w:pPr>
        <w:spacing w:after="120"/>
        <w:jc w:val="center"/>
        <w:rPr>
          <w:rFonts w:ascii="Arial" w:hAnsi="Arial" w:cs="Arial"/>
          <w:b/>
        </w:rPr>
      </w:pPr>
    </w:p>
    <w:p w14:paraId="04391EDA" w14:textId="77777777" w:rsidR="006D5346" w:rsidRDefault="006D5346" w:rsidP="006D534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1F74F2">
        <w:rPr>
          <w:rFonts w:ascii="Arial" w:hAnsi="Arial" w:cs="Arial"/>
          <w:b/>
          <w:sz w:val="22"/>
          <w:szCs w:val="22"/>
        </w:rPr>
        <w:t>O F E R T A</w:t>
      </w:r>
    </w:p>
    <w:p w14:paraId="1E614FB0" w14:textId="5E0B3C32" w:rsidR="006D5346" w:rsidRPr="001F74F2" w:rsidRDefault="006D5346" w:rsidP="006D534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Dla części 4</w:t>
      </w:r>
    </w:p>
    <w:p w14:paraId="163AD926" w14:textId="77777777" w:rsidR="006D5346" w:rsidRPr="001F74F2" w:rsidRDefault="006D5346" w:rsidP="006D5346">
      <w:pPr>
        <w:spacing w:after="120" w:line="360" w:lineRule="auto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Niniejszym składam/y ofertę w postępowaniu o udzielenie zamówienia publicznego na zadanie pn. </w:t>
      </w:r>
    </w:p>
    <w:p w14:paraId="6AA941D9" w14:textId="0B825CFA" w:rsidR="006D5346" w:rsidRPr="00A614DF" w:rsidRDefault="006D5346" w:rsidP="006D5346">
      <w:pPr>
        <w:pStyle w:val="Tekstpodstawowy"/>
        <w:spacing w:before="120" w:after="120"/>
        <w:jc w:val="center"/>
        <w:rPr>
          <w:rFonts w:ascii="Arial" w:hAnsi="Arial" w:cs="Arial"/>
          <w:b/>
          <w:sz w:val="20"/>
        </w:rPr>
      </w:pPr>
      <w:r w:rsidRPr="008840B7">
        <w:rPr>
          <w:rFonts w:ascii="Arial" w:hAnsi="Arial" w:cs="Arial"/>
          <w:b/>
          <w:sz w:val="20"/>
        </w:rPr>
        <w:t>„</w:t>
      </w:r>
      <w:r w:rsidR="00413D3A" w:rsidRPr="00413D3A">
        <w:rPr>
          <w:rFonts w:ascii="Arial" w:hAnsi="Arial" w:cs="Arial"/>
          <w:b/>
          <w:sz w:val="20"/>
        </w:rPr>
        <w:t>Rozbudowa sieci energooszczędnego oświetlenia na terenie Gminy Zbrosławice</w:t>
      </w:r>
      <w:r w:rsidRPr="00A614DF">
        <w:rPr>
          <w:rFonts w:ascii="Arial" w:hAnsi="Arial" w:cs="Arial"/>
          <w:b/>
          <w:sz w:val="20"/>
        </w:rPr>
        <w:t>”</w:t>
      </w:r>
    </w:p>
    <w:p w14:paraId="7A5000C3" w14:textId="45F75456" w:rsidR="006D5346" w:rsidRPr="006D5346" w:rsidRDefault="006D5346" w:rsidP="006D5346">
      <w:pPr>
        <w:spacing w:after="120"/>
        <w:jc w:val="center"/>
        <w:rPr>
          <w:rFonts w:ascii="Arial" w:hAnsi="Arial" w:cs="Arial"/>
          <w:b/>
          <w:u w:val="single"/>
        </w:rPr>
      </w:pPr>
      <w:r w:rsidRPr="006D5346">
        <w:rPr>
          <w:rFonts w:ascii="Arial" w:hAnsi="Arial" w:cs="Arial"/>
          <w:b/>
          <w:u w:val="single"/>
        </w:rPr>
        <w:t xml:space="preserve">Część </w:t>
      </w:r>
      <w:r>
        <w:rPr>
          <w:rFonts w:ascii="Arial" w:hAnsi="Arial" w:cs="Arial"/>
          <w:b/>
          <w:u w:val="single"/>
        </w:rPr>
        <w:t>4</w:t>
      </w:r>
      <w:r w:rsidRPr="006D5346">
        <w:rPr>
          <w:rFonts w:ascii="Arial" w:hAnsi="Arial" w:cs="Arial"/>
          <w:b/>
          <w:u w:val="single"/>
        </w:rPr>
        <w:t>: Budowa oświetlenia ul. Świerkowej w Szałszy</w:t>
      </w:r>
    </w:p>
    <w:p w14:paraId="6A3A3E5C" w14:textId="77777777" w:rsidR="006D5346" w:rsidRPr="00BE73B6" w:rsidRDefault="006D5346" w:rsidP="006D5346">
      <w:pPr>
        <w:spacing w:after="120" w:line="360" w:lineRule="auto"/>
        <w:rPr>
          <w:rFonts w:ascii="Arial" w:hAnsi="Arial" w:cs="Arial"/>
        </w:rPr>
      </w:pPr>
      <w:r w:rsidRPr="001F74F2">
        <w:rPr>
          <w:rFonts w:ascii="Arial" w:hAnsi="Arial" w:cs="Arial"/>
        </w:rPr>
        <w:t>zgodnie z wymogami określonymi w Specyfikacji warunków zamówienia i projekcie umowy.</w:t>
      </w:r>
    </w:p>
    <w:p w14:paraId="577743A2" w14:textId="77777777" w:rsidR="006D5346" w:rsidRPr="001F74F2" w:rsidRDefault="006D5346" w:rsidP="004F0F66">
      <w:pPr>
        <w:numPr>
          <w:ilvl w:val="0"/>
          <w:numId w:val="75"/>
        </w:numPr>
        <w:suppressAutoHyphens/>
        <w:spacing w:before="120"/>
        <w:jc w:val="both"/>
        <w:rPr>
          <w:rFonts w:ascii="Arial" w:hAnsi="Arial" w:cs="Arial"/>
          <w:b/>
        </w:rPr>
      </w:pPr>
      <w:r w:rsidRPr="001F74F2">
        <w:rPr>
          <w:rFonts w:ascii="Arial" w:hAnsi="Arial" w:cs="Arial"/>
        </w:rPr>
        <w:t>Oferuję/</w:t>
      </w:r>
      <w:proofErr w:type="spellStart"/>
      <w:r w:rsidRPr="001F74F2">
        <w:rPr>
          <w:rFonts w:ascii="Arial" w:hAnsi="Arial" w:cs="Arial"/>
        </w:rPr>
        <w:t>emy</w:t>
      </w:r>
      <w:proofErr w:type="spellEnd"/>
      <w:r w:rsidRPr="001F74F2">
        <w:rPr>
          <w:rFonts w:ascii="Arial" w:hAnsi="Arial" w:cs="Arial"/>
        </w:rPr>
        <w:t xml:space="preserve"> wykonanie przedmiotu zamówienia zgodnie z wymaganiami określonymi w SWZ, obliczone na podstawie zakładanego zakresu rzeczowego za wynagrodzeniem ryczałtowym, </w:t>
      </w:r>
      <w:r>
        <w:rPr>
          <w:rFonts w:ascii="Arial" w:hAnsi="Arial" w:cs="Arial"/>
        </w:rPr>
        <w:t xml:space="preserve">                   które </w:t>
      </w:r>
      <w:r w:rsidRPr="001F74F2">
        <w:rPr>
          <w:rFonts w:ascii="Arial" w:hAnsi="Arial" w:cs="Arial"/>
        </w:rPr>
        <w:t>nie przekroczy kwoty wykonania zamówienia:</w:t>
      </w:r>
    </w:p>
    <w:p w14:paraId="156A937E" w14:textId="77777777" w:rsidR="006D5346" w:rsidRPr="001F74F2" w:rsidRDefault="006D5346" w:rsidP="006D5346">
      <w:pPr>
        <w:suppressAutoHyphens/>
        <w:spacing w:before="120"/>
        <w:ind w:left="357"/>
        <w:jc w:val="both"/>
        <w:rPr>
          <w:rFonts w:ascii="Arial" w:hAnsi="Arial" w:cs="Arial"/>
          <w:b/>
        </w:rPr>
      </w:pPr>
    </w:p>
    <w:p w14:paraId="34A902FE" w14:textId="77777777" w:rsidR="006D5346" w:rsidRPr="001F74F2" w:rsidRDefault="006D5346" w:rsidP="006D5346">
      <w:pPr>
        <w:numPr>
          <w:ilvl w:val="0"/>
          <w:numId w:val="6"/>
        </w:numPr>
        <w:rPr>
          <w:rFonts w:ascii="Arial" w:hAnsi="Arial" w:cs="Arial"/>
          <w:color w:val="000000"/>
        </w:rPr>
      </w:pPr>
      <w:r w:rsidRPr="001F74F2">
        <w:rPr>
          <w:rFonts w:ascii="Arial" w:hAnsi="Arial" w:cs="Arial"/>
        </w:rPr>
        <w:t>Brutto</w:t>
      </w:r>
      <w:r w:rsidRPr="001F74F2">
        <w:rPr>
          <w:rFonts w:ascii="Arial" w:hAnsi="Arial" w:cs="Arial"/>
        </w:rPr>
        <w:tab/>
        <w:t>………………………………… zł</w:t>
      </w:r>
      <w:r w:rsidRPr="001F74F2">
        <w:rPr>
          <w:rFonts w:ascii="Arial" w:hAnsi="Arial" w:cs="Arial"/>
        </w:rPr>
        <w:br/>
        <w:t xml:space="preserve"> </w:t>
      </w:r>
      <w:r w:rsidRPr="001F74F2">
        <w:rPr>
          <w:rFonts w:ascii="Arial" w:hAnsi="Arial" w:cs="Arial"/>
        </w:rPr>
        <w:br/>
        <w:t>słownie złotych: ……………..………………………………………………………………………</w:t>
      </w:r>
      <w:r w:rsidRPr="001F74F2">
        <w:rPr>
          <w:rFonts w:ascii="Arial" w:hAnsi="Arial" w:cs="Arial"/>
        </w:rPr>
        <w:br/>
      </w:r>
      <w:r w:rsidRPr="001F74F2">
        <w:rPr>
          <w:rFonts w:ascii="Arial" w:hAnsi="Arial" w:cs="Arial"/>
        </w:rPr>
        <w:br/>
        <w:t xml:space="preserve">……………………………………………………………………………………………………….. </w:t>
      </w:r>
      <w:r w:rsidRPr="001F74F2">
        <w:rPr>
          <w:rFonts w:ascii="Arial" w:hAnsi="Arial" w:cs="Arial"/>
        </w:rPr>
        <w:br/>
      </w:r>
    </w:p>
    <w:p w14:paraId="52E4A948" w14:textId="77777777" w:rsidR="006D5346" w:rsidRPr="001F74F2" w:rsidRDefault="006D5346" w:rsidP="006D5346">
      <w:pPr>
        <w:spacing w:after="120"/>
        <w:ind w:left="720"/>
        <w:rPr>
          <w:rFonts w:ascii="Arial" w:hAnsi="Arial" w:cs="Arial"/>
          <w:color w:val="000000"/>
        </w:rPr>
      </w:pPr>
      <w:r w:rsidRPr="001F74F2">
        <w:rPr>
          <w:rFonts w:ascii="Arial" w:hAnsi="Arial" w:cs="Arial"/>
        </w:rPr>
        <w:t>(na powyższą kwotę składa się cena netto + należny podatek VAT</w:t>
      </w:r>
      <w:r w:rsidRPr="001F74F2">
        <w:rPr>
          <w:rFonts w:ascii="Arial" w:hAnsi="Arial" w:cs="Arial"/>
          <w:color w:val="000000"/>
        </w:rPr>
        <w:t xml:space="preserve">) </w:t>
      </w:r>
    </w:p>
    <w:p w14:paraId="293F1549" w14:textId="77777777" w:rsidR="006D5346" w:rsidRPr="00E302E6" w:rsidRDefault="006D5346" w:rsidP="004F0F66">
      <w:pPr>
        <w:numPr>
          <w:ilvl w:val="0"/>
          <w:numId w:val="75"/>
        </w:numPr>
        <w:suppressAutoHyphens/>
        <w:spacing w:before="120"/>
        <w:ind w:left="357" w:hanging="357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Termin realizacji zamówienia:</w:t>
      </w:r>
      <w:r w:rsidRPr="0021423A">
        <w:rPr>
          <w:rFonts w:ascii="Arial" w:hAnsi="Arial" w:cs="Arial"/>
        </w:rPr>
        <w:t xml:space="preserve"> zgodnie z Rozdziałem 5 SWZ</w:t>
      </w:r>
      <w:r w:rsidRPr="001F74F2">
        <w:rPr>
          <w:rFonts w:ascii="Arial" w:hAnsi="Arial" w:cs="Arial"/>
        </w:rPr>
        <w:t>.</w:t>
      </w:r>
      <w:r w:rsidRPr="001F74F2">
        <w:rPr>
          <w:rFonts w:ascii="Arial" w:hAnsi="Arial" w:cs="Arial"/>
          <w:b/>
        </w:rPr>
        <w:t xml:space="preserve"> </w:t>
      </w:r>
    </w:p>
    <w:p w14:paraId="74205B19" w14:textId="77777777" w:rsidR="006D5346" w:rsidRPr="007256DD" w:rsidRDefault="006D5346" w:rsidP="004F0F66">
      <w:pPr>
        <w:numPr>
          <w:ilvl w:val="0"/>
          <w:numId w:val="75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601111">
        <w:rPr>
          <w:rFonts w:ascii="Arial" w:hAnsi="Arial" w:cs="Arial"/>
          <w:b/>
        </w:rPr>
        <w:t>Deklaruję/my udzielenie gwarancji i rękojmi za wady na przedmiot zamówienia: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3537"/>
      </w:tblGrid>
      <w:tr w:rsidR="006D5346" w:rsidRPr="006871B6" w14:paraId="275C82C2" w14:textId="77777777" w:rsidTr="00862B98">
        <w:tc>
          <w:tcPr>
            <w:tcW w:w="495" w:type="dxa"/>
            <w:shd w:val="clear" w:color="auto" w:fill="D9D9D9" w:themeFill="background1" w:themeFillShade="D9"/>
          </w:tcPr>
          <w:p w14:paraId="1853B629" w14:textId="77777777" w:rsidR="006D5346" w:rsidRPr="006871B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</w:tcPr>
          <w:p w14:paraId="5E8001E8" w14:textId="77777777" w:rsidR="006D5346" w:rsidRPr="006871B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Deklarowany okres </w:t>
            </w:r>
            <w:r w:rsidRPr="00A44351">
              <w:rPr>
                <w:rFonts w:ascii="Arial" w:hAnsi="Arial" w:cs="Arial"/>
                <w:sz w:val="20"/>
              </w:rPr>
              <w:t>gwarancji  i rękojmi za wady na przedmiot zamówienia:</w:t>
            </w:r>
          </w:p>
        </w:tc>
        <w:tc>
          <w:tcPr>
            <w:tcW w:w="3537" w:type="dxa"/>
            <w:shd w:val="clear" w:color="auto" w:fill="D9D9D9" w:themeFill="background1" w:themeFillShade="D9"/>
          </w:tcPr>
          <w:p w14:paraId="6FD61844" w14:textId="77777777" w:rsidR="006D5346" w:rsidRDefault="006D5346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Oświadczenie Wykonawcy</w:t>
            </w:r>
          </w:p>
          <w:p w14:paraId="036DD3A1" w14:textId="77777777" w:rsidR="006D5346" w:rsidRPr="00695A17" w:rsidRDefault="006D5346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wierszu odpowiadającym deklarowanemu okresowi gwarancji</w:t>
            </w:r>
            <w:r w:rsidRPr="00695A17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6D5346" w:rsidRPr="006871B6" w14:paraId="5E84CA6E" w14:textId="77777777" w:rsidTr="00862B98">
        <w:tc>
          <w:tcPr>
            <w:tcW w:w="495" w:type="dxa"/>
            <w:shd w:val="clear" w:color="auto" w:fill="auto"/>
            <w:vAlign w:val="center"/>
          </w:tcPr>
          <w:p w14:paraId="231119F4" w14:textId="77777777" w:rsidR="006D5346" w:rsidRPr="006871B6" w:rsidRDefault="006D5346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32" w:type="dxa"/>
            <w:shd w:val="clear" w:color="auto" w:fill="auto"/>
          </w:tcPr>
          <w:p w14:paraId="621D786F" w14:textId="77777777" w:rsidR="006D534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 xml:space="preserve">24 </w:t>
            </w:r>
            <w:r w:rsidRPr="00695A17">
              <w:rPr>
                <w:rFonts w:ascii="Arial" w:hAnsi="Arial" w:cs="Arial"/>
                <w:b/>
                <w:sz w:val="20"/>
              </w:rPr>
              <w:t>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 </w:t>
            </w:r>
            <w:r>
              <w:rPr>
                <w:rFonts w:ascii="Arial" w:hAnsi="Arial" w:cs="Arial"/>
                <w:sz w:val="20"/>
              </w:rPr>
              <w:t xml:space="preserve">           i rękojmi za wady</w:t>
            </w:r>
          </w:p>
          <w:p w14:paraId="1FA22F84" w14:textId="77777777" w:rsidR="006D5346" w:rsidRPr="006871B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2C0591BA" w14:textId="77777777" w:rsidR="006D534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6CB45DF1" w14:textId="77777777" w:rsidR="006D5346" w:rsidRPr="006871B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D5346" w:rsidRPr="006871B6" w14:paraId="1C51E99E" w14:textId="77777777" w:rsidTr="00862B98">
        <w:trPr>
          <w:trHeight w:val="566"/>
        </w:trPr>
        <w:tc>
          <w:tcPr>
            <w:tcW w:w="495" w:type="dxa"/>
            <w:shd w:val="clear" w:color="auto" w:fill="auto"/>
            <w:vAlign w:val="center"/>
          </w:tcPr>
          <w:p w14:paraId="2756BCBF" w14:textId="77777777" w:rsidR="006D5346" w:rsidRPr="006871B6" w:rsidRDefault="006D5346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632" w:type="dxa"/>
            <w:shd w:val="clear" w:color="auto" w:fill="auto"/>
          </w:tcPr>
          <w:p w14:paraId="4593BC9C" w14:textId="77777777" w:rsidR="006D5346" w:rsidRPr="006871B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30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          i rękojmi za wady</w:t>
            </w:r>
          </w:p>
        </w:tc>
        <w:tc>
          <w:tcPr>
            <w:tcW w:w="3537" w:type="dxa"/>
            <w:shd w:val="clear" w:color="auto" w:fill="auto"/>
          </w:tcPr>
          <w:p w14:paraId="4FB7829D" w14:textId="77777777" w:rsidR="006D534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4E1AA7FC" w14:textId="77777777" w:rsidR="006D534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6FAB5E6A" w14:textId="77777777" w:rsidR="006D5346" w:rsidRPr="006871B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D5346" w:rsidRPr="006871B6" w14:paraId="17A41733" w14:textId="77777777" w:rsidTr="00862B98">
        <w:tc>
          <w:tcPr>
            <w:tcW w:w="495" w:type="dxa"/>
            <w:shd w:val="clear" w:color="auto" w:fill="auto"/>
            <w:vAlign w:val="center"/>
          </w:tcPr>
          <w:p w14:paraId="0D7C1576" w14:textId="77777777" w:rsidR="006D5346" w:rsidRPr="006871B6" w:rsidRDefault="006D5346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632" w:type="dxa"/>
            <w:shd w:val="clear" w:color="auto" w:fill="auto"/>
          </w:tcPr>
          <w:p w14:paraId="6C501925" w14:textId="77777777" w:rsidR="006D534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36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           i rękojmi za wady</w:t>
            </w:r>
          </w:p>
          <w:p w14:paraId="57E19301" w14:textId="77777777" w:rsidR="006D5346" w:rsidRPr="006871B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03D1833B" w14:textId="77777777" w:rsidR="006D5346" w:rsidRPr="006871B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D5346" w:rsidRPr="006871B6" w14:paraId="0D751618" w14:textId="77777777" w:rsidTr="00862B98">
        <w:tc>
          <w:tcPr>
            <w:tcW w:w="495" w:type="dxa"/>
            <w:shd w:val="clear" w:color="auto" w:fill="auto"/>
            <w:vAlign w:val="center"/>
          </w:tcPr>
          <w:p w14:paraId="0D1AABD0" w14:textId="77777777" w:rsidR="006D5346" w:rsidRPr="006871B6" w:rsidRDefault="006D5346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4632" w:type="dxa"/>
            <w:shd w:val="clear" w:color="auto" w:fill="auto"/>
          </w:tcPr>
          <w:p w14:paraId="533E0B73" w14:textId="77777777" w:rsidR="006D534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48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           i rękojmi za wady</w:t>
            </w:r>
          </w:p>
          <w:p w14:paraId="0E4A2029" w14:textId="77777777" w:rsidR="006D5346" w:rsidRPr="006871B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4CC06F27" w14:textId="77777777" w:rsidR="006D5346" w:rsidRPr="006871B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D5346" w:rsidRPr="006871B6" w14:paraId="26CEA687" w14:textId="77777777" w:rsidTr="00862B98">
        <w:tc>
          <w:tcPr>
            <w:tcW w:w="495" w:type="dxa"/>
            <w:shd w:val="clear" w:color="auto" w:fill="auto"/>
            <w:vAlign w:val="center"/>
          </w:tcPr>
          <w:p w14:paraId="5FDD51E9" w14:textId="77777777" w:rsidR="006D5346" w:rsidRPr="006871B6" w:rsidRDefault="006D5346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4632" w:type="dxa"/>
            <w:shd w:val="clear" w:color="auto" w:fill="auto"/>
          </w:tcPr>
          <w:p w14:paraId="489C4484" w14:textId="77777777" w:rsidR="006D534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60 lub dłuższej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tj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: ……… </w:t>
            </w:r>
            <w:r w:rsidRPr="00695A17">
              <w:rPr>
                <w:rFonts w:ascii="Arial" w:hAnsi="Arial" w:cs="Arial"/>
                <w:b/>
                <w:sz w:val="20"/>
              </w:rPr>
              <w:t>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i rękojmi za wady</w:t>
            </w:r>
          </w:p>
          <w:p w14:paraId="2DFD52DF" w14:textId="77777777" w:rsidR="006D5346" w:rsidRPr="006871B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6A610376" w14:textId="77777777" w:rsidR="006D5346" w:rsidRPr="006871B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0D748A8" w14:textId="77777777" w:rsidR="006D5346" w:rsidRDefault="006D5346" w:rsidP="006D5346">
      <w:pPr>
        <w:suppressAutoHyphens/>
        <w:spacing w:before="120"/>
        <w:ind w:left="357"/>
        <w:rPr>
          <w:rFonts w:ascii="Arial" w:hAnsi="Arial" w:cs="Arial"/>
          <w:b/>
        </w:rPr>
      </w:pPr>
    </w:p>
    <w:p w14:paraId="0EB43EA3" w14:textId="77777777" w:rsidR="006D5346" w:rsidRPr="007256DD" w:rsidRDefault="006D5346" w:rsidP="006D5346">
      <w:pPr>
        <w:suppressAutoHyphens/>
        <w:spacing w:before="120" w:after="120" w:line="360" w:lineRule="auto"/>
        <w:rPr>
          <w:rFonts w:ascii="Arial" w:hAnsi="Arial" w:cs="Arial"/>
          <w:sz w:val="18"/>
          <w:szCs w:val="18"/>
        </w:rPr>
      </w:pPr>
      <w:r w:rsidRPr="007256DD">
        <w:rPr>
          <w:rFonts w:ascii="Arial" w:hAnsi="Arial" w:cs="Arial"/>
          <w:sz w:val="18"/>
          <w:szCs w:val="18"/>
        </w:rPr>
        <w:t xml:space="preserve">Uwaga: Zamawiający wymaga aby deklarowany okres gwarancji i rękojmi za wady na roboty budowlane zawierał się w okresie od </w:t>
      </w:r>
      <w:r>
        <w:rPr>
          <w:rFonts w:ascii="Arial" w:hAnsi="Arial" w:cs="Arial"/>
          <w:sz w:val="18"/>
          <w:szCs w:val="18"/>
        </w:rPr>
        <w:t>24</w:t>
      </w:r>
      <w:r w:rsidRPr="007256DD">
        <w:rPr>
          <w:rFonts w:ascii="Arial" w:hAnsi="Arial" w:cs="Arial"/>
          <w:sz w:val="18"/>
          <w:szCs w:val="18"/>
        </w:rPr>
        <w:t xml:space="preserve"> do </w:t>
      </w:r>
      <w:r>
        <w:rPr>
          <w:rFonts w:ascii="Arial" w:hAnsi="Arial" w:cs="Arial"/>
          <w:sz w:val="18"/>
          <w:szCs w:val="18"/>
        </w:rPr>
        <w:t xml:space="preserve">60 </w:t>
      </w:r>
      <w:r w:rsidRPr="007256DD">
        <w:rPr>
          <w:rFonts w:ascii="Arial" w:hAnsi="Arial" w:cs="Arial"/>
          <w:sz w:val="18"/>
          <w:szCs w:val="18"/>
        </w:rPr>
        <w:t>miesięc</w:t>
      </w:r>
      <w:r>
        <w:rPr>
          <w:rFonts w:ascii="Arial" w:hAnsi="Arial" w:cs="Arial"/>
          <w:sz w:val="18"/>
          <w:szCs w:val="18"/>
        </w:rPr>
        <w:t>y.</w:t>
      </w:r>
    </w:p>
    <w:p w14:paraId="33D3AF62" w14:textId="77777777" w:rsidR="006D5346" w:rsidRPr="00225845" w:rsidRDefault="006D5346" w:rsidP="004F0F66">
      <w:pPr>
        <w:numPr>
          <w:ilvl w:val="0"/>
          <w:numId w:val="75"/>
        </w:numPr>
        <w:suppressAutoHyphens/>
        <w:spacing w:before="120" w:after="120" w:line="360" w:lineRule="auto"/>
        <w:ind w:left="357" w:hanging="357"/>
        <w:rPr>
          <w:rFonts w:ascii="Arial" w:hAnsi="Arial" w:cs="Arial"/>
          <w:b/>
        </w:rPr>
      </w:pPr>
      <w:r w:rsidRPr="00225845">
        <w:rPr>
          <w:rFonts w:ascii="Arial" w:hAnsi="Arial" w:cs="Arial"/>
          <w:b/>
        </w:rPr>
        <w:t xml:space="preserve">Deklaruję/my </w:t>
      </w:r>
      <w:r w:rsidRPr="00225845">
        <w:rPr>
          <w:rFonts w:ascii="Arial" w:hAnsi="Arial" w:cs="Arial"/>
        </w:rPr>
        <w:t>czas reakcji serwisu</w:t>
      </w:r>
      <w:r w:rsidRPr="00225845">
        <w:rPr>
          <w:rFonts w:ascii="Arial" w:hAnsi="Arial" w:cs="Arial"/>
          <w:b/>
        </w:rPr>
        <w:t>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3537"/>
      </w:tblGrid>
      <w:tr w:rsidR="006D5346" w:rsidRPr="006871B6" w14:paraId="49418330" w14:textId="77777777" w:rsidTr="00862B98">
        <w:tc>
          <w:tcPr>
            <w:tcW w:w="495" w:type="dxa"/>
            <w:shd w:val="clear" w:color="auto" w:fill="D9D9D9" w:themeFill="background1" w:themeFillShade="D9"/>
          </w:tcPr>
          <w:p w14:paraId="5AFC2279" w14:textId="77777777" w:rsidR="006D5346" w:rsidRPr="006871B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</w:tcPr>
          <w:p w14:paraId="15C35251" w14:textId="77777777" w:rsidR="006D534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01399AD6" w14:textId="77777777" w:rsidR="006D5346" w:rsidRPr="006871B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Deklarowany </w:t>
            </w:r>
            <w:r w:rsidRPr="00A614DF">
              <w:rPr>
                <w:rFonts w:ascii="Arial" w:hAnsi="Arial" w:cs="Arial"/>
              </w:rPr>
              <w:t xml:space="preserve"> </w:t>
            </w:r>
            <w:r w:rsidRPr="00225845">
              <w:rPr>
                <w:rFonts w:ascii="Arial" w:hAnsi="Arial" w:cs="Arial"/>
                <w:sz w:val="20"/>
              </w:rPr>
              <w:t>czas reakcji serwisu</w:t>
            </w:r>
            <w:r w:rsidRPr="00A44351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537" w:type="dxa"/>
            <w:shd w:val="clear" w:color="auto" w:fill="D9D9D9" w:themeFill="background1" w:themeFillShade="D9"/>
          </w:tcPr>
          <w:p w14:paraId="19F5BA11" w14:textId="77777777" w:rsidR="006D5346" w:rsidRDefault="006D5346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Oświadczenie Wykonawcy</w:t>
            </w:r>
          </w:p>
          <w:p w14:paraId="02EFEC1B" w14:textId="77777777" w:rsidR="006D5346" w:rsidRPr="00695A17" w:rsidRDefault="006D5346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 xml:space="preserve">” w wierszu odpowiadającym deklarowanemu </w:t>
            </w:r>
            <w:r w:rsidRPr="00225845">
              <w:rPr>
                <w:rFonts w:ascii="Arial" w:hAnsi="Arial" w:cs="Arial"/>
                <w:i/>
                <w:sz w:val="16"/>
                <w:szCs w:val="16"/>
              </w:rPr>
              <w:t xml:space="preserve"> czas</w:t>
            </w:r>
            <w:r>
              <w:rPr>
                <w:rFonts w:ascii="Arial" w:hAnsi="Arial" w:cs="Arial"/>
                <w:i/>
                <w:sz w:val="16"/>
                <w:szCs w:val="16"/>
              </w:rPr>
              <w:t>u</w:t>
            </w:r>
            <w:r w:rsidRPr="00225845">
              <w:rPr>
                <w:rFonts w:ascii="Arial" w:hAnsi="Arial" w:cs="Arial"/>
                <w:i/>
                <w:sz w:val="16"/>
                <w:szCs w:val="16"/>
              </w:rPr>
              <w:t xml:space="preserve"> reakcji serwisu )</w:t>
            </w:r>
          </w:p>
        </w:tc>
      </w:tr>
      <w:tr w:rsidR="006D5346" w:rsidRPr="006871B6" w14:paraId="4AE366D8" w14:textId="77777777" w:rsidTr="00862B98">
        <w:tc>
          <w:tcPr>
            <w:tcW w:w="495" w:type="dxa"/>
            <w:shd w:val="clear" w:color="auto" w:fill="auto"/>
            <w:vAlign w:val="center"/>
          </w:tcPr>
          <w:p w14:paraId="7152B38C" w14:textId="77777777" w:rsidR="006D5346" w:rsidRPr="006871B6" w:rsidRDefault="006D5346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32" w:type="dxa"/>
            <w:shd w:val="clear" w:color="auto" w:fill="auto"/>
          </w:tcPr>
          <w:p w14:paraId="0CBEF8A0" w14:textId="77777777" w:rsidR="006D534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1554C1DB" w14:textId="77777777" w:rsidR="006D534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</w:t>
            </w:r>
            <w:r>
              <w:rPr>
                <w:rFonts w:ascii="Arial" w:hAnsi="Arial" w:cs="Arial"/>
                <w:b/>
                <w:sz w:val="20"/>
              </w:rPr>
              <w:t xml:space="preserve">24 godzinny </w:t>
            </w:r>
            <w:r w:rsidRPr="00A614D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czas</w:t>
            </w:r>
            <w:r w:rsidRPr="00A614DF">
              <w:rPr>
                <w:rFonts w:ascii="Arial" w:hAnsi="Arial" w:cs="Arial"/>
                <w:sz w:val="20"/>
              </w:rPr>
              <w:t xml:space="preserve"> reakcji serwisu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 lub krótszy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tj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: ………  godzinny </w:t>
            </w:r>
            <w:r w:rsidRPr="00A614D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czas</w:t>
            </w:r>
            <w:r w:rsidRPr="00A614DF">
              <w:rPr>
                <w:rFonts w:ascii="Arial" w:hAnsi="Arial" w:cs="Arial"/>
                <w:sz w:val="20"/>
              </w:rPr>
              <w:t xml:space="preserve"> reakcji serwisu</w:t>
            </w:r>
          </w:p>
          <w:p w14:paraId="6F9DBD15" w14:textId="77777777" w:rsidR="006D5346" w:rsidRPr="006871B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116BB642" w14:textId="77777777" w:rsidR="006D534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6C3BBD8B" w14:textId="77777777" w:rsidR="006D5346" w:rsidRPr="006871B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D5346" w:rsidRPr="006871B6" w14:paraId="30F2EEF2" w14:textId="77777777" w:rsidTr="00862B98">
        <w:trPr>
          <w:trHeight w:val="566"/>
        </w:trPr>
        <w:tc>
          <w:tcPr>
            <w:tcW w:w="495" w:type="dxa"/>
            <w:shd w:val="clear" w:color="auto" w:fill="auto"/>
            <w:vAlign w:val="center"/>
          </w:tcPr>
          <w:p w14:paraId="10ED554C" w14:textId="77777777" w:rsidR="006D5346" w:rsidRPr="006871B6" w:rsidRDefault="006D5346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632" w:type="dxa"/>
            <w:shd w:val="clear" w:color="auto" w:fill="auto"/>
          </w:tcPr>
          <w:p w14:paraId="7BEDFC81" w14:textId="77777777" w:rsidR="006D534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73FCCE08" w14:textId="77777777" w:rsidR="006D5346" w:rsidRPr="006871B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</w:t>
            </w:r>
            <w:r>
              <w:rPr>
                <w:rFonts w:ascii="Arial" w:hAnsi="Arial" w:cs="Arial"/>
                <w:b/>
                <w:sz w:val="20"/>
              </w:rPr>
              <w:t xml:space="preserve">48 godzinny </w:t>
            </w:r>
            <w:r w:rsidRPr="00A614D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czas</w:t>
            </w:r>
            <w:r w:rsidRPr="00A614DF">
              <w:rPr>
                <w:rFonts w:ascii="Arial" w:hAnsi="Arial" w:cs="Arial"/>
                <w:sz w:val="20"/>
              </w:rPr>
              <w:t xml:space="preserve"> reakcji serwis</w:t>
            </w:r>
            <w:r>
              <w:rPr>
                <w:rFonts w:ascii="Arial" w:hAnsi="Arial" w:cs="Arial"/>
                <w:sz w:val="20"/>
              </w:rPr>
              <w:t>u</w:t>
            </w:r>
          </w:p>
        </w:tc>
        <w:tc>
          <w:tcPr>
            <w:tcW w:w="3537" w:type="dxa"/>
            <w:shd w:val="clear" w:color="auto" w:fill="auto"/>
          </w:tcPr>
          <w:p w14:paraId="4478FBC5" w14:textId="77777777" w:rsidR="006D534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705F9FF0" w14:textId="77777777" w:rsidR="006D534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1F879F31" w14:textId="77777777" w:rsidR="006D5346" w:rsidRPr="006871B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D5346" w:rsidRPr="006871B6" w14:paraId="1CA970BA" w14:textId="77777777" w:rsidTr="00862B98">
        <w:tc>
          <w:tcPr>
            <w:tcW w:w="495" w:type="dxa"/>
            <w:shd w:val="clear" w:color="auto" w:fill="auto"/>
            <w:vAlign w:val="center"/>
          </w:tcPr>
          <w:p w14:paraId="72C59313" w14:textId="77777777" w:rsidR="006D5346" w:rsidRPr="006871B6" w:rsidRDefault="006D5346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632" w:type="dxa"/>
            <w:shd w:val="clear" w:color="auto" w:fill="auto"/>
          </w:tcPr>
          <w:p w14:paraId="20A845F4" w14:textId="77777777" w:rsidR="006D534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72905377" w14:textId="77777777" w:rsidR="006D534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</w:t>
            </w:r>
            <w:r>
              <w:rPr>
                <w:rFonts w:ascii="Arial" w:hAnsi="Arial" w:cs="Arial"/>
                <w:b/>
                <w:sz w:val="20"/>
              </w:rPr>
              <w:t xml:space="preserve">72 godzinny </w:t>
            </w:r>
            <w:r w:rsidRPr="00A614D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czas</w:t>
            </w:r>
            <w:r w:rsidRPr="00A614DF">
              <w:rPr>
                <w:rFonts w:ascii="Arial" w:hAnsi="Arial" w:cs="Arial"/>
                <w:sz w:val="20"/>
              </w:rPr>
              <w:t xml:space="preserve"> reakcji serwisu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25DEF46B" w14:textId="77777777" w:rsidR="006D5346" w:rsidRPr="006871B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75536DD5" w14:textId="77777777" w:rsidR="006D5346" w:rsidRPr="006871B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B565C39" w14:textId="77777777" w:rsidR="006D5346" w:rsidRDefault="006D5346" w:rsidP="006D5346">
      <w:pPr>
        <w:suppressAutoHyphens/>
        <w:spacing w:before="120"/>
        <w:ind w:left="357"/>
        <w:rPr>
          <w:rFonts w:ascii="Arial" w:hAnsi="Arial" w:cs="Arial"/>
          <w:b/>
        </w:rPr>
      </w:pPr>
    </w:p>
    <w:p w14:paraId="17E27A1D" w14:textId="77777777" w:rsidR="006D5346" w:rsidRDefault="006D5346" w:rsidP="006D5346">
      <w:pPr>
        <w:suppressAutoHyphens/>
        <w:spacing w:before="120" w:after="120"/>
        <w:rPr>
          <w:rFonts w:ascii="Arial" w:hAnsi="Arial" w:cs="Arial"/>
          <w:sz w:val="18"/>
          <w:szCs w:val="18"/>
        </w:rPr>
      </w:pPr>
      <w:r w:rsidRPr="001F74F2">
        <w:rPr>
          <w:rFonts w:ascii="Arial" w:hAnsi="Arial" w:cs="Arial"/>
          <w:sz w:val="18"/>
          <w:szCs w:val="18"/>
        </w:rPr>
        <w:t xml:space="preserve">Uwaga: </w:t>
      </w:r>
      <w:r w:rsidRPr="00A614DF">
        <w:rPr>
          <w:rFonts w:ascii="Arial" w:hAnsi="Arial" w:cs="Arial"/>
        </w:rPr>
        <w:t>Zamawiający wymaga aby deklarowany czas reakcji serwisu zawierał się w okresie od 24 godzin do 72 godzin</w:t>
      </w:r>
      <w:r w:rsidRPr="00E302E6">
        <w:rPr>
          <w:rFonts w:ascii="Arial" w:hAnsi="Arial" w:cs="Arial"/>
          <w:sz w:val="18"/>
          <w:szCs w:val="18"/>
        </w:rPr>
        <w:t>.</w:t>
      </w:r>
    </w:p>
    <w:p w14:paraId="66737B9B" w14:textId="77777777" w:rsidR="006D5346" w:rsidRPr="001F74F2" w:rsidRDefault="006D5346" w:rsidP="004F0F66">
      <w:pPr>
        <w:numPr>
          <w:ilvl w:val="0"/>
          <w:numId w:val="75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 xml:space="preserve">Warunki płatności: </w:t>
      </w:r>
      <w:r w:rsidRPr="001F74F2">
        <w:rPr>
          <w:rFonts w:ascii="Arial" w:hAnsi="Arial" w:cs="Arial"/>
        </w:rPr>
        <w:t>zgodnie z wzorem umowy</w:t>
      </w:r>
      <w:r w:rsidRPr="001F74F2">
        <w:rPr>
          <w:rFonts w:ascii="Arial" w:hAnsi="Arial" w:cs="Arial"/>
          <w:b/>
        </w:rPr>
        <w:t xml:space="preserve">. </w:t>
      </w:r>
    </w:p>
    <w:p w14:paraId="7759D7AD" w14:textId="77777777" w:rsidR="006D5346" w:rsidRPr="001F74F2" w:rsidRDefault="006D5346" w:rsidP="004F0F66">
      <w:pPr>
        <w:numPr>
          <w:ilvl w:val="0"/>
          <w:numId w:val="75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 xml:space="preserve">Niniejszym oświadczam/y, że: </w:t>
      </w:r>
    </w:p>
    <w:p w14:paraId="4CB3F70A" w14:textId="77777777" w:rsidR="006D5346" w:rsidRPr="001F74F2" w:rsidRDefault="006D5346" w:rsidP="004F0F66">
      <w:pPr>
        <w:pStyle w:val="Akapitzlist"/>
        <w:numPr>
          <w:ilvl w:val="0"/>
          <w:numId w:val="72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2F1929C1" w14:textId="77777777" w:rsidR="006D5346" w:rsidRPr="001F74F2" w:rsidRDefault="006D5346" w:rsidP="004F0F66">
      <w:pPr>
        <w:pStyle w:val="Akapitzlist"/>
        <w:numPr>
          <w:ilvl w:val="0"/>
          <w:numId w:val="72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736392E6" w14:textId="77777777" w:rsidR="006D5346" w:rsidRPr="001F74F2" w:rsidRDefault="006D5346" w:rsidP="004F0F66">
      <w:pPr>
        <w:pStyle w:val="Akapitzlist"/>
        <w:numPr>
          <w:ilvl w:val="1"/>
          <w:numId w:val="93"/>
        </w:numPr>
        <w:suppressAutoHyphens/>
        <w:spacing w:before="120" w:line="360" w:lineRule="auto"/>
        <w:contextualSpacing w:val="0"/>
        <w:rPr>
          <w:rFonts w:ascii="Arial" w:hAnsi="Arial" w:cs="Arial"/>
        </w:rPr>
      </w:pPr>
      <w:r w:rsidRPr="001F74F2">
        <w:rPr>
          <w:rFonts w:ascii="Arial" w:hAnsi="Arial" w:cs="Arial"/>
        </w:rPr>
        <w:t>zapoznaliśmy się z warunkami zamówienia i przyjmujemy je bez zastrzeżeń;</w:t>
      </w:r>
    </w:p>
    <w:p w14:paraId="4E076DD3" w14:textId="77777777" w:rsidR="006D5346" w:rsidRPr="001F74F2" w:rsidRDefault="006D5346" w:rsidP="004F0F66">
      <w:pPr>
        <w:pStyle w:val="Akapitzlist"/>
        <w:numPr>
          <w:ilvl w:val="1"/>
          <w:numId w:val="93"/>
        </w:numPr>
        <w:suppressAutoHyphens/>
        <w:spacing w:before="120" w:line="360" w:lineRule="auto"/>
        <w:contextualSpacing w:val="0"/>
        <w:rPr>
          <w:rFonts w:ascii="Arial" w:hAnsi="Arial" w:cs="Arial"/>
        </w:rPr>
      </w:pPr>
      <w:r w:rsidRPr="001F74F2">
        <w:rPr>
          <w:rFonts w:ascii="Arial" w:hAnsi="Arial" w:cs="Arial"/>
        </w:rPr>
        <w:t>zapoznaliśmy się z projektowanymi postanowieniami umownymi załączonymi do SWZ, akceptujemy i przyjmujemy je bez zastrzeżeń;</w:t>
      </w:r>
    </w:p>
    <w:p w14:paraId="0E0D23A1" w14:textId="77777777" w:rsidR="006D5346" w:rsidRPr="001F74F2" w:rsidRDefault="006D5346" w:rsidP="004F0F66">
      <w:pPr>
        <w:pStyle w:val="Akapitzlist"/>
        <w:numPr>
          <w:ilvl w:val="1"/>
          <w:numId w:val="93"/>
        </w:numPr>
        <w:suppressAutoHyphens/>
        <w:spacing w:before="120" w:line="360" w:lineRule="auto"/>
        <w:contextualSpacing w:val="0"/>
        <w:rPr>
          <w:rFonts w:ascii="Arial" w:hAnsi="Arial" w:cs="Arial"/>
        </w:rPr>
      </w:pPr>
      <w:r w:rsidRPr="001F74F2">
        <w:rPr>
          <w:rFonts w:ascii="Arial" w:hAnsi="Arial" w:cs="Arial"/>
        </w:rPr>
        <w:t>w przypadku udzielenia zamówienia zobowiązuję się do zawarcia umowy w miejscu</w:t>
      </w:r>
      <w:r>
        <w:rPr>
          <w:rFonts w:ascii="Arial" w:hAnsi="Arial" w:cs="Arial"/>
        </w:rPr>
        <w:t xml:space="preserve">                      </w:t>
      </w:r>
      <w:r w:rsidRPr="001F74F2">
        <w:rPr>
          <w:rFonts w:ascii="Arial" w:hAnsi="Arial" w:cs="Arial"/>
        </w:rPr>
        <w:t xml:space="preserve"> i w terminie wskazanym przez Zamawiającego;</w:t>
      </w:r>
    </w:p>
    <w:p w14:paraId="291C8126" w14:textId="77777777" w:rsidR="006D5346" w:rsidRPr="001F74F2" w:rsidRDefault="006D5346" w:rsidP="004F0F66">
      <w:pPr>
        <w:pStyle w:val="Akapitzlist"/>
        <w:numPr>
          <w:ilvl w:val="1"/>
          <w:numId w:val="93"/>
        </w:numPr>
        <w:suppressAutoHyphens/>
        <w:spacing w:before="120" w:line="360" w:lineRule="auto"/>
        <w:contextualSpacing w:val="0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zapoznaliśmy się z klauzulą informacyjną o przetwarzaniu danych osobowych zawartą </w:t>
      </w:r>
      <w:r>
        <w:rPr>
          <w:rFonts w:ascii="Arial" w:hAnsi="Arial" w:cs="Arial"/>
        </w:rPr>
        <w:t xml:space="preserve">                </w:t>
      </w:r>
      <w:r w:rsidRPr="001F74F2">
        <w:rPr>
          <w:rFonts w:ascii="Arial" w:hAnsi="Arial" w:cs="Arial"/>
        </w:rPr>
        <w:t>w pkt. 24 SWZ;</w:t>
      </w:r>
    </w:p>
    <w:p w14:paraId="45936858" w14:textId="77777777" w:rsidR="006D5346" w:rsidRPr="001F74F2" w:rsidRDefault="006D5346" w:rsidP="004F0F66">
      <w:pPr>
        <w:pStyle w:val="Akapitzlist"/>
        <w:numPr>
          <w:ilvl w:val="1"/>
          <w:numId w:val="93"/>
        </w:numPr>
        <w:suppressAutoHyphens/>
        <w:spacing w:before="120" w:line="360" w:lineRule="auto"/>
        <w:contextualSpacing w:val="0"/>
        <w:rPr>
          <w:rFonts w:ascii="Arial" w:hAnsi="Arial" w:cs="Arial"/>
        </w:rPr>
      </w:pPr>
      <w:r w:rsidRPr="001F74F2">
        <w:rPr>
          <w:rFonts w:ascii="Arial" w:hAnsi="Arial" w:cs="Arial"/>
        </w:rPr>
        <w:t>przedmiot oferty jest zgodny z przedmiotem zamówienia;</w:t>
      </w:r>
    </w:p>
    <w:p w14:paraId="4316D421" w14:textId="77777777" w:rsidR="006D5346" w:rsidRDefault="006D5346" w:rsidP="004F0F66">
      <w:pPr>
        <w:pStyle w:val="Akapitzlist"/>
        <w:numPr>
          <w:ilvl w:val="1"/>
          <w:numId w:val="93"/>
        </w:numPr>
        <w:suppressAutoHyphens/>
        <w:spacing w:before="120" w:line="360" w:lineRule="auto"/>
        <w:contextualSpacing w:val="0"/>
        <w:rPr>
          <w:rFonts w:ascii="Arial" w:hAnsi="Arial" w:cs="Arial"/>
        </w:rPr>
      </w:pPr>
      <w:r w:rsidRPr="001F74F2">
        <w:rPr>
          <w:rFonts w:ascii="Arial" w:hAnsi="Arial" w:cs="Arial"/>
        </w:rPr>
        <w:t>jesteśmy związani niniejszą ofertą przez wskazany w SWZ, licząc od dnia składania ofert;</w:t>
      </w:r>
    </w:p>
    <w:p w14:paraId="5DD4DFDC" w14:textId="77777777" w:rsidR="006D5346" w:rsidRPr="001F74F2" w:rsidRDefault="006D5346" w:rsidP="004F0F66">
      <w:pPr>
        <w:numPr>
          <w:ilvl w:val="0"/>
          <w:numId w:val="76"/>
        </w:numPr>
        <w:suppressAutoHyphens/>
        <w:spacing w:before="120" w:after="120" w:line="360" w:lineRule="auto"/>
        <w:jc w:val="both"/>
        <w:rPr>
          <w:rFonts w:ascii="Arial" w:hAnsi="Arial" w:cs="Arial"/>
        </w:rPr>
      </w:pPr>
      <w:r w:rsidRPr="001F74F2">
        <w:rPr>
          <w:rFonts w:ascii="Arial" w:hAnsi="Arial" w:cs="Arial"/>
        </w:rPr>
        <w:t>Zamawiający ma możliwość uzyskania dos</w:t>
      </w:r>
      <w:r>
        <w:rPr>
          <w:rFonts w:ascii="Arial" w:hAnsi="Arial" w:cs="Arial"/>
        </w:rPr>
        <w:t>tępu do oświadczeń i dokumentów</w:t>
      </w:r>
      <w:r w:rsidRPr="001F74F2">
        <w:rPr>
          <w:rFonts w:ascii="Arial" w:hAnsi="Arial" w:cs="Arial"/>
        </w:rPr>
        <w:t xml:space="preserve">. Dokumenty </w:t>
      </w:r>
      <w:r>
        <w:rPr>
          <w:rFonts w:ascii="Arial" w:hAnsi="Arial" w:cs="Arial"/>
        </w:rPr>
        <w:t xml:space="preserve">                     </w:t>
      </w:r>
      <w:r w:rsidRPr="001F74F2">
        <w:rPr>
          <w:rFonts w:ascii="Arial" w:hAnsi="Arial" w:cs="Arial"/>
        </w:rPr>
        <w:t>te są dostępne w formie elektronicznej w</w:t>
      </w:r>
      <w:r>
        <w:rPr>
          <w:rFonts w:ascii="Arial" w:hAnsi="Arial" w:cs="Arial"/>
        </w:rPr>
        <w:t>  </w:t>
      </w:r>
      <w:r w:rsidRPr="001F74F2">
        <w:rPr>
          <w:rFonts w:ascii="Arial" w:hAnsi="Arial" w:cs="Arial"/>
        </w:rPr>
        <w:t xml:space="preserve">ogólnodostępnej i bezpłatnej bazie danych pod adresem strony internetowej: …………………..…….………………. lub są w posiadaniu Zamawiającego, </w:t>
      </w:r>
      <w:r>
        <w:rPr>
          <w:rFonts w:ascii="Arial" w:hAnsi="Arial" w:cs="Arial"/>
        </w:rPr>
        <w:t xml:space="preserve">                </w:t>
      </w:r>
      <w:r w:rsidRPr="001F74F2">
        <w:rPr>
          <w:rFonts w:ascii="Arial" w:hAnsi="Arial" w:cs="Arial"/>
        </w:rPr>
        <w:t>gdyż zostały złożone w</w:t>
      </w:r>
      <w:r>
        <w:rPr>
          <w:rFonts w:ascii="Arial" w:hAnsi="Arial" w:cs="Arial"/>
        </w:rPr>
        <w:t> </w:t>
      </w:r>
      <w:r w:rsidRPr="001F74F2">
        <w:rPr>
          <w:rFonts w:ascii="Arial" w:hAnsi="Arial" w:cs="Arial"/>
        </w:rPr>
        <w:t xml:space="preserve">postępowaniu nr ……………………..…….………. </w:t>
      </w:r>
      <w:r w:rsidRPr="001F74F2">
        <w:rPr>
          <w:rFonts w:ascii="Arial" w:hAnsi="Arial" w:cs="Arial"/>
          <w:i/>
        </w:rPr>
        <w:t>(</w:t>
      </w:r>
      <w:r w:rsidRPr="001F74F2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1F74F2">
        <w:rPr>
          <w:rFonts w:ascii="Arial" w:hAnsi="Arial" w:cs="Arial"/>
          <w:sz w:val="16"/>
          <w:szCs w:val="16"/>
        </w:rPr>
        <w:t>)</w:t>
      </w:r>
      <w:r w:rsidRPr="001F74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</w:t>
      </w:r>
      <w:r w:rsidRPr="001F74F2">
        <w:rPr>
          <w:rFonts w:ascii="Arial" w:hAnsi="Arial" w:cs="Arial"/>
        </w:rPr>
        <w:t>i są nadal aktualne.</w:t>
      </w:r>
    </w:p>
    <w:p w14:paraId="4A9CEE03" w14:textId="77777777" w:rsidR="006D5346" w:rsidRPr="007256DD" w:rsidRDefault="006D5346" w:rsidP="004F0F66">
      <w:pPr>
        <w:numPr>
          <w:ilvl w:val="0"/>
          <w:numId w:val="76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Oświadczam/y</w:t>
      </w:r>
      <w:r w:rsidRPr="001F74F2">
        <w:rPr>
          <w:rFonts w:ascii="Arial" w:hAnsi="Arial" w:cs="Arial"/>
        </w:rPr>
        <w:t xml:space="preserve">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</w:t>
      </w:r>
      <w:r>
        <w:rPr>
          <w:rFonts w:ascii="Arial" w:hAnsi="Arial" w:cs="Arial"/>
        </w:rPr>
        <w:t xml:space="preserve">                  </w:t>
      </w:r>
      <w:r w:rsidRPr="001F74F2">
        <w:rPr>
          <w:rFonts w:ascii="Arial" w:hAnsi="Arial" w:cs="Arial"/>
        </w:rPr>
        <w:t>które chcemy zastrzec przed ogólnym dostępem.</w:t>
      </w:r>
    </w:p>
    <w:p w14:paraId="0163C2EF" w14:textId="77777777" w:rsidR="006D5346" w:rsidRPr="00601111" w:rsidRDefault="006D5346" w:rsidP="004F0F66">
      <w:pPr>
        <w:widowControl w:val="0"/>
        <w:numPr>
          <w:ilvl w:val="0"/>
          <w:numId w:val="76"/>
        </w:numPr>
        <w:rPr>
          <w:rFonts w:ascii="Arial" w:hAnsi="Arial" w:cs="Arial"/>
        </w:rPr>
      </w:pPr>
      <w:r w:rsidRPr="00601111">
        <w:rPr>
          <w:rFonts w:ascii="Arial" w:hAnsi="Arial" w:cs="Arial"/>
          <w:b/>
        </w:rPr>
        <w:t>Oświadczam/y, że</w:t>
      </w:r>
      <w:r w:rsidRPr="00601111">
        <w:rPr>
          <w:rFonts w:ascii="Arial" w:hAnsi="Arial" w:cs="Arial"/>
        </w:rPr>
        <w:t>:</w:t>
      </w:r>
    </w:p>
    <w:p w14:paraId="6B39F621" w14:textId="77777777" w:rsidR="006D5346" w:rsidRPr="00601111" w:rsidRDefault="006D5346" w:rsidP="004F0F66">
      <w:pPr>
        <w:pStyle w:val="Akapitzlist"/>
        <w:widowControl w:val="0"/>
        <w:numPr>
          <w:ilvl w:val="0"/>
          <w:numId w:val="29"/>
        </w:numPr>
        <w:rPr>
          <w:rFonts w:ascii="Arial" w:hAnsi="Arial" w:cs="Arial"/>
        </w:rPr>
      </w:pPr>
      <w:r w:rsidRPr="00601111">
        <w:rPr>
          <w:rFonts w:ascii="Arial" w:hAnsi="Arial" w:cs="Arial"/>
        </w:rPr>
        <w:t>nie polegam na zasobach innych podmiotów *</w:t>
      </w:r>
    </w:p>
    <w:p w14:paraId="29A44FBE" w14:textId="77777777" w:rsidR="006D5346" w:rsidRDefault="006D5346" w:rsidP="004F0F66">
      <w:pPr>
        <w:pStyle w:val="Akapitzlist"/>
        <w:widowControl w:val="0"/>
        <w:numPr>
          <w:ilvl w:val="0"/>
          <w:numId w:val="29"/>
        </w:numPr>
        <w:rPr>
          <w:rFonts w:ascii="Arial" w:hAnsi="Arial" w:cs="Arial"/>
        </w:rPr>
      </w:pPr>
      <w:r w:rsidRPr="00601111">
        <w:rPr>
          <w:rFonts w:ascii="Arial" w:hAnsi="Arial" w:cs="Arial"/>
        </w:rPr>
        <w:t>polegam na zasobach innych podmiotów*:</w:t>
      </w:r>
    </w:p>
    <w:p w14:paraId="1F9405DD" w14:textId="77777777" w:rsidR="006D5346" w:rsidRDefault="006D5346" w:rsidP="006D5346">
      <w:pPr>
        <w:pStyle w:val="Akapitzlist"/>
        <w:widowControl w:val="0"/>
        <w:ind w:left="1459"/>
        <w:rPr>
          <w:rFonts w:ascii="Arial" w:hAnsi="Arial" w:cs="Arial"/>
        </w:rPr>
      </w:pPr>
    </w:p>
    <w:p w14:paraId="0CB1C0F6" w14:textId="77777777" w:rsidR="006D5346" w:rsidRPr="00601111" w:rsidRDefault="006D5346" w:rsidP="006D5346">
      <w:pPr>
        <w:pStyle w:val="Akapitzlist"/>
        <w:widowControl w:val="0"/>
        <w:ind w:left="1459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6D5346" w:rsidRPr="00601111" w14:paraId="58A9031F" w14:textId="77777777" w:rsidTr="00862B98">
        <w:tc>
          <w:tcPr>
            <w:tcW w:w="3993" w:type="dxa"/>
            <w:shd w:val="clear" w:color="auto" w:fill="DFDFDF"/>
            <w:vAlign w:val="center"/>
          </w:tcPr>
          <w:p w14:paraId="1A445065" w14:textId="77777777" w:rsidR="006D5346" w:rsidRPr="00601111" w:rsidRDefault="006D5346" w:rsidP="00862B9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1111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49CD00EB" w14:textId="77777777" w:rsidR="006D5346" w:rsidRPr="00601111" w:rsidRDefault="006D5346" w:rsidP="00862B9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1111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6D5346" w:rsidRPr="00601111" w14:paraId="7263DB88" w14:textId="77777777" w:rsidTr="00862B98">
        <w:tc>
          <w:tcPr>
            <w:tcW w:w="3993" w:type="dxa"/>
            <w:shd w:val="clear" w:color="auto" w:fill="auto"/>
          </w:tcPr>
          <w:p w14:paraId="66E9AE9A" w14:textId="77777777" w:rsidR="006D5346" w:rsidRPr="00601111" w:rsidRDefault="006D5346" w:rsidP="00862B98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2DDC2AD4" w14:textId="77777777" w:rsidR="006D5346" w:rsidRPr="00601111" w:rsidRDefault="006D5346" w:rsidP="00862B98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7BE9EC69" w14:textId="77777777" w:rsidR="006D5346" w:rsidRPr="00601111" w:rsidRDefault="006D5346" w:rsidP="006D5346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</w:p>
    <w:p w14:paraId="581F69A9" w14:textId="77777777" w:rsidR="006D5346" w:rsidRPr="00601111" w:rsidRDefault="006D5346" w:rsidP="006D5346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601111">
        <w:rPr>
          <w:rFonts w:ascii="Arial" w:hAnsi="Arial" w:cs="Arial"/>
          <w:sz w:val="16"/>
          <w:szCs w:val="16"/>
        </w:rPr>
        <w:t>(</w:t>
      </w:r>
      <w:r w:rsidRPr="00601111">
        <w:rPr>
          <w:rFonts w:ascii="Arial" w:hAnsi="Arial" w:cs="Arial"/>
          <w:i/>
          <w:sz w:val="16"/>
          <w:szCs w:val="16"/>
        </w:rPr>
        <w:t>w przypadku nie wskazania</w:t>
      </w:r>
      <w:r w:rsidRPr="00601111">
        <w:rPr>
          <w:rFonts w:ascii="Arial" w:hAnsi="Arial" w:cs="Arial"/>
          <w:sz w:val="16"/>
          <w:szCs w:val="16"/>
        </w:rPr>
        <w:t xml:space="preserve"> </w:t>
      </w:r>
      <w:r w:rsidRPr="00601111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4825596D" w14:textId="77777777" w:rsidR="006D5346" w:rsidRDefault="006D5346" w:rsidP="006D5346">
      <w:pPr>
        <w:pStyle w:val="Akapitzlist"/>
        <w:rPr>
          <w:rFonts w:ascii="Arial" w:hAnsi="Arial" w:cs="Arial"/>
          <w:b/>
        </w:rPr>
      </w:pPr>
    </w:p>
    <w:p w14:paraId="5BE48D0D" w14:textId="77777777" w:rsidR="006D5346" w:rsidRPr="001F74F2" w:rsidRDefault="006D5346" w:rsidP="004F0F66">
      <w:pPr>
        <w:widowControl w:val="0"/>
        <w:numPr>
          <w:ilvl w:val="0"/>
          <w:numId w:val="76"/>
        </w:numPr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Oświadczamy,</w:t>
      </w:r>
      <w:r w:rsidRPr="001F74F2">
        <w:rPr>
          <w:rFonts w:ascii="Arial" w:hAnsi="Arial" w:cs="Arial"/>
        </w:rPr>
        <w:t xml:space="preserve"> że prace objęte zamówieniem:</w:t>
      </w:r>
    </w:p>
    <w:p w14:paraId="6A041F7C" w14:textId="77777777" w:rsidR="006D5346" w:rsidRPr="001F74F2" w:rsidRDefault="006D5346" w:rsidP="004F0F66">
      <w:pPr>
        <w:pStyle w:val="Akapitzlist"/>
        <w:widowControl w:val="0"/>
        <w:numPr>
          <w:ilvl w:val="0"/>
          <w:numId w:val="28"/>
        </w:numPr>
        <w:rPr>
          <w:rFonts w:ascii="Arial" w:hAnsi="Arial" w:cs="Arial"/>
        </w:rPr>
      </w:pPr>
      <w:r w:rsidRPr="001F74F2">
        <w:rPr>
          <w:rFonts w:ascii="Arial" w:hAnsi="Arial" w:cs="Arial"/>
        </w:rPr>
        <w:t>zamierzam/y wykonać samodzielnie*</w:t>
      </w:r>
    </w:p>
    <w:p w14:paraId="3B38CA3D" w14:textId="77777777" w:rsidR="006D5346" w:rsidRPr="001F74F2" w:rsidRDefault="006D5346" w:rsidP="004F0F66">
      <w:pPr>
        <w:pStyle w:val="Akapitzlist"/>
        <w:widowControl w:val="0"/>
        <w:numPr>
          <w:ilvl w:val="0"/>
          <w:numId w:val="28"/>
        </w:numPr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zamierzam/y powierzyć podwykonawcom*. </w:t>
      </w:r>
    </w:p>
    <w:p w14:paraId="0CB3591C" w14:textId="77777777" w:rsidR="006D5346" w:rsidRPr="001F74F2" w:rsidRDefault="006D5346" w:rsidP="006D5346">
      <w:pPr>
        <w:widowControl w:val="0"/>
        <w:ind w:left="1361"/>
        <w:rPr>
          <w:rFonts w:ascii="Arial" w:hAnsi="Arial" w:cs="Arial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0"/>
        <w:gridCol w:w="4679"/>
      </w:tblGrid>
      <w:tr w:rsidR="006D5346" w:rsidRPr="001F74F2" w14:paraId="489848C0" w14:textId="77777777" w:rsidTr="00862B98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576E3D92" w14:textId="77777777" w:rsidR="006D5346" w:rsidRPr="001F74F2" w:rsidRDefault="006D5346" w:rsidP="00862B98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3B3CDEEF" w14:textId="77777777" w:rsidR="006D5346" w:rsidRPr="001F74F2" w:rsidRDefault="006D5346" w:rsidP="00862B98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294148F3" w14:textId="77777777" w:rsidR="006D5346" w:rsidRPr="001F74F2" w:rsidRDefault="006D5346" w:rsidP="00862B98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 xml:space="preserve">Nazwy (firm) podwykonawców </w:t>
            </w:r>
            <w:r w:rsidRPr="001F74F2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Pr="001F74F2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Pr="001F74F2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6D5346" w:rsidRPr="001F74F2" w14:paraId="3FE1AE46" w14:textId="77777777" w:rsidTr="00862B98">
        <w:trPr>
          <w:trHeight w:val="375"/>
        </w:trPr>
        <w:tc>
          <w:tcPr>
            <w:tcW w:w="259" w:type="pct"/>
            <w:shd w:val="clear" w:color="auto" w:fill="auto"/>
          </w:tcPr>
          <w:p w14:paraId="152BC99D" w14:textId="77777777" w:rsidR="006D5346" w:rsidRPr="001F74F2" w:rsidRDefault="006D5346" w:rsidP="00862B98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3" w:type="pct"/>
            <w:shd w:val="clear" w:color="auto" w:fill="auto"/>
          </w:tcPr>
          <w:p w14:paraId="4BE25A09" w14:textId="77777777" w:rsidR="006D5346" w:rsidRPr="001F74F2" w:rsidRDefault="006D5346" w:rsidP="00862B98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45A4E87B" w14:textId="77777777" w:rsidR="006D5346" w:rsidRPr="001F74F2" w:rsidRDefault="006D5346" w:rsidP="00862B98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62778F06" w14:textId="77777777" w:rsidR="006D5346" w:rsidRPr="001F74F2" w:rsidRDefault="006D5346" w:rsidP="00862B98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8" w:type="pct"/>
          </w:tcPr>
          <w:p w14:paraId="1FB6B8F1" w14:textId="77777777" w:rsidR="006D5346" w:rsidRPr="001F74F2" w:rsidRDefault="006D5346" w:rsidP="00862B98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6D5346" w:rsidRPr="001F74F2" w14:paraId="2B117865" w14:textId="77777777" w:rsidTr="00862B98">
        <w:trPr>
          <w:trHeight w:val="532"/>
        </w:trPr>
        <w:tc>
          <w:tcPr>
            <w:tcW w:w="259" w:type="pct"/>
            <w:shd w:val="clear" w:color="auto" w:fill="auto"/>
          </w:tcPr>
          <w:p w14:paraId="4FE77A29" w14:textId="77777777" w:rsidR="006D5346" w:rsidRPr="001F74F2" w:rsidRDefault="006D5346" w:rsidP="00862B98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93" w:type="pct"/>
            <w:shd w:val="clear" w:color="auto" w:fill="auto"/>
          </w:tcPr>
          <w:p w14:paraId="7E4662B6" w14:textId="77777777" w:rsidR="006D5346" w:rsidRPr="001F74F2" w:rsidRDefault="006D5346" w:rsidP="00862B98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6D45EEEE" w14:textId="77777777" w:rsidR="006D5346" w:rsidRPr="001F74F2" w:rsidRDefault="006D5346" w:rsidP="00862B98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2EEC0265" w14:textId="77777777" w:rsidR="006D5346" w:rsidRPr="001F74F2" w:rsidRDefault="006D5346" w:rsidP="00862B98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48" w:type="pct"/>
          </w:tcPr>
          <w:p w14:paraId="2F249FC1" w14:textId="77777777" w:rsidR="006D5346" w:rsidRPr="001F74F2" w:rsidRDefault="006D5346" w:rsidP="00862B98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584486E4" w14:textId="77777777" w:rsidR="006D5346" w:rsidRPr="0072681F" w:rsidRDefault="006D5346" w:rsidP="006D5346">
      <w:pPr>
        <w:pStyle w:val="Akapitzlist1"/>
        <w:suppressAutoHyphens/>
        <w:ind w:left="0"/>
        <w:rPr>
          <w:rFonts w:asciiTheme="majorHAnsi" w:hAnsiTheme="majorHAnsi" w:cs="Arial"/>
          <w:b/>
          <w:sz w:val="20"/>
          <w:szCs w:val="20"/>
        </w:rPr>
      </w:pPr>
    </w:p>
    <w:p w14:paraId="57F7CE9D" w14:textId="77777777" w:rsidR="006D5346" w:rsidRPr="001F74F2" w:rsidRDefault="006D5346" w:rsidP="004F0F66">
      <w:pPr>
        <w:widowControl w:val="0"/>
        <w:numPr>
          <w:ilvl w:val="0"/>
          <w:numId w:val="76"/>
        </w:numPr>
        <w:rPr>
          <w:rFonts w:ascii="Arial" w:hAnsi="Arial" w:cs="Arial"/>
          <w:bCs/>
        </w:rPr>
      </w:pPr>
      <w:r w:rsidRPr="001F74F2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1F74F2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14:paraId="58BE4B8E" w14:textId="77777777" w:rsidR="006D5346" w:rsidRPr="001F74F2" w:rsidRDefault="006D5346" w:rsidP="006D5346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17655D5B" w14:textId="77777777" w:rsidR="006D5346" w:rsidRPr="006147DE" w:rsidRDefault="006D5346" w:rsidP="006D5346">
      <w:pPr>
        <w:pStyle w:val="Tekstkomentarza1"/>
        <w:ind w:left="851"/>
        <w:jc w:val="both"/>
        <w:rPr>
          <w:rFonts w:ascii="Arial" w:hAnsi="Arial" w:cs="Arial"/>
          <w:bCs/>
          <w:color w:val="auto"/>
        </w:rPr>
      </w:pPr>
      <w:r w:rsidRPr="001F74F2">
        <w:rPr>
          <w:rFonts w:ascii="Arial" w:hAnsi="Arial" w:cs="Arial"/>
          <w:bCs/>
        </w:rPr>
        <w:t>Wartość ww. towarów lub usług bez podatku wynosi ……………………………………………*</w:t>
      </w:r>
      <w:r w:rsidRPr="00FE1534">
        <w:rPr>
          <w:rFonts w:ascii="Verdana" w:hAnsi="Verdana" w:cstheme="minorHAnsi"/>
        </w:rPr>
        <w:t xml:space="preserve"> </w:t>
      </w:r>
      <w:r w:rsidRPr="006147DE">
        <w:rPr>
          <w:rFonts w:ascii="Arial" w:hAnsi="Arial" w:cs="Arial"/>
          <w:color w:val="auto"/>
        </w:rPr>
        <w:t>S</w:t>
      </w:r>
      <w:r w:rsidRPr="006147DE">
        <w:rPr>
          <w:rFonts w:ascii="Arial" w:hAnsi="Arial" w:cs="Arial"/>
          <w:bCs/>
          <w:color w:val="auto"/>
        </w:rPr>
        <w:t>tawka podatku od towarów i usług, która zgodnie z wiedzą Wykonawcy, będzie miała zastosowanie do ww. towarów lub usług wynosi ………………………………….*</w:t>
      </w:r>
    </w:p>
    <w:p w14:paraId="26BB2C93" w14:textId="77777777" w:rsidR="006D5346" w:rsidRPr="001F74F2" w:rsidRDefault="006D5346" w:rsidP="006D5346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75A9C5F0" w14:textId="77777777" w:rsidR="006D5346" w:rsidRPr="00075653" w:rsidRDefault="006D5346" w:rsidP="004F0F66">
      <w:pPr>
        <w:widowControl w:val="0"/>
        <w:numPr>
          <w:ilvl w:val="0"/>
          <w:numId w:val="76"/>
        </w:numPr>
        <w:rPr>
          <w:rFonts w:ascii="Arial" w:hAnsi="Arial" w:cs="Arial"/>
          <w:b/>
        </w:rPr>
      </w:pPr>
      <w:r w:rsidRPr="00075653">
        <w:rPr>
          <w:rFonts w:ascii="Arial" w:hAnsi="Arial" w:cs="Arial"/>
          <w:b/>
        </w:rPr>
        <w:t>Rodzaj wykonawcy:</w:t>
      </w:r>
    </w:p>
    <w:p w14:paraId="0D1B6D6B" w14:textId="77777777" w:rsidR="006D5346" w:rsidRDefault="006D5346" w:rsidP="006D5346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mikroprzedsiębiorstwo*</w:t>
      </w:r>
    </w:p>
    <w:p w14:paraId="704164A1" w14:textId="77777777" w:rsidR="006D5346" w:rsidRDefault="006D5346" w:rsidP="006D5346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małe przedsiębiorstwo*</w:t>
      </w:r>
    </w:p>
    <w:p w14:paraId="17BE6EA0" w14:textId="77777777" w:rsidR="006D5346" w:rsidRDefault="006D5346" w:rsidP="006D5346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średnie przedsiębiorstwo*</w:t>
      </w:r>
    </w:p>
    <w:p w14:paraId="7FA6A698" w14:textId="77777777" w:rsidR="006D5346" w:rsidRDefault="006D5346" w:rsidP="006D5346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jednoosobowa działalność gospodarcza*</w:t>
      </w:r>
    </w:p>
    <w:p w14:paraId="37521772" w14:textId="77777777" w:rsidR="006D5346" w:rsidRDefault="006D5346" w:rsidP="006D5346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osoba fizyczna nieprowadząca działalności gospodarczej*</w:t>
      </w:r>
    </w:p>
    <w:p w14:paraId="635A3E90" w14:textId="77777777" w:rsidR="006D5346" w:rsidRDefault="006D5346" w:rsidP="006D5346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inny rodzaj*</w:t>
      </w:r>
    </w:p>
    <w:p w14:paraId="181F0576" w14:textId="77777777" w:rsidR="006D5346" w:rsidRDefault="006D5346" w:rsidP="006D5346">
      <w:pPr>
        <w:pStyle w:val="Standard"/>
        <w:spacing w:after="120"/>
        <w:ind w:firstLine="680"/>
        <w:jc w:val="both"/>
        <w:rPr>
          <w:rFonts w:ascii="Arial" w:hAnsi="Arial" w:cs="Arial"/>
          <w:b/>
          <w:sz w:val="16"/>
          <w:szCs w:val="16"/>
        </w:rPr>
      </w:pPr>
    </w:p>
    <w:p w14:paraId="79214FF6" w14:textId="77777777" w:rsidR="006D5346" w:rsidRPr="00FB4820" w:rsidRDefault="006D5346" w:rsidP="006D5346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0E05973E" w14:textId="77777777" w:rsidR="006D5346" w:rsidRPr="001F74F2" w:rsidRDefault="006D5346" w:rsidP="004F0F66">
      <w:pPr>
        <w:widowControl w:val="0"/>
        <w:numPr>
          <w:ilvl w:val="0"/>
          <w:numId w:val="76"/>
        </w:numPr>
        <w:spacing w:line="360" w:lineRule="auto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Oświadczam/y, że</w:t>
      </w:r>
      <w:r w:rsidRPr="001F74F2">
        <w:rPr>
          <w:rFonts w:ascii="Arial" w:hAnsi="Arial" w:cs="Arial"/>
        </w:rPr>
        <w:t>:</w:t>
      </w:r>
    </w:p>
    <w:p w14:paraId="0787D734" w14:textId="77777777" w:rsidR="006D5346" w:rsidRPr="001F74F2" w:rsidRDefault="006D5346" w:rsidP="004F0F66">
      <w:pPr>
        <w:pStyle w:val="Bezodstpw"/>
        <w:numPr>
          <w:ilvl w:val="1"/>
          <w:numId w:val="30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0157A9C8" w14:textId="77777777" w:rsidR="006D5346" w:rsidRPr="001F74F2" w:rsidRDefault="006D5346" w:rsidP="004F0F66">
      <w:pPr>
        <w:pStyle w:val="Bezodstpw"/>
        <w:numPr>
          <w:ilvl w:val="1"/>
          <w:numId w:val="30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1B190080" w14:textId="77777777" w:rsidR="006D5346" w:rsidRDefault="006D5346" w:rsidP="004F0F66">
      <w:pPr>
        <w:pStyle w:val="Bezodstpw"/>
        <w:numPr>
          <w:ilvl w:val="1"/>
          <w:numId w:val="30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2934F3BD" w14:textId="77777777" w:rsidR="006D5346" w:rsidRDefault="006D5346" w:rsidP="006D5346">
      <w:pPr>
        <w:rPr>
          <w:rFonts w:ascii="Arial" w:hAnsi="Arial" w:cs="Arial"/>
          <w:b/>
          <w:bCs/>
          <w:i/>
        </w:rPr>
      </w:pPr>
    </w:p>
    <w:p w14:paraId="6F775257" w14:textId="77777777" w:rsidR="006D5346" w:rsidRPr="001F74F2" w:rsidRDefault="006D5346" w:rsidP="006D5346">
      <w:pPr>
        <w:rPr>
          <w:rFonts w:ascii="Arial" w:hAnsi="Arial" w:cs="Arial"/>
          <w:bCs/>
          <w:i/>
        </w:rPr>
      </w:pPr>
      <w:r w:rsidRPr="001F74F2">
        <w:rPr>
          <w:rFonts w:ascii="Arial" w:hAnsi="Arial" w:cs="Arial"/>
          <w:b/>
          <w:bCs/>
          <w:i/>
        </w:rPr>
        <w:t>*</w:t>
      </w:r>
      <w:r w:rsidRPr="001F74F2">
        <w:rPr>
          <w:rFonts w:ascii="Arial" w:hAnsi="Arial" w:cs="Arial"/>
          <w:bCs/>
          <w:i/>
        </w:rPr>
        <w:t xml:space="preserve"> - niepotrzebne skreślić</w:t>
      </w:r>
    </w:p>
    <w:p w14:paraId="4F9ED066" w14:textId="77777777" w:rsidR="006D5346" w:rsidRDefault="006D5346" w:rsidP="006D5346">
      <w:pPr>
        <w:rPr>
          <w:rFonts w:asciiTheme="majorHAnsi" w:hAnsiTheme="majorHAnsi" w:cs="Arial"/>
        </w:rPr>
      </w:pPr>
    </w:p>
    <w:p w14:paraId="0823D9B1" w14:textId="77777777" w:rsidR="006D5346" w:rsidRDefault="006D5346" w:rsidP="006D5346">
      <w:pPr>
        <w:rPr>
          <w:rFonts w:asciiTheme="majorHAnsi" w:hAnsiTheme="majorHAnsi" w:cs="Arial"/>
        </w:rPr>
      </w:pPr>
    </w:p>
    <w:p w14:paraId="62631392" w14:textId="77777777" w:rsidR="006D5346" w:rsidRDefault="006D5346" w:rsidP="006D5346">
      <w:pPr>
        <w:rPr>
          <w:rFonts w:asciiTheme="majorHAnsi" w:hAnsiTheme="majorHAnsi" w:cs="Arial"/>
        </w:rPr>
      </w:pPr>
    </w:p>
    <w:p w14:paraId="1AADB3CC" w14:textId="77777777" w:rsidR="006D5346" w:rsidRPr="00075653" w:rsidRDefault="006D5346" w:rsidP="006D5346">
      <w:pPr>
        <w:jc w:val="both"/>
        <w:rPr>
          <w:rFonts w:ascii="Arial" w:hAnsi="Arial" w:cs="Arial"/>
          <w:sz w:val="16"/>
          <w:szCs w:val="16"/>
        </w:rPr>
      </w:pPr>
      <w:r w:rsidRPr="00075653">
        <w:rPr>
          <w:rFonts w:ascii="Arial" w:hAnsi="Arial" w:cs="Arial"/>
          <w:sz w:val="16"/>
          <w:szCs w:val="16"/>
        </w:rPr>
        <w:t>………………………………………… dnia …….…………..</w:t>
      </w:r>
    </w:p>
    <w:p w14:paraId="14D74B50" w14:textId="77777777" w:rsidR="006D5346" w:rsidRPr="00075653" w:rsidRDefault="006D5346" w:rsidP="006D5346">
      <w:pPr>
        <w:pStyle w:val="Tekstpodstawowy3"/>
        <w:spacing w:after="0"/>
        <w:rPr>
          <w:rFonts w:ascii="Arial" w:hAnsi="Arial" w:cs="Arial"/>
          <w:szCs w:val="16"/>
        </w:rPr>
      </w:pPr>
      <w:r w:rsidRPr="00075653">
        <w:rPr>
          <w:rFonts w:ascii="Arial" w:hAnsi="Arial" w:cs="Arial"/>
          <w:szCs w:val="16"/>
        </w:rPr>
        <w:t xml:space="preserve">     ( Miejscowość)                                 </w:t>
      </w:r>
      <w:r w:rsidRPr="00075653">
        <w:rPr>
          <w:rFonts w:ascii="Arial" w:hAnsi="Arial" w:cs="Arial"/>
          <w:szCs w:val="16"/>
        </w:rPr>
        <w:tab/>
        <w:t xml:space="preserve">                </w:t>
      </w:r>
      <w:r w:rsidRPr="00075653">
        <w:rPr>
          <w:rFonts w:ascii="Arial" w:hAnsi="Arial" w:cs="Arial"/>
          <w:szCs w:val="16"/>
        </w:rPr>
        <w:tab/>
      </w:r>
    </w:p>
    <w:p w14:paraId="30A8C469" w14:textId="77777777" w:rsidR="006D5346" w:rsidRDefault="006D5346" w:rsidP="006D5346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5583CE7A" w14:textId="77777777" w:rsidR="006D5346" w:rsidRDefault="006D5346" w:rsidP="006D5346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3C951276" w14:textId="77777777" w:rsidR="006D5346" w:rsidRDefault="006D5346" w:rsidP="006D5346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3DF2012C" w14:textId="77777777" w:rsidR="006D5346" w:rsidRDefault="006D5346" w:rsidP="006D5346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22710A5D" w14:textId="77777777" w:rsidR="006D5346" w:rsidRDefault="006D5346" w:rsidP="006D5346">
      <w:pPr>
        <w:pStyle w:val="Tekstpodstawowy3"/>
        <w:jc w:val="both"/>
        <w:rPr>
          <w:rFonts w:ascii="Arial" w:hAnsi="Arial" w:cs="Arial"/>
          <w:b/>
          <w:szCs w:val="16"/>
        </w:rPr>
      </w:pPr>
      <w:r w:rsidRPr="00075653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04FBBEC0" w14:textId="77777777" w:rsidR="006D5346" w:rsidRDefault="006D5346">
      <w:pPr>
        <w:rPr>
          <w:rFonts w:ascii="Arial" w:hAnsi="Arial" w:cs="Arial"/>
          <w:sz w:val="16"/>
          <w:szCs w:val="16"/>
        </w:rPr>
      </w:pPr>
    </w:p>
    <w:p w14:paraId="48D175DC" w14:textId="77777777" w:rsidR="006D5346" w:rsidRDefault="006D5346">
      <w:pPr>
        <w:rPr>
          <w:rFonts w:ascii="Arial" w:hAnsi="Arial" w:cs="Arial"/>
          <w:sz w:val="16"/>
          <w:szCs w:val="16"/>
        </w:rPr>
      </w:pPr>
    </w:p>
    <w:p w14:paraId="26A355E9" w14:textId="77777777" w:rsidR="006D5346" w:rsidRDefault="006D5346">
      <w:pPr>
        <w:rPr>
          <w:rFonts w:ascii="Arial" w:hAnsi="Arial" w:cs="Arial"/>
          <w:sz w:val="16"/>
          <w:szCs w:val="16"/>
        </w:rPr>
      </w:pPr>
    </w:p>
    <w:p w14:paraId="721ADDAE" w14:textId="77777777" w:rsidR="006D5346" w:rsidRDefault="006D534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63238F14" w14:textId="1064AE18" w:rsidR="006D5346" w:rsidRPr="001F74F2" w:rsidRDefault="006D5346" w:rsidP="006D5346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  <w:r w:rsidRPr="001F74F2">
        <w:rPr>
          <w:rFonts w:ascii="Arial" w:hAnsi="Arial" w:cs="Arial"/>
          <w:sz w:val="16"/>
          <w:szCs w:val="16"/>
        </w:rPr>
        <w:t>Załącznik nr 1</w:t>
      </w:r>
      <w:r>
        <w:rPr>
          <w:rFonts w:ascii="Arial" w:hAnsi="Arial" w:cs="Arial"/>
          <w:sz w:val="16"/>
          <w:szCs w:val="16"/>
        </w:rPr>
        <w:t>.5</w:t>
      </w:r>
    </w:p>
    <w:p w14:paraId="6634DE63" w14:textId="77777777" w:rsidR="006D5346" w:rsidRPr="001F74F2" w:rsidRDefault="006D5346" w:rsidP="006D5346">
      <w:pPr>
        <w:pStyle w:val="Nagwek"/>
        <w:jc w:val="right"/>
        <w:rPr>
          <w:rFonts w:ascii="Arial" w:hAnsi="Arial" w:cs="Arial"/>
          <w:strike/>
        </w:rPr>
      </w:pPr>
      <w:r w:rsidRPr="001F74F2">
        <w:rPr>
          <w:rFonts w:ascii="Arial" w:hAnsi="Arial" w:cs="Arial"/>
          <w:smallCaps/>
          <w:strike/>
        </w:rPr>
        <w:t xml:space="preserve">          </w:t>
      </w:r>
      <w:r w:rsidRPr="001F74F2">
        <w:rPr>
          <w:rFonts w:ascii="Arial" w:hAnsi="Arial" w:cs="Arial"/>
          <w:strike/>
        </w:rPr>
        <w:tab/>
        <w:t xml:space="preserve">      </w:t>
      </w:r>
    </w:p>
    <w:p w14:paraId="154459EE" w14:textId="77777777" w:rsidR="006D5346" w:rsidRPr="001F74F2" w:rsidRDefault="006D5346" w:rsidP="006D5346">
      <w:pPr>
        <w:jc w:val="right"/>
        <w:rPr>
          <w:rFonts w:ascii="Arial" w:hAnsi="Arial" w:cs="Arial"/>
        </w:rPr>
      </w:pPr>
      <w:r w:rsidRPr="00A614DF">
        <w:rPr>
          <w:rFonts w:ascii="Arial" w:hAnsi="Arial" w:cs="Arial"/>
        </w:rPr>
        <w:t xml:space="preserve">Nr sprawy : </w:t>
      </w:r>
      <w:r w:rsidRPr="00A614DF">
        <w:rPr>
          <w:rFonts w:ascii="Arial" w:hAnsi="Arial" w:cs="Arial"/>
          <w:b/>
        </w:rPr>
        <w:t>PZP.271.4.2024</w:t>
      </w:r>
    </w:p>
    <w:p w14:paraId="7A3AAA64" w14:textId="77777777" w:rsidR="006D5346" w:rsidRPr="001F74F2" w:rsidRDefault="006D5346" w:rsidP="006D5346">
      <w:pPr>
        <w:spacing w:line="276" w:lineRule="auto"/>
        <w:jc w:val="both"/>
        <w:rPr>
          <w:rFonts w:ascii="Arial" w:hAnsi="Arial" w:cs="Arial"/>
          <w:b/>
        </w:rPr>
      </w:pPr>
    </w:p>
    <w:p w14:paraId="37A7C19A" w14:textId="77777777" w:rsidR="006D5346" w:rsidRPr="001F74F2" w:rsidRDefault="006D5346" w:rsidP="006D5346">
      <w:pPr>
        <w:spacing w:line="276" w:lineRule="auto"/>
        <w:jc w:val="both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>Nazwa i adres WYKONAWCY</w:t>
      </w:r>
      <w:r w:rsidRPr="001F74F2">
        <w:rPr>
          <w:rStyle w:val="Odwoanieprzypisudolnego"/>
          <w:rFonts w:ascii="Arial" w:hAnsi="Arial" w:cs="Arial"/>
          <w:b/>
        </w:rPr>
        <w:footnoteReference w:id="5"/>
      </w:r>
    </w:p>
    <w:p w14:paraId="39BB13C7" w14:textId="77777777" w:rsidR="006D5346" w:rsidRPr="001F74F2" w:rsidRDefault="006D5346" w:rsidP="006D5346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58F2832C" w14:textId="77777777" w:rsidR="006D5346" w:rsidRPr="001F74F2" w:rsidRDefault="006D5346" w:rsidP="006D5346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A9F0C91" w14:textId="77777777" w:rsidR="006D5346" w:rsidRPr="001F74F2" w:rsidRDefault="006D5346" w:rsidP="006D5346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…………………………………………………………………….…………………………….……………….…</w:t>
      </w:r>
    </w:p>
    <w:p w14:paraId="72B211DB" w14:textId="77777777" w:rsidR="006D5346" w:rsidRPr="001F74F2" w:rsidRDefault="006D5346" w:rsidP="006D5346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3463F013" w14:textId="77777777" w:rsidR="006D5346" w:rsidRPr="001F74F2" w:rsidRDefault="006D5346" w:rsidP="006D5346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78FDE9EE" w14:textId="77777777" w:rsidR="006D5346" w:rsidRPr="001F74F2" w:rsidRDefault="006D5346" w:rsidP="006D5346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40045848" w14:textId="77777777" w:rsidR="006D5346" w:rsidRPr="001F74F2" w:rsidRDefault="006D5346" w:rsidP="006D5346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ulica</w:t>
      </w:r>
      <w:r w:rsidRPr="001F74F2">
        <w:rPr>
          <w:rFonts w:ascii="Arial" w:hAnsi="Arial" w:cs="Arial"/>
          <w:color w:val="auto"/>
          <w:sz w:val="20"/>
          <w:szCs w:val="20"/>
        </w:rPr>
        <w:tab/>
        <w:t>nr domu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01BB8FB6" w14:textId="77777777" w:rsidR="006D5346" w:rsidRPr="001F74F2" w:rsidRDefault="006D5346" w:rsidP="006D5346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kod</w:t>
      </w:r>
      <w:r w:rsidRPr="001F74F2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1384EC85" w14:textId="77777777" w:rsidR="006D5346" w:rsidRPr="001F74F2" w:rsidRDefault="006D5346" w:rsidP="006D5346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powiat</w:t>
      </w:r>
      <w:r w:rsidRPr="001F74F2">
        <w:rPr>
          <w:rFonts w:ascii="Arial" w:hAnsi="Arial" w:cs="Arial"/>
          <w:color w:val="auto"/>
          <w:sz w:val="20"/>
          <w:szCs w:val="20"/>
        </w:rPr>
        <w:tab/>
        <w:t xml:space="preserve"> województwo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6D727505" w14:textId="77777777" w:rsidR="006D5346" w:rsidRPr="001F74F2" w:rsidRDefault="006D5346" w:rsidP="006D5346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telefon: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 xml:space="preserve">fax:…………………………………..… e – </w:t>
      </w:r>
      <w:r w:rsidRPr="001F74F2">
        <w:rPr>
          <w:rFonts w:ascii="Arial" w:hAnsi="Arial" w:cs="Arial"/>
          <w:color w:val="auto"/>
          <w:sz w:val="20"/>
          <w:szCs w:val="20"/>
        </w:rPr>
        <w:t>mail: …………………………</w:t>
      </w:r>
    </w:p>
    <w:p w14:paraId="5B003554" w14:textId="77777777" w:rsidR="006D5346" w:rsidRPr="001F74F2" w:rsidRDefault="006D5346" w:rsidP="006D5346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NIP: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  <w:r w:rsidRPr="001F74F2"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REGON: …………………………….</w:t>
      </w:r>
    </w:p>
    <w:p w14:paraId="320AC2BD" w14:textId="77777777" w:rsidR="006D5346" w:rsidRPr="001F74F2" w:rsidRDefault="006D5346" w:rsidP="006D5346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14:paraId="61DDA3BA" w14:textId="77777777" w:rsidR="006D5346" w:rsidRPr="001F74F2" w:rsidRDefault="006D5346" w:rsidP="006D5346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0EDEF2F6" w14:textId="77777777" w:rsidR="006D5346" w:rsidRPr="001F74F2" w:rsidRDefault="006D5346" w:rsidP="006D5346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 xml:space="preserve">(imię i nazwisko)  </w:t>
      </w:r>
      <w:r>
        <w:rPr>
          <w:rFonts w:ascii="Arial" w:hAnsi="Arial" w:cs="Arial"/>
          <w:color w:val="auto"/>
          <w:sz w:val="20"/>
          <w:szCs w:val="20"/>
        </w:rPr>
        <w:tab/>
      </w:r>
      <w:proofErr w:type="spellStart"/>
      <w:r>
        <w:rPr>
          <w:rFonts w:ascii="Arial" w:hAnsi="Arial" w:cs="Arial"/>
          <w:color w:val="auto"/>
          <w:sz w:val="20"/>
          <w:szCs w:val="20"/>
        </w:rPr>
        <w:t>tel</w:t>
      </w:r>
      <w:proofErr w:type="spellEnd"/>
      <w:r>
        <w:rPr>
          <w:rFonts w:ascii="Arial" w:hAnsi="Arial" w:cs="Arial"/>
          <w:color w:val="auto"/>
          <w:sz w:val="20"/>
          <w:szCs w:val="20"/>
        </w:rPr>
        <w:tab/>
        <w:t xml:space="preserve">e –  </w:t>
      </w:r>
      <w:r w:rsidRPr="001F74F2">
        <w:rPr>
          <w:rFonts w:ascii="Arial" w:hAnsi="Arial" w:cs="Arial"/>
          <w:color w:val="auto"/>
          <w:sz w:val="20"/>
          <w:szCs w:val="20"/>
        </w:rPr>
        <w:t>mail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1A1B796C" w14:textId="77777777" w:rsidR="006D5346" w:rsidRPr="001F74F2" w:rsidRDefault="006D5346" w:rsidP="006D5346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Osoba (osoby) uprawniona do podpisania umowy:..…………………..……………………….……………,</w:t>
      </w:r>
    </w:p>
    <w:p w14:paraId="2B0DE499" w14:textId="77777777" w:rsidR="006D5346" w:rsidRPr="001F74F2" w:rsidRDefault="006D5346" w:rsidP="006D5346">
      <w:pPr>
        <w:spacing w:after="120"/>
        <w:jc w:val="center"/>
        <w:rPr>
          <w:rFonts w:ascii="Arial" w:hAnsi="Arial" w:cs="Arial"/>
          <w:b/>
        </w:rPr>
      </w:pPr>
    </w:p>
    <w:p w14:paraId="4F079C8B" w14:textId="77777777" w:rsidR="006D5346" w:rsidRDefault="006D5346" w:rsidP="006D534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1F74F2">
        <w:rPr>
          <w:rFonts w:ascii="Arial" w:hAnsi="Arial" w:cs="Arial"/>
          <w:b/>
          <w:sz w:val="22"/>
          <w:szCs w:val="22"/>
        </w:rPr>
        <w:t>O F E R T A</w:t>
      </w:r>
    </w:p>
    <w:p w14:paraId="720D6DF7" w14:textId="617FA1B0" w:rsidR="006D5346" w:rsidRPr="001F74F2" w:rsidRDefault="006D5346" w:rsidP="006D534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Dla części 5</w:t>
      </w:r>
    </w:p>
    <w:p w14:paraId="08408509" w14:textId="77777777" w:rsidR="006D5346" w:rsidRPr="001F74F2" w:rsidRDefault="006D5346" w:rsidP="006D5346">
      <w:pPr>
        <w:spacing w:after="120" w:line="360" w:lineRule="auto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Niniejszym składam/y ofertę w postępowaniu o udzielenie zamówienia publicznego na zadanie pn. </w:t>
      </w:r>
    </w:p>
    <w:p w14:paraId="2E3C57C1" w14:textId="584FA4BD" w:rsidR="006D5346" w:rsidRPr="00A614DF" w:rsidRDefault="006D5346" w:rsidP="006D5346">
      <w:pPr>
        <w:pStyle w:val="Tekstpodstawowy"/>
        <w:spacing w:before="120" w:after="120"/>
        <w:jc w:val="center"/>
        <w:rPr>
          <w:rFonts w:ascii="Arial" w:hAnsi="Arial" w:cs="Arial"/>
          <w:b/>
          <w:sz w:val="20"/>
        </w:rPr>
      </w:pPr>
      <w:r w:rsidRPr="008840B7">
        <w:rPr>
          <w:rFonts w:ascii="Arial" w:hAnsi="Arial" w:cs="Arial"/>
          <w:b/>
          <w:sz w:val="20"/>
        </w:rPr>
        <w:t>„</w:t>
      </w:r>
      <w:r w:rsidR="00413D3A" w:rsidRPr="00413D3A">
        <w:rPr>
          <w:rFonts w:ascii="Arial" w:hAnsi="Arial" w:cs="Arial"/>
          <w:b/>
          <w:sz w:val="20"/>
        </w:rPr>
        <w:t>Rozbudowa sieci energooszczędnego oświetlenia na terenie Gminy Zbrosławice</w:t>
      </w:r>
      <w:r w:rsidRPr="00A614DF">
        <w:rPr>
          <w:rFonts w:ascii="Arial" w:hAnsi="Arial" w:cs="Arial"/>
          <w:b/>
          <w:sz w:val="20"/>
        </w:rPr>
        <w:t>”</w:t>
      </w:r>
    </w:p>
    <w:p w14:paraId="5BFF4467" w14:textId="28F897E2" w:rsidR="006D5346" w:rsidRPr="006D5346" w:rsidRDefault="006D5346" w:rsidP="006D5346">
      <w:pPr>
        <w:spacing w:after="120"/>
        <w:jc w:val="center"/>
        <w:rPr>
          <w:rFonts w:ascii="Arial" w:hAnsi="Arial" w:cs="Arial"/>
          <w:b/>
          <w:u w:val="single"/>
        </w:rPr>
      </w:pPr>
      <w:r w:rsidRPr="006D5346">
        <w:rPr>
          <w:rFonts w:ascii="Arial" w:hAnsi="Arial" w:cs="Arial"/>
          <w:b/>
          <w:u w:val="single"/>
        </w:rPr>
        <w:t xml:space="preserve">Część </w:t>
      </w:r>
      <w:r>
        <w:rPr>
          <w:rFonts w:ascii="Arial" w:hAnsi="Arial" w:cs="Arial"/>
          <w:b/>
          <w:u w:val="single"/>
        </w:rPr>
        <w:t>5</w:t>
      </w:r>
      <w:r w:rsidRPr="006D5346">
        <w:rPr>
          <w:rFonts w:ascii="Arial" w:hAnsi="Arial" w:cs="Arial"/>
          <w:b/>
          <w:u w:val="single"/>
        </w:rPr>
        <w:t>: Budowa oświetlenia ul. Lawendowa w Zbrosławicach</w:t>
      </w:r>
    </w:p>
    <w:p w14:paraId="6AF01395" w14:textId="77777777" w:rsidR="006D5346" w:rsidRPr="00BE73B6" w:rsidRDefault="006D5346" w:rsidP="006D5346">
      <w:pPr>
        <w:spacing w:after="120" w:line="360" w:lineRule="auto"/>
        <w:rPr>
          <w:rFonts w:ascii="Arial" w:hAnsi="Arial" w:cs="Arial"/>
        </w:rPr>
      </w:pPr>
      <w:r w:rsidRPr="001F74F2">
        <w:rPr>
          <w:rFonts w:ascii="Arial" w:hAnsi="Arial" w:cs="Arial"/>
        </w:rPr>
        <w:t>zgodnie z wymogami określonymi w Specyfikacji warunków zamówienia i projekcie umowy.</w:t>
      </w:r>
    </w:p>
    <w:p w14:paraId="172C381D" w14:textId="77777777" w:rsidR="006D5346" w:rsidRPr="001F74F2" w:rsidRDefault="006D5346" w:rsidP="004F0F66">
      <w:pPr>
        <w:numPr>
          <w:ilvl w:val="0"/>
          <w:numId w:val="77"/>
        </w:numPr>
        <w:suppressAutoHyphens/>
        <w:spacing w:before="120"/>
        <w:jc w:val="both"/>
        <w:rPr>
          <w:rFonts w:ascii="Arial" w:hAnsi="Arial" w:cs="Arial"/>
          <w:b/>
        </w:rPr>
      </w:pPr>
      <w:r w:rsidRPr="001F74F2">
        <w:rPr>
          <w:rFonts w:ascii="Arial" w:hAnsi="Arial" w:cs="Arial"/>
        </w:rPr>
        <w:t>Oferuję/</w:t>
      </w:r>
      <w:proofErr w:type="spellStart"/>
      <w:r w:rsidRPr="001F74F2">
        <w:rPr>
          <w:rFonts w:ascii="Arial" w:hAnsi="Arial" w:cs="Arial"/>
        </w:rPr>
        <w:t>emy</w:t>
      </w:r>
      <w:proofErr w:type="spellEnd"/>
      <w:r w:rsidRPr="001F74F2">
        <w:rPr>
          <w:rFonts w:ascii="Arial" w:hAnsi="Arial" w:cs="Arial"/>
        </w:rPr>
        <w:t xml:space="preserve"> wykonanie przedmiotu zamówienia zgodnie z wymaganiami określonymi w SWZ, obliczone na podstawie zakładanego zakresu rzeczowego za wynagrodzeniem ryczałtowym, </w:t>
      </w:r>
      <w:r>
        <w:rPr>
          <w:rFonts w:ascii="Arial" w:hAnsi="Arial" w:cs="Arial"/>
        </w:rPr>
        <w:t xml:space="preserve">                   które </w:t>
      </w:r>
      <w:r w:rsidRPr="001F74F2">
        <w:rPr>
          <w:rFonts w:ascii="Arial" w:hAnsi="Arial" w:cs="Arial"/>
        </w:rPr>
        <w:t>nie przekroczy kwoty wykonania zamówienia:</w:t>
      </w:r>
    </w:p>
    <w:p w14:paraId="1671631D" w14:textId="77777777" w:rsidR="006D5346" w:rsidRPr="001F74F2" w:rsidRDefault="006D5346" w:rsidP="006D5346">
      <w:pPr>
        <w:suppressAutoHyphens/>
        <w:spacing w:before="120"/>
        <w:ind w:left="357"/>
        <w:jc w:val="both"/>
        <w:rPr>
          <w:rFonts w:ascii="Arial" w:hAnsi="Arial" w:cs="Arial"/>
          <w:b/>
        </w:rPr>
      </w:pPr>
    </w:p>
    <w:p w14:paraId="16F41A51" w14:textId="77777777" w:rsidR="006D5346" w:rsidRPr="001F74F2" w:rsidRDefault="006D5346" w:rsidP="006D5346">
      <w:pPr>
        <w:numPr>
          <w:ilvl w:val="0"/>
          <w:numId w:val="6"/>
        </w:numPr>
        <w:rPr>
          <w:rFonts w:ascii="Arial" w:hAnsi="Arial" w:cs="Arial"/>
          <w:color w:val="000000"/>
        </w:rPr>
      </w:pPr>
      <w:r w:rsidRPr="001F74F2">
        <w:rPr>
          <w:rFonts w:ascii="Arial" w:hAnsi="Arial" w:cs="Arial"/>
        </w:rPr>
        <w:t>Brutto</w:t>
      </w:r>
      <w:r w:rsidRPr="001F74F2">
        <w:rPr>
          <w:rFonts w:ascii="Arial" w:hAnsi="Arial" w:cs="Arial"/>
        </w:rPr>
        <w:tab/>
        <w:t>………………………………… zł</w:t>
      </w:r>
      <w:r w:rsidRPr="001F74F2">
        <w:rPr>
          <w:rFonts w:ascii="Arial" w:hAnsi="Arial" w:cs="Arial"/>
        </w:rPr>
        <w:br/>
        <w:t xml:space="preserve"> </w:t>
      </w:r>
      <w:r w:rsidRPr="001F74F2">
        <w:rPr>
          <w:rFonts w:ascii="Arial" w:hAnsi="Arial" w:cs="Arial"/>
        </w:rPr>
        <w:br/>
        <w:t>słownie złotych: ……………..………………………………………………………………………</w:t>
      </w:r>
      <w:r w:rsidRPr="001F74F2">
        <w:rPr>
          <w:rFonts w:ascii="Arial" w:hAnsi="Arial" w:cs="Arial"/>
        </w:rPr>
        <w:br/>
      </w:r>
      <w:r w:rsidRPr="001F74F2">
        <w:rPr>
          <w:rFonts w:ascii="Arial" w:hAnsi="Arial" w:cs="Arial"/>
        </w:rPr>
        <w:br/>
        <w:t xml:space="preserve">……………………………………………………………………………………………………….. </w:t>
      </w:r>
      <w:r w:rsidRPr="001F74F2">
        <w:rPr>
          <w:rFonts w:ascii="Arial" w:hAnsi="Arial" w:cs="Arial"/>
        </w:rPr>
        <w:br/>
      </w:r>
    </w:p>
    <w:p w14:paraId="2DA2538B" w14:textId="77777777" w:rsidR="006D5346" w:rsidRPr="001F74F2" w:rsidRDefault="006D5346" w:rsidP="006D5346">
      <w:pPr>
        <w:spacing w:after="120"/>
        <w:ind w:left="720"/>
        <w:rPr>
          <w:rFonts w:ascii="Arial" w:hAnsi="Arial" w:cs="Arial"/>
          <w:color w:val="000000"/>
        </w:rPr>
      </w:pPr>
      <w:r w:rsidRPr="001F74F2">
        <w:rPr>
          <w:rFonts w:ascii="Arial" w:hAnsi="Arial" w:cs="Arial"/>
        </w:rPr>
        <w:t>(na powyższą kwotę składa się cena netto + należny podatek VAT</w:t>
      </w:r>
      <w:r w:rsidRPr="001F74F2">
        <w:rPr>
          <w:rFonts w:ascii="Arial" w:hAnsi="Arial" w:cs="Arial"/>
          <w:color w:val="000000"/>
        </w:rPr>
        <w:t xml:space="preserve">) </w:t>
      </w:r>
    </w:p>
    <w:p w14:paraId="476BC53A" w14:textId="77777777" w:rsidR="006D5346" w:rsidRPr="00E302E6" w:rsidRDefault="006D5346" w:rsidP="004F0F66">
      <w:pPr>
        <w:numPr>
          <w:ilvl w:val="0"/>
          <w:numId w:val="77"/>
        </w:numPr>
        <w:suppressAutoHyphens/>
        <w:spacing w:before="120"/>
        <w:ind w:left="357" w:hanging="357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Termin realizacji zamówienia:</w:t>
      </w:r>
      <w:r w:rsidRPr="0021423A">
        <w:rPr>
          <w:rFonts w:ascii="Arial" w:hAnsi="Arial" w:cs="Arial"/>
        </w:rPr>
        <w:t xml:space="preserve"> zgodnie z Rozdziałem 5 SWZ</w:t>
      </w:r>
      <w:r w:rsidRPr="001F74F2">
        <w:rPr>
          <w:rFonts w:ascii="Arial" w:hAnsi="Arial" w:cs="Arial"/>
        </w:rPr>
        <w:t>.</w:t>
      </w:r>
      <w:r w:rsidRPr="001F74F2">
        <w:rPr>
          <w:rFonts w:ascii="Arial" w:hAnsi="Arial" w:cs="Arial"/>
          <w:b/>
        </w:rPr>
        <w:t xml:space="preserve"> </w:t>
      </w:r>
    </w:p>
    <w:p w14:paraId="0C7A11B9" w14:textId="77777777" w:rsidR="006D5346" w:rsidRPr="007256DD" w:rsidRDefault="006D5346" w:rsidP="004F0F66">
      <w:pPr>
        <w:numPr>
          <w:ilvl w:val="0"/>
          <w:numId w:val="77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601111">
        <w:rPr>
          <w:rFonts w:ascii="Arial" w:hAnsi="Arial" w:cs="Arial"/>
          <w:b/>
        </w:rPr>
        <w:t>Deklaruję/my udzielenie gwarancji i rękojmi za wady na przedmiot zamówienia: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3537"/>
      </w:tblGrid>
      <w:tr w:rsidR="006D5346" w:rsidRPr="006871B6" w14:paraId="41F15C70" w14:textId="77777777" w:rsidTr="00862B98">
        <w:tc>
          <w:tcPr>
            <w:tcW w:w="495" w:type="dxa"/>
            <w:shd w:val="clear" w:color="auto" w:fill="D9D9D9" w:themeFill="background1" w:themeFillShade="D9"/>
          </w:tcPr>
          <w:p w14:paraId="42069CE8" w14:textId="77777777" w:rsidR="006D5346" w:rsidRPr="006871B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</w:tcPr>
          <w:p w14:paraId="12BE3AB0" w14:textId="77777777" w:rsidR="006D5346" w:rsidRPr="006871B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Deklarowany okres </w:t>
            </w:r>
            <w:r w:rsidRPr="00A44351">
              <w:rPr>
                <w:rFonts w:ascii="Arial" w:hAnsi="Arial" w:cs="Arial"/>
                <w:sz w:val="20"/>
              </w:rPr>
              <w:t>gwarancji  i rękojmi za wady na przedmiot zamówienia:</w:t>
            </w:r>
          </w:p>
        </w:tc>
        <w:tc>
          <w:tcPr>
            <w:tcW w:w="3537" w:type="dxa"/>
            <w:shd w:val="clear" w:color="auto" w:fill="D9D9D9" w:themeFill="background1" w:themeFillShade="D9"/>
          </w:tcPr>
          <w:p w14:paraId="26DE3394" w14:textId="77777777" w:rsidR="006D5346" w:rsidRDefault="006D5346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Oświadczenie Wykonawcy</w:t>
            </w:r>
          </w:p>
          <w:p w14:paraId="356D6CBD" w14:textId="77777777" w:rsidR="006D5346" w:rsidRPr="00695A17" w:rsidRDefault="006D5346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wierszu odpowiadającym deklarowanemu okresowi gwarancji</w:t>
            </w:r>
            <w:r w:rsidRPr="00695A17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6D5346" w:rsidRPr="006871B6" w14:paraId="1207CDC6" w14:textId="77777777" w:rsidTr="00862B98">
        <w:tc>
          <w:tcPr>
            <w:tcW w:w="495" w:type="dxa"/>
            <w:shd w:val="clear" w:color="auto" w:fill="auto"/>
            <w:vAlign w:val="center"/>
          </w:tcPr>
          <w:p w14:paraId="6373FCFE" w14:textId="77777777" w:rsidR="006D5346" w:rsidRPr="006871B6" w:rsidRDefault="006D5346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32" w:type="dxa"/>
            <w:shd w:val="clear" w:color="auto" w:fill="auto"/>
          </w:tcPr>
          <w:p w14:paraId="73BD80F9" w14:textId="77777777" w:rsidR="006D534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 xml:space="preserve">24 </w:t>
            </w:r>
            <w:r w:rsidRPr="00695A17">
              <w:rPr>
                <w:rFonts w:ascii="Arial" w:hAnsi="Arial" w:cs="Arial"/>
                <w:b/>
                <w:sz w:val="20"/>
              </w:rPr>
              <w:t>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 </w:t>
            </w:r>
            <w:r>
              <w:rPr>
                <w:rFonts w:ascii="Arial" w:hAnsi="Arial" w:cs="Arial"/>
                <w:sz w:val="20"/>
              </w:rPr>
              <w:t xml:space="preserve">           i rękojmi za wady</w:t>
            </w:r>
          </w:p>
          <w:p w14:paraId="4809D574" w14:textId="77777777" w:rsidR="006D5346" w:rsidRPr="006871B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3C4EACDD" w14:textId="77777777" w:rsidR="006D534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314A7F71" w14:textId="77777777" w:rsidR="006D5346" w:rsidRPr="006871B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D5346" w:rsidRPr="006871B6" w14:paraId="5520936B" w14:textId="77777777" w:rsidTr="00862B98">
        <w:trPr>
          <w:trHeight w:val="566"/>
        </w:trPr>
        <w:tc>
          <w:tcPr>
            <w:tcW w:w="495" w:type="dxa"/>
            <w:shd w:val="clear" w:color="auto" w:fill="auto"/>
            <w:vAlign w:val="center"/>
          </w:tcPr>
          <w:p w14:paraId="506DCF7D" w14:textId="77777777" w:rsidR="006D5346" w:rsidRPr="006871B6" w:rsidRDefault="006D5346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632" w:type="dxa"/>
            <w:shd w:val="clear" w:color="auto" w:fill="auto"/>
          </w:tcPr>
          <w:p w14:paraId="1FBDCED8" w14:textId="77777777" w:rsidR="006D5346" w:rsidRPr="006871B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30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          i rękojmi za wady</w:t>
            </w:r>
          </w:p>
        </w:tc>
        <w:tc>
          <w:tcPr>
            <w:tcW w:w="3537" w:type="dxa"/>
            <w:shd w:val="clear" w:color="auto" w:fill="auto"/>
          </w:tcPr>
          <w:p w14:paraId="4FB5058A" w14:textId="77777777" w:rsidR="006D534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6EA26D80" w14:textId="77777777" w:rsidR="006D534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684FB6B1" w14:textId="77777777" w:rsidR="006D5346" w:rsidRPr="006871B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D5346" w:rsidRPr="006871B6" w14:paraId="3AFD65C3" w14:textId="77777777" w:rsidTr="00862B98">
        <w:tc>
          <w:tcPr>
            <w:tcW w:w="495" w:type="dxa"/>
            <w:shd w:val="clear" w:color="auto" w:fill="auto"/>
            <w:vAlign w:val="center"/>
          </w:tcPr>
          <w:p w14:paraId="5DC45805" w14:textId="77777777" w:rsidR="006D5346" w:rsidRPr="006871B6" w:rsidRDefault="006D5346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632" w:type="dxa"/>
            <w:shd w:val="clear" w:color="auto" w:fill="auto"/>
          </w:tcPr>
          <w:p w14:paraId="5071A416" w14:textId="77777777" w:rsidR="006D534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36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           i rękojmi za wady</w:t>
            </w:r>
          </w:p>
          <w:p w14:paraId="32B0CBE4" w14:textId="77777777" w:rsidR="006D5346" w:rsidRPr="006871B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438AB2E2" w14:textId="77777777" w:rsidR="006D5346" w:rsidRPr="006871B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D5346" w:rsidRPr="006871B6" w14:paraId="3D0CD138" w14:textId="77777777" w:rsidTr="00862B98">
        <w:tc>
          <w:tcPr>
            <w:tcW w:w="495" w:type="dxa"/>
            <w:shd w:val="clear" w:color="auto" w:fill="auto"/>
            <w:vAlign w:val="center"/>
          </w:tcPr>
          <w:p w14:paraId="2635C5A1" w14:textId="77777777" w:rsidR="006D5346" w:rsidRPr="006871B6" w:rsidRDefault="006D5346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4632" w:type="dxa"/>
            <w:shd w:val="clear" w:color="auto" w:fill="auto"/>
          </w:tcPr>
          <w:p w14:paraId="77EB7884" w14:textId="77777777" w:rsidR="006D534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48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           i rękojmi za wady</w:t>
            </w:r>
          </w:p>
          <w:p w14:paraId="1F7B67A7" w14:textId="77777777" w:rsidR="006D5346" w:rsidRPr="006871B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5C442358" w14:textId="77777777" w:rsidR="006D5346" w:rsidRPr="006871B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D5346" w:rsidRPr="006871B6" w14:paraId="4AF29519" w14:textId="77777777" w:rsidTr="00862B98">
        <w:tc>
          <w:tcPr>
            <w:tcW w:w="495" w:type="dxa"/>
            <w:shd w:val="clear" w:color="auto" w:fill="auto"/>
            <w:vAlign w:val="center"/>
          </w:tcPr>
          <w:p w14:paraId="2FC31A8D" w14:textId="77777777" w:rsidR="006D5346" w:rsidRPr="006871B6" w:rsidRDefault="006D5346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4632" w:type="dxa"/>
            <w:shd w:val="clear" w:color="auto" w:fill="auto"/>
          </w:tcPr>
          <w:p w14:paraId="6ADE5874" w14:textId="77777777" w:rsidR="006D534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60 lub dłuższej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tj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: ……… </w:t>
            </w:r>
            <w:r w:rsidRPr="00695A17">
              <w:rPr>
                <w:rFonts w:ascii="Arial" w:hAnsi="Arial" w:cs="Arial"/>
                <w:b/>
                <w:sz w:val="20"/>
              </w:rPr>
              <w:t>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i rękojmi za wady</w:t>
            </w:r>
          </w:p>
          <w:p w14:paraId="6EF4540C" w14:textId="77777777" w:rsidR="006D5346" w:rsidRPr="006871B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2E493E95" w14:textId="77777777" w:rsidR="006D5346" w:rsidRPr="006871B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5A42814D" w14:textId="77777777" w:rsidR="006D5346" w:rsidRPr="007256DD" w:rsidRDefault="006D5346" w:rsidP="006D5346">
      <w:pPr>
        <w:suppressAutoHyphens/>
        <w:spacing w:before="120" w:after="120" w:line="360" w:lineRule="auto"/>
        <w:rPr>
          <w:rFonts w:ascii="Arial" w:hAnsi="Arial" w:cs="Arial"/>
          <w:sz w:val="18"/>
          <w:szCs w:val="18"/>
        </w:rPr>
      </w:pPr>
      <w:r w:rsidRPr="007256DD">
        <w:rPr>
          <w:rFonts w:ascii="Arial" w:hAnsi="Arial" w:cs="Arial"/>
          <w:sz w:val="18"/>
          <w:szCs w:val="18"/>
        </w:rPr>
        <w:t xml:space="preserve">Uwaga: Zamawiający wymaga aby deklarowany okres gwarancji i rękojmi za wady na roboty budowlane zawierał się w okresie od </w:t>
      </w:r>
      <w:r>
        <w:rPr>
          <w:rFonts w:ascii="Arial" w:hAnsi="Arial" w:cs="Arial"/>
          <w:sz w:val="18"/>
          <w:szCs w:val="18"/>
        </w:rPr>
        <w:t>24</w:t>
      </w:r>
      <w:r w:rsidRPr="007256DD">
        <w:rPr>
          <w:rFonts w:ascii="Arial" w:hAnsi="Arial" w:cs="Arial"/>
          <w:sz w:val="18"/>
          <w:szCs w:val="18"/>
        </w:rPr>
        <w:t xml:space="preserve"> do </w:t>
      </w:r>
      <w:r>
        <w:rPr>
          <w:rFonts w:ascii="Arial" w:hAnsi="Arial" w:cs="Arial"/>
          <w:sz w:val="18"/>
          <w:szCs w:val="18"/>
        </w:rPr>
        <w:t xml:space="preserve">60 </w:t>
      </w:r>
      <w:r w:rsidRPr="007256DD">
        <w:rPr>
          <w:rFonts w:ascii="Arial" w:hAnsi="Arial" w:cs="Arial"/>
          <w:sz w:val="18"/>
          <w:szCs w:val="18"/>
        </w:rPr>
        <w:t>miesięc</w:t>
      </w:r>
      <w:r>
        <w:rPr>
          <w:rFonts w:ascii="Arial" w:hAnsi="Arial" w:cs="Arial"/>
          <w:sz w:val="18"/>
          <w:szCs w:val="18"/>
        </w:rPr>
        <w:t>y.</w:t>
      </w:r>
    </w:p>
    <w:p w14:paraId="44674EE6" w14:textId="77777777" w:rsidR="006D5346" w:rsidRPr="00225845" w:rsidRDefault="006D5346" w:rsidP="004F0F66">
      <w:pPr>
        <w:numPr>
          <w:ilvl w:val="0"/>
          <w:numId w:val="77"/>
        </w:numPr>
        <w:suppressAutoHyphens/>
        <w:spacing w:before="120" w:after="120" w:line="360" w:lineRule="auto"/>
        <w:ind w:left="357" w:hanging="357"/>
        <w:rPr>
          <w:rFonts w:ascii="Arial" w:hAnsi="Arial" w:cs="Arial"/>
          <w:b/>
        </w:rPr>
      </w:pPr>
      <w:r w:rsidRPr="00225845">
        <w:rPr>
          <w:rFonts w:ascii="Arial" w:hAnsi="Arial" w:cs="Arial"/>
          <w:b/>
        </w:rPr>
        <w:t xml:space="preserve">Deklaruję/my </w:t>
      </w:r>
      <w:r w:rsidRPr="00225845">
        <w:rPr>
          <w:rFonts w:ascii="Arial" w:hAnsi="Arial" w:cs="Arial"/>
        </w:rPr>
        <w:t>czas reakcji serwisu</w:t>
      </w:r>
      <w:r w:rsidRPr="00225845">
        <w:rPr>
          <w:rFonts w:ascii="Arial" w:hAnsi="Arial" w:cs="Arial"/>
          <w:b/>
        </w:rPr>
        <w:t>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3537"/>
      </w:tblGrid>
      <w:tr w:rsidR="006D5346" w:rsidRPr="006871B6" w14:paraId="0DE15978" w14:textId="77777777" w:rsidTr="00862B98">
        <w:tc>
          <w:tcPr>
            <w:tcW w:w="495" w:type="dxa"/>
            <w:shd w:val="clear" w:color="auto" w:fill="D9D9D9" w:themeFill="background1" w:themeFillShade="D9"/>
          </w:tcPr>
          <w:p w14:paraId="4A4AA4EC" w14:textId="77777777" w:rsidR="006D5346" w:rsidRPr="006871B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</w:tcPr>
          <w:p w14:paraId="2CA5C3A2" w14:textId="77777777" w:rsidR="006D534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6E4EE5C8" w14:textId="77777777" w:rsidR="006D5346" w:rsidRPr="006871B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Deklarowany </w:t>
            </w:r>
            <w:r w:rsidRPr="00A614DF">
              <w:rPr>
                <w:rFonts w:ascii="Arial" w:hAnsi="Arial" w:cs="Arial"/>
              </w:rPr>
              <w:t xml:space="preserve"> </w:t>
            </w:r>
            <w:r w:rsidRPr="00225845">
              <w:rPr>
                <w:rFonts w:ascii="Arial" w:hAnsi="Arial" w:cs="Arial"/>
                <w:sz w:val="20"/>
              </w:rPr>
              <w:t>czas reakcji serwisu</w:t>
            </w:r>
            <w:r w:rsidRPr="00A44351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537" w:type="dxa"/>
            <w:shd w:val="clear" w:color="auto" w:fill="D9D9D9" w:themeFill="background1" w:themeFillShade="D9"/>
          </w:tcPr>
          <w:p w14:paraId="63D211E1" w14:textId="77777777" w:rsidR="006D5346" w:rsidRDefault="006D5346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Oświadczenie Wykonawcy</w:t>
            </w:r>
          </w:p>
          <w:p w14:paraId="0D04D80E" w14:textId="77777777" w:rsidR="006D5346" w:rsidRPr="00695A17" w:rsidRDefault="006D5346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 xml:space="preserve">” w wierszu odpowiadającym deklarowanemu </w:t>
            </w:r>
            <w:r w:rsidRPr="00225845">
              <w:rPr>
                <w:rFonts w:ascii="Arial" w:hAnsi="Arial" w:cs="Arial"/>
                <w:i/>
                <w:sz w:val="16"/>
                <w:szCs w:val="16"/>
              </w:rPr>
              <w:t xml:space="preserve"> czas</w:t>
            </w:r>
            <w:r>
              <w:rPr>
                <w:rFonts w:ascii="Arial" w:hAnsi="Arial" w:cs="Arial"/>
                <w:i/>
                <w:sz w:val="16"/>
                <w:szCs w:val="16"/>
              </w:rPr>
              <w:t>u</w:t>
            </w:r>
            <w:r w:rsidRPr="00225845">
              <w:rPr>
                <w:rFonts w:ascii="Arial" w:hAnsi="Arial" w:cs="Arial"/>
                <w:i/>
                <w:sz w:val="16"/>
                <w:szCs w:val="16"/>
              </w:rPr>
              <w:t xml:space="preserve"> reakcji serwisu )</w:t>
            </w:r>
          </w:p>
        </w:tc>
      </w:tr>
      <w:tr w:rsidR="006D5346" w:rsidRPr="006871B6" w14:paraId="0435868D" w14:textId="77777777" w:rsidTr="00862B98">
        <w:tc>
          <w:tcPr>
            <w:tcW w:w="495" w:type="dxa"/>
            <w:shd w:val="clear" w:color="auto" w:fill="auto"/>
            <w:vAlign w:val="center"/>
          </w:tcPr>
          <w:p w14:paraId="193215E8" w14:textId="77777777" w:rsidR="006D5346" w:rsidRPr="006871B6" w:rsidRDefault="006D5346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32" w:type="dxa"/>
            <w:shd w:val="clear" w:color="auto" w:fill="auto"/>
          </w:tcPr>
          <w:p w14:paraId="317F196F" w14:textId="77777777" w:rsidR="006D534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73FF7AFB" w14:textId="77777777" w:rsidR="006D534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</w:t>
            </w:r>
            <w:r>
              <w:rPr>
                <w:rFonts w:ascii="Arial" w:hAnsi="Arial" w:cs="Arial"/>
                <w:b/>
                <w:sz w:val="20"/>
              </w:rPr>
              <w:t xml:space="preserve">24 godzinny </w:t>
            </w:r>
            <w:r w:rsidRPr="00A614D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czas</w:t>
            </w:r>
            <w:r w:rsidRPr="00A614DF">
              <w:rPr>
                <w:rFonts w:ascii="Arial" w:hAnsi="Arial" w:cs="Arial"/>
                <w:sz w:val="20"/>
              </w:rPr>
              <w:t xml:space="preserve"> reakcji serwisu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 lub krótszy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tj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: ………  godzinny </w:t>
            </w:r>
            <w:r w:rsidRPr="00A614D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czas</w:t>
            </w:r>
            <w:r w:rsidRPr="00A614DF">
              <w:rPr>
                <w:rFonts w:ascii="Arial" w:hAnsi="Arial" w:cs="Arial"/>
                <w:sz w:val="20"/>
              </w:rPr>
              <w:t xml:space="preserve"> reakcji serwisu</w:t>
            </w:r>
          </w:p>
          <w:p w14:paraId="2B1DF036" w14:textId="77777777" w:rsidR="006D5346" w:rsidRPr="006871B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3695195D" w14:textId="77777777" w:rsidR="006D534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10FAE525" w14:textId="77777777" w:rsidR="006D5346" w:rsidRPr="006871B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D5346" w:rsidRPr="006871B6" w14:paraId="54D9DF76" w14:textId="77777777" w:rsidTr="00862B98">
        <w:trPr>
          <w:trHeight w:val="566"/>
        </w:trPr>
        <w:tc>
          <w:tcPr>
            <w:tcW w:w="495" w:type="dxa"/>
            <w:shd w:val="clear" w:color="auto" w:fill="auto"/>
            <w:vAlign w:val="center"/>
          </w:tcPr>
          <w:p w14:paraId="147774FD" w14:textId="77777777" w:rsidR="006D5346" w:rsidRPr="006871B6" w:rsidRDefault="006D5346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632" w:type="dxa"/>
            <w:shd w:val="clear" w:color="auto" w:fill="auto"/>
          </w:tcPr>
          <w:p w14:paraId="45CFD65E" w14:textId="77777777" w:rsidR="006D534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515FA06D" w14:textId="77777777" w:rsidR="006D5346" w:rsidRPr="006871B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</w:t>
            </w:r>
            <w:r>
              <w:rPr>
                <w:rFonts w:ascii="Arial" w:hAnsi="Arial" w:cs="Arial"/>
                <w:b/>
                <w:sz w:val="20"/>
              </w:rPr>
              <w:t xml:space="preserve">48 godzinny </w:t>
            </w:r>
            <w:r w:rsidRPr="00A614D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czas</w:t>
            </w:r>
            <w:r w:rsidRPr="00A614DF">
              <w:rPr>
                <w:rFonts w:ascii="Arial" w:hAnsi="Arial" w:cs="Arial"/>
                <w:sz w:val="20"/>
              </w:rPr>
              <w:t xml:space="preserve"> reakcji serwis</w:t>
            </w:r>
            <w:r>
              <w:rPr>
                <w:rFonts w:ascii="Arial" w:hAnsi="Arial" w:cs="Arial"/>
                <w:sz w:val="20"/>
              </w:rPr>
              <w:t>u</w:t>
            </w:r>
          </w:p>
        </w:tc>
        <w:tc>
          <w:tcPr>
            <w:tcW w:w="3537" w:type="dxa"/>
            <w:shd w:val="clear" w:color="auto" w:fill="auto"/>
          </w:tcPr>
          <w:p w14:paraId="5C9A4BFD" w14:textId="77777777" w:rsidR="006D534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2662134F" w14:textId="77777777" w:rsidR="006D534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1B8B94D8" w14:textId="77777777" w:rsidR="006D5346" w:rsidRPr="006871B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D5346" w:rsidRPr="006871B6" w14:paraId="00F8A03D" w14:textId="77777777" w:rsidTr="00862B98">
        <w:tc>
          <w:tcPr>
            <w:tcW w:w="495" w:type="dxa"/>
            <w:shd w:val="clear" w:color="auto" w:fill="auto"/>
            <w:vAlign w:val="center"/>
          </w:tcPr>
          <w:p w14:paraId="455E8629" w14:textId="77777777" w:rsidR="006D5346" w:rsidRPr="006871B6" w:rsidRDefault="006D5346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632" w:type="dxa"/>
            <w:shd w:val="clear" w:color="auto" w:fill="auto"/>
          </w:tcPr>
          <w:p w14:paraId="564DB9FF" w14:textId="77777777" w:rsidR="006D534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7EE54313" w14:textId="77777777" w:rsidR="006D534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</w:t>
            </w:r>
            <w:r>
              <w:rPr>
                <w:rFonts w:ascii="Arial" w:hAnsi="Arial" w:cs="Arial"/>
                <w:b/>
                <w:sz w:val="20"/>
              </w:rPr>
              <w:t xml:space="preserve">72 godzinny </w:t>
            </w:r>
            <w:r w:rsidRPr="00A614D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czas</w:t>
            </w:r>
            <w:r w:rsidRPr="00A614DF">
              <w:rPr>
                <w:rFonts w:ascii="Arial" w:hAnsi="Arial" w:cs="Arial"/>
                <w:sz w:val="20"/>
              </w:rPr>
              <w:t xml:space="preserve"> reakcji serwisu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3C4B2F22" w14:textId="77777777" w:rsidR="006D5346" w:rsidRPr="006871B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2B5BEF50" w14:textId="77777777" w:rsidR="006D5346" w:rsidRPr="006871B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5D280545" w14:textId="77777777" w:rsidR="006D5346" w:rsidRDefault="006D5346" w:rsidP="006D5346">
      <w:pPr>
        <w:suppressAutoHyphens/>
        <w:spacing w:before="120"/>
        <w:ind w:left="357"/>
        <w:rPr>
          <w:rFonts w:ascii="Arial" w:hAnsi="Arial" w:cs="Arial"/>
          <w:b/>
        </w:rPr>
      </w:pPr>
    </w:p>
    <w:p w14:paraId="41F0CEAE" w14:textId="77777777" w:rsidR="006D5346" w:rsidRDefault="006D5346" w:rsidP="006D5346">
      <w:pPr>
        <w:suppressAutoHyphens/>
        <w:spacing w:before="120" w:after="120"/>
        <w:rPr>
          <w:rFonts w:ascii="Arial" w:hAnsi="Arial" w:cs="Arial"/>
          <w:sz w:val="18"/>
          <w:szCs w:val="18"/>
        </w:rPr>
      </w:pPr>
      <w:r w:rsidRPr="001F74F2">
        <w:rPr>
          <w:rFonts w:ascii="Arial" w:hAnsi="Arial" w:cs="Arial"/>
          <w:sz w:val="18"/>
          <w:szCs w:val="18"/>
        </w:rPr>
        <w:t xml:space="preserve">Uwaga: </w:t>
      </w:r>
      <w:r w:rsidRPr="00A614DF">
        <w:rPr>
          <w:rFonts w:ascii="Arial" w:hAnsi="Arial" w:cs="Arial"/>
        </w:rPr>
        <w:t>Zamawiający wymaga aby deklarowany czas reakcji serwisu zawierał się w okresie od 24 godzin do 72 godzin</w:t>
      </w:r>
      <w:r w:rsidRPr="00E302E6">
        <w:rPr>
          <w:rFonts w:ascii="Arial" w:hAnsi="Arial" w:cs="Arial"/>
          <w:sz w:val="18"/>
          <w:szCs w:val="18"/>
        </w:rPr>
        <w:t>.</w:t>
      </w:r>
    </w:p>
    <w:p w14:paraId="4E35C812" w14:textId="77777777" w:rsidR="006D5346" w:rsidRPr="001F74F2" w:rsidRDefault="006D5346" w:rsidP="004F0F66">
      <w:pPr>
        <w:numPr>
          <w:ilvl w:val="0"/>
          <w:numId w:val="77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 xml:space="preserve">Warunki płatności: </w:t>
      </w:r>
      <w:r w:rsidRPr="001F74F2">
        <w:rPr>
          <w:rFonts w:ascii="Arial" w:hAnsi="Arial" w:cs="Arial"/>
        </w:rPr>
        <w:t>zgodnie z wzorem umowy</w:t>
      </w:r>
      <w:r w:rsidRPr="001F74F2">
        <w:rPr>
          <w:rFonts w:ascii="Arial" w:hAnsi="Arial" w:cs="Arial"/>
          <w:b/>
        </w:rPr>
        <w:t xml:space="preserve">. </w:t>
      </w:r>
    </w:p>
    <w:p w14:paraId="004932BC" w14:textId="77777777" w:rsidR="006D5346" w:rsidRPr="001F74F2" w:rsidRDefault="006D5346" w:rsidP="004F0F66">
      <w:pPr>
        <w:numPr>
          <w:ilvl w:val="0"/>
          <w:numId w:val="77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 xml:space="preserve">Niniejszym oświadczam/y, że: </w:t>
      </w:r>
    </w:p>
    <w:p w14:paraId="132C01C2" w14:textId="77777777" w:rsidR="006D5346" w:rsidRPr="001F74F2" w:rsidRDefault="006D5346" w:rsidP="004F0F66">
      <w:pPr>
        <w:pStyle w:val="Akapitzlist"/>
        <w:numPr>
          <w:ilvl w:val="0"/>
          <w:numId w:val="72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1A4C3072" w14:textId="77777777" w:rsidR="006D5346" w:rsidRPr="001F74F2" w:rsidRDefault="006D5346" w:rsidP="004F0F66">
      <w:pPr>
        <w:pStyle w:val="Akapitzlist"/>
        <w:numPr>
          <w:ilvl w:val="0"/>
          <w:numId w:val="72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77EB3366" w14:textId="77777777" w:rsidR="006D5346" w:rsidRPr="001F74F2" w:rsidRDefault="006D5346" w:rsidP="004F0F66">
      <w:pPr>
        <w:pStyle w:val="Akapitzlist"/>
        <w:numPr>
          <w:ilvl w:val="1"/>
          <w:numId w:val="94"/>
        </w:numPr>
        <w:suppressAutoHyphens/>
        <w:spacing w:before="120" w:line="360" w:lineRule="auto"/>
        <w:contextualSpacing w:val="0"/>
        <w:rPr>
          <w:rFonts w:ascii="Arial" w:hAnsi="Arial" w:cs="Arial"/>
        </w:rPr>
      </w:pPr>
      <w:r w:rsidRPr="001F74F2">
        <w:rPr>
          <w:rFonts w:ascii="Arial" w:hAnsi="Arial" w:cs="Arial"/>
        </w:rPr>
        <w:t>zapoznaliśmy się z warunkami zamówienia i przyjmujemy je bez zastrzeżeń;</w:t>
      </w:r>
    </w:p>
    <w:p w14:paraId="151FC5FA" w14:textId="77777777" w:rsidR="006D5346" w:rsidRPr="001F74F2" w:rsidRDefault="006D5346" w:rsidP="004F0F66">
      <w:pPr>
        <w:pStyle w:val="Akapitzlist"/>
        <w:numPr>
          <w:ilvl w:val="1"/>
          <w:numId w:val="94"/>
        </w:numPr>
        <w:suppressAutoHyphens/>
        <w:spacing w:before="120" w:line="360" w:lineRule="auto"/>
        <w:contextualSpacing w:val="0"/>
        <w:rPr>
          <w:rFonts w:ascii="Arial" w:hAnsi="Arial" w:cs="Arial"/>
        </w:rPr>
      </w:pPr>
      <w:r w:rsidRPr="001F74F2">
        <w:rPr>
          <w:rFonts w:ascii="Arial" w:hAnsi="Arial" w:cs="Arial"/>
        </w:rPr>
        <w:t>zapoznaliśmy się z projektowanymi postanowieniami umownymi załączonymi do SWZ, akceptujemy i przyjmujemy je bez zastrzeżeń;</w:t>
      </w:r>
    </w:p>
    <w:p w14:paraId="7EFABF7D" w14:textId="77777777" w:rsidR="006D5346" w:rsidRPr="001F74F2" w:rsidRDefault="006D5346" w:rsidP="004F0F66">
      <w:pPr>
        <w:pStyle w:val="Akapitzlist"/>
        <w:numPr>
          <w:ilvl w:val="1"/>
          <w:numId w:val="94"/>
        </w:numPr>
        <w:suppressAutoHyphens/>
        <w:spacing w:before="120" w:line="360" w:lineRule="auto"/>
        <w:contextualSpacing w:val="0"/>
        <w:rPr>
          <w:rFonts w:ascii="Arial" w:hAnsi="Arial" w:cs="Arial"/>
        </w:rPr>
      </w:pPr>
      <w:r w:rsidRPr="001F74F2">
        <w:rPr>
          <w:rFonts w:ascii="Arial" w:hAnsi="Arial" w:cs="Arial"/>
        </w:rPr>
        <w:t>w przypadku udzielenia zamówienia zobowiązuję się do zawarcia umowy w miejscu</w:t>
      </w:r>
      <w:r>
        <w:rPr>
          <w:rFonts w:ascii="Arial" w:hAnsi="Arial" w:cs="Arial"/>
        </w:rPr>
        <w:t xml:space="preserve">                      </w:t>
      </w:r>
      <w:r w:rsidRPr="001F74F2">
        <w:rPr>
          <w:rFonts w:ascii="Arial" w:hAnsi="Arial" w:cs="Arial"/>
        </w:rPr>
        <w:t xml:space="preserve"> i w terminie wskazanym przez Zamawiającego;</w:t>
      </w:r>
    </w:p>
    <w:p w14:paraId="74911D09" w14:textId="77777777" w:rsidR="006D5346" w:rsidRPr="001F74F2" w:rsidRDefault="006D5346" w:rsidP="004F0F66">
      <w:pPr>
        <w:pStyle w:val="Akapitzlist"/>
        <w:numPr>
          <w:ilvl w:val="1"/>
          <w:numId w:val="94"/>
        </w:numPr>
        <w:suppressAutoHyphens/>
        <w:spacing w:before="120" w:line="360" w:lineRule="auto"/>
        <w:contextualSpacing w:val="0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zapoznaliśmy się z klauzulą informacyjną o przetwarzaniu danych osobowych zawartą </w:t>
      </w:r>
      <w:r>
        <w:rPr>
          <w:rFonts w:ascii="Arial" w:hAnsi="Arial" w:cs="Arial"/>
        </w:rPr>
        <w:t xml:space="preserve">                </w:t>
      </w:r>
      <w:r w:rsidRPr="001F74F2">
        <w:rPr>
          <w:rFonts w:ascii="Arial" w:hAnsi="Arial" w:cs="Arial"/>
        </w:rPr>
        <w:t>w pkt. 24 SWZ;</w:t>
      </w:r>
    </w:p>
    <w:p w14:paraId="7E13E192" w14:textId="77777777" w:rsidR="006D5346" w:rsidRPr="001F74F2" w:rsidRDefault="006D5346" w:rsidP="004F0F66">
      <w:pPr>
        <w:pStyle w:val="Akapitzlist"/>
        <w:numPr>
          <w:ilvl w:val="1"/>
          <w:numId w:val="94"/>
        </w:numPr>
        <w:suppressAutoHyphens/>
        <w:spacing w:before="120" w:line="360" w:lineRule="auto"/>
        <w:contextualSpacing w:val="0"/>
        <w:rPr>
          <w:rFonts w:ascii="Arial" w:hAnsi="Arial" w:cs="Arial"/>
        </w:rPr>
      </w:pPr>
      <w:r w:rsidRPr="001F74F2">
        <w:rPr>
          <w:rFonts w:ascii="Arial" w:hAnsi="Arial" w:cs="Arial"/>
        </w:rPr>
        <w:t>przedmiot oferty jest zgodny z przedmiotem zamówienia;</w:t>
      </w:r>
    </w:p>
    <w:p w14:paraId="5BC18F41" w14:textId="77777777" w:rsidR="006D5346" w:rsidRDefault="006D5346" w:rsidP="004F0F66">
      <w:pPr>
        <w:pStyle w:val="Akapitzlist"/>
        <w:numPr>
          <w:ilvl w:val="1"/>
          <w:numId w:val="94"/>
        </w:numPr>
        <w:suppressAutoHyphens/>
        <w:spacing w:before="120" w:line="360" w:lineRule="auto"/>
        <w:contextualSpacing w:val="0"/>
        <w:rPr>
          <w:rFonts w:ascii="Arial" w:hAnsi="Arial" w:cs="Arial"/>
        </w:rPr>
      </w:pPr>
      <w:r w:rsidRPr="001F74F2">
        <w:rPr>
          <w:rFonts w:ascii="Arial" w:hAnsi="Arial" w:cs="Arial"/>
        </w:rPr>
        <w:t>jesteśmy związani niniejszą ofertą przez wskazany w SWZ, licząc od dnia składania ofert;</w:t>
      </w:r>
    </w:p>
    <w:p w14:paraId="2BA19C23" w14:textId="77777777" w:rsidR="006D5346" w:rsidRPr="001F74F2" w:rsidRDefault="006D5346" w:rsidP="004F0F66">
      <w:pPr>
        <w:numPr>
          <w:ilvl w:val="0"/>
          <w:numId w:val="78"/>
        </w:numPr>
        <w:suppressAutoHyphens/>
        <w:spacing w:before="120" w:after="120" w:line="360" w:lineRule="auto"/>
        <w:jc w:val="both"/>
        <w:rPr>
          <w:rFonts w:ascii="Arial" w:hAnsi="Arial" w:cs="Arial"/>
        </w:rPr>
      </w:pPr>
      <w:r w:rsidRPr="001F74F2">
        <w:rPr>
          <w:rFonts w:ascii="Arial" w:hAnsi="Arial" w:cs="Arial"/>
        </w:rPr>
        <w:t>Zamawiający ma możliwość uzyskania dos</w:t>
      </w:r>
      <w:r>
        <w:rPr>
          <w:rFonts w:ascii="Arial" w:hAnsi="Arial" w:cs="Arial"/>
        </w:rPr>
        <w:t>tępu do oświadczeń i dokumentów</w:t>
      </w:r>
      <w:r w:rsidRPr="001F74F2">
        <w:rPr>
          <w:rFonts w:ascii="Arial" w:hAnsi="Arial" w:cs="Arial"/>
        </w:rPr>
        <w:t xml:space="preserve">. Dokumenty </w:t>
      </w:r>
      <w:r>
        <w:rPr>
          <w:rFonts w:ascii="Arial" w:hAnsi="Arial" w:cs="Arial"/>
        </w:rPr>
        <w:t xml:space="preserve">                     </w:t>
      </w:r>
      <w:r w:rsidRPr="001F74F2">
        <w:rPr>
          <w:rFonts w:ascii="Arial" w:hAnsi="Arial" w:cs="Arial"/>
        </w:rPr>
        <w:t>te są dostępne w formie elektronicznej w</w:t>
      </w:r>
      <w:r>
        <w:rPr>
          <w:rFonts w:ascii="Arial" w:hAnsi="Arial" w:cs="Arial"/>
        </w:rPr>
        <w:t>  </w:t>
      </w:r>
      <w:r w:rsidRPr="001F74F2">
        <w:rPr>
          <w:rFonts w:ascii="Arial" w:hAnsi="Arial" w:cs="Arial"/>
        </w:rPr>
        <w:t xml:space="preserve">ogólnodostępnej i bezpłatnej bazie danych pod adresem strony internetowej: …………………..…….………………. lub są w posiadaniu Zamawiającego, </w:t>
      </w:r>
      <w:r>
        <w:rPr>
          <w:rFonts w:ascii="Arial" w:hAnsi="Arial" w:cs="Arial"/>
        </w:rPr>
        <w:t xml:space="preserve">                </w:t>
      </w:r>
      <w:r w:rsidRPr="001F74F2">
        <w:rPr>
          <w:rFonts w:ascii="Arial" w:hAnsi="Arial" w:cs="Arial"/>
        </w:rPr>
        <w:t>gdyż zostały złożone w</w:t>
      </w:r>
      <w:r>
        <w:rPr>
          <w:rFonts w:ascii="Arial" w:hAnsi="Arial" w:cs="Arial"/>
        </w:rPr>
        <w:t> </w:t>
      </w:r>
      <w:r w:rsidRPr="001F74F2">
        <w:rPr>
          <w:rFonts w:ascii="Arial" w:hAnsi="Arial" w:cs="Arial"/>
        </w:rPr>
        <w:t xml:space="preserve">postępowaniu nr ……………………..…….………. </w:t>
      </w:r>
      <w:r w:rsidRPr="001F74F2">
        <w:rPr>
          <w:rFonts w:ascii="Arial" w:hAnsi="Arial" w:cs="Arial"/>
          <w:i/>
        </w:rPr>
        <w:t>(</w:t>
      </w:r>
      <w:r w:rsidRPr="001F74F2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1F74F2">
        <w:rPr>
          <w:rFonts w:ascii="Arial" w:hAnsi="Arial" w:cs="Arial"/>
          <w:sz w:val="16"/>
          <w:szCs w:val="16"/>
        </w:rPr>
        <w:t>)</w:t>
      </w:r>
      <w:r w:rsidRPr="001F74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</w:t>
      </w:r>
      <w:r w:rsidRPr="001F74F2">
        <w:rPr>
          <w:rFonts w:ascii="Arial" w:hAnsi="Arial" w:cs="Arial"/>
        </w:rPr>
        <w:t>i są nadal aktualne.</w:t>
      </w:r>
    </w:p>
    <w:p w14:paraId="71EFB74A" w14:textId="77777777" w:rsidR="006D5346" w:rsidRPr="007256DD" w:rsidRDefault="006D5346" w:rsidP="004F0F66">
      <w:pPr>
        <w:numPr>
          <w:ilvl w:val="0"/>
          <w:numId w:val="78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Oświadczam/y</w:t>
      </w:r>
      <w:r w:rsidRPr="001F74F2">
        <w:rPr>
          <w:rFonts w:ascii="Arial" w:hAnsi="Arial" w:cs="Arial"/>
        </w:rPr>
        <w:t xml:space="preserve">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</w:t>
      </w:r>
      <w:r>
        <w:rPr>
          <w:rFonts w:ascii="Arial" w:hAnsi="Arial" w:cs="Arial"/>
        </w:rPr>
        <w:t xml:space="preserve">                  </w:t>
      </w:r>
      <w:r w:rsidRPr="001F74F2">
        <w:rPr>
          <w:rFonts w:ascii="Arial" w:hAnsi="Arial" w:cs="Arial"/>
        </w:rPr>
        <w:t>które chcemy zastrzec przed ogólnym dostępem.</w:t>
      </w:r>
    </w:p>
    <w:p w14:paraId="14578427" w14:textId="77777777" w:rsidR="006D5346" w:rsidRPr="00601111" w:rsidRDefault="006D5346" w:rsidP="004F0F66">
      <w:pPr>
        <w:widowControl w:val="0"/>
        <w:numPr>
          <w:ilvl w:val="0"/>
          <w:numId w:val="78"/>
        </w:numPr>
        <w:rPr>
          <w:rFonts w:ascii="Arial" w:hAnsi="Arial" w:cs="Arial"/>
        </w:rPr>
      </w:pPr>
      <w:r w:rsidRPr="00601111">
        <w:rPr>
          <w:rFonts w:ascii="Arial" w:hAnsi="Arial" w:cs="Arial"/>
          <w:b/>
        </w:rPr>
        <w:t>Oświadczam/y, że</w:t>
      </w:r>
      <w:r w:rsidRPr="00601111">
        <w:rPr>
          <w:rFonts w:ascii="Arial" w:hAnsi="Arial" w:cs="Arial"/>
        </w:rPr>
        <w:t>:</w:t>
      </w:r>
    </w:p>
    <w:p w14:paraId="7C757FCA" w14:textId="77777777" w:rsidR="006D5346" w:rsidRPr="00601111" w:rsidRDefault="006D5346" w:rsidP="004F0F66">
      <w:pPr>
        <w:pStyle w:val="Akapitzlist"/>
        <w:widowControl w:val="0"/>
        <w:numPr>
          <w:ilvl w:val="0"/>
          <w:numId w:val="29"/>
        </w:numPr>
        <w:rPr>
          <w:rFonts w:ascii="Arial" w:hAnsi="Arial" w:cs="Arial"/>
        </w:rPr>
      </w:pPr>
      <w:r w:rsidRPr="00601111">
        <w:rPr>
          <w:rFonts w:ascii="Arial" w:hAnsi="Arial" w:cs="Arial"/>
        </w:rPr>
        <w:t>nie polegam na zasobach innych podmiotów *</w:t>
      </w:r>
    </w:p>
    <w:p w14:paraId="42B46E5B" w14:textId="77777777" w:rsidR="006D5346" w:rsidRDefault="006D5346" w:rsidP="004F0F66">
      <w:pPr>
        <w:pStyle w:val="Akapitzlist"/>
        <w:widowControl w:val="0"/>
        <w:numPr>
          <w:ilvl w:val="0"/>
          <w:numId w:val="29"/>
        </w:numPr>
        <w:rPr>
          <w:rFonts w:ascii="Arial" w:hAnsi="Arial" w:cs="Arial"/>
        </w:rPr>
      </w:pPr>
      <w:r w:rsidRPr="00601111">
        <w:rPr>
          <w:rFonts w:ascii="Arial" w:hAnsi="Arial" w:cs="Arial"/>
        </w:rPr>
        <w:t>polegam na zasobach innych podmiotów*:</w:t>
      </w:r>
    </w:p>
    <w:p w14:paraId="1EFA6A35" w14:textId="77777777" w:rsidR="006D5346" w:rsidRDefault="006D5346" w:rsidP="006D5346">
      <w:pPr>
        <w:pStyle w:val="Akapitzlist"/>
        <w:widowControl w:val="0"/>
        <w:ind w:left="1459"/>
        <w:rPr>
          <w:rFonts w:ascii="Arial" w:hAnsi="Arial" w:cs="Arial"/>
        </w:rPr>
      </w:pPr>
    </w:p>
    <w:p w14:paraId="07C9423B" w14:textId="77777777" w:rsidR="006D5346" w:rsidRPr="00601111" w:rsidRDefault="006D5346" w:rsidP="006D5346">
      <w:pPr>
        <w:pStyle w:val="Akapitzlist"/>
        <w:widowControl w:val="0"/>
        <w:ind w:left="1459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6D5346" w:rsidRPr="00601111" w14:paraId="0DE50FAC" w14:textId="77777777" w:rsidTr="00862B98">
        <w:tc>
          <w:tcPr>
            <w:tcW w:w="3993" w:type="dxa"/>
            <w:shd w:val="clear" w:color="auto" w:fill="DFDFDF"/>
            <w:vAlign w:val="center"/>
          </w:tcPr>
          <w:p w14:paraId="4EFE9624" w14:textId="77777777" w:rsidR="006D5346" w:rsidRPr="00601111" w:rsidRDefault="006D5346" w:rsidP="00862B9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1111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17D2D293" w14:textId="77777777" w:rsidR="006D5346" w:rsidRPr="00601111" w:rsidRDefault="006D5346" w:rsidP="00862B9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1111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6D5346" w:rsidRPr="00601111" w14:paraId="73D63931" w14:textId="77777777" w:rsidTr="00862B98">
        <w:tc>
          <w:tcPr>
            <w:tcW w:w="3993" w:type="dxa"/>
            <w:shd w:val="clear" w:color="auto" w:fill="auto"/>
          </w:tcPr>
          <w:p w14:paraId="2796EACA" w14:textId="77777777" w:rsidR="006D5346" w:rsidRPr="00601111" w:rsidRDefault="006D5346" w:rsidP="00862B98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63BA0ECA" w14:textId="77777777" w:rsidR="006D5346" w:rsidRPr="00601111" w:rsidRDefault="006D5346" w:rsidP="00862B98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7C5CF685" w14:textId="77777777" w:rsidR="006D5346" w:rsidRPr="00601111" w:rsidRDefault="006D5346" w:rsidP="006D5346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</w:p>
    <w:p w14:paraId="156A57E9" w14:textId="77777777" w:rsidR="006D5346" w:rsidRPr="00601111" w:rsidRDefault="006D5346" w:rsidP="006D5346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601111">
        <w:rPr>
          <w:rFonts w:ascii="Arial" w:hAnsi="Arial" w:cs="Arial"/>
          <w:sz w:val="16"/>
          <w:szCs w:val="16"/>
        </w:rPr>
        <w:t>(</w:t>
      </w:r>
      <w:r w:rsidRPr="00601111">
        <w:rPr>
          <w:rFonts w:ascii="Arial" w:hAnsi="Arial" w:cs="Arial"/>
          <w:i/>
          <w:sz w:val="16"/>
          <w:szCs w:val="16"/>
        </w:rPr>
        <w:t>w przypadku nie wskazania</w:t>
      </w:r>
      <w:r w:rsidRPr="00601111">
        <w:rPr>
          <w:rFonts w:ascii="Arial" w:hAnsi="Arial" w:cs="Arial"/>
          <w:sz w:val="16"/>
          <w:szCs w:val="16"/>
        </w:rPr>
        <w:t xml:space="preserve"> </w:t>
      </w:r>
      <w:r w:rsidRPr="00601111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2BBB4868" w14:textId="77777777" w:rsidR="006D5346" w:rsidRDefault="006D5346" w:rsidP="006D5346">
      <w:pPr>
        <w:pStyle w:val="Akapitzlist"/>
        <w:rPr>
          <w:rFonts w:ascii="Arial" w:hAnsi="Arial" w:cs="Arial"/>
          <w:b/>
        </w:rPr>
      </w:pPr>
    </w:p>
    <w:p w14:paraId="4AD5918D" w14:textId="77777777" w:rsidR="006D5346" w:rsidRPr="001F74F2" w:rsidRDefault="006D5346" w:rsidP="004F0F66">
      <w:pPr>
        <w:widowControl w:val="0"/>
        <w:numPr>
          <w:ilvl w:val="0"/>
          <w:numId w:val="78"/>
        </w:numPr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Oświadczamy,</w:t>
      </w:r>
      <w:r w:rsidRPr="001F74F2">
        <w:rPr>
          <w:rFonts w:ascii="Arial" w:hAnsi="Arial" w:cs="Arial"/>
        </w:rPr>
        <w:t xml:space="preserve"> że prace objęte zamówieniem:</w:t>
      </w:r>
    </w:p>
    <w:p w14:paraId="7E3DAAE8" w14:textId="77777777" w:rsidR="006D5346" w:rsidRPr="001F74F2" w:rsidRDefault="006D5346" w:rsidP="004F0F66">
      <w:pPr>
        <w:pStyle w:val="Akapitzlist"/>
        <w:widowControl w:val="0"/>
        <w:numPr>
          <w:ilvl w:val="0"/>
          <w:numId w:val="28"/>
        </w:numPr>
        <w:rPr>
          <w:rFonts w:ascii="Arial" w:hAnsi="Arial" w:cs="Arial"/>
        </w:rPr>
      </w:pPr>
      <w:r w:rsidRPr="001F74F2">
        <w:rPr>
          <w:rFonts w:ascii="Arial" w:hAnsi="Arial" w:cs="Arial"/>
        </w:rPr>
        <w:t>zamierzam/y wykonać samodzielnie*</w:t>
      </w:r>
    </w:p>
    <w:p w14:paraId="1ED27A93" w14:textId="77777777" w:rsidR="006D5346" w:rsidRPr="001F74F2" w:rsidRDefault="006D5346" w:rsidP="004F0F66">
      <w:pPr>
        <w:pStyle w:val="Akapitzlist"/>
        <w:widowControl w:val="0"/>
        <w:numPr>
          <w:ilvl w:val="0"/>
          <w:numId w:val="28"/>
        </w:numPr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zamierzam/y powierzyć podwykonawcom*. </w:t>
      </w:r>
    </w:p>
    <w:p w14:paraId="0BB50949" w14:textId="77777777" w:rsidR="006D5346" w:rsidRPr="001F74F2" w:rsidRDefault="006D5346" w:rsidP="006D5346">
      <w:pPr>
        <w:widowControl w:val="0"/>
        <w:ind w:left="1361"/>
        <w:rPr>
          <w:rFonts w:ascii="Arial" w:hAnsi="Arial" w:cs="Arial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0"/>
        <w:gridCol w:w="4679"/>
      </w:tblGrid>
      <w:tr w:rsidR="006D5346" w:rsidRPr="001F74F2" w14:paraId="6DC9F7AD" w14:textId="77777777" w:rsidTr="00862B98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3B31EB9E" w14:textId="77777777" w:rsidR="006D5346" w:rsidRPr="001F74F2" w:rsidRDefault="006D5346" w:rsidP="00862B98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0528EBC9" w14:textId="77777777" w:rsidR="006D5346" w:rsidRPr="001F74F2" w:rsidRDefault="006D5346" w:rsidP="00862B98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0DEA3A44" w14:textId="77777777" w:rsidR="006D5346" w:rsidRPr="001F74F2" w:rsidRDefault="006D5346" w:rsidP="00862B98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 xml:space="preserve">Nazwy (firm) podwykonawców </w:t>
            </w:r>
            <w:r w:rsidRPr="001F74F2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Pr="001F74F2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Pr="001F74F2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6D5346" w:rsidRPr="001F74F2" w14:paraId="38A474C5" w14:textId="77777777" w:rsidTr="00862B98">
        <w:trPr>
          <w:trHeight w:val="375"/>
        </w:trPr>
        <w:tc>
          <w:tcPr>
            <w:tcW w:w="259" w:type="pct"/>
            <w:shd w:val="clear" w:color="auto" w:fill="auto"/>
          </w:tcPr>
          <w:p w14:paraId="782F91CB" w14:textId="77777777" w:rsidR="006D5346" w:rsidRPr="001F74F2" w:rsidRDefault="006D5346" w:rsidP="00862B98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3" w:type="pct"/>
            <w:shd w:val="clear" w:color="auto" w:fill="auto"/>
          </w:tcPr>
          <w:p w14:paraId="53F912F4" w14:textId="77777777" w:rsidR="006D5346" w:rsidRPr="001F74F2" w:rsidRDefault="006D5346" w:rsidP="00862B98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558FE60" w14:textId="77777777" w:rsidR="006D5346" w:rsidRPr="001F74F2" w:rsidRDefault="006D5346" w:rsidP="00862B98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223534A" w14:textId="77777777" w:rsidR="006D5346" w:rsidRPr="001F74F2" w:rsidRDefault="006D5346" w:rsidP="00862B98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8" w:type="pct"/>
          </w:tcPr>
          <w:p w14:paraId="703EEA03" w14:textId="77777777" w:rsidR="006D5346" w:rsidRPr="001F74F2" w:rsidRDefault="006D5346" w:rsidP="00862B98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6D5346" w:rsidRPr="001F74F2" w14:paraId="29952B7E" w14:textId="77777777" w:rsidTr="00862B98">
        <w:trPr>
          <w:trHeight w:val="532"/>
        </w:trPr>
        <w:tc>
          <w:tcPr>
            <w:tcW w:w="259" w:type="pct"/>
            <w:shd w:val="clear" w:color="auto" w:fill="auto"/>
          </w:tcPr>
          <w:p w14:paraId="182070D3" w14:textId="77777777" w:rsidR="006D5346" w:rsidRPr="001F74F2" w:rsidRDefault="006D5346" w:rsidP="00862B98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93" w:type="pct"/>
            <w:shd w:val="clear" w:color="auto" w:fill="auto"/>
          </w:tcPr>
          <w:p w14:paraId="2F951E87" w14:textId="77777777" w:rsidR="006D5346" w:rsidRPr="001F74F2" w:rsidRDefault="006D5346" w:rsidP="00862B98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06C0ECA6" w14:textId="77777777" w:rsidR="006D5346" w:rsidRPr="001F74F2" w:rsidRDefault="006D5346" w:rsidP="00862B98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32435A59" w14:textId="77777777" w:rsidR="006D5346" w:rsidRPr="001F74F2" w:rsidRDefault="006D5346" w:rsidP="00862B98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48" w:type="pct"/>
          </w:tcPr>
          <w:p w14:paraId="5CEDCB17" w14:textId="77777777" w:rsidR="006D5346" w:rsidRPr="001F74F2" w:rsidRDefault="006D5346" w:rsidP="00862B98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5AB23718" w14:textId="77777777" w:rsidR="006D5346" w:rsidRPr="0072681F" w:rsidRDefault="006D5346" w:rsidP="006D5346">
      <w:pPr>
        <w:pStyle w:val="Akapitzlist1"/>
        <w:suppressAutoHyphens/>
        <w:ind w:left="0"/>
        <w:rPr>
          <w:rFonts w:asciiTheme="majorHAnsi" w:hAnsiTheme="majorHAnsi" w:cs="Arial"/>
          <w:b/>
          <w:sz w:val="20"/>
          <w:szCs w:val="20"/>
        </w:rPr>
      </w:pPr>
    </w:p>
    <w:p w14:paraId="01F88803" w14:textId="77777777" w:rsidR="006D5346" w:rsidRPr="001F74F2" w:rsidRDefault="006D5346" w:rsidP="004F0F66">
      <w:pPr>
        <w:widowControl w:val="0"/>
        <w:numPr>
          <w:ilvl w:val="0"/>
          <w:numId w:val="78"/>
        </w:numPr>
        <w:rPr>
          <w:rFonts w:ascii="Arial" w:hAnsi="Arial" w:cs="Arial"/>
          <w:bCs/>
        </w:rPr>
      </w:pPr>
      <w:r w:rsidRPr="001F74F2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1F74F2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14:paraId="36868AF8" w14:textId="77777777" w:rsidR="006D5346" w:rsidRPr="001F74F2" w:rsidRDefault="006D5346" w:rsidP="006D5346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628E288E" w14:textId="77777777" w:rsidR="006D5346" w:rsidRPr="006147DE" w:rsidRDefault="006D5346" w:rsidP="006D5346">
      <w:pPr>
        <w:pStyle w:val="Tekstkomentarza1"/>
        <w:ind w:left="851"/>
        <w:jc w:val="both"/>
        <w:rPr>
          <w:rFonts w:ascii="Arial" w:hAnsi="Arial" w:cs="Arial"/>
          <w:bCs/>
          <w:color w:val="auto"/>
        </w:rPr>
      </w:pPr>
      <w:r w:rsidRPr="001F74F2">
        <w:rPr>
          <w:rFonts w:ascii="Arial" w:hAnsi="Arial" w:cs="Arial"/>
          <w:bCs/>
        </w:rPr>
        <w:t>Wartość ww. towarów lub usług bez podatku wynosi ……………………………………………*</w:t>
      </w:r>
      <w:r w:rsidRPr="00FE1534">
        <w:rPr>
          <w:rFonts w:ascii="Verdana" w:hAnsi="Verdana" w:cstheme="minorHAnsi"/>
        </w:rPr>
        <w:t xml:space="preserve"> </w:t>
      </w:r>
      <w:r w:rsidRPr="006147DE">
        <w:rPr>
          <w:rFonts w:ascii="Arial" w:hAnsi="Arial" w:cs="Arial"/>
          <w:color w:val="auto"/>
        </w:rPr>
        <w:t>S</w:t>
      </w:r>
      <w:r w:rsidRPr="006147DE">
        <w:rPr>
          <w:rFonts w:ascii="Arial" w:hAnsi="Arial" w:cs="Arial"/>
          <w:bCs/>
          <w:color w:val="auto"/>
        </w:rPr>
        <w:t>tawka podatku od towarów i usług, która zgodnie z wiedzą Wykonawcy, będzie miała zastosowanie do ww. towarów lub usług wynosi ………………………………….*</w:t>
      </w:r>
    </w:p>
    <w:p w14:paraId="02B6C5FA" w14:textId="77777777" w:rsidR="006D5346" w:rsidRPr="001F74F2" w:rsidRDefault="006D5346" w:rsidP="006D5346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38D5BAFF" w14:textId="77777777" w:rsidR="006D5346" w:rsidRPr="00075653" w:rsidRDefault="006D5346" w:rsidP="004F0F66">
      <w:pPr>
        <w:widowControl w:val="0"/>
        <w:numPr>
          <w:ilvl w:val="0"/>
          <w:numId w:val="78"/>
        </w:numPr>
        <w:rPr>
          <w:rFonts w:ascii="Arial" w:hAnsi="Arial" w:cs="Arial"/>
          <w:b/>
        </w:rPr>
      </w:pPr>
      <w:r w:rsidRPr="00075653">
        <w:rPr>
          <w:rFonts w:ascii="Arial" w:hAnsi="Arial" w:cs="Arial"/>
          <w:b/>
        </w:rPr>
        <w:t>Rodzaj wykonawcy:</w:t>
      </w:r>
    </w:p>
    <w:p w14:paraId="7A73A4CC" w14:textId="77777777" w:rsidR="006D5346" w:rsidRDefault="006D5346" w:rsidP="006D5346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mikroprzedsiębiorstwo*</w:t>
      </w:r>
    </w:p>
    <w:p w14:paraId="418626FC" w14:textId="77777777" w:rsidR="006D5346" w:rsidRDefault="006D5346" w:rsidP="006D5346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małe przedsiębiorstwo*</w:t>
      </w:r>
    </w:p>
    <w:p w14:paraId="52927B92" w14:textId="77777777" w:rsidR="006D5346" w:rsidRDefault="006D5346" w:rsidP="006D5346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średnie przedsiębiorstwo*</w:t>
      </w:r>
    </w:p>
    <w:p w14:paraId="589B6AB3" w14:textId="77777777" w:rsidR="006D5346" w:rsidRDefault="006D5346" w:rsidP="006D5346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jednoosobowa działalność gospodarcza*</w:t>
      </w:r>
    </w:p>
    <w:p w14:paraId="5D594CFC" w14:textId="77777777" w:rsidR="006D5346" w:rsidRDefault="006D5346" w:rsidP="006D5346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osoba fizyczna nieprowadząca działalności gospodarczej*</w:t>
      </w:r>
    </w:p>
    <w:p w14:paraId="45EB5855" w14:textId="77777777" w:rsidR="006D5346" w:rsidRDefault="006D5346" w:rsidP="006D5346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inny rodzaj*</w:t>
      </w:r>
    </w:p>
    <w:p w14:paraId="70A88739" w14:textId="77777777" w:rsidR="006D5346" w:rsidRDefault="006D5346" w:rsidP="006D5346">
      <w:pPr>
        <w:pStyle w:val="Standard"/>
        <w:spacing w:after="120"/>
        <w:ind w:firstLine="680"/>
        <w:jc w:val="both"/>
        <w:rPr>
          <w:rFonts w:ascii="Arial" w:hAnsi="Arial" w:cs="Arial"/>
          <w:b/>
          <w:sz w:val="16"/>
          <w:szCs w:val="16"/>
        </w:rPr>
      </w:pPr>
    </w:p>
    <w:p w14:paraId="0C588774" w14:textId="77777777" w:rsidR="006D5346" w:rsidRPr="00FB4820" w:rsidRDefault="006D5346" w:rsidP="006D5346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3B51166D" w14:textId="77777777" w:rsidR="006D5346" w:rsidRPr="001F74F2" w:rsidRDefault="006D5346" w:rsidP="004F0F66">
      <w:pPr>
        <w:widowControl w:val="0"/>
        <w:numPr>
          <w:ilvl w:val="0"/>
          <w:numId w:val="78"/>
        </w:numPr>
        <w:spacing w:line="360" w:lineRule="auto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Oświadczam/y, że</w:t>
      </w:r>
      <w:r w:rsidRPr="001F74F2">
        <w:rPr>
          <w:rFonts w:ascii="Arial" w:hAnsi="Arial" w:cs="Arial"/>
        </w:rPr>
        <w:t>:</w:t>
      </w:r>
    </w:p>
    <w:p w14:paraId="30D630A9" w14:textId="77777777" w:rsidR="006D5346" w:rsidRPr="001F74F2" w:rsidRDefault="006D5346" w:rsidP="004F0F66">
      <w:pPr>
        <w:pStyle w:val="Bezodstpw"/>
        <w:numPr>
          <w:ilvl w:val="1"/>
          <w:numId w:val="30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24158DCD" w14:textId="77777777" w:rsidR="006D5346" w:rsidRPr="001F74F2" w:rsidRDefault="006D5346" w:rsidP="004F0F66">
      <w:pPr>
        <w:pStyle w:val="Bezodstpw"/>
        <w:numPr>
          <w:ilvl w:val="1"/>
          <w:numId w:val="30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69EDB31C" w14:textId="77777777" w:rsidR="006D5346" w:rsidRDefault="006D5346" w:rsidP="004F0F66">
      <w:pPr>
        <w:pStyle w:val="Bezodstpw"/>
        <w:numPr>
          <w:ilvl w:val="1"/>
          <w:numId w:val="30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5EFD1781" w14:textId="77777777" w:rsidR="006D5346" w:rsidRDefault="006D5346" w:rsidP="006D5346">
      <w:pPr>
        <w:rPr>
          <w:rFonts w:ascii="Arial" w:hAnsi="Arial" w:cs="Arial"/>
          <w:b/>
          <w:bCs/>
          <w:i/>
        </w:rPr>
      </w:pPr>
    </w:p>
    <w:p w14:paraId="2E7BA401" w14:textId="77777777" w:rsidR="006D5346" w:rsidRPr="001F74F2" w:rsidRDefault="006D5346" w:rsidP="006D5346">
      <w:pPr>
        <w:rPr>
          <w:rFonts w:ascii="Arial" w:hAnsi="Arial" w:cs="Arial"/>
          <w:bCs/>
          <w:i/>
        </w:rPr>
      </w:pPr>
      <w:r w:rsidRPr="001F74F2">
        <w:rPr>
          <w:rFonts w:ascii="Arial" w:hAnsi="Arial" w:cs="Arial"/>
          <w:b/>
          <w:bCs/>
          <w:i/>
        </w:rPr>
        <w:t>*</w:t>
      </w:r>
      <w:r w:rsidRPr="001F74F2">
        <w:rPr>
          <w:rFonts w:ascii="Arial" w:hAnsi="Arial" w:cs="Arial"/>
          <w:bCs/>
          <w:i/>
        </w:rPr>
        <w:t xml:space="preserve"> - niepotrzebne skreślić</w:t>
      </w:r>
    </w:p>
    <w:p w14:paraId="584F82AB" w14:textId="77777777" w:rsidR="006D5346" w:rsidRDefault="006D5346" w:rsidP="006D5346">
      <w:pPr>
        <w:rPr>
          <w:rFonts w:asciiTheme="majorHAnsi" w:hAnsiTheme="majorHAnsi" w:cs="Arial"/>
        </w:rPr>
      </w:pPr>
    </w:p>
    <w:p w14:paraId="7D54BED2" w14:textId="77777777" w:rsidR="006D5346" w:rsidRDefault="006D5346" w:rsidP="006D5346">
      <w:pPr>
        <w:rPr>
          <w:rFonts w:asciiTheme="majorHAnsi" w:hAnsiTheme="majorHAnsi" w:cs="Arial"/>
        </w:rPr>
      </w:pPr>
    </w:p>
    <w:p w14:paraId="3729834A" w14:textId="77777777" w:rsidR="006D5346" w:rsidRDefault="006D5346" w:rsidP="006D5346">
      <w:pPr>
        <w:rPr>
          <w:rFonts w:asciiTheme="majorHAnsi" w:hAnsiTheme="majorHAnsi" w:cs="Arial"/>
        </w:rPr>
      </w:pPr>
    </w:p>
    <w:p w14:paraId="4E9E713E" w14:textId="77777777" w:rsidR="006D5346" w:rsidRPr="00075653" w:rsidRDefault="006D5346" w:rsidP="006D5346">
      <w:pPr>
        <w:jc w:val="both"/>
        <w:rPr>
          <w:rFonts w:ascii="Arial" w:hAnsi="Arial" w:cs="Arial"/>
          <w:sz w:val="16"/>
          <w:szCs w:val="16"/>
        </w:rPr>
      </w:pPr>
      <w:r w:rsidRPr="00075653">
        <w:rPr>
          <w:rFonts w:ascii="Arial" w:hAnsi="Arial" w:cs="Arial"/>
          <w:sz w:val="16"/>
          <w:szCs w:val="16"/>
        </w:rPr>
        <w:t>………………………………………… dnia …….…………..</w:t>
      </w:r>
    </w:p>
    <w:p w14:paraId="2F6B3CAE" w14:textId="77777777" w:rsidR="006D5346" w:rsidRPr="00075653" w:rsidRDefault="006D5346" w:rsidP="006D5346">
      <w:pPr>
        <w:pStyle w:val="Tekstpodstawowy3"/>
        <w:spacing w:after="0"/>
        <w:rPr>
          <w:rFonts w:ascii="Arial" w:hAnsi="Arial" w:cs="Arial"/>
          <w:szCs w:val="16"/>
        </w:rPr>
      </w:pPr>
      <w:r w:rsidRPr="00075653">
        <w:rPr>
          <w:rFonts w:ascii="Arial" w:hAnsi="Arial" w:cs="Arial"/>
          <w:szCs w:val="16"/>
        </w:rPr>
        <w:t xml:space="preserve">     ( Miejscowość)                                 </w:t>
      </w:r>
      <w:r w:rsidRPr="00075653">
        <w:rPr>
          <w:rFonts w:ascii="Arial" w:hAnsi="Arial" w:cs="Arial"/>
          <w:szCs w:val="16"/>
        </w:rPr>
        <w:tab/>
        <w:t xml:space="preserve">                </w:t>
      </w:r>
      <w:r w:rsidRPr="00075653">
        <w:rPr>
          <w:rFonts w:ascii="Arial" w:hAnsi="Arial" w:cs="Arial"/>
          <w:szCs w:val="16"/>
        </w:rPr>
        <w:tab/>
      </w:r>
    </w:p>
    <w:p w14:paraId="40039AEE" w14:textId="77777777" w:rsidR="006D5346" w:rsidRDefault="006D5346" w:rsidP="006D5346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655B6D62" w14:textId="77777777" w:rsidR="006D5346" w:rsidRDefault="006D5346" w:rsidP="006D5346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7F802908" w14:textId="77777777" w:rsidR="006D5346" w:rsidRDefault="006D5346" w:rsidP="006D5346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72B30F57" w14:textId="77777777" w:rsidR="006D5346" w:rsidRDefault="006D5346" w:rsidP="006D5346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5A606B20" w14:textId="77777777" w:rsidR="006D5346" w:rsidRDefault="006D5346" w:rsidP="006D5346">
      <w:pPr>
        <w:pStyle w:val="Tekstpodstawowy3"/>
        <w:jc w:val="both"/>
        <w:rPr>
          <w:rFonts w:ascii="Arial" w:hAnsi="Arial" w:cs="Arial"/>
          <w:b/>
          <w:szCs w:val="16"/>
        </w:rPr>
      </w:pPr>
      <w:r w:rsidRPr="00075653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7E827EFA" w14:textId="77777777" w:rsidR="006D5346" w:rsidRDefault="006D5346">
      <w:pPr>
        <w:rPr>
          <w:rFonts w:ascii="Arial" w:hAnsi="Arial" w:cs="Arial"/>
          <w:sz w:val="16"/>
          <w:szCs w:val="16"/>
        </w:rPr>
      </w:pPr>
    </w:p>
    <w:p w14:paraId="6F4E3CCC" w14:textId="77777777" w:rsidR="006D5346" w:rsidRDefault="006D5346">
      <w:pPr>
        <w:rPr>
          <w:rFonts w:ascii="Arial" w:hAnsi="Arial" w:cs="Arial"/>
          <w:sz w:val="16"/>
          <w:szCs w:val="16"/>
        </w:rPr>
      </w:pPr>
    </w:p>
    <w:p w14:paraId="0C530142" w14:textId="77777777" w:rsidR="006D5346" w:rsidRDefault="006D534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277F413E" w14:textId="003E67F9" w:rsidR="006D5346" w:rsidRPr="001F74F2" w:rsidRDefault="006D5346" w:rsidP="006D5346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  <w:r w:rsidRPr="001F74F2">
        <w:rPr>
          <w:rFonts w:ascii="Arial" w:hAnsi="Arial" w:cs="Arial"/>
          <w:sz w:val="16"/>
          <w:szCs w:val="16"/>
        </w:rPr>
        <w:t>Załącznik nr 1</w:t>
      </w:r>
      <w:r>
        <w:rPr>
          <w:rFonts w:ascii="Arial" w:hAnsi="Arial" w:cs="Arial"/>
          <w:sz w:val="16"/>
          <w:szCs w:val="16"/>
        </w:rPr>
        <w:t>.6</w:t>
      </w:r>
    </w:p>
    <w:p w14:paraId="57F6A6FD" w14:textId="77777777" w:rsidR="006D5346" w:rsidRPr="001F74F2" w:rsidRDefault="006D5346" w:rsidP="006D5346">
      <w:pPr>
        <w:pStyle w:val="Nagwek"/>
        <w:jc w:val="right"/>
        <w:rPr>
          <w:rFonts w:ascii="Arial" w:hAnsi="Arial" w:cs="Arial"/>
          <w:strike/>
        </w:rPr>
      </w:pPr>
      <w:r w:rsidRPr="001F74F2">
        <w:rPr>
          <w:rFonts w:ascii="Arial" w:hAnsi="Arial" w:cs="Arial"/>
          <w:smallCaps/>
          <w:strike/>
        </w:rPr>
        <w:t xml:space="preserve">          </w:t>
      </w:r>
      <w:r w:rsidRPr="001F74F2">
        <w:rPr>
          <w:rFonts w:ascii="Arial" w:hAnsi="Arial" w:cs="Arial"/>
          <w:strike/>
        </w:rPr>
        <w:tab/>
        <w:t xml:space="preserve">      </w:t>
      </w:r>
    </w:p>
    <w:p w14:paraId="2C710BFB" w14:textId="77777777" w:rsidR="006D5346" w:rsidRPr="001F74F2" w:rsidRDefault="006D5346" w:rsidP="006D5346">
      <w:pPr>
        <w:jc w:val="right"/>
        <w:rPr>
          <w:rFonts w:ascii="Arial" w:hAnsi="Arial" w:cs="Arial"/>
        </w:rPr>
      </w:pPr>
      <w:r w:rsidRPr="00A614DF">
        <w:rPr>
          <w:rFonts w:ascii="Arial" w:hAnsi="Arial" w:cs="Arial"/>
        </w:rPr>
        <w:t xml:space="preserve">Nr sprawy : </w:t>
      </w:r>
      <w:r w:rsidRPr="00A614DF">
        <w:rPr>
          <w:rFonts w:ascii="Arial" w:hAnsi="Arial" w:cs="Arial"/>
          <w:b/>
        </w:rPr>
        <w:t>PZP.271.4.2024</w:t>
      </w:r>
    </w:p>
    <w:p w14:paraId="07E56E62" w14:textId="77777777" w:rsidR="006D5346" w:rsidRPr="001F74F2" w:rsidRDefault="006D5346" w:rsidP="006D5346">
      <w:pPr>
        <w:spacing w:line="276" w:lineRule="auto"/>
        <w:jc w:val="both"/>
        <w:rPr>
          <w:rFonts w:ascii="Arial" w:hAnsi="Arial" w:cs="Arial"/>
          <w:b/>
        </w:rPr>
      </w:pPr>
    </w:p>
    <w:p w14:paraId="07C8630C" w14:textId="77777777" w:rsidR="006D5346" w:rsidRPr="001F74F2" w:rsidRDefault="006D5346" w:rsidP="006D5346">
      <w:pPr>
        <w:spacing w:line="276" w:lineRule="auto"/>
        <w:jc w:val="both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>Nazwa i adres WYKONAWCY</w:t>
      </w:r>
      <w:r w:rsidRPr="001F74F2">
        <w:rPr>
          <w:rStyle w:val="Odwoanieprzypisudolnego"/>
          <w:rFonts w:ascii="Arial" w:hAnsi="Arial" w:cs="Arial"/>
          <w:b/>
        </w:rPr>
        <w:footnoteReference w:id="6"/>
      </w:r>
    </w:p>
    <w:p w14:paraId="2D8C74BD" w14:textId="77777777" w:rsidR="006D5346" w:rsidRPr="001F74F2" w:rsidRDefault="006D5346" w:rsidP="006D5346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0067450A" w14:textId="77777777" w:rsidR="006D5346" w:rsidRPr="001F74F2" w:rsidRDefault="006D5346" w:rsidP="006D5346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14D043F6" w14:textId="77777777" w:rsidR="006D5346" w:rsidRPr="001F74F2" w:rsidRDefault="006D5346" w:rsidP="006D5346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…………………………………………………………………….…………………………….……………….…</w:t>
      </w:r>
    </w:p>
    <w:p w14:paraId="14CBF81B" w14:textId="77777777" w:rsidR="006D5346" w:rsidRPr="001F74F2" w:rsidRDefault="006D5346" w:rsidP="006D5346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FF9ED71" w14:textId="77777777" w:rsidR="006D5346" w:rsidRPr="001F74F2" w:rsidRDefault="006D5346" w:rsidP="006D5346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6216FEF1" w14:textId="77777777" w:rsidR="006D5346" w:rsidRPr="001F74F2" w:rsidRDefault="006D5346" w:rsidP="006D5346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273F4F60" w14:textId="77777777" w:rsidR="006D5346" w:rsidRPr="001F74F2" w:rsidRDefault="006D5346" w:rsidP="006D5346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ulica</w:t>
      </w:r>
      <w:r w:rsidRPr="001F74F2">
        <w:rPr>
          <w:rFonts w:ascii="Arial" w:hAnsi="Arial" w:cs="Arial"/>
          <w:color w:val="auto"/>
          <w:sz w:val="20"/>
          <w:szCs w:val="20"/>
        </w:rPr>
        <w:tab/>
        <w:t>nr domu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42D4D7F6" w14:textId="77777777" w:rsidR="006D5346" w:rsidRPr="001F74F2" w:rsidRDefault="006D5346" w:rsidP="006D5346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kod</w:t>
      </w:r>
      <w:r w:rsidRPr="001F74F2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7A6DDA25" w14:textId="77777777" w:rsidR="006D5346" w:rsidRPr="001F74F2" w:rsidRDefault="006D5346" w:rsidP="006D5346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powiat</w:t>
      </w:r>
      <w:r w:rsidRPr="001F74F2">
        <w:rPr>
          <w:rFonts w:ascii="Arial" w:hAnsi="Arial" w:cs="Arial"/>
          <w:color w:val="auto"/>
          <w:sz w:val="20"/>
          <w:szCs w:val="20"/>
        </w:rPr>
        <w:tab/>
        <w:t xml:space="preserve"> województwo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6356BF37" w14:textId="77777777" w:rsidR="006D5346" w:rsidRPr="001F74F2" w:rsidRDefault="006D5346" w:rsidP="006D5346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telefon: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 xml:space="preserve">fax:…………………………………..… e – </w:t>
      </w:r>
      <w:r w:rsidRPr="001F74F2">
        <w:rPr>
          <w:rFonts w:ascii="Arial" w:hAnsi="Arial" w:cs="Arial"/>
          <w:color w:val="auto"/>
          <w:sz w:val="20"/>
          <w:szCs w:val="20"/>
        </w:rPr>
        <w:t>mail: …………………………</w:t>
      </w:r>
    </w:p>
    <w:p w14:paraId="11F291E7" w14:textId="77777777" w:rsidR="006D5346" w:rsidRPr="001F74F2" w:rsidRDefault="006D5346" w:rsidP="006D5346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NIP: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  <w:r w:rsidRPr="001F74F2"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REGON: …………………………….</w:t>
      </w:r>
    </w:p>
    <w:p w14:paraId="21D3F421" w14:textId="77777777" w:rsidR="006D5346" w:rsidRPr="001F74F2" w:rsidRDefault="006D5346" w:rsidP="006D5346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14:paraId="5B496C14" w14:textId="77777777" w:rsidR="006D5346" w:rsidRPr="001F74F2" w:rsidRDefault="006D5346" w:rsidP="006D5346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2AC43028" w14:textId="77777777" w:rsidR="006D5346" w:rsidRPr="001F74F2" w:rsidRDefault="006D5346" w:rsidP="006D5346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 xml:space="preserve">(imię i nazwisko)  </w:t>
      </w:r>
      <w:r>
        <w:rPr>
          <w:rFonts w:ascii="Arial" w:hAnsi="Arial" w:cs="Arial"/>
          <w:color w:val="auto"/>
          <w:sz w:val="20"/>
          <w:szCs w:val="20"/>
        </w:rPr>
        <w:tab/>
      </w:r>
      <w:proofErr w:type="spellStart"/>
      <w:r>
        <w:rPr>
          <w:rFonts w:ascii="Arial" w:hAnsi="Arial" w:cs="Arial"/>
          <w:color w:val="auto"/>
          <w:sz w:val="20"/>
          <w:szCs w:val="20"/>
        </w:rPr>
        <w:t>tel</w:t>
      </w:r>
      <w:proofErr w:type="spellEnd"/>
      <w:r>
        <w:rPr>
          <w:rFonts w:ascii="Arial" w:hAnsi="Arial" w:cs="Arial"/>
          <w:color w:val="auto"/>
          <w:sz w:val="20"/>
          <w:szCs w:val="20"/>
        </w:rPr>
        <w:tab/>
        <w:t xml:space="preserve">e –  </w:t>
      </w:r>
      <w:r w:rsidRPr="001F74F2">
        <w:rPr>
          <w:rFonts w:ascii="Arial" w:hAnsi="Arial" w:cs="Arial"/>
          <w:color w:val="auto"/>
          <w:sz w:val="20"/>
          <w:szCs w:val="20"/>
        </w:rPr>
        <w:t>mail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43782FCB" w14:textId="77777777" w:rsidR="006D5346" w:rsidRPr="001F74F2" w:rsidRDefault="006D5346" w:rsidP="006D5346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Osoba (osoby) uprawniona do podpisania umowy:..…………………..……………………….……………,</w:t>
      </w:r>
    </w:p>
    <w:p w14:paraId="74CE6099" w14:textId="77777777" w:rsidR="006D5346" w:rsidRPr="001F74F2" w:rsidRDefault="006D5346" w:rsidP="006D5346">
      <w:pPr>
        <w:spacing w:after="120"/>
        <w:jc w:val="center"/>
        <w:rPr>
          <w:rFonts w:ascii="Arial" w:hAnsi="Arial" w:cs="Arial"/>
          <w:b/>
        </w:rPr>
      </w:pPr>
    </w:p>
    <w:p w14:paraId="2C5CD654" w14:textId="77777777" w:rsidR="006D5346" w:rsidRDefault="006D5346" w:rsidP="006D534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1F74F2">
        <w:rPr>
          <w:rFonts w:ascii="Arial" w:hAnsi="Arial" w:cs="Arial"/>
          <w:b/>
          <w:sz w:val="22"/>
          <w:szCs w:val="22"/>
        </w:rPr>
        <w:t>O F E R T A</w:t>
      </w:r>
    </w:p>
    <w:p w14:paraId="00971B07" w14:textId="063368DA" w:rsidR="006D5346" w:rsidRPr="001F74F2" w:rsidRDefault="006D5346" w:rsidP="006D534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Dla części 6</w:t>
      </w:r>
    </w:p>
    <w:p w14:paraId="3FF48C19" w14:textId="77777777" w:rsidR="006D5346" w:rsidRPr="001F74F2" w:rsidRDefault="006D5346" w:rsidP="006D5346">
      <w:pPr>
        <w:spacing w:after="120" w:line="360" w:lineRule="auto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Niniejszym składam/y ofertę w postępowaniu o udzielenie zamówienia publicznego na zadanie pn. </w:t>
      </w:r>
    </w:p>
    <w:p w14:paraId="23AF6989" w14:textId="170A3FB7" w:rsidR="006D5346" w:rsidRPr="00A614DF" w:rsidRDefault="006D5346" w:rsidP="006D5346">
      <w:pPr>
        <w:pStyle w:val="Tekstpodstawowy"/>
        <w:spacing w:before="120" w:after="120"/>
        <w:jc w:val="center"/>
        <w:rPr>
          <w:rFonts w:ascii="Arial" w:hAnsi="Arial" w:cs="Arial"/>
          <w:b/>
          <w:sz w:val="20"/>
        </w:rPr>
      </w:pPr>
      <w:r w:rsidRPr="008840B7">
        <w:rPr>
          <w:rFonts w:ascii="Arial" w:hAnsi="Arial" w:cs="Arial"/>
          <w:b/>
          <w:sz w:val="20"/>
        </w:rPr>
        <w:t>„</w:t>
      </w:r>
      <w:r w:rsidR="00413D3A" w:rsidRPr="00413D3A">
        <w:rPr>
          <w:rFonts w:ascii="Arial" w:hAnsi="Arial" w:cs="Arial"/>
          <w:b/>
          <w:sz w:val="20"/>
        </w:rPr>
        <w:t>Rozbudowa sieci energooszczędnego oświetlenia na terenie Gminy Zbrosławice</w:t>
      </w:r>
      <w:r w:rsidRPr="00A614DF">
        <w:rPr>
          <w:rFonts w:ascii="Arial" w:hAnsi="Arial" w:cs="Arial"/>
          <w:b/>
          <w:sz w:val="20"/>
        </w:rPr>
        <w:t>”</w:t>
      </w:r>
    </w:p>
    <w:p w14:paraId="1B707288" w14:textId="45981246" w:rsidR="006D5346" w:rsidRPr="006D5346" w:rsidRDefault="006D5346" w:rsidP="006D5346">
      <w:pPr>
        <w:spacing w:after="120"/>
        <w:jc w:val="center"/>
        <w:rPr>
          <w:rFonts w:ascii="Arial" w:hAnsi="Arial" w:cs="Arial"/>
          <w:b/>
          <w:u w:val="single"/>
        </w:rPr>
      </w:pPr>
      <w:r w:rsidRPr="006D5346">
        <w:rPr>
          <w:rFonts w:ascii="Arial" w:hAnsi="Arial" w:cs="Arial"/>
          <w:b/>
          <w:u w:val="single"/>
        </w:rPr>
        <w:t xml:space="preserve">Część </w:t>
      </w:r>
      <w:r>
        <w:rPr>
          <w:rFonts w:ascii="Arial" w:hAnsi="Arial" w:cs="Arial"/>
          <w:b/>
          <w:u w:val="single"/>
        </w:rPr>
        <w:t>6</w:t>
      </w:r>
      <w:r w:rsidRPr="006D5346">
        <w:rPr>
          <w:rFonts w:ascii="Arial" w:hAnsi="Arial" w:cs="Arial"/>
          <w:b/>
          <w:u w:val="single"/>
        </w:rPr>
        <w:t>: Budowa oświetlenia ul. Ligonia w Zbrosławicach</w:t>
      </w:r>
    </w:p>
    <w:p w14:paraId="43E68301" w14:textId="77777777" w:rsidR="006D5346" w:rsidRPr="00BE73B6" w:rsidRDefault="006D5346" w:rsidP="006D5346">
      <w:pPr>
        <w:spacing w:after="120" w:line="360" w:lineRule="auto"/>
        <w:rPr>
          <w:rFonts w:ascii="Arial" w:hAnsi="Arial" w:cs="Arial"/>
        </w:rPr>
      </w:pPr>
      <w:r w:rsidRPr="001F74F2">
        <w:rPr>
          <w:rFonts w:ascii="Arial" w:hAnsi="Arial" w:cs="Arial"/>
        </w:rPr>
        <w:t>zgodnie z wymogami określonymi w Specyfikacji warunków zamówienia i projekcie umowy.</w:t>
      </w:r>
    </w:p>
    <w:p w14:paraId="7D3C8EA8" w14:textId="77777777" w:rsidR="006D5346" w:rsidRPr="001F74F2" w:rsidRDefault="006D5346" w:rsidP="004F0F66">
      <w:pPr>
        <w:numPr>
          <w:ilvl w:val="0"/>
          <w:numId w:val="79"/>
        </w:numPr>
        <w:suppressAutoHyphens/>
        <w:spacing w:before="120"/>
        <w:jc w:val="both"/>
        <w:rPr>
          <w:rFonts w:ascii="Arial" w:hAnsi="Arial" w:cs="Arial"/>
          <w:b/>
        </w:rPr>
      </w:pPr>
      <w:r w:rsidRPr="001F74F2">
        <w:rPr>
          <w:rFonts w:ascii="Arial" w:hAnsi="Arial" w:cs="Arial"/>
        </w:rPr>
        <w:t>Oferuję/</w:t>
      </w:r>
      <w:proofErr w:type="spellStart"/>
      <w:r w:rsidRPr="001F74F2">
        <w:rPr>
          <w:rFonts w:ascii="Arial" w:hAnsi="Arial" w:cs="Arial"/>
        </w:rPr>
        <w:t>emy</w:t>
      </w:r>
      <w:proofErr w:type="spellEnd"/>
      <w:r w:rsidRPr="001F74F2">
        <w:rPr>
          <w:rFonts w:ascii="Arial" w:hAnsi="Arial" w:cs="Arial"/>
        </w:rPr>
        <w:t xml:space="preserve"> wykonanie przedmiotu zamówienia zgodnie z wymaganiami określonymi w SWZ, obliczone na podstawie zakładanego zakresu rzeczowego za wynagrodzeniem ryczałtowym, </w:t>
      </w:r>
      <w:r>
        <w:rPr>
          <w:rFonts w:ascii="Arial" w:hAnsi="Arial" w:cs="Arial"/>
        </w:rPr>
        <w:t xml:space="preserve">                   które </w:t>
      </w:r>
      <w:r w:rsidRPr="001F74F2">
        <w:rPr>
          <w:rFonts w:ascii="Arial" w:hAnsi="Arial" w:cs="Arial"/>
        </w:rPr>
        <w:t>nie przekroczy kwoty wykonania zamówienia:</w:t>
      </w:r>
    </w:p>
    <w:p w14:paraId="1739C64F" w14:textId="77777777" w:rsidR="006D5346" w:rsidRPr="001F74F2" w:rsidRDefault="006D5346" w:rsidP="006D5346">
      <w:pPr>
        <w:suppressAutoHyphens/>
        <w:spacing w:before="120"/>
        <w:ind w:left="357"/>
        <w:jc w:val="both"/>
        <w:rPr>
          <w:rFonts w:ascii="Arial" w:hAnsi="Arial" w:cs="Arial"/>
          <w:b/>
        </w:rPr>
      </w:pPr>
    </w:p>
    <w:p w14:paraId="1E79812B" w14:textId="77777777" w:rsidR="006D5346" w:rsidRPr="001F74F2" w:rsidRDefault="006D5346" w:rsidP="006D5346">
      <w:pPr>
        <w:numPr>
          <w:ilvl w:val="0"/>
          <w:numId w:val="6"/>
        </w:numPr>
        <w:rPr>
          <w:rFonts w:ascii="Arial" w:hAnsi="Arial" w:cs="Arial"/>
          <w:color w:val="000000"/>
        </w:rPr>
      </w:pPr>
      <w:r w:rsidRPr="001F74F2">
        <w:rPr>
          <w:rFonts w:ascii="Arial" w:hAnsi="Arial" w:cs="Arial"/>
        </w:rPr>
        <w:t>Brutto</w:t>
      </w:r>
      <w:r w:rsidRPr="001F74F2">
        <w:rPr>
          <w:rFonts w:ascii="Arial" w:hAnsi="Arial" w:cs="Arial"/>
        </w:rPr>
        <w:tab/>
        <w:t>………………………………… zł</w:t>
      </w:r>
      <w:r w:rsidRPr="001F74F2">
        <w:rPr>
          <w:rFonts w:ascii="Arial" w:hAnsi="Arial" w:cs="Arial"/>
        </w:rPr>
        <w:br/>
        <w:t xml:space="preserve"> </w:t>
      </w:r>
      <w:r w:rsidRPr="001F74F2">
        <w:rPr>
          <w:rFonts w:ascii="Arial" w:hAnsi="Arial" w:cs="Arial"/>
        </w:rPr>
        <w:br/>
        <w:t>słownie złotych: ……………..………………………………………………………………………</w:t>
      </w:r>
      <w:r w:rsidRPr="001F74F2">
        <w:rPr>
          <w:rFonts w:ascii="Arial" w:hAnsi="Arial" w:cs="Arial"/>
        </w:rPr>
        <w:br/>
      </w:r>
      <w:r w:rsidRPr="001F74F2">
        <w:rPr>
          <w:rFonts w:ascii="Arial" w:hAnsi="Arial" w:cs="Arial"/>
        </w:rPr>
        <w:br/>
        <w:t xml:space="preserve">……………………………………………………………………………………………………….. </w:t>
      </w:r>
      <w:r w:rsidRPr="001F74F2">
        <w:rPr>
          <w:rFonts w:ascii="Arial" w:hAnsi="Arial" w:cs="Arial"/>
        </w:rPr>
        <w:br/>
      </w:r>
    </w:p>
    <w:p w14:paraId="365D1880" w14:textId="77777777" w:rsidR="006D5346" w:rsidRPr="001F74F2" w:rsidRDefault="006D5346" w:rsidP="006D5346">
      <w:pPr>
        <w:spacing w:after="120"/>
        <w:ind w:left="720"/>
        <w:rPr>
          <w:rFonts w:ascii="Arial" w:hAnsi="Arial" w:cs="Arial"/>
          <w:color w:val="000000"/>
        </w:rPr>
      </w:pPr>
      <w:r w:rsidRPr="001F74F2">
        <w:rPr>
          <w:rFonts w:ascii="Arial" w:hAnsi="Arial" w:cs="Arial"/>
        </w:rPr>
        <w:t>(na powyższą kwotę składa się cena netto + należny podatek VAT</w:t>
      </w:r>
      <w:r w:rsidRPr="001F74F2">
        <w:rPr>
          <w:rFonts w:ascii="Arial" w:hAnsi="Arial" w:cs="Arial"/>
          <w:color w:val="000000"/>
        </w:rPr>
        <w:t xml:space="preserve">) </w:t>
      </w:r>
    </w:p>
    <w:p w14:paraId="2C81C416" w14:textId="77777777" w:rsidR="006D5346" w:rsidRPr="00E302E6" w:rsidRDefault="006D5346" w:rsidP="004F0F66">
      <w:pPr>
        <w:numPr>
          <w:ilvl w:val="0"/>
          <w:numId w:val="79"/>
        </w:numPr>
        <w:suppressAutoHyphens/>
        <w:spacing w:before="120"/>
        <w:ind w:left="357" w:hanging="357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Termin realizacji zamówienia:</w:t>
      </w:r>
      <w:r w:rsidRPr="0021423A">
        <w:rPr>
          <w:rFonts w:ascii="Arial" w:hAnsi="Arial" w:cs="Arial"/>
        </w:rPr>
        <w:t xml:space="preserve"> zgodnie z Rozdziałem 5 SWZ</w:t>
      </w:r>
      <w:r w:rsidRPr="001F74F2">
        <w:rPr>
          <w:rFonts w:ascii="Arial" w:hAnsi="Arial" w:cs="Arial"/>
        </w:rPr>
        <w:t>.</w:t>
      </w:r>
      <w:r w:rsidRPr="001F74F2">
        <w:rPr>
          <w:rFonts w:ascii="Arial" w:hAnsi="Arial" w:cs="Arial"/>
          <w:b/>
        </w:rPr>
        <w:t xml:space="preserve"> </w:t>
      </w:r>
    </w:p>
    <w:p w14:paraId="094C54D1" w14:textId="77777777" w:rsidR="006D5346" w:rsidRPr="007256DD" w:rsidRDefault="006D5346" w:rsidP="004F0F66">
      <w:pPr>
        <w:numPr>
          <w:ilvl w:val="0"/>
          <w:numId w:val="79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601111">
        <w:rPr>
          <w:rFonts w:ascii="Arial" w:hAnsi="Arial" w:cs="Arial"/>
          <w:b/>
        </w:rPr>
        <w:t>Deklaruję/my udzielenie gwarancji i rękojmi za wady na przedmiot zamówienia: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3537"/>
      </w:tblGrid>
      <w:tr w:rsidR="006D5346" w:rsidRPr="006871B6" w14:paraId="3C060877" w14:textId="77777777" w:rsidTr="00862B98">
        <w:tc>
          <w:tcPr>
            <w:tcW w:w="495" w:type="dxa"/>
            <w:shd w:val="clear" w:color="auto" w:fill="D9D9D9" w:themeFill="background1" w:themeFillShade="D9"/>
          </w:tcPr>
          <w:p w14:paraId="505E7AB7" w14:textId="77777777" w:rsidR="006D5346" w:rsidRPr="006871B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</w:tcPr>
          <w:p w14:paraId="53969F70" w14:textId="77777777" w:rsidR="006D5346" w:rsidRPr="006871B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Deklarowany okres </w:t>
            </w:r>
            <w:r w:rsidRPr="00A44351">
              <w:rPr>
                <w:rFonts w:ascii="Arial" w:hAnsi="Arial" w:cs="Arial"/>
                <w:sz w:val="20"/>
              </w:rPr>
              <w:t>gwarancji  i rękojmi za wady na przedmiot zamówienia:</w:t>
            </w:r>
          </w:p>
        </w:tc>
        <w:tc>
          <w:tcPr>
            <w:tcW w:w="3537" w:type="dxa"/>
            <w:shd w:val="clear" w:color="auto" w:fill="D9D9D9" w:themeFill="background1" w:themeFillShade="D9"/>
          </w:tcPr>
          <w:p w14:paraId="546F672D" w14:textId="77777777" w:rsidR="006D5346" w:rsidRDefault="006D5346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Oświadczenie Wykonawcy</w:t>
            </w:r>
          </w:p>
          <w:p w14:paraId="50D5FADE" w14:textId="77777777" w:rsidR="006D5346" w:rsidRPr="00695A17" w:rsidRDefault="006D5346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wierszu odpowiadającym deklarowanemu okresowi gwarancji</w:t>
            </w:r>
            <w:r w:rsidRPr="00695A17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6D5346" w:rsidRPr="006871B6" w14:paraId="42AE45E1" w14:textId="77777777" w:rsidTr="00862B98">
        <w:tc>
          <w:tcPr>
            <w:tcW w:w="495" w:type="dxa"/>
            <w:shd w:val="clear" w:color="auto" w:fill="auto"/>
            <w:vAlign w:val="center"/>
          </w:tcPr>
          <w:p w14:paraId="4E7F93B2" w14:textId="77777777" w:rsidR="006D5346" w:rsidRPr="006871B6" w:rsidRDefault="006D5346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32" w:type="dxa"/>
            <w:shd w:val="clear" w:color="auto" w:fill="auto"/>
          </w:tcPr>
          <w:p w14:paraId="0F520509" w14:textId="77777777" w:rsidR="006D534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 xml:space="preserve">24 </w:t>
            </w:r>
            <w:r w:rsidRPr="00695A17">
              <w:rPr>
                <w:rFonts w:ascii="Arial" w:hAnsi="Arial" w:cs="Arial"/>
                <w:b/>
                <w:sz w:val="20"/>
              </w:rPr>
              <w:t>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 </w:t>
            </w:r>
            <w:r>
              <w:rPr>
                <w:rFonts w:ascii="Arial" w:hAnsi="Arial" w:cs="Arial"/>
                <w:sz w:val="20"/>
              </w:rPr>
              <w:t xml:space="preserve">           i rękojmi za wady</w:t>
            </w:r>
          </w:p>
          <w:p w14:paraId="5897D6ED" w14:textId="77777777" w:rsidR="006D5346" w:rsidRPr="006871B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541D25D4" w14:textId="77777777" w:rsidR="006D534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7D4106C9" w14:textId="77777777" w:rsidR="006D5346" w:rsidRPr="006871B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D5346" w:rsidRPr="006871B6" w14:paraId="02A89696" w14:textId="77777777" w:rsidTr="00862B98">
        <w:trPr>
          <w:trHeight w:val="566"/>
        </w:trPr>
        <w:tc>
          <w:tcPr>
            <w:tcW w:w="495" w:type="dxa"/>
            <w:shd w:val="clear" w:color="auto" w:fill="auto"/>
            <w:vAlign w:val="center"/>
          </w:tcPr>
          <w:p w14:paraId="32BBA221" w14:textId="77777777" w:rsidR="006D5346" w:rsidRPr="006871B6" w:rsidRDefault="006D5346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632" w:type="dxa"/>
            <w:shd w:val="clear" w:color="auto" w:fill="auto"/>
          </w:tcPr>
          <w:p w14:paraId="63479A36" w14:textId="77777777" w:rsidR="006D5346" w:rsidRPr="006871B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30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          i rękojmi za wady</w:t>
            </w:r>
          </w:p>
        </w:tc>
        <w:tc>
          <w:tcPr>
            <w:tcW w:w="3537" w:type="dxa"/>
            <w:shd w:val="clear" w:color="auto" w:fill="auto"/>
          </w:tcPr>
          <w:p w14:paraId="4CF3FBBC" w14:textId="77777777" w:rsidR="006D534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470D2746" w14:textId="77777777" w:rsidR="006D534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5EA8894F" w14:textId="77777777" w:rsidR="006D5346" w:rsidRPr="006871B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D5346" w:rsidRPr="006871B6" w14:paraId="6E085BEF" w14:textId="77777777" w:rsidTr="00862B98">
        <w:tc>
          <w:tcPr>
            <w:tcW w:w="495" w:type="dxa"/>
            <w:shd w:val="clear" w:color="auto" w:fill="auto"/>
            <w:vAlign w:val="center"/>
          </w:tcPr>
          <w:p w14:paraId="18A5A7C6" w14:textId="77777777" w:rsidR="006D5346" w:rsidRPr="006871B6" w:rsidRDefault="006D5346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632" w:type="dxa"/>
            <w:shd w:val="clear" w:color="auto" w:fill="auto"/>
          </w:tcPr>
          <w:p w14:paraId="26222203" w14:textId="77777777" w:rsidR="006D534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36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           i rękojmi za wady</w:t>
            </w:r>
          </w:p>
          <w:p w14:paraId="067F97B9" w14:textId="77777777" w:rsidR="006D5346" w:rsidRPr="006871B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67EC4462" w14:textId="77777777" w:rsidR="006D5346" w:rsidRPr="006871B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D5346" w:rsidRPr="006871B6" w14:paraId="59CA81BE" w14:textId="77777777" w:rsidTr="00862B98">
        <w:tc>
          <w:tcPr>
            <w:tcW w:w="495" w:type="dxa"/>
            <w:shd w:val="clear" w:color="auto" w:fill="auto"/>
            <w:vAlign w:val="center"/>
          </w:tcPr>
          <w:p w14:paraId="51BBD516" w14:textId="77777777" w:rsidR="006D5346" w:rsidRPr="006871B6" w:rsidRDefault="006D5346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4632" w:type="dxa"/>
            <w:shd w:val="clear" w:color="auto" w:fill="auto"/>
          </w:tcPr>
          <w:p w14:paraId="2DEA912C" w14:textId="77777777" w:rsidR="006D534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48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           i rękojmi za wady</w:t>
            </w:r>
          </w:p>
          <w:p w14:paraId="1AD01935" w14:textId="77777777" w:rsidR="006D5346" w:rsidRPr="006871B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3C63C006" w14:textId="77777777" w:rsidR="006D5346" w:rsidRPr="006871B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D5346" w:rsidRPr="006871B6" w14:paraId="7D6E287A" w14:textId="77777777" w:rsidTr="00862B98">
        <w:tc>
          <w:tcPr>
            <w:tcW w:w="495" w:type="dxa"/>
            <w:shd w:val="clear" w:color="auto" w:fill="auto"/>
            <w:vAlign w:val="center"/>
          </w:tcPr>
          <w:p w14:paraId="48E02E83" w14:textId="77777777" w:rsidR="006D5346" w:rsidRPr="006871B6" w:rsidRDefault="006D5346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4632" w:type="dxa"/>
            <w:shd w:val="clear" w:color="auto" w:fill="auto"/>
          </w:tcPr>
          <w:p w14:paraId="5B654549" w14:textId="77777777" w:rsidR="006D534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60 lub dłuższej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tj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: ……… </w:t>
            </w:r>
            <w:r w:rsidRPr="00695A17">
              <w:rPr>
                <w:rFonts w:ascii="Arial" w:hAnsi="Arial" w:cs="Arial"/>
                <w:b/>
                <w:sz w:val="20"/>
              </w:rPr>
              <w:t>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i rękojmi za wady</w:t>
            </w:r>
          </w:p>
          <w:p w14:paraId="571FD85C" w14:textId="77777777" w:rsidR="006D5346" w:rsidRPr="006871B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7BBC2F43" w14:textId="77777777" w:rsidR="006D5346" w:rsidRPr="006871B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1FBA8A3A" w14:textId="77777777" w:rsidR="006D5346" w:rsidRPr="007256DD" w:rsidRDefault="006D5346" w:rsidP="006D5346">
      <w:pPr>
        <w:suppressAutoHyphens/>
        <w:spacing w:before="120" w:after="120" w:line="360" w:lineRule="auto"/>
        <w:rPr>
          <w:rFonts w:ascii="Arial" w:hAnsi="Arial" w:cs="Arial"/>
          <w:sz w:val="18"/>
          <w:szCs w:val="18"/>
        </w:rPr>
      </w:pPr>
      <w:r w:rsidRPr="007256DD">
        <w:rPr>
          <w:rFonts w:ascii="Arial" w:hAnsi="Arial" w:cs="Arial"/>
          <w:sz w:val="18"/>
          <w:szCs w:val="18"/>
        </w:rPr>
        <w:t xml:space="preserve">Uwaga: Zamawiający wymaga aby deklarowany okres gwarancji i rękojmi za wady na roboty budowlane zawierał się w okresie od </w:t>
      </w:r>
      <w:r>
        <w:rPr>
          <w:rFonts w:ascii="Arial" w:hAnsi="Arial" w:cs="Arial"/>
          <w:sz w:val="18"/>
          <w:szCs w:val="18"/>
        </w:rPr>
        <w:t>24</w:t>
      </w:r>
      <w:r w:rsidRPr="007256DD">
        <w:rPr>
          <w:rFonts w:ascii="Arial" w:hAnsi="Arial" w:cs="Arial"/>
          <w:sz w:val="18"/>
          <w:szCs w:val="18"/>
        </w:rPr>
        <w:t xml:space="preserve"> do </w:t>
      </w:r>
      <w:r>
        <w:rPr>
          <w:rFonts w:ascii="Arial" w:hAnsi="Arial" w:cs="Arial"/>
          <w:sz w:val="18"/>
          <w:szCs w:val="18"/>
        </w:rPr>
        <w:t xml:space="preserve">60 </w:t>
      </w:r>
      <w:r w:rsidRPr="007256DD">
        <w:rPr>
          <w:rFonts w:ascii="Arial" w:hAnsi="Arial" w:cs="Arial"/>
          <w:sz w:val="18"/>
          <w:szCs w:val="18"/>
        </w:rPr>
        <w:t>miesięc</w:t>
      </w:r>
      <w:r>
        <w:rPr>
          <w:rFonts w:ascii="Arial" w:hAnsi="Arial" w:cs="Arial"/>
          <w:sz w:val="18"/>
          <w:szCs w:val="18"/>
        </w:rPr>
        <w:t>y.</w:t>
      </w:r>
    </w:p>
    <w:p w14:paraId="525592D3" w14:textId="77777777" w:rsidR="006D5346" w:rsidRPr="00225845" w:rsidRDefault="006D5346" w:rsidP="004F0F66">
      <w:pPr>
        <w:numPr>
          <w:ilvl w:val="0"/>
          <w:numId w:val="79"/>
        </w:numPr>
        <w:suppressAutoHyphens/>
        <w:spacing w:before="120" w:after="120" w:line="360" w:lineRule="auto"/>
        <w:ind w:left="357" w:hanging="357"/>
        <w:rPr>
          <w:rFonts w:ascii="Arial" w:hAnsi="Arial" w:cs="Arial"/>
          <w:b/>
        </w:rPr>
      </w:pPr>
      <w:r w:rsidRPr="00225845">
        <w:rPr>
          <w:rFonts w:ascii="Arial" w:hAnsi="Arial" w:cs="Arial"/>
          <w:b/>
        </w:rPr>
        <w:t xml:space="preserve">Deklaruję/my </w:t>
      </w:r>
      <w:r w:rsidRPr="00225845">
        <w:rPr>
          <w:rFonts w:ascii="Arial" w:hAnsi="Arial" w:cs="Arial"/>
        </w:rPr>
        <w:t>czas reakcji serwisu</w:t>
      </w:r>
      <w:r w:rsidRPr="00225845">
        <w:rPr>
          <w:rFonts w:ascii="Arial" w:hAnsi="Arial" w:cs="Arial"/>
          <w:b/>
        </w:rPr>
        <w:t>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3537"/>
      </w:tblGrid>
      <w:tr w:rsidR="006D5346" w:rsidRPr="006871B6" w14:paraId="6080A146" w14:textId="77777777" w:rsidTr="00862B98">
        <w:tc>
          <w:tcPr>
            <w:tcW w:w="495" w:type="dxa"/>
            <w:shd w:val="clear" w:color="auto" w:fill="D9D9D9" w:themeFill="background1" w:themeFillShade="D9"/>
          </w:tcPr>
          <w:p w14:paraId="37EE8959" w14:textId="77777777" w:rsidR="006D5346" w:rsidRPr="006871B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</w:tcPr>
          <w:p w14:paraId="5517F1A6" w14:textId="77777777" w:rsidR="006D534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129E50BD" w14:textId="77777777" w:rsidR="006D5346" w:rsidRPr="006871B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Deklarowany </w:t>
            </w:r>
            <w:r w:rsidRPr="00A614DF">
              <w:rPr>
                <w:rFonts w:ascii="Arial" w:hAnsi="Arial" w:cs="Arial"/>
              </w:rPr>
              <w:t xml:space="preserve"> </w:t>
            </w:r>
            <w:r w:rsidRPr="00225845">
              <w:rPr>
                <w:rFonts w:ascii="Arial" w:hAnsi="Arial" w:cs="Arial"/>
                <w:sz w:val="20"/>
              </w:rPr>
              <w:t>czas reakcji serwisu</w:t>
            </w:r>
            <w:r w:rsidRPr="00A44351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537" w:type="dxa"/>
            <w:shd w:val="clear" w:color="auto" w:fill="D9D9D9" w:themeFill="background1" w:themeFillShade="D9"/>
          </w:tcPr>
          <w:p w14:paraId="5E8C178F" w14:textId="77777777" w:rsidR="006D5346" w:rsidRDefault="006D5346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Oświadczenie Wykonawcy</w:t>
            </w:r>
          </w:p>
          <w:p w14:paraId="3F70ABEE" w14:textId="77777777" w:rsidR="006D5346" w:rsidRPr="00695A17" w:rsidRDefault="006D5346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 xml:space="preserve">” w wierszu odpowiadającym deklarowanemu </w:t>
            </w:r>
            <w:r w:rsidRPr="00225845">
              <w:rPr>
                <w:rFonts w:ascii="Arial" w:hAnsi="Arial" w:cs="Arial"/>
                <w:i/>
                <w:sz w:val="16"/>
                <w:szCs w:val="16"/>
              </w:rPr>
              <w:t xml:space="preserve"> czas</w:t>
            </w:r>
            <w:r>
              <w:rPr>
                <w:rFonts w:ascii="Arial" w:hAnsi="Arial" w:cs="Arial"/>
                <w:i/>
                <w:sz w:val="16"/>
                <w:szCs w:val="16"/>
              </w:rPr>
              <w:t>u</w:t>
            </w:r>
            <w:r w:rsidRPr="00225845">
              <w:rPr>
                <w:rFonts w:ascii="Arial" w:hAnsi="Arial" w:cs="Arial"/>
                <w:i/>
                <w:sz w:val="16"/>
                <w:szCs w:val="16"/>
              </w:rPr>
              <w:t xml:space="preserve"> reakcji serwisu )</w:t>
            </w:r>
          </w:p>
        </w:tc>
      </w:tr>
      <w:tr w:rsidR="006D5346" w:rsidRPr="006871B6" w14:paraId="07BB18CD" w14:textId="77777777" w:rsidTr="00862B98">
        <w:tc>
          <w:tcPr>
            <w:tcW w:w="495" w:type="dxa"/>
            <w:shd w:val="clear" w:color="auto" w:fill="auto"/>
            <w:vAlign w:val="center"/>
          </w:tcPr>
          <w:p w14:paraId="41B7F623" w14:textId="77777777" w:rsidR="006D5346" w:rsidRPr="006871B6" w:rsidRDefault="006D5346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32" w:type="dxa"/>
            <w:shd w:val="clear" w:color="auto" w:fill="auto"/>
          </w:tcPr>
          <w:p w14:paraId="496A7248" w14:textId="77777777" w:rsidR="006D534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13AF1EA2" w14:textId="77777777" w:rsidR="006D534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</w:t>
            </w:r>
            <w:r>
              <w:rPr>
                <w:rFonts w:ascii="Arial" w:hAnsi="Arial" w:cs="Arial"/>
                <w:b/>
                <w:sz w:val="20"/>
              </w:rPr>
              <w:t xml:space="preserve">24 godzinny </w:t>
            </w:r>
            <w:r w:rsidRPr="00A614D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czas</w:t>
            </w:r>
            <w:r w:rsidRPr="00A614DF">
              <w:rPr>
                <w:rFonts w:ascii="Arial" w:hAnsi="Arial" w:cs="Arial"/>
                <w:sz w:val="20"/>
              </w:rPr>
              <w:t xml:space="preserve"> reakcji serwisu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 lub krótszy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tj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: ………  godzinny </w:t>
            </w:r>
            <w:r w:rsidRPr="00A614D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czas</w:t>
            </w:r>
            <w:r w:rsidRPr="00A614DF">
              <w:rPr>
                <w:rFonts w:ascii="Arial" w:hAnsi="Arial" w:cs="Arial"/>
                <w:sz w:val="20"/>
              </w:rPr>
              <w:t xml:space="preserve"> reakcji serwisu</w:t>
            </w:r>
          </w:p>
          <w:p w14:paraId="4036E499" w14:textId="77777777" w:rsidR="006D5346" w:rsidRPr="006871B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14ECA0D2" w14:textId="77777777" w:rsidR="006D534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54E24698" w14:textId="77777777" w:rsidR="006D5346" w:rsidRPr="006871B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D5346" w:rsidRPr="006871B6" w14:paraId="4263DAA4" w14:textId="77777777" w:rsidTr="00862B98">
        <w:trPr>
          <w:trHeight w:val="566"/>
        </w:trPr>
        <w:tc>
          <w:tcPr>
            <w:tcW w:w="495" w:type="dxa"/>
            <w:shd w:val="clear" w:color="auto" w:fill="auto"/>
            <w:vAlign w:val="center"/>
          </w:tcPr>
          <w:p w14:paraId="2FB3334F" w14:textId="77777777" w:rsidR="006D5346" w:rsidRPr="006871B6" w:rsidRDefault="006D5346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632" w:type="dxa"/>
            <w:shd w:val="clear" w:color="auto" w:fill="auto"/>
          </w:tcPr>
          <w:p w14:paraId="08C43871" w14:textId="77777777" w:rsidR="006D534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6AB5F940" w14:textId="77777777" w:rsidR="006D5346" w:rsidRPr="006871B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</w:t>
            </w:r>
            <w:r>
              <w:rPr>
                <w:rFonts w:ascii="Arial" w:hAnsi="Arial" w:cs="Arial"/>
                <w:b/>
                <w:sz w:val="20"/>
              </w:rPr>
              <w:t xml:space="preserve">48 godzinny </w:t>
            </w:r>
            <w:r w:rsidRPr="00A614D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czas</w:t>
            </w:r>
            <w:r w:rsidRPr="00A614DF">
              <w:rPr>
                <w:rFonts w:ascii="Arial" w:hAnsi="Arial" w:cs="Arial"/>
                <w:sz w:val="20"/>
              </w:rPr>
              <w:t xml:space="preserve"> reakcji serwis</w:t>
            </w:r>
            <w:r>
              <w:rPr>
                <w:rFonts w:ascii="Arial" w:hAnsi="Arial" w:cs="Arial"/>
                <w:sz w:val="20"/>
              </w:rPr>
              <w:t>u</w:t>
            </w:r>
          </w:p>
        </w:tc>
        <w:tc>
          <w:tcPr>
            <w:tcW w:w="3537" w:type="dxa"/>
            <w:shd w:val="clear" w:color="auto" w:fill="auto"/>
          </w:tcPr>
          <w:p w14:paraId="622800E9" w14:textId="77777777" w:rsidR="006D534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33B7E3BB" w14:textId="77777777" w:rsidR="006D534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30A844CB" w14:textId="77777777" w:rsidR="006D5346" w:rsidRPr="006871B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D5346" w:rsidRPr="006871B6" w14:paraId="0846C067" w14:textId="77777777" w:rsidTr="00862B98">
        <w:tc>
          <w:tcPr>
            <w:tcW w:w="495" w:type="dxa"/>
            <w:shd w:val="clear" w:color="auto" w:fill="auto"/>
            <w:vAlign w:val="center"/>
          </w:tcPr>
          <w:p w14:paraId="0BC79694" w14:textId="77777777" w:rsidR="006D5346" w:rsidRPr="006871B6" w:rsidRDefault="006D5346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632" w:type="dxa"/>
            <w:shd w:val="clear" w:color="auto" w:fill="auto"/>
          </w:tcPr>
          <w:p w14:paraId="02E86CCF" w14:textId="77777777" w:rsidR="006D534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29A2E7CA" w14:textId="77777777" w:rsidR="006D534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</w:t>
            </w:r>
            <w:r>
              <w:rPr>
                <w:rFonts w:ascii="Arial" w:hAnsi="Arial" w:cs="Arial"/>
                <w:b/>
                <w:sz w:val="20"/>
              </w:rPr>
              <w:t xml:space="preserve">72 godzinny </w:t>
            </w:r>
            <w:r w:rsidRPr="00A614D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czas</w:t>
            </w:r>
            <w:r w:rsidRPr="00A614DF">
              <w:rPr>
                <w:rFonts w:ascii="Arial" w:hAnsi="Arial" w:cs="Arial"/>
                <w:sz w:val="20"/>
              </w:rPr>
              <w:t xml:space="preserve"> reakcji serwisu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69A2F8C3" w14:textId="77777777" w:rsidR="006D5346" w:rsidRPr="006871B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2C2E5384" w14:textId="77777777" w:rsidR="006D5346" w:rsidRPr="006871B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D1D79DF" w14:textId="77777777" w:rsidR="006D5346" w:rsidRDefault="006D5346" w:rsidP="006D5346">
      <w:pPr>
        <w:suppressAutoHyphens/>
        <w:spacing w:before="120" w:after="120"/>
        <w:rPr>
          <w:rFonts w:ascii="Arial" w:hAnsi="Arial" w:cs="Arial"/>
          <w:sz w:val="18"/>
          <w:szCs w:val="18"/>
        </w:rPr>
      </w:pPr>
      <w:r w:rsidRPr="001F74F2">
        <w:rPr>
          <w:rFonts w:ascii="Arial" w:hAnsi="Arial" w:cs="Arial"/>
          <w:sz w:val="18"/>
          <w:szCs w:val="18"/>
        </w:rPr>
        <w:t xml:space="preserve">Uwaga: </w:t>
      </w:r>
      <w:r w:rsidRPr="00A614DF">
        <w:rPr>
          <w:rFonts w:ascii="Arial" w:hAnsi="Arial" w:cs="Arial"/>
        </w:rPr>
        <w:t>Zamawiający wymaga aby deklarowany czas reakcji serwisu zawierał się w okresie od 24 godzin do 72 godzin</w:t>
      </w:r>
      <w:r w:rsidRPr="00E302E6">
        <w:rPr>
          <w:rFonts w:ascii="Arial" w:hAnsi="Arial" w:cs="Arial"/>
          <w:sz w:val="18"/>
          <w:szCs w:val="18"/>
        </w:rPr>
        <w:t>.</w:t>
      </w:r>
    </w:p>
    <w:p w14:paraId="1ED95248" w14:textId="77777777" w:rsidR="006D5346" w:rsidRPr="001F74F2" w:rsidRDefault="006D5346" w:rsidP="004F0F66">
      <w:pPr>
        <w:numPr>
          <w:ilvl w:val="0"/>
          <w:numId w:val="79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 xml:space="preserve">Warunki płatności: </w:t>
      </w:r>
      <w:r w:rsidRPr="001F74F2">
        <w:rPr>
          <w:rFonts w:ascii="Arial" w:hAnsi="Arial" w:cs="Arial"/>
        </w:rPr>
        <w:t>zgodnie z wzorem umowy</w:t>
      </w:r>
      <w:r w:rsidRPr="001F74F2">
        <w:rPr>
          <w:rFonts w:ascii="Arial" w:hAnsi="Arial" w:cs="Arial"/>
          <w:b/>
        </w:rPr>
        <w:t xml:space="preserve">. </w:t>
      </w:r>
    </w:p>
    <w:p w14:paraId="123647C9" w14:textId="77777777" w:rsidR="006D5346" w:rsidRPr="001F74F2" w:rsidRDefault="006D5346" w:rsidP="004F0F66">
      <w:pPr>
        <w:numPr>
          <w:ilvl w:val="0"/>
          <w:numId w:val="79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 xml:space="preserve">Niniejszym oświadczam/y, że: </w:t>
      </w:r>
    </w:p>
    <w:p w14:paraId="476CA344" w14:textId="77777777" w:rsidR="006D5346" w:rsidRPr="001F74F2" w:rsidRDefault="006D5346" w:rsidP="004F0F66">
      <w:pPr>
        <w:pStyle w:val="Akapitzlist"/>
        <w:numPr>
          <w:ilvl w:val="0"/>
          <w:numId w:val="72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2DC038DA" w14:textId="77777777" w:rsidR="006D5346" w:rsidRPr="001F74F2" w:rsidRDefault="006D5346" w:rsidP="004F0F66">
      <w:pPr>
        <w:pStyle w:val="Akapitzlist"/>
        <w:numPr>
          <w:ilvl w:val="0"/>
          <w:numId w:val="72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4251D22B" w14:textId="77777777" w:rsidR="006D5346" w:rsidRPr="001F74F2" w:rsidRDefault="006D5346" w:rsidP="004F0F66">
      <w:pPr>
        <w:pStyle w:val="Akapitzlist"/>
        <w:numPr>
          <w:ilvl w:val="1"/>
          <w:numId w:val="95"/>
        </w:numPr>
        <w:suppressAutoHyphens/>
        <w:spacing w:before="120" w:line="360" w:lineRule="auto"/>
        <w:contextualSpacing w:val="0"/>
        <w:rPr>
          <w:rFonts w:ascii="Arial" w:hAnsi="Arial" w:cs="Arial"/>
        </w:rPr>
      </w:pPr>
      <w:r w:rsidRPr="001F74F2">
        <w:rPr>
          <w:rFonts w:ascii="Arial" w:hAnsi="Arial" w:cs="Arial"/>
        </w:rPr>
        <w:t>zapoznaliśmy się z warunkami zamówienia i przyjmujemy je bez zastrzeżeń;</w:t>
      </w:r>
    </w:p>
    <w:p w14:paraId="57F8A6B1" w14:textId="77777777" w:rsidR="006D5346" w:rsidRPr="001F74F2" w:rsidRDefault="006D5346" w:rsidP="004F0F66">
      <w:pPr>
        <w:pStyle w:val="Akapitzlist"/>
        <w:numPr>
          <w:ilvl w:val="1"/>
          <w:numId w:val="95"/>
        </w:numPr>
        <w:suppressAutoHyphens/>
        <w:spacing w:before="120" w:line="360" w:lineRule="auto"/>
        <w:contextualSpacing w:val="0"/>
        <w:rPr>
          <w:rFonts w:ascii="Arial" w:hAnsi="Arial" w:cs="Arial"/>
        </w:rPr>
      </w:pPr>
      <w:r w:rsidRPr="001F74F2">
        <w:rPr>
          <w:rFonts w:ascii="Arial" w:hAnsi="Arial" w:cs="Arial"/>
        </w:rPr>
        <w:t>zapoznaliśmy się z projektowanymi postanowieniami umownymi załączonymi do SWZ, akceptujemy i przyjmujemy je bez zastrzeżeń;</w:t>
      </w:r>
    </w:p>
    <w:p w14:paraId="791FC3CA" w14:textId="77777777" w:rsidR="006D5346" w:rsidRPr="001F74F2" w:rsidRDefault="006D5346" w:rsidP="004F0F66">
      <w:pPr>
        <w:pStyle w:val="Akapitzlist"/>
        <w:numPr>
          <w:ilvl w:val="1"/>
          <w:numId w:val="95"/>
        </w:numPr>
        <w:suppressAutoHyphens/>
        <w:spacing w:before="120" w:line="360" w:lineRule="auto"/>
        <w:contextualSpacing w:val="0"/>
        <w:rPr>
          <w:rFonts w:ascii="Arial" w:hAnsi="Arial" w:cs="Arial"/>
        </w:rPr>
      </w:pPr>
      <w:r w:rsidRPr="001F74F2">
        <w:rPr>
          <w:rFonts w:ascii="Arial" w:hAnsi="Arial" w:cs="Arial"/>
        </w:rPr>
        <w:t>w przypadku udzielenia zamówienia zobowiązuję się do zawarcia umowy w miejscu</w:t>
      </w:r>
      <w:r>
        <w:rPr>
          <w:rFonts w:ascii="Arial" w:hAnsi="Arial" w:cs="Arial"/>
        </w:rPr>
        <w:t xml:space="preserve">                      </w:t>
      </w:r>
      <w:r w:rsidRPr="001F74F2">
        <w:rPr>
          <w:rFonts w:ascii="Arial" w:hAnsi="Arial" w:cs="Arial"/>
        </w:rPr>
        <w:t xml:space="preserve"> i w terminie wskazanym przez Zamawiającego;</w:t>
      </w:r>
    </w:p>
    <w:p w14:paraId="52A72760" w14:textId="77777777" w:rsidR="006D5346" w:rsidRPr="001F74F2" w:rsidRDefault="006D5346" w:rsidP="004F0F66">
      <w:pPr>
        <w:pStyle w:val="Akapitzlist"/>
        <w:numPr>
          <w:ilvl w:val="1"/>
          <w:numId w:val="95"/>
        </w:numPr>
        <w:suppressAutoHyphens/>
        <w:spacing w:before="120" w:line="360" w:lineRule="auto"/>
        <w:contextualSpacing w:val="0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zapoznaliśmy się z klauzulą informacyjną o przetwarzaniu danych osobowych zawartą </w:t>
      </w:r>
      <w:r>
        <w:rPr>
          <w:rFonts w:ascii="Arial" w:hAnsi="Arial" w:cs="Arial"/>
        </w:rPr>
        <w:t xml:space="preserve">                </w:t>
      </w:r>
      <w:r w:rsidRPr="001F74F2">
        <w:rPr>
          <w:rFonts w:ascii="Arial" w:hAnsi="Arial" w:cs="Arial"/>
        </w:rPr>
        <w:t>w pkt. 24 SWZ;</w:t>
      </w:r>
    </w:p>
    <w:p w14:paraId="719E659D" w14:textId="77777777" w:rsidR="006D5346" w:rsidRPr="001F74F2" w:rsidRDefault="006D5346" w:rsidP="004F0F66">
      <w:pPr>
        <w:pStyle w:val="Akapitzlist"/>
        <w:numPr>
          <w:ilvl w:val="1"/>
          <w:numId w:val="95"/>
        </w:numPr>
        <w:suppressAutoHyphens/>
        <w:spacing w:before="120" w:line="360" w:lineRule="auto"/>
        <w:contextualSpacing w:val="0"/>
        <w:rPr>
          <w:rFonts w:ascii="Arial" w:hAnsi="Arial" w:cs="Arial"/>
        </w:rPr>
      </w:pPr>
      <w:r w:rsidRPr="001F74F2">
        <w:rPr>
          <w:rFonts w:ascii="Arial" w:hAnsi="Arial" w:cs="Arial"/>
        </w:rPr>
        <w:t>przedmiot oferty jest zgodny z przedmiotem zamówienia;</w:t>
      </w:r>
    </w:p>
    <w:p w14:paraId="64AD2CC6" w14:textId="77777777" w:rsidR="006D5346" w:rsidRDefault="006D5346" w:rsidP="004F0F66">
      <w:pPr>
        <w:pStyle w:val="Akapitzlist"/>
        <w:numPr>
          <w:ilvl w:val="1"/>
          <w:numId w:val="95"/>
        </w:numPr>
        <w:suppressAutoHyphens/>
        <w:spacing w:before="120" w:line="360" w:lineRule="auto"/>
        <w:contextualSpacing w:val="0"/>
        <w:rPr>
          <w:rFonts w:ascii="Arial" w:hAnsi="Arial" w:cs="Arial"/>
        </w:rPr>
      </w:pPr>
      <w:r w:rsidRPr="001F74F2">
        <w:rPr>
          <w:rFonts w:ascii="Arial" w:hAnsi="Arial" w:cs="Arial"/>
        </w:rPr>
        <w:t>jesteśmy związani niniejszą ofertą przez wskazany w SWZ, licząc od dnia składania ofert;</w:t>
      </w:r>
    </w:p>
    <w:p w14:paraId="629B81C4" w14:textId="77777777" w:rsidR="006D5346" w:rsidRPr="001F74F2" w:rsidRDefault="006D5346" w:rsidP="004F0F66">
      <w:pPr>
        <w:numPr>
          <w:ilvl w:val="0"/>
          <w:numId w:val="80"/>
        </w:numPr>
        <w:suppressAutoHyphens/>
        <w:spacing w:before="120" w:after="120" w:line="360" w:lineRule="auto"/>
        <w:jc w:val="both"/>
        <w:rPr>
          <w:rFonts w:ascii="Arial" w:hAnsi="Arial" w:cs="Arial"/>
        </w:rPr>
      </w:pPr>
      <w:r w:rsidRPr="001F74F2">
        <w:rPr>
          <w:rFonts w:ascii="Arial" w:hAnsi="Arial" w:cs="Arial"/>
        </w:rPr>
        <w:t>Zamawiający ma możliwość uzyskania dos</w:t>
      </w:r>
      <w:r>
        <w:rPr>
          <w:rFonts w:ascii="Arial" w:hAnsi="Arial" w:cs="Arial"/>
        </w:rPr>
        <w:t>tępu do oświadczeń i dokumentów</w:t>
      </w:r>
      <w:r w:rsidRPr="001F74F2">
        <w:rPr>
          <w:rFonts w:ascii="Arial" w:hAnsi="Arial" w:cs="Arial"/>
        </w:rPr>
        <w:t xml:space="preserve">. Dokumenty </w:t>
      </w:r>
      <w:r>
        <w:rPr>
          <w:rFonts w:ascii="Arial" w:hAnsi="Arial" w:cs="Arial"/>
        </w:rPr>
        <w:t xml:space="preserve">                     </w:t>
      </w:r>
      <w:r w:rsidRPr="001F74F2">
        <w:rPr>
          <w:rFonts w:ascii="Arial" w:hAnsi="Arial" w:cs="Arial"/>
        </w:rPr>
        <w:t>te są dostępne w formie elektronicznej w</w:t>
      </w:r>
      <w:r>
        <w:rPr>
          <w:rFonts w:ascii="Arial" w:hAnsi="Arial" w:cs="Arial"/>
        </w:rPr>
        <w:t>  </w:t>
      </w:r>
      <w:r w:rsidRPr="001F74F2">
        <w:rPr>
          <w:rFonts w:ascii="Arial" w:hAnsi="Arial" w:cs="Arial"/>
        </w:rPr>
        <w:t xml:space="preserve">ogólnodostępnej i bezpłatnej bazie danych pod adresem strony internetowej: …………………..…….………………. lub są w posiadaniu Zamawiającego, </w:t>
      </w:r>
      <w:r>
        <w:rPr>
          <w:rFonts w:ascii="Arial" w:hAnsi="Arial" w:cs="Arial"/>
        </w:rPr>
        <w:t xml:space="preserve">                </w:t>
      </w:r>
      <w:r w:rsidRPr="001F74F2">
        <w:rPr>
          <w:rFonts w:ascii="Arial" w:hAnsi="Arial" w:cs="Arial"/>
        </w:rPr>
        <w:t>gdyż zostały złożone w</w:t>
      </w:r>
      <w:r>
        <w:rPr>
          <w:rFonts w:ascii="Arial" w:hAnsi="Arial" w:cs="Arial"/>
        </w:rPr>
        <w:t> </w:t>
      </w:r>
      <w:r w:rsidRPr="001F74F2">
        <w:rPr>
          <w:rFonts w:ascii="Arial" w:hAnsi="Arial" w:cs="Arial"/>
        </w:rPr>
        <w:t xml:space="preserve">postępowaniu nr ……………………..…….………. </w:t>
      </w:r>
      <w:r w:rsidRPr="001F74F2">
        <w:rPr>
          <w:rFonts w:ascii="Arial" w:hAnsi="Arial" w:cs="Arial"/>
          <w:i/>
        </w:rPr>
        <w:t>(</w:t>
      </w:r>
      <w:r w:rsidRPr="001F74F2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1F74F2">
        <w:rPr>
          <w:rFonts w:ascii="Arial" w:hAnsi="Arial" w:cs="Arial"/>
          <w:sz w:val="16"/>
          <w:szCs w:val="16"/>
        </w:rPr>
        <w:t>)</w:t>
      </w:r>
      <w:r w:rsidRPr="001F74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</w:t>
      </w:r>
      <w:r w:rsidRPr="001F74F2">
        <w:rPr>
          <w:rFonts w:ascii="Arial" w:hAnsi="Arial" w:cs="Arial"/>
        </w:rPr>
        <w:t>i są nadal aktualne.</w:t>
      </w:r>
    </w:p>
    <w:p w14:paraId="02CE343E" w14:textId="77777777" w:rsidR="006D5346" w:rsidRPr="007256DD" w:rsidRDefault="006D5346" w:rsidP="004F0F66">
      <w:pPr>
        <w:numPr>
          <w:ilvl w:val="0"/>
          <w:numId w:val="80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Oświadczam/y</w:t>
      </w:r>
      <w:r w:rsidRPr="001F74F2">
        <w:rPr>
          <w:rFonts w:ascii="Arial" w:hAnsi="Arial" w:cs="Arial"/>
        </w:rPr>
        <w:t xml:space="preserve">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</w:t>
      </w:r>
      <w:r>
        <w:rPr>
          <w:rFonts w:ascii="Arial" w:hAnsi="Arial" w:cs="Arial"/>
        </w:rPr>
        <w:t xml:space="preserve">                  </w:t>
      </w:r>
      <w:r w:rsidRPr="001F74F2">
        <w:rPr>
          <w:rFonts w:ascii="Arial" w:hAnsi="Arial" w:cs="Arial"/>
        </w:rPr>
        <w:t>które chcemy zastrzec przed ogólnym dostępem.</w:t>
      </w:r>
    </w:p>
    <w:p w14:paraId="3BB6E18D" w14:textId="77777777" w:rsidR="006D5346" w:rsidRPr="00601111" w:rsidRDefault="006D5346" w:rsidP="004F0F66">
      <w:pPr>
        <w:widowControl w:val="0"/>
        <w:numPr>
          <w:ilvl w:val="0"/>
          <w:numId w:val="80"/>
        </w:numPr>
        <w:rPr>
          <w:rFonts w:ascii="Arial" w:hAnsi="Arial" w:cs="Arial"/>
        </w:rPr>
      </w:pPr>
      <w:r w:rsidRPr="00601111">
        <w:rPr>
          <w:rFonts w:ascii="Arial" w:hAnsi="Arial" w:cs="Arial"/>
          <w:b/>
        </w:rPr>
        <w:t>Oświadczam/y, że</w:t>
      </w:r>
      <w:r w:rsidRPr="00601111">
        <w:rPr>
          <w:rFonts w:ascii="Arial" w:hAnsi="Arial" w:cs="Arial"/>
        </w:rPr>
        <w:t>:</w:t>
      </w:r>
    </w:p>
    <w:p w14:paraId="71F7AC73" w14:textId="77777777" w:rsidR="006D5346" w:rsidRPr="00601111" w:rsidRDefault="006D5346" w:rsidP="004F0F66">
      <w:pPr>
        <w:pStyle w:val="Akapitzlist"/>
        <w:widowControl w:val="0"/>
        <w:numPr>
          <w:ilvl w:val="0"/>
          <w:numId w:val="29"/>
        </w:numPr>
        <w:rPr>
          <w:rFonts w:ascii="Arial" w:hAnsi="Arial" w:cs="Arial"/>
        </w:rPr>
      </w:pPr>
      <w:r w:rsidRPr="00601111">
        <w:rPr>
          <w:rFonts w:ascii="Arial" w:hAnsi="Arial" w:cs="Arial"/>
        </w:rPr>
        <w:t>nie polegam na zasobach innych podmiotów *</w:t>
      </w:r>
    </w:p>
    <w:p w14:paraId="459F9A88" w14:textId="77777777" w:rsidR="006D5346" w:rsidRDefault="006D5346" w:rsidP="004F0F66">
      <w:pPr>
        <w:pStyle w:val="Akapitzlist"/>
        <w:widowControl w:val="0"/>
        <w:numPr>
          <w:ilvl w:val="0"/>
          <w:numId w:val="29"/>
        </w:numPr>
        <w:rPr>
          <w:rFonts w:ascii="Arial" w:hAnsi="Arial" w:cs="Arial"/>
        </w:rPr>
      </w:pPr>
      <w:r w:rsidRPr="00601111">
        <w:rPr>
          <w:rFonts w:ascii="Arial" w:hAnsi="Arial" w:cs="Arial"/>
        </w:rPr>
        <w:t>polegam na zasobach innych podmiotów*:</w:t>
      </w:r>
    </w:p>
    <w:p w14:paraId="16F83CD5" w14:textId="77777777" w:rsidR="006D5346" w:rsidRDefault="006D5346" w:rsidP="006D5346">
      <w:pPr>
        <w:pStyle w:val="Akapitzlist"/>
        <w:widowControl w:val="0"/>
        <w:ind w:left="1459"/>
        <w:rPr>
          <w:rFonts w:ascii="Arial" w:hAnsi="Arial" w:cs="Arial"/>
        </w:rPr>
      </w:pPr>
    </w:p>
    <w:p w14:paraId="4C4280A9" w14:textId="77777777" w:rsidR="006D5346" w:rsidRPr="00601111" w:rsidRDefault="006D5346" w:rsidP="006D5346">
      <w:pPr>
        <w:pStyle w:val="Akapitzlist"/>
        <w:widowControl w:val="0"/>
        <w:ind w:left="1459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6D5346" w:rsidRPr="00601111" w14:paraId="4D3494E2" w14:textId="77777777" w:rsidTr="00862B98">
        <w:tc>
          <w:tcPr>
            <w:tcW w:w="3993" w:type="dxa"/>
            <w:shd w:val="clear" w:color="auto" w:fill="DFDFDF"/>
            <w:vAlign w:val="center"/>
          </w:tcPr>
          <w:p w14:paraId="2E4E9F99" w14:textId="77777777" w:rsidR="006D5346" w:rsidRPr="00601111" w:rsidRDefault="006D5346" w:rsidP="00862B9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1111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194D8002" w14:textId="77777777" w:rsidR="006D5346" w:rsidRPr="00601111" w:rsidRDefault="006D5346" w:rsidP="00862B9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1111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6D5346" w:rsidRPr="00601111" w14:paraId="057ED4A8" w14:textId="77777777" w:rsidTr="00862B98">
        <w:tc>
          <w:tcPr>
            <w:tcW w:w="3993" w:type="dxa"/>
            <w:shd w:val="clear" w:color="auto" w:fill="auto"/>
          </w:tcPr>
          <w:p w14:paraId="754078DE" w14:textId="77777777" w:rsidR="006D5346" w:rsidRPr="00601111" w:rsidRDefault="006D5346" w:rsidP="00862B98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4569C386" w14:textId="77777777" w:rsidR="006D5346" w:rsidRPr="00601111" w:rsidRDefault="006D5346" w:rsidP="00862B98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6DB0F6DD" w14:textId="77777777" w:rsidR="006D5346" w:rsidRPr="00601111" w:rsidRDefault="006D5346" w:rsidP="006D5346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</w:p>
    <w:p w14:paraId="38FB6137" w14:textId="77777777" w:rsidR="006D5346" w:rsidRPr="00601111" w:rsidRDefault="006D5346" w:rsidP="006D5346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601111">
        <w:rPr>
          <w:rFonts w:ascii="Arial" w:hAnsi="Arial" w:cs="Arial"/>
          <w:sz w:val="16"/>
          <w:szCs w:val="16"/>
        </w:rPr>
        <w:t>(</w:t>
      </w:r>
      <w:r w:rsidRPr="00601111">
        <w:rPr>
          <w:rFonts w:ascii="Arial" w:hAnsi="Arial" w:cs="Arial"/>
          <w:i/>
          <w:sz w:val="16"/>
          <w:szCs w:val="16"/>
        </w:rPr>
        <w:t>w przypadku nie wskazania</w:t>
      </w:r>
      <w:r w:rsidRPr="00601111">
        <w:rPr>
          <w:rFonts w:ascii="Arial" w:hAnsi="Arial" w:cs="Arial"/>
          <w:sz w:val="16"/>
          <w:szCs w:val="16"/>
        </w:rPr>
        <w:t xml:space="preserve"> </w:t>
      </w:r>
      <w:r w:rsidRPr="00601111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1ECD483C" w14:textId="77777777" w:rsidR="006D5346" w:rsidRDefault="006D5346" w:rsidP="006D5346">
      <w:pPr>
        <w:pStyle w:val="Akapitzlist"/>
        <w:rPr>
          <w:rFonts w:ascii="Arial" w:hAnsi="Arial" w:cs="Arial"/>
          <w:b/>
        </w:rPr>
      </w:pPr>
    </w:p>
    <w:p w14:paraId="4458E3B0" w14:textId="77777777" w:rsidR="006D5346" w:rsidRPr="001F74F2" w:rsidRDefault="006D5346" w:rsidP="004F0F66">
      <w:pPr>
        <w:widowControl w:val="0"/>
        <w:numPr>
          <w:ilvl w:val="0"/>
          <w:numId w:val="80"/>
        </w:numPr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Oświadczamy,</w:t>
      </w:r>
      <w:r w:rsidRPr="001F74F2">
        <w:rPr>
          <w:rFonts w:ascii="Arial" w:hAnsi="Arial" w:cs="Arial"/>
        </w:rPr>
        <w:t xml:space="preserve"> że prace objęte zamówieniem:</w:t>
      </w:r>
    </w:p>
    <w:p w14:paraId="2123B221" w14:textId="77777777" w:rsidR="006D5346" w:rsidRPr="001F74F2" w:rsidRDefault="006D5346" w:rsidP="004F0F66">
      <w:pPr>
        <w:pStyle w:val="Akapitzlist"/>
        <w:widowControl w:val="0"/>
        <w:numPr>
          <w:ilvl w:val="0"/>
          <w:numId w:val="28"/>
        </w:numPr>
        <w:rPr>
          <w:rFonts w:ascii="Arial" w:hAnsi="Arial" w:cs="Arial"/>
        </w:rPr>
      </w:pPr>
      <w:r w:rsidRPr="001F74F2">
        <w:rPr>
          <w:rFonts w:ascii="Arial" w:hAnsi="Arial" w:cs="Arial"/>
        </w:rPr>
        <w:t>zamierzam/y wykonać samodzielnie*</w:t>
      </w:r>
    </w:p>
    <w:p w14:paraId="717551A2" w14:textId="77777777" w:rsidR="006D5346" w:rsidRPr="001F74F2" w:rsidRDefault="006D5346" w:rsidP="004F0F66">
      <w:pPr>
        <w:pStyle w:val="Akapitzlist"/>
        <w:widowControl w:val="0"/>
        <w:numPr>
          <w:ilvl w:val="0"/>
          <w:numId w:val="28"/>
        </w:numPr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zamierzam/y powierzyć podwykonawcom*. </w:t>
      </w:r>
    </w:p>
    <w:p w14:paraId="3CC9B627" w14:textId="77777777" w:rsidR="006D5346" w:rsidRPr="001F74F2" w:rsidRDefault="006D5346" w:rsidP="006D5346">
      <w:pPr>
        <w:widowControl w:val="0"/>
        <w:ind w:left="1361"/>
        <w:rPr>
          <w:rFonts w:ascii="Arial" w:hAnsi="Arial" w:cs="Arial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0"/>
        <w:gridCol w:w="4679"/>
      </w:tblGrid>
      <w:tr w:rsidR="006D5346" w:rsidRPr="001F74F2" w14:paraId="7E15CEA9" w14:textId="77777777" w:rsidTr="00862B98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215DCB37" w14:textId="77777777" w:rsidR="006D5346" w:rsidRPr="001F74F2" w:rsidRDefault="006D5346" w:rsidP="00862B98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2649B6AD" w14:textId="77777777" w:rsidR="006D5346" w:rsidRPr="001F74F2" w:rsidRDefault="006D5346" w:rsidP="00862B98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74F1DF70" w14:textId="77777777" w:rsidR="006D5346" w:rsidRPr="001F74F2" w:rsidRDefault="006D5346" w:rsidP="00862B98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 xml:space="preserve">Nazwy (firm) podwykonawców </w:t>
            </w:r>
            <w:r w:rsidRPr="001F74F2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Pr="001F74F2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Pr="001F74F2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6D5346" w:rsidRPr="001F74F2" w14:paraId="7C3EA260" w14:textId="77777777" w:rsidTr="00862B98">
        <w:trPr>
          <w:trHeight w:val="375"/>
        </w:trPr>
        <w:tc>
          <w:tcPr>
            <w:tcW w:w="259" w:type="pct"/>
            <w:shd w:val="clear" w:color="auto" w:fill="auto"/>
          </w:tcPr>
          <w:p w14:paraId="25A616B8" w14:textId="77777777" w:rsidR="006D5346" w:rsidRPr="001F74F2" w:rsidRDefault="006D5346" w:rsidP="00862B98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3" w:type="pct"/>
            <w:shd w:val="clear" w:color="auto" w:fill="auto"/>
          </w:tcPr>
          <w:p w14:paraId="6FC244EB" w14:textId="77777777" w:rsidR="006D5346" w:rsidRPr="001F74F2" w:rsidRDefault="006D5346" w:rsidP="00862B98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0ADACE6E" w14:textId="77777777" w:rsidR="006D5346" w:rsidRPr="001F74F2" w:rsidRDefault="006D5346" w:rsidP="00862B98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072E0A89" w14:textId="77777777" w:rsidR="006D5346" w:rsidRPr="001F74F2" w:rsidRDefault="006D5346" w:rsidP="00862B98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8" w:type="pct"/>
          </w:tcPr>
          <w:p w14:paraId="0C56E292" w14:textId="77777777" w:rsidR="006D5346" w:rsidRPr="001F74F2" w:rsidRDefault="006D5346" w:rsidP="00862B98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6D5346" w:rsidRPr="001F74F2" w14:paraId="332FBA1E" w14:textId="77777777" w:rsidTr="00862B98">
        <w:trPr>
          <w:trHeight w:val="532"/>
        </w:trPr>
        <w:tc>
          <w:tcPr>
            <w:tcW w:w="259" w:type="pct"/>
            <w:shd w:val="clear" w:color="auto" w:fill="auto"/>
          </w:tcPr>
          <w:p w14:paraId="09E82494" w14:textId="77777777" w:rsidR="006D5346" w:rsidRPr="001F74F2" w:rsidRDefault="006D5346" w:rsidP="00862B98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93" w:type="pct"/>
            <w:shd w:val="clear" w:color="auto" w:fill="auto"/>
          </w:tcPr>
          <w:p w14:paraId="29D0043B" w14:textId="77777777" w:rsidR="006D5346" w:rsidRPr="001F74F2" w:rsidRDefault="006D5346" w:rsidP="00862B98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2C3F0355" w14:textId="77777777" w:rsidR="006D5346" w:rsidRPr="001F74F2" w:rsidRDefault="006D5346" w:rsidP="00862B98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086F9AB1" w14:textId="77777777" w:rsidR="006D5346" w:rsidRPr="001F74F2" w:rsidRDefault="006D5346" w:rsidP="00862B98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48" w:type="pct"/>
          </w:tcPr>
          <w:p w14:paraId="3C8E1E5D" w14:textId="77777777" w:rsidR="006D5346" w:rsidRPr="001F74F2" w:rsidRDefault="006D5346" w:rsidP="00862B98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4903CCB1" w14:textId="77777777" w:rsidR="006D5346" w:rsidRPr="0072681F" w:rsidRDefault="006D5346" w:rsidP="006D5346">
      <w:pPr>
        <w:pStyle w:val="Akapitzlist1"/>
        <w:suppressAutoHyphens/>
        <w:ind w:left="0"/>
        <w:rPr>
          <w:rFonts w:asciiTheme="majorHAnsi" w:hAnsiTheme="majorHAnsi" w:cs="Arial"/>
          <w:b/>
          <w:sz w:val="20"/>
          <w:szCs w:val="20"/>
        </w:rPr>
      </w:pPr>
    </w:p>
    <w:p w14:paraId="31D07A31" w14:textId="77777777" w:rsidR="006D5346" w:rsidRPr="001F74F2" w:rsidRDefault="006D5346" w:rsidP="004F0F66">
      <w:pPr>
        <w:widowControl w:val="0"/>
        <w:numPr>
          <w:ilvl w:val="0"/>
          <w:numId w:val="80"/>
        </w:numPr>
        <w:rPr>
          <w:rFonts w:ascii="Arial" w:hAnsi="Arial" w:cs="Arial"/>
          <w:bCs/>
        </w:rPr>
      </w:pPr>
      <w:r w:rsidRPr="001F74F2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1F74F2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14:paraId="25EC861D" w14:textId="77777777" w:rsidR="006D5346" w:rsidRPr="001F74F2" w:rsidRDefault="006D5346" w:rsidP="006D5346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7DE1D7FB" w14:textId="77777777" w:rsidR="006D5346" w:rsidRPr="006147DE" w:rsidRDefault="006D5346" w:rsidP="006D5346">
      <w:pPr>
        <w:pStyle w:val="Tekstkomentarza1"/>
        <w:ind w:left="851"/>
        <w:jc w:val="both"/>
        <w:rPr>
          <w:rFonts w:ascii="Arial" w:hAnsi="Arial" w:cs="Arial"/>
          <w:bCs/>
          <w:color w:val="auto"/>
        </w:rPr>
      </w:pPr>
      <w:r w:rsidRPr="001F74F2">
        <w:rPr>
          <w:rFonts w:ascii="Arial" w:hAnsi="Arial" w:cs="Arial"/>
          <w:bCs/>
        </w:rPr>
        <w:t>Wartość ww. towarów lub usług bez podatku wynosi ……………………………………………*</w:t>
      </w:r>
      <w:r w:rsidRPr="00FE1534">
        <w:rPr>
          <w:rFonts w:ascii="Verdana" w:hAnsi="Verdana" w:cstheme="minorHAnsi"/>
        </w:rPr>
        <w:t xml:space="preserve"> </w:t>
      </w:r>
      <w:r w:rsidRPr="006147DE">
        <w:rPr>
          <w:rFonts w:ascii="Arial" w:hAnsi="Arial" w:cs="Arial"/>
          <w:color w:val="auto"/>
        </w:rPr>
        <w:t>S</w:t>
      </w:r>
      <w:r w:rsidRPr="006147DE">
        <w:rPr>
          <w:rFonts w:ascii="Arial" w:hAnsi="Arial" w:cs="Arial"/>
          <w:bCs/>
          <w:color w:val="auto"/>
        </w:rPr>
        <w:t>tawka podatku od towarów i usług, która zgodnie z wiedzą Wykonawcy, będzie miała zastosowanie do ww. towarów lub usług wynosi ………………………………….*</w:t>
      </w:r>
    </w:p>
    <w:p w14:paraId="5C27A308" w14:textId="77777777" w:rsidR="006D5346" w:rsidRPr="001F74F2" w:rsidRDefault="006D5346" w:rsidP="006D5346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77A644A4" w14:textId="77777777" w:rsidR="006D5346" w:rsidRPr="00075653" w:rsidRDefault="006D5346" w:rsidP="004F0F66">
      <w:pPr>
        <w:widowControl w:val="0"/>
        <w:numPr>
          <w:ilvl w:val="0"/>
          <w:numId w:val="80"/>
        </w:numPr>
        <w:rPr>
          <w:rFonts w:ascii="Arial" w:hAnsi="Arial" w:cs="Arial"/>
          <w:b/>
        </w:rPr>
      </w:pPr>
      <w:r w:rsidRPr="00075653">
        <w:rPr>
          <w:rFonts w:ascii="Arial" w:hAnsi="Arial" w:cs="Arial"/>
          <w:b/>
        </w:rPr>
        <w:t>Rodzaj wykonawcy:</w:t>
      </w:r>
    </w:p>
    <w:p w14:paraId="40A44682" w14:textId="77777777" w:rsidR="006D5346" w:rsidRDefault="006D5346" w:rsidP="006D5346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mikroprzedsiębiorstwo*</w:t>
      </w:r>
    </w:p>
    <w:p w14:paraId="7931B7AC" w14:textId="77777777" w:rsidR="006D5346" w:rsidRDefault="006D5346" w:rsidP="006D5346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małe przedsiębiorstwo*</w:t>
      </w:r>
    </w:p>
    <w:p w14:paraId="03604882" w14:textId="77777777" w:rsidR="006D5346" w:rsidRDefault="006D5346" w:rsidP="006D5346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średnie przedsiębiorstwo*</w:t>
      </w:r>
    </w:p>
    <w:p w14:paraId="1FCA62FE" w14:textId="77777777" w:rsidR="006D5346" w:rsidRDefault="006D5346" w:rsidP="006D5346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jednoosobowa działalność gospodarcza*</w:t>
      </w:r>
    </w:p>
    <w:p w14:paraId="324473DB" w14:textId="77777777" w:rsidR="006D5346" w:rsidRDefault="006D5346" w:rsidP="006D5346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osoba fizyczna nieprowadząca działalności gospodarczej*</w:t>
      </w:r>
    </w:p>
    <w:p w14:paraId="071D5A46" w14:textId="77777777" w:rsidR="006D5346" w:rsidRDefault="006D5346" w:rsidP="006D5346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inny rodzaj*</w:t>
      </w:r>
    </w:p>
    <w:p w14:paraId="0C1CEE5F" w14:textId="77777777" w:rsidR="006D5346" w:rsidRDefault="006D5346" w:rsidP="006D5346">
      <w:pPr>
        <w:pStyle w:val="Standard"/>
        <w:spacing w:after="120"/>
        <w:ind w:firstLine="680"/>
        <w:jc w:val="both"/>
        <w:rPr>
          <w:rFonts w:ascii="Arial" w:hAnsi="Arial" w:cs="Arial"/>
          <w:b/>
          <w:sz w:val="16"/>
          <w:szCs w:val="16"/>
        </w:rPr>
      </w:pPr>
    </w:p>
    <w:p w14:paraId="4CF17C2A" w14:textId="77777777" w:rsidR="006D5346" w:rsidRPr="00FB4820" w:rsidRDefault="006D5346" w:rsidP="006D5346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6735464D" w14:textId="77777777" w:rsidR="006D5346" w:rsidRPr="001F74F2" w:rsidRDefault="006D5346" w:rsidP="004F0F66">
      <w:pPr>
        <w:widowControl w:val="0"/>
        <w:numPr>
          <w:ilvl w:val="0"/>
          <w:numId w:val="80"/>
        </w:numPr>
        <w:spacing w:line="360" w:lineRule="auto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Oświadczam/y, że</w:t>
      </w:r>
      <w:r w:rsidRPr="001F74F2">
        <w:rPr>
          <w:rFonts w:ascii="Arial" w:hAnsi="Arial" w:cs="Arial"/>
        </w:rPr>
        <w:t>:</w:t>
      </w:r>
    </w:p>
    <w:p w14:paraId="01D6D929" w14:textId="77777777" w:rsidR="006D5346" w:rsidRPr="001F74F2" w:rsidRDefault="006D5346" w:rsidP="004F0F66">
      <w:pPr>
        <w:pStyle w:val="Bezodstpw"/>
        <w:numPr>
          <w:ilvl w:val="1"/>
          <w:numId w:val="30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2A559D90" w14:textId="77777777" w:rsidR="006D5346" w:rsidRPr="001F74F2" w:rsidRDefault="006D5346" w:rsidP="004F0F66">
      <w:pPr>
        <w:pStyle w:val="Bezodstpw"/>
        <w:numPr>
          <w:ilvl w:val="1"/>
          <w:numId w:val="30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318A627A" w14:textId="77777777" w:rsidR="006D5346" w:rsidRDefault="006D5346" w:rsidP="004F0F66">
      <w:pPr>
        <w:pStyle w:val="Bezodstpw"/>
        <w:numPr>
          <w:ilvl w:val="1"/>
          <w:numId w:val="30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24F09F8A" w14:textId="77777777" w:rsidR="006D5346" w:rsidRDefault="006D5346" w:rsidP="006D5346">
      <w:pPr>
        <w:rPr>
          <w:rFonts w:ascii="Arial" w:hAnsi="Arial" w:cs="Arial"/>
          <w:b/>
          <w:bCs/>
          <w:i/>
        </w:rPr>
      </w:pPr>
    </w:p>
    <w:p w14:paraId="3E2533F8" w14:textId="77777777" w:rsidR="006D5346" w:rsidRPr="001F74F2" w:rsidRDefault="006D5346" w:rsidP="006D5346">
      <w:pPr>
        <w:rPr>
          <w:rFonts w:ascii="Arial" w:hAnsi="Arial" w:cs="Arial"/>
          <w:bCs/>
          <w:i/>
        </w:rPr>
      </w:pPr>
      <w:r w:rsidRPr="001F74F2">
        <w:rPr>
          <w:rFonts w:ascii="Arial" w:hAnsi="Arial" w:cs="Arial"/>
          <w:b/>
          <w:bCs/>
          <w:i/>
        </w:rPr>
        <w:t>*</w:t>
      </w:r>
      <w:r w:rsidRPr="001F74F2">
        <w:rPr>
          <w:rFonts w:ascii="Arial" w:hAnsi="Arial" w:cs="Arial"/>
          <w:bCs/>
          <w:i/>
        </w:rPr>
        <w:t xml:space="preserve"> - niepotrzebne skreślić</w:t>
      </w:r>
    </w:p>
    <w:p w14:paraId="34478BD5" w14:textId="77777777" w:rsidR="006D5346" w:rsidRDefault="006D5346" w:rsidP="006D5346">
      <w:pPr>
        <w:rPr>
          <w:rFonts w:asciiTheme="majorHAnsi" w:hAnsiTheme="majorHAnsi" w:cs="Arial"/>
        </w:rPr>
      </w:pPr>
    </w:p>
    <w:p w14:paraId="37CC42F2" w14:textId="77777777" w:rsidR="006D5346" w:rsidRDefault="006D5346" w:rsidP="006D5346">
      <w:pPr>
        <w:rPr>
          <w:rFonts w:asciiTheme="majorHAnsi" w:hAnsiTheme="majorHAnsi" w:cs="Arial"/>
        </w:rPr>
      </w:pPr>
    </w:p>
    <w:p w14:paraId="32310C37" w14:textId="77777777" w:rsidR="006D5346" w:rsidRDefault="006D5346" w:rsidP="006D5346">
      <w:pPr>
        <w:rPr>
          <w:rFonts w:asciiTheme="majorHAnsi" w:hAnsiTheme="majorHAnsi" w:cs="Arial"/>
        </w:rPr>
      </w:pPr>
    </w:p>
    <w:p w14:paraId="1EAE6CB4" w14:textId="77777777" w:rsidR="006D5346" w:rsidRPr="00075653" w:rsidRDefault="006D5346" w:rsidP="006D5346">
      <w:pPr>
        <w:jc w:val="both"/>
        <w:rPr>
          <w:rFonts w:ascii="Arial" w:hAnsi="Arial" w:cs="Arial"/>
          <w:sz w:val="16"/>
          <w:szCs w:val="16"/>
        </w:rPr>
      </w:pPr>
      <w:r w:rsidRPr="00075653">
        <w:rPr>
          <w:rFonts w:ascii="Arial" w:hAnsi="Arial" w:cs="Arial"/>
          <w:sz w:val="16"/>
          <w:szCs w:val="16"/>
        </w:rPr>
        <w:t>………………………………………… dnia …….…………..</w:t>
      </w:r>
    </w:p>
    <w:p w14:paraId="248CFD40" w14:textId="77777777" w:rsidR="006D5346" w:rsidRPr="00075653" w:rsidRDefault="006D5346" w:rsidP="006D5346">
      <w:pPr>
        <w:pStyle w:val="Tekstpodstawowy3"/>
        <w:spacing w:after="0"/>
        <w:rPr>
          <w:rFonts w:ascii="Arial" w:hAnsi="Arial" w:cs="Arial"/>
          <w:szCs w:val="16"/>
        </w:rPr>
      </w:pPr>
      <w:r w:rsidRPr="00075653">
        <w:rPr>
          <w:rFonts w:ascii="Arial" w:hAnsi="Arial" w:cs="Arial"/>
          <w:szCs w:val="16"/>
        </w:rPr>
        <w:t xml:space="preserve">     ( Miejscowość)                                 </w:t>
      </w:r>
      <w:r w:rsidRPr="00075653">
        <w:rPr>
          <w:rFonts w:ascii="Arial" w:hAnsi="Arial" w:cs="Arial"/>
          <w:szCs w:val="16"/>
        </w:rPr>
        <w:tab/>
        <w:t xml:space="preserve">                </w:t>
      </w:r>
      <w:r w:rsidRPr="00075653">
        <w:rPr>
          <w:rFonts w:ascii="Arial" w:hAnsi="Arial" w:cs="Arial"/>
          <w:szCs w:val="16"/>
        </w:rPr>
        <w:tab/>
      </w:r>
    </w:p>
    <w:p w14:paraId="4FDC3B25" w14:textId="77777777" w:rsidR="006D5346" w:rsidRDefault="006D5346" w:rsidP="006D5346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4ED5CB70" w14:textId="77777777" w:rsidR="006D5346" w:rsidRDefault="006D5346" w:rsidP="006D5346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7AEA6F16" w14:textId="77777777" w:rsidR="006D5346" w:rsidRDefault="006D5346" w:rsidP="006D5346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0EB4924F" w14:textId="77777777" w:rsidR="006D5346" w:rsidRDefault="006D5346" w:rsidP="006D5346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405DA928" w14:textId="77777777" w:rsidR="006D5346" w:rsidRDefault="006D5346" w:rsidP="006D5346">
      <w:pPr>
        <w:pStyle w:val="Tekstpodstawowy3"/>
        <w:jc w:val="both"/>
        <w:rPr>
          <w:rFonts w:ascii="Arial" w:hAnsi="Arial" w:cs="Arial"/>
          <w:b/>
          <w:szCs w:val="16"/>
        </w:rPr>
      </w:pPr>
      <w:r w:rsidRPr="00075653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279B6B6F" w14:textId="77777777" w:rsidR="006D5346" w:rsidRDefault="006D5346">
      <w:pPr>
        <w:rPr>
          <w:rFonts w:ascii="Arial" w:hAnsi="Arial" w:cs="Arial"/>
          <w:sz w:val="16"/>
          <w:szCs w:val="16"/>
        </w:rPr>
      </w:pPr>
    </w:p>
    <w:p w14:paraId="107554F3" w14:textId="77777777" w:rsidR="006D5346" w:rsidRDefault="006D5346">
      <w:pPr>
        <w:rPr>
          <w:rFonts w:ascii="Arial" w:hAnsi="Arial" w:cs="Arial"/>
          <w:sz w:val="16"/>
          <w:szCs w:val="16"/>
        </w:rPr>
      </w:pPr>
    </w:p>
    <w:p w14:paraId="704760C5" w14:textId="77777777" w:rsidR="006D5346" w:rsidRDefault="006D534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004896AB" w14:textId="2992655D" w:rsidR="006D5346" w:rsidRPr="001F74F2" w:rsidRDefault="006D5346" w:rsidP="006D5346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  <w:r w:rsidRPr="001F74F2">
        <w:rPr>
          <w:rFonts w:ascii="Arial" w:hAnsi="Arial" w:cs="Arial"/>
          <w:sz w:val="16"/>
          <w:szCs w:val="16"/>
        </w:rPr>
        <w:t>Załącznik nr 1</w:t>
      </w:r>
      <w:r>
        <w:rPr>
          <w:rFonts w:ascii="Arial" w:hAnsi="Arial" w:cs="Arial"/>
          <w:sz w:val="16"/>
          <w:szCs w:val="16"/>
        </w:rPr>
        <w:t>.7</w:t>
      </w:r>
    </w:p>
    <w:p w14:paraId="7BC8CDEC" w14:textId="77777777" w:rsidR="006D5346" w:rsidRPr="001F74F2" w:rsidRDefault="006D5346" w:rsidP="006D5346">
      <w:pPr>
        <w:pStyle w:val="Nagwek"/>
        <w:jc w:val="right"/>
        <w:rPr>
          <w:rFonts w:ascii="Arial" w:hAnsi="Arial" w:cs="Arial"/>
          <w:strike/>
        </w:rPr>
      </w:pPr>
      <w:r w:rsidRPr="001F74F2">
        <w:rPr>
          <w:rFonts w:ascii="Arial" w:hAnsi="Arial" w:cs="Arial"/>
          <w:smallCaps/>
          <w:strike/>
        </w:rPr>
        <w:t xml:space="preserve">          </w:t>
      </w:r>
      <w:r w:rsidRPr="001F74F2">
        <w:rPr>
          <w:rFonts w:ascii="Arial" w:hAnsi="Arial" w:cs="Arial"/>
          <w:strike/>
        </w:rPr>
        <w:tab/>
        <w:t xml:space="preserve">      </w:t>
      </w:r>
    </w:p>
    <w:p w14:paraId="6190D297" w14:textId="77777777" w:rsidR="006D5346" w:rsidRPr="001F74F2" w:rsidRDefault="006D5346" w:rsidP="006D5346">
      <w:pPr>
        <w:jc w:val="right"/>
        <w:rPr>
          <w:rFonts w:ascii="Arial" w:hAnsi="Arial" w:cs="Arial"/>
        </w:rPr>
      </w:pPr>
      <w:r w:rsidRPr="00A614DF">
        <w:rPr>
          <w:rFonts w:ascii="Arial" w:hAnsi="Arial" w:cs="Arial"/>
        </w:rPr>
        <w:t xml:space="preserve">Nr sprawy : </w:t>
      </w:r>
      <w:r w:rsidRPr="00A614DF">
        <w:rPr>
          <w:rFonts w:ascii="Arial" w:hAnsi="Arial" w:cs="Arial"/>
          <w:b/>
        </w:rPr>
        <w:t>PZP.271.4.2024</w:t>
      </w:r>
    </w:p>
    <w:p w14:paraId="0BEBDCD3" w14:textId="77777777" w:rsidR="006D5346" w:rsidRPr="001F74F2" w:rsidRDefault="006D5346" w:rsidP="006D5346">
      <w:pPr>
        <w:spacing w:line="276" w:lineRule="auto"/>
        <w:jc w:val="both"/>
        <w:rPr>
          <w:rFonts w:ascii="Arial" w:hAnsi="Arial" w:cs="Arial"/>
          <w:b/>
        </w:rPr>
      </w:pPr>
    </w:p>
    <w:p w14:paraId="728348B1" w14:textId="77777777" w:rsidR="006D5346" w:rsidRPr="001F74F2" w:rsidRDefault="006D5346" w:rsidP="006D5346">
      <w:pPr>
        <w:spacing w:line="276" w:lineRule="auto"/>
        <w:jc w:val="both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>Nazwa i adres WYKONAWCY</w:t>
      </w:r>
      <w:r w:rsidRPr="001F74F2">
        <w:rPr>
          <w:rStyle w:val="Odwoanieprzypisudolnego"/>
          <w:rFonts w:ascii="Arial" w:hAnsi="Arial" w:cs="Arial"/>
          <w:b/>
        </w:rPr>
        <w:footnoteReference w:id="7"/>
      </w:r>
    </w:p>
    <w:p w14:paraId="3188976D" w14:textId="77777777" w:rsidR="006D5346" w:rsidRPr="001F74F2" w:rsidRDefault="006D5346" w:rsidP="006D5346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60260471" w14:textId="77777777" w:rsidR="006D5346" w:rsidRPr="001F74F2" w:rsidRDefault="006D5346" w:rsidP="006D5346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2D8546B5" w14:textId="77777777" w:rsidR="006D5346" w:rsidRPr="001F74F2" w:rsidRDefault="006D5346" w:rsidP="006D5346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…………………………………………………………………….…………………………….……………….…</w:t>
      </w:r>
    </w:p>
    <w:p w14:paraId="6CF6578E" w14:textId="77777777" w:rsidR="006D5346" w:rsidRPr="001F74F2" w:rsidRDefault="006D5346" w:rsidP="006D5346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4189DF91" w14:textId="77777777" w:rsidR="006D5346" w:rsidRPr="001F74F2" w:rsidRDefault="006D5346" w:rsidP="006D5346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6152969D" w14:textId="77777777" w:rsidR="006D5346" w:rsidRPr="001F74F2" w:rsidRDefault="006D5346" w:rsidP="006D5346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3868F62D" w14:textId="77777777" w:rsidR="006D5346" w:rsidRPr="001F74F2" w:rsidRDefault="006D5346" w:rsidP="006D5346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ulica</w:t>
      </w:r>
      <w:r w:rsidRPr="001F74F2">
        <w:rPr>
          <w:rFonts w:ascii="Arial" w:hAnsi="Arial" w:cs="Arial"/>
          <w:color w:val="auto"/>
          <w:sz w:val="20"/>
          <w:szCs w:val="20"/>
        </w:rPr>
        <w:tab/>
        <w:t>nr domu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2DB900D4" w14:textId="77777777" w:rsidR="006D5346" w:rsidRPr="001F74F2" w:rsidRDefault="006D5346" w:rsidP="006D5346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kod</w:t>
      </w:r>
      <w:r w:rsidRPr="001F74F2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2D618EBF" w14:textId="77777777" w:rsidR="006D5346" w:rsidRPr="001F74F2" w:rsidRDefault="006D5346" w:rsidP="006D5346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powiat</w:t>
      </w:r>
      <w:r w:rsidRPr="001F74F2">
        <w:rPr>
          <w:rFonts w:ascii="Arial" w:hAnsi="Arial" w:cs="Arial"/>
          <w:color w:val="auto"/>
          <w:sz w:val="20"/>
          <w:szCs w:val="20"/>
        </w:rPr>
        <w:tab/>
        <w:t xml:space="preserve"> województwo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12AE050A" w14:textId="77777777" w:rsidR="006D5346" w:rsidRPr="001F74F2" w:rsidRDefault="006D5346" w:rsidP="006D5346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telefon: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 xml:space="preserve">fax:…………………………………..… e – </w:t>
      </w:r>
      <w:r w:rsidRPr="001F74F2">
        <w:rPr>
          <w:rFonts w:ascii="Arial" w:hAnsi="Arial" w:cs="Arial"/>
          <w:color w:val="auto"/>
          <w:sz w:val="20"/>
          <w:szCs w:val="20"/>
        </w:rPr>
        <w:t>mail: …………………………</w:t>
      </w:r>
    </w:p>
    <w:p w14:paraId="39040755" w14:textId="77777777" w:rsidR="006D5346" w:rsidRPr="001F74F2" w:rsidRDefault="006D5346" w:rsidP="006D5346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NIP: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  <w:r w:rsidRPr="001F74F2"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REGON: …………………………….</w:t>
      </w:r>
    </w:p>
    <w:p w14:paraId="6A9A1248" w14:textId="77777777" w:rsidR="006D5346" w:rsidRPr="001F74F2" w:rsidRDefault="006D5346" w:rsidP="006D5346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14:paraId="33BC3C28" w14:textId="77777777" w:rsidR="006D5346" w:rsidRPr="001F74F2" w:rsidRDefault="006D5346" w:rsidP="006D5346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575CA8DD" w14:textId="77777777" w:rsidR="006D5346" w:rsidRPr="001F74F2" w:rsidRDefault="006D5346" w:rsidP="006D5346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 xml:space="preserve">(imię i nazwisko)  </w:t>
      </w:r>
      <w:r>
        <w:rPr>
          <w:rFonts w:ascii="Arial" w:hAnsi="Arial" w:cs="Arial"/>
          <w:color w:val="auto"/>
          <w:sz w:val="20"/>
          <w:szCs w:val="20"/>
        </w:rPr>
        <w:tab/>
      </w:r>
      <w:proofErr w:type="spellStart"/>
      <w:r>
        <w:rPr>
          <w:rFonts w:ascii="Arial" w:hAnsi="Arial" w:cs="Arial"/>
          <w:color w:val="auto"/>
          <w:sz w:val="20"/>
          <w:szCs w:val="20"/>
        </w:rPr>
        <w:t>tel</w:t>
      </w:r>
      <w:proofErr w:type="spellEnd"/>
      <w:r>
        <w:rPr>
          <w:rFonts w:ascii="Arial" w:hAnsi="Arial" w:cs="Arial"/>
          <w:color w:val="auto"/>
          <w:sz w:val="20"/>
          <w:szCs w:val="20"/>
        </w:rPr>
        <w:tab/>
        <w:t xml:space="preserve">e –  </w:t>
      </w:r>
      <w:r w:rsidRPr="001F74F2">
        <w:rPr>
          <w:rFonts w:ascii="Arial" w:hAnsi="Arial" w:cs="Arial"/>
          <w:color w:val="auto"/>
          <w:sz w:val="20"/>
          <w:szCs w:val="20"/>
        </w:rPr>
        <w:t>mail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18C71A6D" w14:textId="77777777" w:rsidR="006D5346" w:rsidRPr="001F74F2" w:rsidRDefault="006D5346" w:rsidP="006D5346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Osoba (osoby) uprawniona do podpisania umowy:..…………………..……………………….……………,</w:t>
      </w:r>
    </w:p>
    <w:p w14:paraId="294D8FE8" w14:textId="77777777" w:rsidR="006D5346" w:rsidRPr="001F74F2" w:rsidRDefault="006D5346" w:rsidP="006D5346">
      <w:pPr>
        <w:spacing w:after="120"/>
        <w:jc w:val="center"/>
        <w:rPr>
          <w:rFonts w:ascii="Arial" w:hAnsi="Arial" w:cs="Arial"/>
          <w:b/>
        </w:rPr>
      </w:pPr>
    </w:p>
    <w:p w14:paraId="1F9675A0" w14:textId="77777777" w:rsidR="006D5346" w:rsidRDefault="006D5346" w:rsidP="006D534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1F74F2">
        <w:rPr>
          <w:rFonts w:ascii="Arial" w:hAnsi="Arial" w:cs="Arial"/>
          <w:b/>
          <w:sz w:val="22"/>
          <w:szCs w:val="22"/>
        </w:rPr>
        <w:t>O F E R T A</w:t>
      </w:r>
    </w:p>
    <w:p w14:paraId="6A2B3365" w14:textId="43F7404C" w:rsidR="006D5346" w:rsidRPr="001F74F2" w:rsidRDefault="006D5346" w:rsidP="006D534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Dla części 7</w:t>
      </w:r>
    </w:p>
    <w:p w14:paraId="165F9358" w14:textId="77777777" w:rsidR="006D5346" w:rsidRPr="001F74F2" w:rsidRDefault="006D5346" w:rsidP="006D5346">
      <w:pPr>
        <w:spacing w:after="120" w:line="360" w:lineRule="auto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Niniejszym składam/y ofertę w postępowaniu o udzielenie zamówienia publicznego na zadanie pn. </w:t>
      </w:r>
    </w:p>
    <w:p w14:paraId="6BA44ECA" w14:textId="1612B800" w:rsidR="006D5346" w:rsidRPr="00A614DF" w:rsidRDefault="006D5346" w:rsidP="006D5346">
      <w:pPr>
        <w:pStyle w:val="Tekstpodstawowy"/>
        <w:spacing w:before="120" w:after="120"/>
        <w:jc w:val="center"/>
        <w:rPr>
          <w:rFonts w:ascii="Arial" w:hAnsi="Arial" w:cs="Arial"/>
          <w:b/>
          <w:sz w:val="20"/>
        </w:rPr>
      </w:pPr>
      <w:r w:rsidRPr="008840B7">
        <w:rPr>
          <w:rFonts w:ascii="Arial" w:hAnsi="Arial" w:cs="Arial"/>
          <w:b/>
          <w:sz w:val="20"/>
        </w:rPr>
        <w:t>„</w:t>
      </w:r>
      <w:r w:rsidR="00413D3A" w:rsidRPr="00413D3A">
        <w:rPr>
          <w:rFonts w:ascii="Arial" w:hAnsi="Arial" w:cs="Arial"/>
          <w:b/>
          <w:sz w:val="20"/>
        </w:rPr>
        <w:t>Rozbudowa sieci energooszczędnego oświetlenia na terenie Gminy Zbrosławice</w:t>
      </w:r>
      <w:r w:rsidRPr="00A614DF">
        <w:rPr>
          <w:rFonts w:ascii="Arial" w:hAnsi="Arial" w:cs="Arial"/>
          <w:b/>
          <w:sz w:val="20"/>
        </w:rPr>
        <w:t>”</w:t>
      </w:r>
    </w:p>
    <w:p w14:paraId="196F8196" w14:textId="41A211DD" w:rsidR="006D5346" w:rsidRPr="006D5346" w:rsidRDefault="006D5346" w:rsidP="006D5346">
      <w:pPr>
        <w:spacing w:after="120"/>
        <w:jc w:val="center"/>
        <w:rPr>
          <w:rFonts w:ascii="Arial" w:hAnsi="Arial" w:cs="Arial"/>
          <w:b/>
          <w:u w:val="single"/>
        </w:rPr>
      </w:pPr>
      <w:r w:rsidRPr="006D5346">
        <w:rPr>
          <w:rFonts w:ascii="Arial" w:hAnsi="Arial" w:cs="Arial"/>
          <w:b/>
          <w:u w:val="single"/>
        </w:rPr>
        <w:t xml:space="preserve">Część </w:t>
      </w:r>
      <w:r>
        <w:rPr>
          <w:rFonts w:ascii="Arial" w:hAnsi="Arial" w:cs="Arial"/>
          <w:b/>
          <w:u w:val="single"/>
        </w:rPr>
        <w:t>7</w:t>
      </w:r>
      <w:r w:rsidRPr="006D5346">
        <w:rPr>
          <w:rFonts w:ascii="Arial" w:hAnsi="Arial" w:cs="Arial"/>
          <w:b/>
          <w:u w:val="single"/>
        </w:rPr>
        <w:t>: Budowa oświetlenia ul. Szkolna Ziemięcice</w:t>
      </w:r>
    </w:p>
    <w:p w14:paraId="65CB280A" w14:textId="77777777" w:rsidR="006D5346" w:rsidRPr="00BE73B6" w:rsidRDefault="006D5346" w:rsidP="006D5346">
      <w:pPr>
        <w:spacing w:after="120" w:line="360" w:lineRule="auto"/>
        <w:rPr>
          <w:rFonts w:ascii="Arial" w:hAnsi="Arial" w:cs="Arial"/>
        </w:rPr>
      </w:pPr>
      <w:r w:rsidRPr="001F74F2">
        <w:rPr>
          <w:rFonts w:ascii="Arial" w:hAnsi="Arial" w:cs="Arial"/>
        </w:rPr>
        <w:t>zgodnie z wymogami określonymi w Specyfikacji warunków zamówienia i projekcie umowy.</w:t>
      </w:r>
    </w:p>
    <w:p w14:paraId="3DCBEB96" w14:textId="77777777" w:rsidR="006D5346" w:rsidRPr="001F74F2" w:rsidRDefault="006D5346" w:rsidP="004F0F66">
      <w:pPr>
        <w:numPr>
          <w:ilvl w:val="0"/>
          <w:numId w:val="81"/>
        </w:numPr>
        <w:suppressAutoHyphens/>
        <w:spacing w:before="120"/>
        <w:jc w:val="both"/>
        <w:rPr>
          <w:rFonts w:ascii="Arial" w:hAnsi="Arial" w:cs="Arial"/>
          <w:b/>
        </w:rPr>
      </w:pPr>
      <w:r w:rsidRPr="001F74F2">
        <w:rPr>
          <w:rFonts w:ascii="Arial" w:hAnsi="Arial" w:cs="Arial"/>
        </w:rPr>
        <w:t>Oferuję/</w:t>
      </w:r>
      <w:proofErr w:type="spellStart"/>
      <w:r w:rsidRPr="001F74F2">
        <w:rPr>
          <w:rFonts w:ascii="Arial" w:hAnsi="Arial" w:cs="Arial"/>
        </w:rPr>
        <w:t>emy</w:t>
      </w:r>
      <w:proofErr w:type="spellEnd"/>
      <w:r w:rsidRPr="001F74F2">
        <w:rPr>
          <w:rFonts w:ascii="Arial" w:hAnsi="Arial" w:cs="Arial"/>
        </w:rPr>
        <w:t xml:space="preserve"> wykonanie przedmiotu zamówienia zgodnie z wymaganiami określonymi w SWZ, obliczone na podstawie zakładanego zakresu rzeczowego za wynagrodzeniem ryczałtowym, </w:t>
      </w:r>
      <w:r>
        <w:rPr>
          <w:rFonts w:ascii="Arial" w:hAnsi="Arial" w:cs="Arial"/>
        </w:rPr>
        <w:t xml:space="preserve">                   które </w:t>
      </w:r>
      <w:r w:rsidRPr="001F74F2">
        <w:rPr>
          <w:rFonts w:ascii="Arial" w:hAnsi="Arial" w:cs="Arial"/>
        </w:rPr>
        <w:t>nie przekroczy kwoty wykonania zamówienia:</w:t>
      </w:r>
    </w:p>
    <w:p w14:paraId="5319BF2B" w14:textId="77777777" w:rsidR="006D5346" w:rsidRPr="001F74F2" w:rsidRDefault="006D5346" w:rsidP="006D5346">
      <w:pPr>
        <w:suppressAutoHyphens/>
        <w:spacing w:before="120"/>
        <w:ind w:left="357"/>
        <w:jc w:val="both"/>
        <w:rPr>
          <w:rFonts w:ascii="Arial" w:hAnsi="Arial" w:cs="Arial"/>
          <w:b/>
        </w:rPr>
      </w:pPr>
    </w:p>
    <w:p w14:paraId="1DC7C11F" w14:textId="77777777" w:rsidR="006D5346" w:rsidRPr="001F74F2" w:rsidRDefault="006D5346" w:rsidP="006D5346">
      <w:pPr>
        <w:numPr>
          <w:ilvl w:val="0"/>
          <w:numId w:val="6"/>
        </w:numPr>
        <w:rPr>
          <w:rFonts w:ascii="Arial" w:hAnsi="Arial" w:cs="Arial"/>
          <w:color w:val="000000"/>
        </w:rPr>
      </w:pPr>
      <w:r w:rsidRPr="001F74F2">
        <w:rPr>
          <w:rFonts w:ascii="Arial" w:hAnsi="Arial" w:cs="Arial"/>
        </w:rPr>
        <w:t>Brutto</w:t>
      </w:r>
      <w:r w:rsidRPr="001F74F2">
        <w:rPr>
          <w:rFonts w:ascii="Arial" w:hAnsi="Arial" w:cs="Arial"/>
        </w:rPr>
        <w:tab/>
        <w:t>………………………………… zł</w:t>
      </w:r>
      <w:r w:rsidRPr="001F74F2">
        <w:rPr>
          <w:rFonts w:ascii="Arial" w:hAnsi="Arial" w:cs="Arial"/>
        </w:rPr>
        <w:br/>
        <w:t xml:space="preserve"> </w:t>
      </w:r>
      <w:r w:rsidRPr="001F74F2">
        <w:rPr>
          <w:rFonts w:ascii="Arial" w:hAnsi="Arial" w:cs="Arial"/>
        </w:rPr>
        <w:br/>
        <w:t>słownie złotych: ……………..………………………………………………………………………</w:t>
      </w:r>
      <w:r w:rsidRPr="001F74F2">
        <w:rPr>
          <w:rFonts w:ascii="Arial" w:hAnsi="Arial" w:cs="Arial"/>
        </w:rPr>
        <w:br/>
      </w:r>
      <w:r w:rsidRPr="001F74F2">
        <w:rPr>
          <w:rFonts w:ascii="Arial" w:hAnsi="Arial" w:cs="Arial"/>
        </w:rPr>
        <w:br/>
        <w:t xml:space="preserve">……………………………………………………………………………………………………….. </w:t>
      </w:r>
      <w:r w:rsidRPr="001F74F2">
        <w:rPr>
          <w:rFonts w:ascii="Arial" w:hAnsi="Arial" w:cs="Arial"/>
        </w:rPr>
        <w:br/>
      </w:r>
    </w:p>
    <w:p w14:paraId="13487657" w14:textId="77777777" w:rsidR="006D5346" w:rsidRPr="001F74F2" w:rsidRDefault="006D5346" w:rsidP="006D5346">
      <w:pPr>
        <w:spacing w:after="120"/>
        <w:ind w:left="720"/>
        <w:rPr>
          <w:rFonts w:ascii="Arial" w:hAnsi="Arial" w:cs="Arial"/>
          <w:color w:val="000000"/>
        </w:rPr>
      </w:pPr>
      <w:r w:rsidRPr="001F74F2">
        <w:rPr>
          <w:rFonts w:ascii="Arial" w:hAnsi="Arial" w:cs="Arial"/>
        </w:rPr>
        <w:t>(na powyższą kwotę składa się cena netto + należny podatek VAT</w:t>
      </w:r>
      <w:r w:rsidRPr="001F74F2">
        <w:rPr>
          <w:rFonts w:ascii="Arial" w:hAnsi="Arial" w:cs="Arial"/>
          <w:color w:val="000000"/>
        </w:rPr>
        <w:t xml:space="preserve">) </w:t>
      </w:r>
    </w:p>
    <w:p w14:paraId="5DF0A44C" w14:textId="77777777" w:rsidR="006D5346" w:rsidRPr="00E302E6" w:rsidRDefault="006D5346" w:rsidP="004F0F66">
      <w:pPr>
        <w:numPr>
          <w:ilvl w:val="0"/>
          <w:numId w:val="81"/>
        </w:numPr>
        <w:suppressAutoHyphens/>
        <w:spacing w:before="120"/>
        <w:ind w:left="357" w:hanging="357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Termin realizacji zamówienia:</w:t>
      </w:r>
      <w:r w:rsidRPr="0021423A">
        <w:rPr>
          <w:rFonts w:ascii="Arial" w:hAnsi="Arial" w:cs="Arial"/>
        </w:rPr>
        <w:t xml:space="preserve"> zgodnie z Rozdziałem 5 SWZ</w:t>
      </w:r>
      <w:r w:rsidRPr="001F74F2">
        <w:rPr>
          <w:rFonts w:ascii="Arial" w:hAnsi="Arial" w:cs="Arial"/>
        </w:rPr>
        <w:t>.</w:t>
      </w:r>
      <w:r w:rsidRPr="001F74F2">
        <w:rPr>
          <w:rFonts w:ascii="Arial" w:hAnsi="Arial" w:cs="Arial"/>
          <w:b/>
        </w:rPr>
        <w:t xml:space="preserve"> </w:t>
      </w:r>
    </w:p>
    <w:p w14:paraId="73DBD664" w14:textId="77777777" w:rsidR="006D5346" w:rsidRPr="007256DD" w:rsidRDefault="006D5346" w:rsidP="004F0F66">
      <w:pPr>
        <w:numPr>
          <w:ilvl w:val="0"/>
          <w:numId w:val="81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601111">
        <w:rPr>
          <w:rFonts w:ascii="Arial" w:hAnsi="Arial" w:cs="Arial"/>
          <w:b/>
        </w:rPr>
        <w:t>Deklaruję/my udzielenie gwarancji i rękojmi za wady na przedmiot zamówienia: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3537"/>
      </w:tblGrid>
      <w:tr w:rsidR="006D5346" w:rsidRPr="006871B6" w14:paraId="4734904B" w14:textId="77777777" w:rsidTr="00862B98">
        <w:tc>
          <w:tcPr>
            <w:tcW w:w="495" w:type="dxa"/>
            <w:shd w:val="clear" w:color="auto" w:fill="D9D9D9" w:themeFill="background1" w:themeFillShade="D9"/>
          </w:tcPr>
          <w:p w14:paraId="53BCB1EA" w14:textId="77777777" w:rsidR="006D5346" w:rsidRPr="006871B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</w:tcPr>
          <w:p w14:paraId="090233F4" w14:textId="77777777" w:rsidR="006D5346" w:rsidRPr="006871B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Deklarowany okres </w:t>
            </w:r>
            <w:r w:rsidRPr="00A44351">
              <w:rPr>
                <w:rFonts w:ascii="Arial" w:hAnsi="Arial" w:cs="Arial"/>
                <w:sz w:val="20"/>
              </w:rPr>
              <w:t>gwarancji  i rękojmi za wady na przedmiot zamówienia:</w:t>
            </w:r>
          </w:p>
        </w:tc>
        <w:tc>
          <w:tcPr>
            <w:tcW w:w="3537" w:type="dxa"/>
            <w:shd w:val="clear" w:color="auto" w:fill="D9D9D9" w:themeFill="background1" w:themeFillShade="D9"/>
          </w:tcPr>
          <w:p w14:paraId="348FD83B" w14:textId="77777777" w:rsidR="006D5346" w:rsidRDefault="006D5346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Oświadczenie Wykonawcy</w:t>
            </w:r>
          </w:p>
          <w:p w14:paraId="0D6718F1" w14:textId="77777777" w:rsidR="006D5346" w:rsidRPr="00695A17" w:rsidRDefault="006D5346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wierszu odpowiadającym deklarowanemu okresowi gwarancji</w:t>
            </w:r>
            <w:r w:rsidRPr="00695A17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6D5346" w:rsidRPr="006871B6" w14:paraId="36C9E8EA" w14:textId="77777777" w:rsidTr="00862B98">
        <w:tc>
          <w:tcPr>
            <w:tcW w:w="495" w:type="dxa"/>
            <w:shd w:val="clear" w:color="auto" w:fill="auto"/>
            <w:vAlign w:val="center"/>
          </w:tcPr>
          <w:p w14:paraId="469076AC" w14:textId="77777777" w:rsidR="006D5346" w:rsidRPr="006871B6" w:rsidRDefault="006D5346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32" w:type="dxa"/>
            <w:shd w:val="clear" w:color="auto" w:fill="auto"/>
          </w:tcPr>
          <w:p w14:paraId="2F256DC4" w14:textId="77777777" w:rsidR="006D534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 xml:space="preserve">24 </w:t>
            </w:r>
            <w:r w:rsidRPr="00695A17">
              <w:rPr>
                <w:rFonts w:ascii="Arial" w:hAnsi="Arial" w:cs="Arial"/>
                <w:b/>
                <w:sz w:val="20"/>
              </w:rPr>
              <w:t>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 </w:t>
            </w:r>
            <w:r>
              <w:rPr>
                <w:rFonts w:ascii="Arial" w:hAnsi="Arial" w:cs="Arial"/>
                <w:sz w:val="20"/>
              </w:rPr>
              <w:t xml:space="preserve">           i rękojmi za wady</w:t>
            </w:r>
          </w:p>
          <w:p w14:paraId="49F0C468" w14:textId="77777777" w:rsidR="006D5346" w:rsidRPr="006871B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34AB9935" w14:textId="77777777" w:rsidR="006D534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36214E69" w14:textId="77777777" w:rsidR="006D5346" w:rsidRPr="006871B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D5346" w:rsidRPr="006871B6" w14:paraId="48E6CD43" w14:textId="77777777" w:rsidTr="00862B98">
        <w:trPr>
          <w:trHeight w:val="566"/>
        </w:trPr>
        <w:tc>
          <w:tcPr>
            <w:tcW w:w="495" w:type="dxa"/>
            <w:shd w:val="clear" w:color="auto" w:fill="auto"/>
            <w:vAlign w:val="center"/>
          </w:tcPr>
          <w:p w14:paraId="7AF91985" w14:textId="77777777" w:rsidR="006D5346" w:rsidRPr="006871B6" w:rsidRDefault="006D5346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632" w:type="dxa"/>
            <w:shd w:val="clear" w:color="auto" w:fill="auto"/>
          </w:tcPr>
          <w:p w14:paraId="4154EC37" w14:textId="77777777" w:rsidR="006D5346" w:rsidRPr="006871B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30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          i rękojmi za wady</w:t>
            </w:r>
          </w:p>
        </w:tc>
        <w:tc>
          <w:tcPr>
            <w:tcW w:w="3537" w:type="dxa"/>
            <w:shd w:val="clear" w:color="auto" w:fill="auto"/>
          </w:tcPr>
          <w:p w14:paraId="71F6DF35" w14:textId="77777777" w:rsidR="006D534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26DDDD4E" w14:textId="77777777" w:rsidR="006D534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287FC64A" w14:textId="77777777" w:rsidR="006D5346" w:rsidRPr="006871B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D5346" w:rsidRPr="006871B6" w14:paraId="5C55FCF1" w14:textId="77777777" w:rsidTr="00862B98">
        <w:tc>
          <w:tcPr>
            <w:tcW w:w="495" w:type="dxa"/>
            <w:shd w:val="clear" w:color="auto" w:fill="auto"/>
            <w:vAlign w:val="center"/>
          </w:tcPr>
          <w:p w14:paraId="595D6F03" w14:textId="77777777" w:rsidR="006D5346" w:rsidRPr="006871B6" w:rsidRDefault="006D5346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632" w:type="dxa"/>
            <w:shd w:val="clear" w:color="auto" w:fill="auto"/>
          </w:tcPr>
          <w:p w14:paraId="7078A09A" w14:textId="77777777" w:rsidR="006D534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36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           i rękojmi za wady</w:t>
            </w:r>
          </w:p>
          <w:p w14:paraId="5EB61DF8" w14:textId="77777777" w:rsidR="006D5346" w:rsidRPr="006871B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0BA88DD6" w14:textId="77777777" w:rsidR="006D5346" w:rsidRPr="006871B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D5346" w:rsidRPr="006871B6" w14:paraId="32EEFD71" w14:textId="77777777" w:rsidTr="00862B98">
        <w:tc>
          <w:tcPr>
            <w:tcW w:w="495" w:type="dxa"/>
            <w:shd w:val="clear" w:color="auto" w:fill="auto"/>
            <w:vAlign w:val="center"/>
          </w:tcPr>
          <w:p w14:paraId="69D59E36" w14:textId="77777777" w:rsidR="006D5346" w:rsidRPr="006871B6" w:rsidRDefault="006D5346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4632" w:type="dxa"/>
            <w:shd w:val="clear" w:color="auto" w:fill="auto"/>
          </w:tcPr>
          <w:p w14:paraId="432376B4" w14:textId="77777777" w:rsidR="006D534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48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           i rękojmi za wady</w:t>
            </w:r>
          </w:p>
          <w:p w14:paraId="428D9F3F" w14:textId="77777777" w:rsidR="006D5346" w:rsidRPr="006871B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4E231525" w14:textId="77777777" w:rsidR="006D5346" w:rsidRPr="006871B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D5346" w:rsidRPr="006871B6" w14:paraId="3B0ECEB4" w14:textId="77777777" w:rsidTr="00862B98">
        <w:tc>
          <w:tcPr>
            <w:tcW w:w="495" w:type="dxa"/>
            <w:shd w:val="clear" w:color="auto" w:fill="auto"/>
            <w:vAlign w:val="center"/>
          </w:tcPr>
          <w:p w14:paraId="157D9917" w14:textId="77777777" w:rsidR="006D5346" w:rsidRPr="006871B6" w:rsidRDefault="006D5346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4632" w:type="dxa"/>
            <w:shd w:val="clear" w:color="auto" w:fill="auto"/>
          </w:tcPr>
          <w:p w14:paraId="0E66D44F" w14:textId="77777777" w:rsidR="006D534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60 lub dłuższej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tj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: ……… </w:t>
            </w:r>
            <w:r w:rsidRPr="00695A17">
              <w:rPr>
                <w:rFonts w:ascii="Arial" w:hAnsi="Arial" w:cs="Arial"/>
                <w:b/>
                <w:sz w:val="20"/>
              </w:rPr>
              <w:t>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i rękojmi za wady</w:t>
            </w:r>
          </w:p>
          <w:p w14:paraId="19EBA315" w14:textId="77777777" w:rsidR="006D5346" w:rsidRPr="006871B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7FDC21EF" w14:textId="77777777" w:rsidR="006D5346" w:rsidRPr="006871B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5FDD6921" w14:textId="77777777" w:rsidR="006D5346" w:rsidRPr="007256DD" w:rsidRDefault="006D5346" w:rsidP="006D5346">
      <w:pPr>
        <w:suppressAutoHyphens/>
        <w:spacing w:before="120" w:after="120" w:line="360" w:lineRule="auto"/>
        <w:rPr>
          <w:rFonts w:ascii="Arial" w:hAnsi="Arial" w:cs="Arial"/>
          <w:sz w:val="18"/>
          <w:szCs w:val="18"/>
        </w:rPr>
      </w:pPr>
      <w:r w:rsidRPr="007256DD">
        <w:rPr>
          <w:rFonts w:ascii="Arial" w:hAnsi="Arial" w:cs="Arial"/>
          <w:sz w:val="18"/>
          <w:szCs w:val="18"/>
        </w:rPr>
        <w:t xml:space="preserve">Uwaga: Zamawiający wymaga aby deklarowany okres gwarancji i rękojmi za wady na roboty budowlane zawierał się w okresie od </w:t>
      </w:r>
      <w:r>
        <w:rPr>
          <w:rFonts w:ascii="Arial" w:hAnsi="Arial" w:cs="Arial"/>
          <w:sz w:val="18"/>
          <w:szCs w:val="18"/>
        </w:rPr>
        <w:t>24</w:t>
      </w:r>
      <w:r w:rsidRPr="007256DD">
        <w:rPr>
          <w:rFonts w:ascii="Arial" w:hAnsi="Arial" w:cs="Arial"/>
          <w:sz w:val="18"/>
          <w:szCs w:val="18"/>
        </w:rPr>
        <w:t xml:space="preserve"> do </w:t>
      </w:r>
      <w:r>
        <w:rPr>
          <w:rFonts w:ascii="Arial" w:hAnsi="Arial" w:cs="Arial"/>
          <w:sz w:val="18"/>
          <w:szCs w:val="18"/>
        </w:rPr>
        <w:t xml:space="preserve">60 </w:t>
      </w:r>
      <w:r w:rsidRPr="007256DD">
        <w:rPr>
          <w:rFonts w:ascii="Arial" w:hAnsi="Arial" w:cs="Arial"/>
          <w:sz w:val="18"/>
          <w:szCs w:val="18"/>
        </w:rPr>
        <w:t>miesięc</w:t>
      </w:r>
      <w:r>
        <w:rPr>
          <w:rFonts w:ascii="Arial" w:hAnsi="Arial" w:cs="Arial"/>
          <w:sz w:val="18"/>
          <w:szCs w:val="18"/>
        </w:rPr>
        <w:t>y.</w:t>
      </w:r>
    </w:p>
    <w:p w14:paraId="4C170E20" w14:textId="77777777" w:rsidR="006D5346" w:rsidRPr="00225845" w:rsidRDefault="006D5346" w:rsidP="004F0F66">
      <w:pPr>
        <w:numPr>
          <w:ilvl w:val="0"/>
          <w:numId w:val="81"/>
        </w:numPr>
        <w:suppressAutoHyphens/>
        <w:spacing w:before="120" w:after="120" w:line="360" w:lineRule="auto"/>
        <w:ind w:left="357" w:hanging="357"/>
        <w:rPr>
          <w:rFonts w:ascii="Arial" w:hAnsi="Arial" w:cs="Arial"/>
          <w:b/>
        </w:rPr>
      </w:pPr>
      <w:r w:rsidRPr="00225845">
        <w:rPr>
          <w:rFonts w:ascii="Arial" w:hAnsi="Arial" w:cs="Arial"/>
          <w:b/>
        </w:rPr>
        <w:t xml:space="preserve">Deklaruję/my </w:t>
      </w:r>
      <w:r w:rsidRPr="00225845">
        <w:rPr>
          <w:rFonts w:ascii="Arial" w:hAnsi="Arial" w:cs="Arial"/>
        </w:rPr>
        <w:t>czas reakcji serwisu</w:t>
      </w:r>
      <w:r w:rsidRPr="00225845">
        <w:rPr>
          <w:rFonts w:ascii="Arial" w:hAnsi="Arial" w:cs="Arial"/>
          <w:b/>
        </w:rPr>
        <w:t>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3537"/>
      </w:tblGrid>
      <w:tr w:rsidR="006D5346" w:rsidRPr="006871B6" w14:paraId="1B376591" w14:textId="77777777" w:rsidTr="00862B98">
        <w:tc>
          <w:tcPr>
            <w:tcW w:w="495" w:type="dxa"/>
            <w:shd w:val="clear" w:color="auto" w:fill="D9D9D9" w:themeFill="background1" w:themeFillShade="D9"/>
          </w:tcPr>
          <w:p w14:paraId="2B85CB20" w14:textId="77777777" w:rsidR="006D5346" w:rsidRPr="006871B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</w:tcPr>
          <w:p w14:paraId="46CE5AE0" w14:textId="77777777" w:rsidR="006D534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75810B74" w14:textId="77777777" w:rsidR="006D5346" w:rsidRPr="006871B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Deklarowany </w:t>
            </w:r>
            <w:r w:rsidRPr="00A614DF">
              <w:rPr>
                <w:rFonts w:ascii="Arial" w:hAnsi="Arial" w:cs="Arial"/>
              </w:rPr>
              <w:t xml:space="preserve"> </w:t>
            </w:r>
            <w:r w:rsidRPr="00225845">
              <w:rPr>
                <w:rFonts w:ascii="Arial" w:hAnsi="Arial" w:cs="Arial"/>
                <w:sz w:val="20"/>
              </w:rPr>
              <w:t>czas reakcji serwisu</w:t>
            </w:r>
            <w:r w:rsidRPr="00A44351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537" w:type="dxa"/>
            <w:shd w:val="clear" w:color="auto" w:fill="D9D9D9" w:themeFill="background1" w:themeFillShade="D9"/>
          </w:tcPr>
          <w:p w14:paraId="72A1574D" w14:textId="77777777" w:rsidR="006D5346" w:rsidRDefault="006D5346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Oświadczenie Wykonawcy</w:t>
            </w:r>
          </w:p>
          <w:p w14:paraId="329F100C" w14:textId="77777777" w:rsidR="006D5346" w:rsidRPr="00695A17" w:rsidRDefault="006D5346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 xml:space="preserve">” w wierszu odpowiadającym deklarowanemu </w:t>
            </w:r>
            <w:r w:rsidRPr="00225845">
              <w:rPr>
                <w:rFonts w:ascii="Arial" w:hAnsi="Arial" w:cs="Arial"/>
                <w:i/>
                <w:sz w:val="16"/>
                <w:szCs w:val="16"/>
              </w:rPr>
              <w:t xml:space="preserve"> czas</w:t>
            </w:r>
            <w:r>
              <w:rPr>
                <w:rFonts w:ascii="Arial" w:hAnsi="Arial" w:cs="Arial"/>
                <w:i/>
                <w:sz w:val="16"/>
                <w:szCs w:val="16"/>
              </w:rPr>
              <w:t>u</w:t>
            </w:r>
            <w:r w:rsidRPr="00225845">
              <w:rPr>
                <w:rFonts w:ascii="Arial" w:hAnsi="Arial" w:cs="Arial"/>
                <w:i/>
                <w:sz w:val="16"/>
                <w:szCs w:val="16"/>
              </w:rPr>
              <w:t xml:space="preserve"> reakcji serwisu )</w:t>
            </w:r>
          </w:p>
        </w:tc>
      </w:tr>
      <w:tr w:rsidR="006D5346" w:rsidRPr="006871B6" w14:paraId="5FDEA7A9" w14:textId="77777777" w:rsidTr="00862B98">
        <w:tc>
          <w:tcPr>
            <w:tcW w:w="495" w:type="dxa"/>
            <w:shd w:val="clear" w:color="auto" w:fill="auto"/>
            <w:vAlign w:val="center"/>
          </w:tcPr>
          <w:p w14:paraId="374030E9" w14:textId="77777777" w:rsidR="006D5346" w:rsidRPr="006871B6" w:rsidRDefault="006D5346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32" w:type="dxa"/>
            <w:shd w:val="clear" w:color="auto" w:fill="auto"/>
          </w:tcPr>
          <w:p w14:paraId="34A12E31" w14:textId="77777777" w:rsidR="006D534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2675D595" w14:textId="77777777" w:rsidR="006D534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</w:t>
            </w:r>
            <w:r>
              <w:rPr>
                <w:rFonts w:ascii="Arial" w:hAnsi="Arial" w:cs="Arial"/>
                <w:b/>
                <w:sz w:val="20"/>
              </w:rPr>
              <w:t xml:space="preserve">24 godzinny </w:t>
            </w:r>
            <w:r w:rsidRPr="00A614D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czas</w:t>
            </w:r>
            <w:r w:rsidRPr="00A614DF">
              <w:rPr>
                <w:rFonts w:ascii="Arial" w:hAnsi="Arial" w:cs="Arial"/>
                <w:sz w:val="20"/>
              </w:rPr>
              <w:t xml:space="preserve"> reakcji serwisu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 lub krótszy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tj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: ………  godzinny </w:t>
            </w:r>
            <w:r w:rsidRPr="00A614D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czas</w:t>
            </w:r>
            <w:r w:rsidRPr="00A614DF">
              <w:rPr>
                <w:rFonts w:ascii="Arial" w:hAnsi="Arial" w:cs="Arial"/>
                <w:sz w:val="20"/>
              </w:rPr>
              <w:t xml:space="preserve"> reakcji serwisu</w:t>
            </w:r>
          </w:p>
          <w:p w14:paraId="118F8F6C" w14:textId="77777777" w:rsidR="006D5346" w:rsidRPr="006871B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4B7DD0FD" w14:textId="77777777" w:rsidR="006D534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34C760F0" w14:textId="77777777" w:rsidR="006D5346" w:rsidRPr="006871B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D5346" w:rsidRPr="006871B6" w14:paraId="6BAE6C97" w14:textId="77777777" w:rsidTr="00862B98">
        <w:trPr>
          <w:trHeight w:val="566"/>
        </w:trPr>
        <w:tc>
          <w:tcPr>
            <w:tcW w:w="495" w:type="dxa"/>
            <w:shd w:val="clear" w:color="auto" w:fill="auto"/>
            <w:vAlign w:val="center"/>
          </w:tcPr>
          <w:p w14:paraId="7BD2DB61" w14:textId="77777777" w:rsidR="006D5346" w:rsidRPr="006871B6" w:rsidRDefault="006D5346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632" w:type="dxa"/>
            <w:shd w:val="clear" w:color="auto" w:fill="auto"/>
          </w:tcPr>
          <w:p w14:paraId="63370209" w14:textId="77777777" w:rsidR="006D534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5055FF64" w14:textId="77777777" w:rsidR="006D5346" w:rsidRPr="006871B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</w:t>
            </w:r>
            <w:r>
              <w:rPr>
                <w:rFonts w:ascii="Arial" w:hAnsi="Arial" w:cs="Arial"/>
                <w:b/>
                <w:sz w:val="20"/>
              </w:rPr>
              <w:t xml:space="preserve">48 godzinny </w:t>
            </w:r>
            <w:r w:rsidRPr="00A614D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czas</w:t>
            </w:r>
            <w:r w:rsidRPr="00A614DF">
              <w:rPr>
                <w:rFonts w:ascii="Arial" w:hAnsi="Arial" w:cs="Arial"/>
                <w:sz w:val="20"/>
              </w:rPr>
              <w:t xml:space="preserve"> reakcji serwis</w:t>
            </w:r>
            <w:r>
              <w:rPr>
                <w:rFonts w:ascii="Arial" w:hAnsi="Arial" w:cs="Arial"/>
                <w:sz w:val="20"/>
              </w:rPr>
              <w:t>u</w:t>
            </w:r>
          </w:p>
        </w:tc>
        <w:tc>
          <w:tcPr>
            <w:tcW w:w="3537" w:type="dxa"/>
            <w:shd w:val="clear" w:color="auto" w:fill="auto"/>
          </w:tcPr>
          <w:p w14:paraId="0E337D4B" w14:textId="77777777" w:rsidR="006D534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685A512E" w14:textId="77777777" w:rsidR="006D534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6BE92E9F" w14:textId="77777777" w:rsidR="006D5346" w:rsidRPr="006871B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D5346" w:rsidRPr="006871B6" w14:paraId="588DEF0A" w14:textId="77777777" w:rsidTr="00862B98">
        <w:tc>
          <w:tcPr>
            <w:tcW w:w="495" w:type="dxa"/>
            <w:shd w:val="clear" w:color="auto" w:fill="auto"/>
            <w:vAlign w:val="center"/>
          </w:tcPr>
          <w:p w14:paraId="1D88CD2D" w14:textId="77777777" w:rsidR="006D5346" w:rsidRPr="006871B6" w:rsidRDefault="006D5346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632" w:type="dxa"/>
            <w:shd w:val="clear" w:color="auto" w:fill="auto"/>
          </w:tcPr>
          <w:p w14:paraId="2433F59D" w14:textId="77777777" w:rsidR="006D534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78625FB3" w14:textId="77777777" w:rsidR="006D534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</w:t>
            </w:r>
            <w:r>
              <w:rPr>
                <w:rFonts w:ascii="Arial" w:hAnsi="Arial" w:cs="Arial"/>
                <w:b/>
                <w:sz w:val="20"/>
              </w:rPr>
              <w:t xml:space="preserve">72 godzinny </w:t>
            </w:r>
            <w:r w:rsidRPr="00A614D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czas</w:t>
            </w:r>
            <w:r w:rsidRPr="00A614DF">
              <w:rPr>
                <w:rFonts w:ascii="Arial" w:hAnsi="Arial" w:cs="Arial"/>
                <w:sz w:val="20"/>
              </w:rPr>
              <w:t xml:space="preserve"> reakcji serwisu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70FE43CB" w14:textId="77777777" w:rsidR="006D5346" w:rsidRPr="006871B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657BC6FE" w14:textId="77777777" w:rsidR="006D5346" w:rsidRPr="006871B6" w:rsidRDefault="006D5346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534F4CE" w14:textId="77777777" w:rsidR="006D5346" w:rsidRDefault="006D5346" w:rsidP="006D5346">
      <w:pPr>
        <w:suppressAutoHyphens/>
        <w:spacing w:before="120" w:after="120"/>
        <w:rPr>
          <w:rFonts w:ascii="Arial" w:hAnsi="Arial" w:cs="Arial"/>
          <w:sz w:val="18"/>
          <w:szCs w:val="18"/>
        </w:rPr>
      </w:pPr>
      <w:r w:rsidRPr="001F74F2">
        <w:rPr>
          <w:rFonts w:ascii="Arial" w:hAnsi="Arial" w:cs="Arial"/>
          <w:sz w:val="18"/>
          <w:szCs w:val="18"/>
        </w:rPr>
        <w:t xml:space="preserve">Uwaga: </w:t>
      </w:r>
      <w:r w:rsidRPr="00A614DF">
        <w:rPr>
          <w:rFonts w:ascii="Arial" w:hAnsi="Arial" w:cs="Arial"/>
        </w:rPr>
        <w:t>Zamawiający wymaga aby deklarowany czas reakcji serwisu zawierał się w okresie od 24 godzin do 72 godzin</w:t>
      </w:r>
      <w:r w:rsidRPr="00E302E6">
        <w:rPr>
          <w:rFonts w:ascii="Arial" w:hAnsi="Arial" w:cs="Arial"/>
          <w:sz w:val="18"/>
          <w:szCs w:val="18"/>
        </w:rPr>
        <w:t>.</w:t>
      </w:r>
    </w:p>
    <w:p w14:paraId="4BA048F8" w14:textId="77777777" w:rsidR="006D5346" w:rsidRPr="001F74F2" w:rsidRDefault="006D5346" w:rsidP="004F0F66">
      <w:pPr>
        <w:numPr>
          <w:ilvl w:val="0"/>
          <w:numId w:val="81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 xml:space="preserve">Warunki płatności: </w:t>
      </w:r>
      <w:r w:rsidRPr="001F74F2">
        <w:rPr>
          <w:rFonts w:ascii="Arial" w:hAnsi="Arial" w:cs="Arial"/>
        </w:rPr>
        <w:t>zgodnie z wzorem umowy</w:t>
      </w:r>
      <w:r w:rsidRPr="001F74F2">
        <w:rPr>
          <w:rFonts w:ascii="Arial" w:hAnsi="Arial" w:cs="Arial"/>
          <w:b/>
        </w:rPr>
        <w:t xml:space="preserve">. </w:t>
      </w:r>
    </w:p>
    <w:p w14:paraId="5F1C2C88" w14:textId="77777777" w:rsidR="006D5346" w:rsidRPr="001F74F2" w:rsidRDefault="006D5346" w:rsidP="004F0F66">
      <w:pPr>
        <w:numPr>
          <w:ilvl w:val="0"/>
          <w:numId w:val="81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 xml:space="preserve">Niniejszym oświadczam/y, że: </w:t>
      </w:r>
    </w:p>
    <w:p w14:paraId="56E54076" w14:textId="77777777" w:rsidR="006D5346" w:rsidRPr="001F74F2" w:rsidRDefault="006D5346" w:rsidP="004F0F66">
      <w:pPr>
        <w:pStyle w:val="Akapitzlist"/>
        <w:numPr>
          <w:ilvl w:val="0"/>
          <w:numId w:val="72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33E6CDA7" w14:textId="77777777" w:rsidR="006D5346" w:rsidRPr="001F74F2" w:rsidRDefault="006D5346" w:rsidP="004F0F66">
      <w:pPr>
        <w:pStyle w:val="Akapitzlist"/>
        <w:numPr>
          <w:ilvl w:val="0"/>
          <w:numId w:val="72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386C50E4" w14:textId="77777777" w:rsidR="006D5346" w:rsidRPr="001F74F2" w:rsidRDefault="006D5346" w:rsidP="004F0F66">
      <w:pPr>
        <w:pStyle w:val="Akapitzlist"/>
        <w:numPr>
          <w:ilvl w:val="1"/>
          <w:numId w:val="96"/>
        </w:numPr>
        <w:suppressAutoHyphens/>
        <w:spacing w:before="120" w:line="360" w:lineRule="auto"/>
        <w:contextualSpacing w:val="0"/>
        <w:rPr>
          <w:rFonts w:ascii="Arial" w:hAnsi="Arial" w:cs="Arial"/>
        </w:rPr>
      </w:pPr>
      <w:r w:rsidRPr="001F74F2">
        <w:rPr>
          <w:rFonts w:ascii="Arial" w:hAnsi="Arial" w:cs="Arial"/>
        </w:rPr>
        <w:t>zapoznaliśmy się z warunkami zamówienia i przyjmujemy je bez zastrzeżeń;</w:t>
      </w:r>
    </w:p>
    <w:p w14:paraId="2E6810C6" w14:textId="77777777" w:rsidR="006D5346" w:rsidRPr="001F74F2" w:rsidRDefault="006D5346" w:rsidP="004F0F66">
      <w:pPr>
        <w:pStyle w:val="Akapitzlist"/>
        <w:numPr>
          <w:ilvl w:val="1"/>
          <w:numId w:val="96"/>
        </w:numPr>
        <w:suppressAutoHyphens/>
        <w:spacing w:before="120" w:line="360" w:lineRule="auto"/>
        <w:contextualSpacing w:val="0"/>
        <w:rPr>
          <w:rFonts w:ascii="Arial" w:hAnsi="Arial" w:cs="Arial"/>
        </w:rPr>
      </w:pPr>
      <w:r w:rsidRPr="001F74F2">
        <w:rPr>
          <w:rFonts w:ascii="Arial" w:hAnsi="Arial" w:cs="Arial"/>
        </w:rPr>
        <w:t>zapoznaliśmy się z projektowanymi postanowieniami umownymi załączonymi do SWZ, akceptujemy i przyjmujemy je bez zastrzeżeń;</w:t>
      </w:r>
    </w:p>
    <w:p w14:paraId="69583C84" w14:textId="77777777" w:rsidR="006D5346" w:rsidRPr="001F74F2" w:rsidRDefault="006D5346" w:rsidP="004F0F66">
      <w:pPr>
        <w:pStyle w:val="Akapitzlist"/>
        <w:numPr>
          <w:ilvl w:val="1"/>
          <w:numId w:val="96"/>
        </w:numPr>
        <w:suppressAutoHyphens/>
        <w:spacing w:before="120" w:line="360" w:lineRule="auto"/>
        <w:contextualSpacing w:val="0"/>
        <w:rPr>
          <w:rFonts w:ascii="Arial" w:hAnsi="Arial" w:cs="Arial"/>
        </w:rPr>
      </w:pPr>
      <w:r w:rsidRPr="001F74F2">
        <w:rPr>
          <w:rFonts w:ascii="Arial" w:hAnsi="Arial" w:cs="Arial"/>
        </w:rPr>
        <w:t>w przypadku udzielenia zamówienia zobowiązuję się do zawarcia umowy w miejscu</w:t>
      </w:r>
      <w:r>
        <w:rPr>
          <w:rFonts w:ascii="Arial" w:hAnsi="Arial" w:cs="Arial"/>
        </w:rPr>
        <w:t xml:space="preserve">                      </w:t>
      </w:r>
      <w:r w:rsidRPr="001F74F2">
        <w:rPr>
          <w:rFonts w:ascii="Arial" w:hAnsi="Arial" w:cs="Arial"/>
        </w:rPr>
        <w:t xml:space="preserve"> i w terminie wskazanym przez Zamawiającego;</w:t>
      </w:r>
    </w:p>
    <w:p w14:paraId="791683D1" w14:textId="77777777" w:rsidR="006D5346" w:rsidRPr="001F74F2" w:rsidRDefault="006D5346" w:rsidP="004F0F66">
      <w:pPr>
        <w:pStyle w:val="Akapitzlist"/>
        <w:numPr>
          <w:ilvl w:val="1"/>
          <w:numId w:val="96"/>
        </w:numPr>
        <w:suppressAutoHyphens/>
        <w:spacing w:before="120" w:line="360" w:lineRule="auto"/>
        <w:contextualSpacing w:val="0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zapoznaliśmy się z klauzulą informacyjną o przetwarzaniu danych osobowych zawartą </w:t>
      </w:r>
      <w:r>
        <w:rPr>
          <w:rFonts w:ascii="Arial" w:hAnsi="Arial" w:cs="Arial"/>
        </w:rPr>
        <w:t xml:space="preserve">                </w:t>
      </w:r>
      <w:r w:rsidRPr="001F74F2">
        <w:rPr>
          <w:rFonts w:ascii="Arial" w:hAnsi="Arial" w:cs="Arial"/>
        </w:rPr>
        <w:t>w pkt. 24 SWZ;</w:t>
      </w:r>
    </w:p>
    <w:p w14:paraId="6FCBF065" w14:textId="77777777" w:rsidR="006D5346" w:rsidRPr="001F74F2" w:rsidRDefault="006D5346" w:rsidP="004F0F66">
      <w:pPr>
        <w:pStyle w:val="Akapitzlist"/>
        <w:numPr>
          <w:ilvl w:val="1"/>
          <w:numId w:val="96"/>
        </w:numPr>
        <w:suppressAutoHyphens/>
        <w:spacing w:before="120" w:line="360" w:lineRule="auto"/>
        <w:contextualSpacing w:val="0"/>
        <w:rPr>
          <w:rFonts w:ascii="Arial" w:hAnsi="Arial" w:cs="Arial"/>
        </w:rPr>
      </w:pPr>
      <w:r w:rsidRPr="001F74F2">
        <w:rPr>
          <w:rFonts w:ascii="Arial" w:hAnsi="Arial" w:cs="Arial"/>
        </w:rPr>
        <w:t>przedmiot oferty jest zgodny z przedmiotem zamówienia;</w:t>
      </w:r>
    </w:p>
    <w:p w14:paraId="7DD23C1D" w14:textId="77777777" w:rsidR="006D5346" w:rsidRDefault="006D5346" w:rsidP="004F0F66">
      <w:pPr>
        <w:pStyle w:val="Akapitzlist"/>
        <w:numPr>
          <w:ilvl w:val="1"/>
          <w:numId w:val="96"/>
        </w:numPr>
        <w:suppressAutoHyphens/>
        <w:spacing w:before="120" w:line="360" w:lineRule="auto"/>
        <w:contextualSpacing w:val="0"/>
        <w:rPr>
          <w:rFonts w:ascii="Arial" w:hAnsi="Arial" w:cs="Arial"/>
        </w:rPr>
      </w:pPr>
      <w:r w:rsidRPr="001F74F2">
        <w:rPr>
          <w:rFonts w:ascii="Arial" w:hAnsi="Arial" w:cs="Arial"/>
        </w:rPr>
        <w:t>jesteśmy związani niniejszą ofertą przez wskazany w SWZ, licząc od dnia składania ofert;</w:t>
      </w:r>
    </w:p>
    <w:p w14:paraId="05591442" w14:textId="77777777" w:rsidR="006D5346" w:rsidRPr="001F74F2" w:rsidRDefault="006D5346" w:rsidP="004F0F66">
      <w:pPr>
        <w:numPr>
          <w:ilvl w:val="0"/>
          <w:numId w:val="82"/>
        </w:numPr>
        <w:suppressAutoHyphens/>
        <w:spacing w:before="120" w:after="120" w:line="360" w:lineRule="auto"/>
        <w:jc w:val="both"/>
        <w:rPr>
          <w:rFonts w:ascii="Arial" w:hAnsi="Arial" w:cs="Arial"/>
        </w:rPr>
      </w:pPr>
      <w:r w:rsidRPr="001F74F2">
        <w:rPr>
          <w:rFonts w:ascii="Arial" w:hAnsi="Arial" w:cs="Arial"/>
        </w:rPr>
        <w:t>Zamawiający ma możliwość uzyskania dos</w:t>
      </w:r>
      <w:r>
        <w:rPr>
          <w:rFonts w:ascii="Arial" w:hAnsi="Arial" w:cs="Arial"/>
        </w:rPr>
        <w:t>tępu do oświadczeń i dokumentów</w:t>
      </w:r>
      <w:r w:rsidRPr="001F74F2">
        <w:rPr>
          <w:rFonts w:ascii="Arial" w:hAnsi="Arial" w:cs="Arial"/>
        </w:rPr>
        <w:t xml:space="preserve">. Dokumenty </w:t>
      </w:r>
      <w:r>
        <w:rPr>
          <w:rFonts w:ascii="Arial" w:hAnsi="Arial" w:cs="Arial"/>
        </w:rPr>
        <w:t xml:space="preserve">                     </w:t>
      </w:r>
      <w:r w:rsidRPr="001F74F2">
        <w:rPr>
          <w:rFonts w:ascii="Arial" w:hAnsi="Arial" w:cs="Arial"/>
        </w:rPr>
        <w:t>te są dostępne w formie elektronicznej w</w:t>
      </w:r>
      <w:r>
        <w:rPr>
          <w:rFonts w:ascii="Arial" w:hAnsi="Arial" w:cs="Arial"/>
        </w:rPr>
        <w:t>  </w:t>
      </w:r>
      <w:r w:rsidRPr="001F74F2">
        <w:rPr>
          <w:rFonts w:ascii="Arial" w:hAnsi="Arial" w:cs="Arial"/>
        </w:rPr>
        <w:t xml:space="preserve">ogólnodostępnej i bezpłatnej bazie danych pod adresem strony internetowej: …………………..…….………………. lub są w posiadaniu Zamawiającego, </w:t>
      </w:r>
      <w:r>
        <w:rPr>
          <w:rFonts w:ascii="Arial" w:hAnsi="Arial" w:cs="Arial"/>
        </w:rPr>
        <w:t xml:space="preserve">                </w:t>
      </w:r>
      <w:r w:rsidRPr="001F74F2">
        <w:rPr>
          <w:rFonts w:ascii="Arial" w:hAnsi="Arial" w:cs="Arial"/>
        </w:rPr>
        <w:t>gdyż zostały złożone w</w:t>
      </w:r>
      <w:r>
        <w:rPr>
          <w:rFonts w:ascii="Arial" w:hAnsi="Arial" w:cs="Arial"/>
        </w:rPr>
        <w:t> </w:t>
      </w:r>
      <w:r w:rsidRPr="001F74F2">
        <w:rPr>
          <w:rFonts w:ascii="Arial" w:hAnsi="Arial" w:cs="Arial"/>
        </w:rPr>
        <w:t xml:space="preserve">postępowaniu nr ……………………..…….………. </w:t>
      </w:r>
      <w:r w:rsidRPr="001F74F2">
        <w:rPr>
          <w:rFonts w:ascii="Arial" w:hAnsi="Arial" w:cs="Arial"/>
          <w:i/>
        </w:rPr>
        <w:t>(</w:t>
      </w:r>
      <w:r w:rsidRPr="001F74F2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1F74F2">
        <w:rPr>
          <w:rFonts w:ascii="Arial" w:hAnsi="Arial" w:cs="Arial"/>
          <w:sz w:val="16"/>
          <w:szCs w:val="16"/>
        </w:rPr>
        <w:t>)</w:t>
      </w:r>
      <w:r w:rsidRPr="001F74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</w:t>
      </w:r>
      <w:r w:rsidRPr="001F74F2">
        <w:rPr>
          <w:rFonts w:ascii="Arial" w:hAnsi="Arial" w:cs="Arial"/>
        </w:rPr>
        <w:t>i są nadal aktualne.</w:t>
      </w:r>
    </w:p>
    <w:p w14:paraId="456AD4DC" w14:textId="77777777" w:rsidR="006D5346" w:rsidRPr="007256DD" w:rsidRDefault="006D5346" w:rsidP="004F0F66">
      <w:pPr>
        <w:numPr>
          <w:ilvl w:val="0"/>
          <w:numId w:val="82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Oświadczam/y</w:t>
      </w:r>
      <w:r w:rsidRPr="001F74F2">
        <w:rPr>
          <w:rFonts w:ascii="Arial" w:hAnsi="Arial" w:cs="Arial"/>
        </w:rPr>
        <w:t xml:space="preserve">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</w:t>
      </w:r>
      <w:r>
        <w:rPr>
          <w:rFonts w:ascii="Arial" w:hAnsi="Arial" w:cs="Arial"/>
        </w:rPr>
        <w:t xml:space="preserve">                  </w:t>
      </w:r>
      <w:r w:rsidRPr="001F74F2">
        <w:rPr>
          <w:rFonts w:ascii="Arial" w:hAnsi="Arial" w:cs="Arial"/>
        </w:rPr>
        <w:t>które chcemy zastrzec przed ogólnym dostępem.</w:t>
      </w:r>
    </w:p>
    <w:p w14:paraId="2E74CE32" w14:textId="77777777" w:rsidR="006D5346" w:rsidRPr="00601111" w:rsidRDefault="006D5346" w:rsidP="004F0F66">
      <w:pPr>
        <w:widowControl w:val="0"/>
        <w:numPr>
          <w:ilvl w:val="0"/>
          <w:numId w:val="82"/>
        </w:numPr>
        <w:rPr>
          <w:rFonts w:ascii="Arial" w:hAnsi="Arial" w:cs="Arial"/>
        </w:rPr>
      </w:pPr>
      <w:r w:rsidRPr="00601111">
        <w:rPr>
          <w:rFonts w:ascii="Arial" w:hAnsi="Arial" w:cs="Arial"/>
          <w:b/>
        </w:rPr>
        <w:t>Oświadczam/y, że</w:t>
      </w:r>
      <w:r w:rsidRPr="00601111">
        <w:rPr>
          <w:rFonts w:ascii="Arial" w:hAnsi="Arial" w:cs="Arial"/>
        </w:rPr>
        <w:t>:</w:t>
      </w:r>
    </w:p>
    <w:p w14:paraId="52171893" w14:textId="77777777" w:rsidR="006D5346" w:rsidRPr="00601111" w:rsidRDefault="006D5346" w:rsidP="004F0F66">
      <w:pPr>
        <w:pStyle w:val="Akapitzlist"/>
        <w:widowControl w:val="0"/>
        <w:numPr>
          <w:ilvl w:val="0"/>
          <w:numId w:val="29"/>
        </w:numPr>
        <w:rPr>
          <w:rFonts w:ascii="Arial" w:hAnsi="Arial" w:cs="Arial"/>
        </w:rPr>
      </w:pPr>
      <w:r w:rsidRPr="00601111">
        <w:rPr>
          <w:rFonts w:ascii="Arial" w:hAnsi="Arial" w:cs="Arial"/>
        </w:rPr>
        <w:t>nie polegam na zasobach innych podmiotów *</w:t>
      </w:r>
    </w:p>
    <w:p w14:paraId="5B169305" w14:textId="77777777" w:rsidR="006D5346" w:rsidRDefault="006D5346" w:rsidP="004F0F66">
      <w:pPr>
        <w:pStyle w:val="Akapitzlist"/>
        <w:widowControl w:val="0"/>
        <w:numPr>
          <w:ilvl w:val="0"/>
          <w:numId w:val="29"/>
        </w:numPr>
        <w:rPr>
          <w:rFonts w:ascii="Arial" w:hAnsi="Arial" w:cs="Arial"/>
        </w:rPr>
      </w:pPr>
      <w:r w:rsidRPr="00601111">
        <w:rPr>
          <w:rFonts w:ascii="Arial" w:hAnsi="Arial" w:cs="Arial"/>
        </w:rPr>
        <w:t>polegam na zasobach innych podmiotów*:</w:t>
      </w:r>
    </w:p>
    <w:p w14:paraId="0C131BEF" w14:textId="77777777" w:rsidR="006D5346" w:rsidRDefault="006D5346" w:rsidP="006D5346">
      <w:pPr>
        <w:pStyle w:val="Akapitzlist"/>
        <w:widowControl w:val="0"/>
        <w:ind w:left="1459"/>
        <w:rPr>
          <w:rFonts w:ascii="Arial" w:hAnsi="Arial" w:cs="Arial"/>
        </w:rPr>
      </w:pPr>
    </w:p>
    <w:p w14:paraId="54234FA1" w14:textId="77777777" w:rsidR="006D5346" w:rsidRPr="00601111" w:rsidRDefault="006D5346" w:rsidP="006D5346">
      <w:pPr>
        <w:pStyle w:val="Akapitzlist"/>
        <w:widowControl w:val="0"/>
        <w:ind w:left="1459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6D5346" w:rsidRPr="00601111" w14:paraId="36CDAA2B" w14:textId="77777777" w:rsidTr="00862B98">
        <w:tc>
          <w:tcPr>
            <w:tcW w:w="3993" w:type="dxa"/>
            <w:shd w:val="clear" w:color="auto" w:fill="DFDFDF"/>
            <w:vAlign w:val="center"/>
          </w:tcPr>
          <w:p w14:paraId="69B2A8FB" w14:textId="77777777" w:rsidR="006D5346" w:rsidRPr="00601111" w:rsidRDefault="006D5346" w:rsidP="00862B9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1111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060988B1" w14:textId="77777777" w:rsidR="006D5346" w:rsidRPr="00601111" w:rsidRDefault="006D5346" w:rsidP="00862B9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1111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6D5346" w:rsidRPr="00601111" w14:paraId="2AFCF333" w14:textId="77777777" w:rsidTr="00862B98">
        <w:tc>
          <w:tcPr>
            <w:tcW w:w="3993" w:type="dxa"/>
            <w:shd w:val="clear" w:color="auto" w:fill="auto"/>
          </w:tcPr>
          <w:p w14:paraId="0B06127C" w14:textId="77777777" w:rsidR="006D5346" w:rsidRPr="00601111" w:rsidRDefault="006D5346" w:rsidP="00862B98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02FFD0E1" w14:textId="77777777" w:rsidR="006D5346" w:rsidRPr="00601111" w:rsidRDefault="006D5346" w:rsidP="00862B98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450AAC7E" w14:textId="77777777" w:rsidR="006D5346" w:rsidRPr="00601111" w:rsidRDefault="006D5346" w:rsidP="006D5346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</w:p>
    <w:p w14:paraId="45883AC2" w14:textId="77777777" w:rsidR="006D5346" w:rsidRPr="00601111" w:rsidRDefault="006D5346" w:rsidP="006D5346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601111">
        <w:rPr>
          <w:rFonts w:ascii="Arial" w:hAnsi="Arial" w:cs="Arial"/>
          <w:sz w:val="16"/>
          <w:szCs w:val="16"/>
        </w:rPr>
        <w:t>(</w:t>
      </w:r>
      <w:r w:rsidRPr="00601111">
        <w:rPr>
          <w:rFonts w:ascii="Arial" w:hAnsi="Arial" w:cs="Arial"/>
          <w:i/>
          <w:sz w:val="16"/>
          <w:szCs w:val="16"/>
        </w:rPr>
        <w:t>w przypadku nie wskazania</w:t>
      </w:r>
      <w:r w:rsidRPr="00601111">
        <w:rPr>
          <w:rFonts w:ascii="Arial" w:hAnsi="Arial" w:cs="Arial"/>
          <w:sz w:val="16"/>
          <w:szCs w:val="16"/>
        </w:rPr>
        <w:t xml:space="preserve"> </w:t>
      </w:r>
      <w:r w:rsidRPr="00601111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16430E47" w14:textId="77777777" w:rsidR="006D5346" w:rsidRDefault="006D5346" w:rsidP="006D5346">
      <w:pPr>
        <w:pStyle w:val="Akapitzlist"/>
        <w:rPr>
          <w:rFonts w:ascii="Arial" w:hAnsi="Arial" w:cs="Arial"/>
          <w:b/>
        </w:rPr>
      </w:pPr>
    </w:p>
    <w:p w14:paraId="25877F8E" w14:textId="77777777" w:rsidR="006D5346" w:rsidRPr="001F74F2" w:rsidRDefault="006D5346" w:rsidP="004F0F66">
      <w:pPr>
        <w:widowControl w:val="0"/>
        <w:numPr>
          <w:ilvl w:val="0"/>
          <w:numId w:val="82"/>
        </w:numPr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Oświadczamy,</w:t>
      </w:r>
      <w:r w:rsidRPr="001F74F2">
        <w:rPr>
          <w:rFonts w:ascii="Arial" w:hAnsi="Arial" w:cs="Arial"/>
        </w:rPr>
        <w:t xml:space="preserve"> że prace objęte zamówieniem:</w:t>
      </w:r>
    </w:p>
    <w:p w14:paraId="5A35222E" w14:textId="77777777" w:rsidR="006D5346" w:rsidRPr="001F74F2" w:rsidRDefault="006D5346" w:rsidP="004F0F66">
      <w:pPr>
        <w:pStyle w:val="Akapitzlist"/>
        <w:widowControl w:val="0"/>
        <w:numPr>
          <w:ilvl w:val="0"/>
          <w:numId w:val="28"/>
        </w:numPr>
        <w:rPr>
          <w:rFonts w:ascii="Arial" w:hAnsi="Arial" w:cs="Arial"/>
        </w:rPr>
      </w:pPr>
      <w:r w:rsidRPr="001F74F2">
        <w:rPr>
          <w:rFonts w:ascii="Arial" w:hAnsi="Arial" w:cs="Arial"/>
        </w:rPr>
        <w:t>zamierzam/y wykonać samodzielnie*</w:t>
      </w:r>
    </w:p>
    <w:p w14:paraId="436D365F" w14:textId="77777777" w:rsidR="006D5346" w:rsidRPr="001F74F2" w:rsidRDefault="006D5346" w:rsidP="004F0F66">
      <w:pPr>
        <w:pStyle w:val="Akapitzlist"/>
        <w:widowControl w:val="0"/>
        <w:numPr>
          <w:ilvl w:val="0"/>
          <w:numId w:val="28"/>
        </w:numPr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zamierzam/y powierzyć podwykonawcom*. </w:t>
      </w:r>
    </w:p>
    <w:p w14:paraId="4FCBB76C" w14:textId="77777777" w:rsidR="006D5346" w:rsidRPr="001F74F2" w:rsidRDefault="006D5346" w:rsidP="006D5346">
      <w:pPr>
        <w:widowControl w:val="0"/>
        <w:ind w:left="1361"/>
        <w:rPr>
          <w:rFonts w:ascii="Arial" w:hAnsi="Arial" w:cs="Arial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0"/>
        <w:gridCol w:w="4679"/>
      </w:tblGrid>
      <w:tr w:rsidR="006D5346" w:rsidRPr="001F74F2" w14:paraId="7335404D" w14:textId="77777777" w:rsidTr="00862B98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55488D10" w14:textId="77777777" w:rsidR="006D5346" w:rsidRPr="001F74F2" w:rsidRDefault="006D5346" w:rsidP="00862B98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5B588F0E" w14:textId="77777777" w:rsidR="006D5346" w:rsidRPr="001F74F2" w:rsidRDefault="006D5346" w:rsidP="00862B98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6F74E9AB" w14:textId="77777777" w:rsidR="006D5346" w:rsidRPr="001F74F2" w:rsidRDefault="006D5346" w:rsidP="00862B98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 xml:space="preserve">Nazwy (firm) podwykonawców </w:t>
            </w:r>
            <w:r w:rsidRPr="001F74F2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Pr="001F74F2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Pr="001F74F2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6D5346" w:rsidRPr="001F74F2" w14:paraId="2CABCA5F" w14:textId="77777777" w:rsidTr="00862B98">
        <w:trPr>
          <w:trHeight w:val="375"/>
        </w:trPr>
        <w:tc>
          <w:tcPr>
            <w:tcW w:w="259" w:type="pct"/>
            <w:shd w:val="clear" w:color="auto" w:fill="auto"/>
          </w:tcPr>
          <w:p w14:paraId="5CF0BB7D" w14:textId="77777777" w:rsidR="006D5346" w:rsidRPr="001F74F2" w:rsidRDefault="006D5346" w:rsidP="00862B98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3" w:type="pct"/>
            <w:shd w:val="clear" w:color="auto" w:fill="auto"/>
          </w:tcPr>
          <w:p w14:paraId="1A558B72" w14:textId="77777777" w:rsidR="006D5346" w:rsidRPr="001F74F2" w:rsidRDefault="006D5346" w:rsidP="00862B98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5ED35081" w14:textId="77777777" w:rsidR="006D5346" w:rsidRPr="001F74F2" w:rsidRDefault="006D5346" w:rsidP="00862B98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6BC458A0" w14:textId="77777777" w:rsidR="006D5346" w:rsidRPr="001F74F2" w:rsidRDefault="006D5346" w:rsidP="00862B98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8" w:type="pct"/>
          </w:tcPr>
          <w:p w14:paraId="6688E450" w14:textId="77777777" w:rsidR="006D5346" w:rsidRPr="001F74F2" w:rsidRDefault="006D5346" w:rsidP="00862B98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6D5346" w:rsidRPr="001F74F2" w14:paraId="4F83898C" w14:textId="77777777" w:rsidTr="00862B98">
        <w:trPr>
          <w:trHeight w:val="532"/>
        </w:trPr>
        <w:tc>
          <w:tcPr>
            <w:tcW w:w="259" w:type="pct"/>
            <w:shd w:val="clear" w:color="auto" w:fill="auto"/>
          </w:tcPr>
          <w:p w14:paraId="557F7B46" w14:textId="77777777" w:rsidR="006D5346" w:rsidRPr="001F74F2" w:rsidRDefault="006D5346" w:rsidP="00862B98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93" w:type="pct"/>
            <w:shd w:val="clear" w:color="auto" w:fill="auto"/>
          </w:tcPr>
          <w:p w14:paraId="16A90154" w14:textId="77777777" w:rsidR="006D5346" w:rsidRPr="001F74F2" w:rsidRDefault="006D5346" w:rsidP="00862B98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6CA49F45" w14:textId="77777777" w:rsidR="006D5346" w:rsidRPr="001F74F2" w:rsidRDefault="006D5346" w:rsidP="00862B98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027F1D45" w14:textId="77777777" w:rsidR="006D5346" w:rsidRPr="001F74F2" w:rsidRDefault="006D5346" w:rsidP="00862B98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48" w:type="pct"/>
          </w:tcPr>
          <w:p w14:paraId="619295A3" w14:textId="77777777" w:rsidR="006D5346" w:rsidRPr="001F74F2" w:rsidRDefault="006D5346" w:rsidP="00862B98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0440AFF5" w14:textId="77777777" w:rsidR="006D5346" w:rsidRPr="0072681F" w:rsidRDefault="006D5346" w:rsidP="006D5346">
      <w:pPr>
        <w:pStyle w:val="Akapitzlist1"/>
        <w:suppressAutoHyphens/>
        <w:ind w:left="0"/>
        <w:rPr>
          <w:rFonts w:asciiTheme="majorHAnsi" w:hAnsiTheme="majorHAnsi" w:cs="Arial"/>
          <w:b/>
          <w:sz w:val="20"/>
          <w:szCs w:val="20"/>
        </w:rPr>
      </w:pPr>
    </w:p>
    <w:p w14:paraId="40AAF34A" w14:textId="77777777" w:rsidR="006D5346" w:rsidRPr="001F74F2" w:rsidRDefault="006D5346" w:rsidP="004F0F66">
      <w:pPr>
        <w:widowControl w:val="0"/>
        <w:numPr>
          <w:ilvl w:val="0"/>
          <w:numId w:val="82"/>
        </w:numPr>
        <w:rPr>
          <w:rFonts w:ascii="Arial" w:hAnsi="Arial" w:cs="Arial"/>
          <w:bCs/>
        </w:rPr>
      </w:pPr>
      <w:r w:rsidRPr="001F74F2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1F74F2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14:paraId="79443AF1" w14:textId="77777777" w:rsidR="006D5346" w:rsidRPr="001F74F2" w:rsidRDefault="006D5346" w:rsidP="006D5346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49962051" w14:textId="77777777" w:rsidR="006D5346" w:rsidRPr="006147DE" w:rsidRDefault="006D5346" w:rsidP="006D5346">
      <w:pPr>
        <w:pStyle w:val="Tekstkomentarza1"/>
        <w:ind w:left="851"/>
        <w:jc w:val="both"/>
        <w:rPr>
          <w:rFonts w:ascii="Arial" w:hAnsi="Arial" w:cs="Arial"/>
          <w:bCs/>
          <w:color w:val="auto"/>
        </w:rPr>
      </w:pPr>
      <w:r w:rsidRPr="001F74F2">
        <w:rPr>
          <w:rFonts w:ascii="Arial" w:hAnsi="Arial" w:cs="Arial"/>
          <w:bCs/>
        </w:rPr>
        <w:t>Wartość ww. towarów lub usług bez podatku wynosi ……………………………………………*</w:t>
      </w:r>
      <w:r w:rsidRPr="00FE1534">
        <w:rPr>
          <w:rFonts w:ascii="Verdana" w:hAnsi="Verdana" w:cstheme="minorHAnsi"/>
        </w:rPr>
        <w:t xml:space="preserve"> </w:t>
      </w:r>
      <w:r w:rsidRPr="006147DE">
        <w:rPr>
          <w:rFonts w:ascii="Arial" w:hAnsi="Arial" w:cs="Arial"/>
          <w:color w:val="auto"/>
        </w:rPr>
        <w:t>S</w:t>
      </w:r>
      <w:r w:rsidRPr="006147DE">
        <w:rPr>
          <w:rFonts w:ascii="Arial" w:hAnsi="Arial" w:cs="Arial"/>
          <w:bCs/>
          <w:color w:val="auto"/>
        </w:rPr>
        <w:t>tawka podatku od towarów i usług, która zgodnie z wiedzą Wykonawcy, będzie miała zastosowanie do ww. towarów lub usług wynosi ………………………………….*</w:t>
      </w:r>
    </w:p>
    <w:p w14:paraId="1F62AB81" w14:textId="77777777" w:rsidR="006D5346" w:rsidRPr="001F74F2" w:rsidRDefault="006D5346" w:rsidP="006D5346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275A32CE" w14:textId="77777777" w:rsidR="006D5346" w:rsidRPr="00075653" w:rsidRDefault="006D5346" w:rsidP="004F0F66">
      <w:pPr>
        <w:widowControl w:val="0"/>
        <w:numPr>
          <w:ilvl w:val="0"/>
          <w:numId w:val="82"/>
        </w:numPr>
        <w:rPr>
          <w:rFonts w:ascii="Arial" w:hAnsi="Arial" w:cs="Arial"/>
          <w:b/>
        </w:rPr>
      </w:pPr>
      <w:r w:rsidRPr="00075653">
        <w:rPr>
          <w:rFonts w:ascii="Arial" w:hAnsi="Arial" w:cs="Arial"/>
          <w:b/>
        </w:rPr>
        <w:t>Rodzaj wykonawcy:</w:t>
      </w:r>
    </w:p>
    <w:p w14:paraId="4A5BD27D" w14:textId="77777777" w:rsidR="006D5346" w:rsidRDefault="006D5346" w:rsidP="006D5346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mikroprzedsiębiorstwo*</w:t>
      </w:r>
    </w:p>
    <w:p w14:paraId="3FA6F474" w14:textId="77777777" w:rsidR="006D5346" w:rsidRDefault="006D5346" w:rsidP="006D5346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małe przedsiębiorstwo*</w:t>
      </w:r>
    </w:p>
    <w:p w14:paraId="02FCE754" w14:textId="77777777" w:rsidR="006D5346" w:rsidRDefault="006D5346" w:rsidP="006D5346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średnie przedsiębiorstwo*</w:t>
      </w:r>
    </w:p>
    <w:p w14:paraId="3B43252F" w14:textId="77777777" w:rsidR="006D5346" w:rsidRDefault="006D5346" w:rsidP="006D5346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jednoosobowa działalność gospodarcza*</w:t>
      </w:r>
    </w:p>
    <w:p w14:paraId="19F6413D" w14:textId="77777777" w:rsidR="006D5346" w:rsidRDefault="006D5346" w:rsidP="006D5346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osoba fizyczna nieprowadząca działalności gospodarczej*</w:t>
      </w:r>
    </w:p>
    <w:p w14:paraId="17317E61" w14:textId="77777777" w:rsidR="006D5346" w:rsidRDefault="006D5346" w:rsidP="006D5346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inny rodzaj*</w:t>
      </w:r>
    </w:p>
    <w:p w14:paraId="60CA1213" w14:textId="77777777" w:rsidR="006D5346" w:rsidRDefault="006D5346" w:rsidP="006D5346">
      <w:pPr>
        <w:pStyle w:val="Standard"/>
        <w:spacing w:after="120"/>
        <w:ind w:firstLine="680"/>
        <w:jc w:val="both"/>
        <w:rPr>
          <w:rFonts w:ascii="Arial" w:hAnsi="Arial" w:cs="Arial"/>
          <w:b/>
          <w:sz w:val="16"/>
          <w:szCs w:val="16"/>
        </w:rPr>
      </w:pPr>
    </w:p>
    <w:p w14:paraId="43243DA4" w14:textId="77777777" w:rsidR="006D5346" w:rsidRPr="00FB4820" w:rsidRDefault="006D5346" w:rsidP="006D5346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605D9524" w14:textId="77777777" w:rsidR="006D5346" w:rsidRPr="001F74F2" w:rsidRDefault="006D5346" w:rsidP="004F0F66">
      <w:pPr>
        <w:widowControl w:val="0"/>
        <w:numPr>
          <w:ilvl w:val="0"/>
          <w:numId w:val="82"/>
        </w:numPr>
        <w:spacing w:line="360" w:lineRule="auto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Oświadczam/y, że</w:t>
      </w:r>
      <w:r w:rsidRPr="001F74F2">
        <w:rPr>
          <w:rFonts w:ascii="Arial" w:hAnsi="Arial" w:cs="Arial"/>
        </w:rPr>
        <w:t>:</w:t>
      </w:r>
    </w:p>
    <w:p w14:paraId="012F7ABF" w14:textId="77777777" w:rsidR="006D5346" w:rsidRPr="001F74F2" w:rsidRDefault="006D5346" w:rsidP="004F0F66">
      <w:pPr>
        <w:pStyle w:val="Bezodstpw"/>
        <w:numPr>
          <w:ilvl w:val="1"/>
          <w:numId w:val="30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15849DBF" w14:textId="77777777" w:rsidR="006D5346" w:rsidRPr="001F74F2" w:rsidRDefault="006D5346" w:rsidP="004F0F66">
      <w:pPr>
        <w:pStyle w:val="Bezodstpw"/>
        <w:numPr>
          <w:ilvl w:val="1"/>
          <w:numId w:val="30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1BA4703F" w14:textId="77777777" w:rsidR="006D5346" w:rsidRDefault="006D5346" w:rsidP="004F0F66">
      <w:pPr>
        <w:pStyle w:val="Bezodstpw"/>
        <w:numPr>
          <w:ilvl w:val="1"/>
          <w:numId w:val="30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0E72E749" w14:textId="77777777" w:rsidR="006D5346" w:rsidRDefault="006D5346" w:rsidP="006D5346">
      <w:pPr>
        <w:rPr>
          <w:rFonts w:ascii="Arial" w:hAnsi="Arial" w:cs="Arial"/>
          <w:b/>
          <w:bCs/>
          <w:i/>
        </w:rPr>
      </w:pPr>
    </w:p>
    <w:p w14:paraId="691F94CD" w14:textId="77777777" w:rsidR="006D5346" w:rsidRPr="001F74F2" w:rsidRDefault="006D5346" w:rsidP="006D5346">
      <w:pPr>
        <w:rPr>
          <w:rFonts w:ascii="Arial" w:hAnsi="Arial" w:cs="Arial"/>
          <w:bCs/>
          <w:i/>
        </w:rPr>
      </w:pPr>
      <w:r w:rsidRPr="001F74F2">
        <w:rPr>
          <w:rFonts w:ascii="Arial" w:hAnsi="Arial" w:cs="Arial"/>
          <w:b/>
          <w:bCs/>
          <w:i/>
        </w:rPr>
        <w:t>*</w:t>
      </w:r>
      <w:r w:rsidRPr="001F74F2">
        <w:rPr>
          <w:rFonts w:ascii="Arial" w:hAnsi="Arial" w:cs="Arial"/>
          <w:bCs/>
          <w:i/>
        </w:rPr>
        <w:t xml:space="preserve"> - niepotrzebne skreślić</w:t>
      </w:r>
    </w:p>
    <w:p w14:paraId="7B9C6448" w14:textId="77777777" w:rsidR="006D5346" w:rsidRDefault="006D5346" w:rsidP="006D5346">
      <w:pPr>
        <w:rPr>
          <w:rFonts w:asciiTheme="majorHAnsi" w:hAnsiTheme="majorHAnsi" w:cs="Arial"/>
        </w:rPr>
      </w:pPr>
    </w:p>
    <w:p w14:paraId="39C02494" w14:textId="77777777" w:rsidR="006D5346" w:rsidRDefault="006D5346" w:rsidP="006D5346">
      <w:pPr>
        <w:rPr>
          <w:rFonts w:asciiTheme="majorHAnsi" w:hAnsiTheme="majorHAnsi" w:cs="Arial"/>
        </w:rPr>
      </w:pPr>
    </w:p>
    <w:p w14:paraId="1B481683" w14:textId="77777777" w:rsidR="006D5346" w:rsidRDefault="006D5346" w:rsidP="006D5346">
      <w:pPr>
        <w:rPr>
          <w:rFonts w:asciiTheme="majorHAnsi" w:hAnsiTheme="majorHAnsi" w:cs="Arial"/>
        </w:rPr>
      </w:pPr>
    </w:p>
    <w:p w14:paraId="379463C7" w14:textId="77777777" w:rsidR="006D5346" w:rsidRPr="00075653" w:rsidRDefault="006D5346" w:rsidP="006D5346">
      <w:pPr>
        <w:jc w:val="both"/>
        <w:rPr>
          <w:rFonts w:ascii="Arial" w:hAnsi="Arial" w:cs="Arial"/>
          <w:sz w:val="16"/>
          <w:szCs w:val="16"/>
        </w:rPr>
      </w:pPr>
      <w:r w:rsidRPr="00075653">
        <w:rPr>
          <w:rFonts w:ascii="Arial" w:hAnsi="Arial" w:cs="Arial"/>
          <w:sz w:val="16"/>
          <w:szCs w:val="16"/>
        </w:rPr>
        <w:t>………………………………………… dnia …….…………..</w:t>
      </w:r>
    </w:p>
    <w:p w14:paraId="52C48802" w14:textId="77777777" w:rsidR="006D5346" w:rsidRPr="00075653" w:rsidRDefault="006D5346" w:rsidP="006D5346">
      <w:pPr>
        <w:pStyle w:val="Tekstpodstawowy3"/>
        <w:spacing w:after="0"/>
        <w:rPr>
          <w:rFonts w:ascii="Arial" w:hAnsi="Arial" w:cs="Arial"/>
          <w:szCs w:val="16"/>
        </w:rPr>
      </w:pPr>
      <w:r w:rsidRPr="00075653">
        <w:rPr>
          <w:rFonts w:ascii="Arial" w:hAnsi="Arial" w:cs="Arial"/>
          <w:szCs w:val="16"/>
        </w:rPr>
        <w:t xml:space="preserve">     ( Miejscowość)                                 </w:t>
      </w:r>
      <w:r w:rsidRPr="00075653">
        <w:rPr>
          <w:rFonts w:ascii="Arial" w:hAnsi="Arial" w:cs="Arial"/>
          <w:szCs w:val="16"/>
        </w:rPr>
        <w:tab/>
        <w:t xml:space="preserve">                </w:t>
      </w:r>
      <w:r w:rsidRPr="00075653">
        <w:rPr>
          <w:rFonts w:ascii="Arial" w:hAnsi="Arial" w:cs="Arial"/>
          <w:szCs w:val="16"/>
        </w:rPr>
        <w:tab/>
      </w:r>
    </w:p>
    <w:p w14:paraId="58A28FD7" w14:textId="77777777" w:rsidR="006D5346" w:rsidRDefault="006D5346" w:rsidP="006D5346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6F750026" w14:textId="77777777" w:rsidR="006D5346" w:rsidRDefault="006D5346" w:rsidP="006D5346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769391DC" w14:textId="77777777" w:rsidR="006D5346" w:rsidRDefault="006D5346" w:rsidP="006D5346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164FA008" w14:textId="77777777" w:rsidR="006D5346" w:rsidRDefault="006D5346" w:rsidP="006D5346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07BB172B" w14:textId="77777777" w:rsidR="006D5346" w:rsidRDefault="006D5346" w:rsidP="006D5346">
      <w:pPr>
        <w:pStyle w:val="Tekstpodstawowy3"/>
        <w:jc w:val="both"/>
        <w:rPr>
          <w:rFonts w:ascii="Arial" w:hAnsi="Arial" w:cs="Arial"/>
          <w:b/>
          <w:szCs w:val="16"/>
        </w:rPr>
      </w:pPr>
      <w:r w:rsidRPr="00075653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328B1414" w14:textId="77777777" w:rsidR="00862B98" w:rsidRDefault="00862B98" w:rsidP="006D5346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1C8E05CE" w14:textId="77777777" w:rsidR="00862B98" w:rsidRDefault="00862B98" w:rsidP="006D5346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0F816EB4" w14:textId="77777777" w:rsidR="00862B98" w:rsidRDefault="00862B98" w:rsidP="006D5346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35BD08F7" w14:textId="77777777" w:rsidR="00862B98" w:rsidRDefault="00862B9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2B3C7612" w14:textId="488BC979" w:rsidR="00862B98" w:rsidRPr="001F74F2" w:rsidRDefault="00862B98" w:rsidP="00862B98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  <w:r w:rsidRPr="001F74F2">
        <w:rPr>
          <w:rFonts w:ascii="Arial" w:hAnsi="Arial" w:cs="Arial"/>
          <w:sz w:val="16"/>
          <w:szCs w:val="16"/>
        </w:rPr>
        <w:t>Załącznik nr 1</w:t>
      </w:r>
      <w:r>
        <w:rPr>
          <w:rFonts w:ascii="Arial" w:hAnsi="Arial" w:cs="Arial"/>
          <w:sz w:val="16"/>
          <w:szCs w:val="16"/>
        </w:rPr>
        <w:t>.8</w:t>
      </w:r>
    </w:p>
    <w:p w14:paraId="498A4B0F" w14:textId="77777777" w:rsidR="00862B98" w:rsidRPr="001F74F2" w:rsidRDefault="00862B98" w:rsidP="00862B98">
      <w:pPr>
        <w:pStyle w:val="Nagwek"/>
        <w:jc w:val="right"/>
        <w:rPr>
          <w:rFonts w:ascii="Arial" w:hAnsi="Arial" w:cs="Arial"/>
          <w:strike/>
        </w:rPr>
      </w:pPr>
      <w:r w:rsidRPr="001F74F2">
        <w:rPr>
          <w:rFonts w:ascii="Arial" w:hAnsi="Arial" w:cs="Arial"/>
          <w:smallCaps/>
          <w:strike/>
        </w:rPr>
        <w:t xml:space="preserve">          </w:t>
      </w:r>
      <w:r w:rsidRPr="001F74F2">
        <w:rPr>
          <w:rFonts w:ascii="Arial" w:hAnsi="Arial" w:cs="Arial"/>
          <w:strike/>
        </w:rPr>
        <w:tab/>
        <w:t xml:space="preserve">      </w:t>
      </w:r>
    </w:p>
    <w:p w14:paraId="596E52F8" w14:textId="77777777" w:rsidR="00862B98" w:rsidRPr="001F74F2" w:rsidRDefault="00862B98" w:rsidP="00862B98">
      <w:pPr>
        <w:jc w:val="right"/>
        <w:rPr>
          <w:rFonts w:ascii="Arial" w:hAnsi="Arial" w:cs="Arial"/>
        </w:rPr>
      </w:pPr>
      <w:r w:rsidRPr="00A614DF">
        <w:rPr>
          <w:rFonts w:ascii="Arial" w:hAnsi="Arial" w:cs="Arial"/>
        </w:rPr>
        <w:t xml:space="preserve">Nr sprawy : </w:t>
      </w:r>
      <w:r w:rsidRPr="00A614DF">
        <w:rPr>
          <w:rFonts w:ascii="Arial" w:hAnsi="Arial" w:cs="Arial"/>
          <w:b/>
        </w:rPr>
        <w:t>PZP.271.4.2024</w:t>
      </w:r>
    </w:p>
    <w:p w14:paraId="7871C9BC" w14:textId="77777777" w:rsidR="00862B98" w:rsidRPr="001F74F2" w:rsidRDefault="00862B98" w:rsidP="00862B98">
      <w:pPr>
        <w:spacing w:line="276" w:lineRule="auto"/>
        <w:jc w:val="both"/>
        <w:rPr>
          <w:rFonts w:ascii="Arial" w:hAnsi="Arial" w:cs="Arial"/>
          <w:b/>
        </w:rPr>
      </w:pPr>
    </w:p>
    <w:p w14:paraId="405522BD" w14:textId="77777777" w:rsidR="00862B98" w:rsidRPr="001F74F2" w:rsidRDefault="00862B98" w:rsidP="00862B98">
      <w:pPr>
        <w:spacing w:line="276" w:lineRule="auto"/>
        <w:jc w:val="both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>Nazwa i adres WYKONAWCY</w:t>
      </w:r>
      <w:r w:rsidRPr="001F74F2">
        <w:rPr>
          <w:rStyle w:val="Odwoanieprzypisudolnego"/>
          <w:rFonts w:ascii="Arial" w:hAnsi="Arial" w:cs="Arial"/>
          <w:b/>
        </w:rPr>
        <w:footnoteReference w:id="8"/>
      </w:r>
    </w:p>
    <w:p w14:paraId="1D2286CD" w14:textId="77777777" w:rsidR="00862B98" w:rsidRPr="001F74F2" w:rsidRDefault="00862B98" w:rsidP="00862B98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509A2DA7" w14:textId="77777777" w:rsidR="00862B98" w:rsidRPr="001F74F2" w:rsidRDefault="00862B98" w:rsidP="00862B98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45D64EF0" w14:textId="77777777" w:rsidR="00862B98" w:rsidRPr="001F74F2" w:rsidRDefault="00862B98" w:rsidP="00862B98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…………………………………………………………………….…………………………….……………….…</w:t>
      </w:r>
    </w:p>
    <w:p w14:paraId="499F1CE9" w14:textId="77777777" w:rsidR="00862B98" w:rsidRPr="001F74F2" w:rsidRDefault="00862B98" w:rsidP="00862B98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7824FAAC" w14:textId="77777777" w:rsidR="00862B98" w:rsidRPr="001F74F2" w:rsidRDefault="00862B98" w:rsidP="00862B98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3DB18522" w14:textId="77777777" w:rsidR="00862B98" w:rsidRPr="001F74F2" w:rsidRDefault="00862B98" w:rsidP="00862B98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5E4D2B83" w14:textId="77777777" w:rsidR="00862B98" w:rsidRPr="001F74F2" w:rsidRDefault="00862B98" w:rsidP="00862B98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ulica</w:t>
      </w:r>
      <w:r w:rsidRPr="001F74F2">
        <w:rPr>
          <w:rFonts w:ascii="Arial" w:hAnsi="Arial" w:cs="Arial"/>
          <w:color w:val="auto"/>
          <w:sz w:val="20"/>
          <w:szCs w:val="20"/>
        </w:rPr>
        <w:tab/>
        <w:t>nr domu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518B2957" w14:textId="77777777" w:rsidR="00862B98" w:rsidRPr="001F74F2" w:rsidRDefault="00862B98" w:rsidP="00862B98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kod</w:t>
      </w:r>
      <w:r w:rsidRPr="001F74F2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62BDC5E5" w14:textId="77777777" w:rsidR="00862B98" w:rsidRPr="001F74F2" w:rsidRDefault="00862B98" w:rsidP="00862B98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powiat</w:t>
      </w:r>
      <w:r w:rsidRPr="001F74F2">
        <w:rPr>
          <w:rFonts w:ascii="Arial" w:hAnsi="Arial" w:cs="Arial"/>
          <w:color w:val="auto"/>
          <w:sz w:val="20"/>
          <w:szCs w:val="20"/>
        </w:rPr>
        <w:tab/>
        <w:t xml:space="preserve"> województwo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255DD37C" w14:textId="77777777" w:rsidR="00862B98" w:rsidRPr="001F74F2" w:rsidRDefault="00862B98" w:rsidP="00862B98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telefon: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 xml:space="preserve">fax:…………………………………..… e – </w:t>
      </w:r>
      <w:r w:rsidRPr="001F74F2">
        <w:rPr>
          <w:rFonts w:ascii="Arial" w:hAnsi="Arial" w:cs="Arial"/>
          <w:color w:val="auto"/>
          <w:sz w:val="20"/>
          <w:szCs w:val="20"/>
        </w:rPr>
        <w:t>mail: …………………………</w:t>
      </w:r>
    </w:p>
    <w:p w14:paraId="1B87081A" w14:textId="77777777" w:rsidR="00862B98" w:rsidRPr="001F74F2" w:rsidRDefault="00862B98" w:rsidP="00862B98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NIP: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  <w:r w:rsidRPr="001F74F2"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REGON: …………………………….</w:t>
      </w:r>
    </w:p>
    <w:p w14:paraId="264E8EEF" w14:textId="77777777" w:rsidR="00862B98" w:rsidRPr="001F74F2" w:rsidRDefault="00862B98" w:rsidP="00862B98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14:paraId="2ECE3739" w14:textId="77777777" w:rsidR="00862B98" w:rsidRPr="001F74F2" w:rsidRDefault="00862B98" w:rsidP="00862B98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38295BBA" w14:textId="77777777" w:rsidR="00862B98" w:rsidRPr="001F74F2" w:rsidRDefault="00862B98" w:rsidP="00862B98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 xml:space="preserve">(imię i nazwisko)  </w:t>
      </w:r>
      <w:r>
        <w:rPr>
          <w:rFonts w:ascii="Arial" w:hAnsi="Arial" w:cs="Arial"/>
          <w:color w:val="auto"/>
          <w:sz w:val="20"/>
          <w:szCs w:val="20"/>
        </w:rPr>
        <w:tab/>
      </w:r>
      <w:proofErr w:type="spellStart"/>
      <w:r>
        <w:rPr>
          <w:rFonts w:ascii="Arial" w:hAnsi="Arial" w:cs="Arial"/>
          <w:color w:val="auto"/>
          <w:sz w:val="20"/>
          <w:szCs w:val="20"/>
        </w:rPr>
        <w:t>tel</w:t>
      </w:r>
      <w:proofErr w:type="spellEnd"/>
      <w:r>
        <w:rPr>
          <w:rFonts w:ascii="Arial" w:hAnsi="Arial" w:cs="Arial"/>
          <w:color w:val="auto"/>
          <w:sz w:val="20"/>
          <w:szCs w:val="20"/>
        </w:rPr>
        <w:tab/>
        <w:t xml:space="preserve">e –  </w:t>
      </w:r>
      <w:r w:rsidRPr="001F74F2">
        <w:rPr>
          <w:rFonts w:ascii="Arial" w:hAnsi="Arial" w:cs="Arial"/>
          <w:color w:val="auto"/>
          <w:sz w:val="20"/>
          <w:szCs w:val="20"/>
        </w:rPr>
        <w:t>mail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25B0B621" w14:textId="77777777" w:rsidR="00862B98" w:rsidRPr="001F74F2" w:rsidRDefault="00862B98" w:rsidP="00862B98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Osoba (osoby) uprawniona do podpisania umowy:..…………………..……………………….……………,</w:t>
      </w:r>
    </w:p>
    <w:p w14:paraId="0747D560" w14:textId="77777777" w:rsidR="00862B98" w:rsidRPr="001F74F2" w:rsidRDefault="00862B98" w:rsidP="00862B98">
      <w:pPr>
        <w:spacing w:after="120"/>
        <w:jc w:val="center"/>
        <w:rPr>
          <w:rFonts w:ascii="Arial" w:hAnsi="Arial" w:cs="Arial"/>
          <w:b/>
        </w:rPr>
      </w:pPr>
    </w:p>
    <w:p w14:paraId="69D17EFE" w14:textId="77777777" w:rsidR="00862B98" w:rsidRDefault="00862B98" w:rsidP="00862B98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1F74F2">
        <w:rPr>
          <w:rFonts w:ascii="Arial" w:hAnsi="Arial" w:cs="Arial"/>
          <w:b/>
          <w:sz w:val="22"/>
          <w:szCs w:val="22"/>
        </w:rPr>
        <w:t>O F E R T A</w:t>
      </w:r>
    </w:p>
    <w:p w14:paraId="2501BC2E" w14:textId="18FFDF21" w:rsidR="00862B98" w:rsidRPr="001F74F2" w:rsidRDefault="00862B98" w:rsidP="00862B98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Dla części 8</w:t>
      </w:r>
    </w:p>
    <w:p w14:paraId="4E9CE563" w14:textId="77777777" w:rsidR="00862B98" w:rsidRPr="001F74F2" w:rsidRDefault="00862B98" w:rsidP="00862B98">
      <w:pPr>
        <w:spacing w:after="120" w:line="360" w:lineRule="auto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Niniejszym składam/y ofertę w postępowaniu o udzielenie zamówienia publicznego na zadanie pn. </w:t>
      </w:r>
    </w:p>
    <w:p w14:paraId="7418D50A" w14:textId="41E98132" w:rsidR="00862B98" w:rsidRPr="00A614DF" w:rsidRDefault="00862B98" w:rsidP="00862B98">
      <w:pPr>
        <w:pStyle w:val="Tekstpodstawowy"/>
        <w:spacing w:before="120" w:after="120"/>
        <w:jc w:val="center"/>
        <w:rPr>
          <w:rFonts w:ascii="Arial" w:hAnsi="Arial" w:cs="Arial"/>
          <w:b/>
          <w:sz w:val="20"/>
        </w:rPr>
      </w:pPr>
      <w:r w:rsidRPr="008840B7">
        <w:rPr>
          <w:rFonts w:ascii="Arial" w:hAnsi="Arial" w:cs="Arial"/>
          <w:b/>
          <w:sz w:val="20"/>
        </w:rPr>
        <w:t>„</w:t>
      </w:r>
      <w:r w:rsidR="00413D3A" w:rsidRPr="00413D3A">
        <w:rPr>
          <w:rFonts w:ascii="Arial" w:hAnsi="Arial" w:cs="Arial"/>
          <w:b/>
          <w:sz w:val="20"/>
        </w:rPr>
        <w:t>Rozbudowa sieci energooszczędnego oświetlenia na terenie Gminy Zbrosławice</w:t>
      </w:r>
      <w:r w:rsidRPr="00A614DF">
        <w:rPr>
          <w:rFonts w:ascii="Arial" w:hAnsi="Arial" w:cs="Arial"/>
          <w:b/>
          <w:sz w:val="20"/>
        </w:rPr>
        <w:t>”</w:t>
      </w:r>
    </w:p>
    <w:p w14:paraId="77B1C4CF" w14:textId="5387FF8C" w:rsidR="00862B98" w:rsidRPr="006D5346" w:rsidRDefault="00862B98" w:rsidP="00862B98">
      <w:pPr>
        <w:spacing w:after="120"/>
        <w:jc w:val="center"/>
        <w:rPr>
          <w:rFonts w:ascii="Arial" w:hAnsi="Arial" w:cs="Arial"/>
          <w:b/>
          <w:u w:val="single"/>
        </w:rPr>
      </w:pPr>
      <w:r w:rsidRPr="006D5346">
        <w:rPr>
          <w:rFonts w:ascii="Arial" w:hAnsi="Arial" w:cs="Arial"/>
          <w:b/>
          <w:u w:val="single"/>
        </w:rPr>
        <w:t xml:space="preserve">Część </w:t>
      </w:r>
      <w:r>
        <w:rPr>
          <w:rFonts w:ascii="Arial" w:hAnsi="Arial" w:cs="Arial"/>
          <w:b/>
          <w:u w:val="single"/>
        </w:rPr>
        <w:t>8</w:t>
      </w:r>
      <w:r w:rsidRPr="006D5346">
        <w:rPr>
          <w:rFonts w:ascii="Arial" w:hAnsi="Arial" w:cs="Arial"/>
          <w:b/>
          <w:u w:val="single"/>
        </w:rPr>
        <w:t xml:space="preserve">: </w:t>
      </w:r>
      <w:r w:rsidRPr="00862B98">
        <w:rPr>
          <w:rFonts w:ascii="Arial" w:hAnsi="Arial" w:cs="Arial"/>
          <w:b/>
          <w:u w:val="single"/>
        </w:rPr>
        <w:t>Budowa oświetlenia ul. Gliwicka w Kamieńcu</w:t>
      </w:r>
    </w:p>
    <w:p w14:paraId="79D833DB" w14:textId="77777777" w:rsidR="00862B98" w:rsidRPr="00BE73B6" w:rsidRDefault="00862B98" w:rsidP="00862B98">
      <w:pPr>
        <w:spacing w:after="120" w:line="360" w:lineRule="auto"/>
        <w:rPr>
          <w:rFonts w:ascii="Arial" w:hAnsi="Arial" w:cs="Arial"/>
        </w:rPr>
      </w:pPr>
      <w:r w:rsidRPr="001F74F2">
        <w:rPr>
          <w:rFonts w:ascii="Arial" w:hAnsi="Arial" w:cs="Arial"/>
        </w:rPr>
        <w:t>zgodnie z wymogami określonymi w Specyfikacji warunków zamówienia i projekcie umowy.</w:t>
      </w:r>
    </w:p>
    <w:p w14:paraId="764A3FBB" w14:textId="77777777" w:rsidR="00862B98" w:rsidRPr="001F74F2" w:rsidRDefault="00862B98" w:rsidP="004F0F66">
      <w:pPr>
        <w:numPr>
          <w:ilvl w:val="0"/>
          <w:numId w:val="83"/>
        </w:numPr>
        <w:suppressAutoHyphens/>
        <w:spacing w:before="120"/>
        <w:jc w:val="both"/>
        <w:rPr>
          <w:rFonts w:ascii="Arial" w:hAnsi="Arial" w:cs="Arial"/>
          <w:b/>
        </w:rPr>
      </w:pPr>
      <w:r w:rsidRPr="001F74F2">
        <w:rPr>
          <w:rFonts w:ascii="Arial" w:hAnsi="Arial" w:cs="Arial"/>
        </w:rPr>
        <w:t>Oferuję/</w:t>
      </w:r>
      <w:proofErr w:type="spellStart"/>
      <w:r w:rsidRPr="001F74F2">
        <w:rPr>
          <w:rFonts w:ascii="Arial" w:hAnsi="Arial" w:cs="Arial"/>
        </w:rPr>
        <w:t>emy</w:t>
      </w:r>
      <w:proofErr w:type="spellEnd"/>
      <w:r w:rsidRPr="001F74F2">
        <w:rPr>
          <w:rFonts w:ascii="Arial" w:hAnsi="Arial" w:cs="Arial"/>
        </w:rPr>
        <w:t xml:space="preserve"> wykonanie przedmiotu zamówienia zgodnie z wymaganiami określonymi w SWZ, obliczone na podstawie zakładanego zakresu rzeczowego za wynagrodzeniem ryczałtowym, </w:t>
      </w:r>
      <w:r>
        <w:rPr>
          <w:rFonts w:ascii="Arial" w:hAnsi="Arial" w:cs="Arial"/>
        </w:rPr>
        <w:t xml:space="preserve">                   które </w:t>
      </w:r>
      <w:r w:rsidRPr="001F74F2">
        <w:rPr>
          <w:rFonts w:ascii="Arial" w:hAnsi="Arial" w:cs="Arial"/>
        </w:rPr>
        <w:t>nie przekroczy kwoty wykonania zamówienia:</w:t>
      </w:r>
    </w:p>
    <w:p w14:paraId="197BEDC9" w14:textId="77777777" w:rsidR="00862B98" w:rsidRPr="001F74F2" w:rsidRDefault="00862B98" w:rsidP="00862B98">
      <w:pPr>
        <w:suppressAutoHyphens/>
        <w:spacing w:before="120"/>
        <w:ind w:left="357"/>
        <w:jc w:val="both"/>
        <w:rPr>
          <w:rFonts w:ascii="Arial" w:hAnsi="Arial" w:cs="Arial"/>
          <w:b/>
        </w:rPr>
      </w:pPr>
    </w:p>
    <w:p w14:paraId="425DED72" w14:textId="77777777" w:rsidR="00862B98" w:rsidRPr="001F74F2" w:rsidRDefault="00862B98" w:rsidP="00862B98">
      <w:pPr>
        <w:numPr>
          <w:ilvl w:val="0"/>
          <w:numId w:val="6"/>
        </w:numPr>
        <w:rPr>
          <w:rFonts w:ascii="Arial" w:hAnsi="Arial" w:cs="Arial"/>
          <w:color w:val="000000"/>
        </w:rPr>
      </w:pPr>
      <w:r w:rsidRPr="001F74F2">
        <w:rPr>
          <w:rFonts w:ascii="Arial" w:hAnsi="Arial" w:cs="Arial"/>
        </w:rPr>
        <w:t>Brutto</w:t>
      </w:r>
      <w:r w:rsidRPr="001F74F2">
        <w:rPr>
          <w:rFonts w:ascii="Arial" w:hAnsi="Arial" w:cs="Arial"/>
        </w:rPr>
        <w:tab/>
        <w:t>………………………………… zł</w:t>
      </w:r>
      <w:r w:rsidRPr="001F74F2">
        <w:rPr>
          <w:rFonts w:ascii="Arial" w:hAnsi="Arial" w:cs="Arial"/>
        </w:rPr>
        <w:br/>
        <w:t xml:space="preserve"> </w:t>
      </w:r>
      <w:r w:rsidRPr="001F74F2">
        <w:rPr>
          <w:rFonts w:ascii="Arial" w:hAnsi="Arial" w:cs="Arial"/>
        </w:rPr>
        <w:br/>
        <w:t>słownie złotych: ……………..………………………………………………………………………</w:t>
      </w:r>
      <w:r w:rsidRPr="001F74F2">
        <w:rPr>
          <w:rFonts w:ascii="Arial" w:hAnsi="Arial" w:cs="Arial"/>
        </w:rPr>
        <w:br/>
      </w:r>
      <w:r w:rsidRPr="001F74F2">
        <w:rPr>
          <w:rFonts w:ascii="Arial" w:hAnsi="Arial" w:cs="Arial"/>
        </w:rPr>
        <w:br/>
        <w:t xml:space="preserve">……………………………………………………………………………………………………….. </w:t>
      </w:r>
      <w:r w:rsidRPr="001F74F2">
        <w:rPr>
          <w:rFonts w:ascii="Arial" w:hAnsi="Arial" w:cs="Arial"/>
        </w:rPr>
        <w:br/>
      </w:r>
    </w:p>
    <w:p w14:paraId="286AF573" w14:textId="77777777" w:rsidR="00862B98" w:rsidRPr="001F74F2" w:rsidRDefault="00862B98" w:rsidP="00862B98">
      <w:pPr>
        <w:spacing w:after="120"/>
        <w:ind w:left="720"/>
        <w:rPr>
          <w:rFonts w:ascii="Arial" w:hAnsi="Arial" w:cs="Arial"/>
          <w:color w:val="000000"/>
        </w:rPr>
      </w:pPr>
      <w:r w:rsidRPr="001F74F2">
        <w:rPr>
          <w:rFonts w:ascii="Arial" w:hAnsi="Arial" w:cs="Arial"/>
        </w:rPr>
        <w:t>(na powyższą kwotę składa się cena netto + należny podatek VAT</w:t>
      </w:r>
      <w:r w:rsidRPr="001F74F2">
        <w:rPr>
          <w:rFonts w:ascii="Arial" w:hAnsi="Arial" w:cs="Arial"/>
          <w:color w:val="000000"/>
        </w:rPr>
        <w:t xml:space="preserve">) </w:t>
      </w:r>
    </w:p>
    <w:p w14:paraId="2A56F7BF" w14:textId="77777777" w:rsidR="00862B98" w:rsidRPr="00E302E6" w:rsidRDefault="00862B98" w:rsidP="004F0F66">
      <w:pPr>
        <w:numPr>
          <w:ilvl w:val="0"/>
          <w:numId w:val="83"/>
        </w:numPr>
        <w:suppressAutoHyphens/>
        <w:spacing w:before="120"/>
        <w:ind w:left="357" w:hanging="357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Termin realizacji zamówienia:</w:t>
      </w:r>
      <w:r w:rsidRPr="0021423A">
        <w:rPr>
          <w:rFonts w:ascii="Arial" w:hAnsi="Arial" w:cs="Arial"/>
        </w:rPr>
        <w:t xml:space="preserve"> zgodnie z Rozdziałem 5 SWZ</w:t>
      </w:r>
      <w:r w:rsidRPr="001F74F2">
        <w:rPr>
          <w:rFonts w:ascii="Arial" w:hAnsi="Arial" w:cs="Arial"/>
        </w:rPr>
        <w:t>.</w:t>
      </w:r>
      <w:r w:rsidRPr="001F74F2">
        <w:rPr>
          <w:rFonts w:ascii="Arial" w:hAnsi="Arial" w:cs="Arial"/>
          <w:b/>
        </w:rPr>
        <w:t xml:space="preserve"> </w:t>
      </w:r>
    </w:p>
    <w:p w14:paraId="656B325A" w14:textId="77777777" w:rsidR="00862B98" w:rsidRPr="007256DD" w:rsidRDefault="00862B98" w:rsidP="004F0F66">
      <w:pPr>
        <w:numPr>
          <w:ilvl w:val="0"/>
          <w:numId w:val="8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601111">
        <w:rPr>
          <w:rFonts w:ascii="Arial" w:hAnsi="Arial" w:cs="Arial"/>
          <w:b/>
        </w:rPr>
        <w:t>Deklaruję/my udzielenie gwarancji i rękojmi za wady na przedmiot zamówienia: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3537"/>
      </w:tblGrid>
      <w:tr w:rsidR="00862B98" w:rsidRPr="006871B6" w14:paraId="23683DE9" w14:textId="77777777" w:rsidTr="00862B98">
        <w:tc>
          <w:tcPr>
            <w:tcW w:w="495" w:type="dxa"/>
            <w:shd w:val="clear" w:color="auto" w:fill="D9D9D9" w:themeFill="background1" w:themeFillShade="D9"/>
          </w:tcPr>
          <w:p w14:paraId="5C7789F9" w14:textId="77777777" w:rsidR="00862B98" w:rsidRPr="006871B6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</w:tcPr>
          <w:p w14:paraId="70F50925" w14:textId="77777777" w:rsidR="00862B98" w:rsidRPr="006871B6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Deklarowany okres </w:t>
            </w:r>
            <w:r w:rsidRPr="00A44351">
              <w:rPr>
                <w:rFonts w:ascii="Arial" w:hAnsi="Arial" w:cs="Arial"/>
                <w:sz w:val="20"/>
              </w:rPr>
              <w:t>gwarancji  i rękojmi za wady na przedmiot zamówienia:</w:t>
            </w:r>
          </w:p>
        </w:tc>
        <w:tc>
          <w:tcPr>
            <w:tcW w:w="3537" w:type="dxa"/>
            <w:shd w:val="clear" w:color="auto" w:fill="D9D9D9" w:themeFill="background1" w:themeFillShade="D9"/>
          </w:tcPr>
          <w:p w14:paraId="036CBBAB" w14:textId="77777777" w:rsidR="00862B98" w:rsidRDefault="00862B98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Oświadczenie Wykonawcy</w:t>
            </w:r>
          </w:p>
          <w:p w14:paraId="7D683FE5" w14:textId="77777777" w:rsidR="00862B98" w:rsidRPr="00695A17" w:rsidRDefault="00862B98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wierszu odpowiadającym deklarowanemu okresowi gwarancji</w:t>
            </w:r>
            <w:r w:rsidRPr="00695A17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862B98" w:rsidRPr="006871B6" w14:paraId="26BBB005" w14:textId="77777777" w:rsidTr="00862B98">
        <w:tc>
          <w:tcPr>
            <w:tcW w:w="495" w:type="dxa"/>
            <w:shd w:val="clear" w:color="auto" w:fill="auto"/>
            <w:vAlign w:val="center"/>
          </w:tcPr>
          <w:p w14:paraId="711BE816" w14:textId="77777777" w:rsidR="00862B98" w:rsidRPr="006871B6" w:rsidRDefault="00862B98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32" w:type="dxa"/>
            <w:shd w:val="clear" w:color="auto" w:fill="auto"/>
          </w:tcPr>
          <w:p w14:paraId="56A38907" w14:textId="77777777" w:rsidR="00862B98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 xml:space="preserve">24 </w:t>
            </w:r>
            <w:r w:rsidRPr="00695A17">
              <w:rPr>
                <w:rFonts w:ascii="Arial" w:hAnsi="Arial" w:cs="Arial"/>
                <w:b/>
                <w:sz w:val="20"/>
              </w:rPr>
              <w:t>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 </w:t>
            </w:r>
            <w:r>
              <w:rPr>
                <w:rFonts w:ascii="Arial" w:hAnsi="Arial" w:cs="Arial"/>
                <w:sz w:val="20"/>
              </w:rPr>
              <w:t xml:space="preserve">           i rękojmi za wady</w:t>
            </w:r>
          </w:p>
          <w:p w14:paraId="5ACCC741" w14:textId="77777777" w:rsidR="00862B98" w:rsidRPr="006871B6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7D04F029" w14:textId="77777777" w:rsidR="00862B98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417E5625" w14:textId="77777777" w:rsidR="00862B98" w:rsidRPr="006871B6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62B98" w:rsidRPr="006871B6" w14:paraId="59001489" w14:textId="77777777" w:rsidTr="00862B98">
        <w:trPr>
          <w:trHeight w:val="566"/>
        </w:trPr>
        <w:tc>
          <w:tcPr>
            <w:tcW w:w="495" w:type="dxa"/>
            <w:shd w:val="clear" w:color="auto" w:fill="auto"/>
            <w:vAlign w:val="center"/>
          </w:tcPr>
          <w:p w14:paraId="095C7CD9" w14:textId="77777777" w:rsidR="00862B98" w:rsidRPr="006871B6" w:rsidRDefault="00862B98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632" w:type="dxa"/>
            <w:shd w:val="clear" w:color="auto" w:fill="auto"/>
          </w:tcPr>
          <w:p w14:paraId="3C2E39D2" w14:textId="77777777" w:rsidR="00862B98" w:rsidRPr="006871B6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30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          i rękojmi za wady</w:t>
            </w:r>
          </w:p>
        </w:tc>
        <w:tc>
          <w:tcPr>
            <w:tcW w:w="3537" w:type="dxa"/>
            <w:shd w:val="clear" w:color="auto" w:fill="auto"/>
          </w:tcPr>
          <w:p w14:paraId="546CEE7A" w14:textId="77777777" w:rsidR="00862B98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72059935" w14:textId="77777777" w:rsidR="00862B98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5BD36CC1" w14:textId="77777777" w:rsidR="00862B98" w:rsidRPr="006871B6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62B98" w:rsidRPr="006871B6" w14:paraId="1CFC2E96" w14:textId="77777777" w:rsidTr="00862B98">
        <w:tc>
          <w:tcPr>
            <w:tcW w:w="495" w:type="dxa"/>
            <w:shd w:val="clear" w:color="auto" w:fill="auto"/>
            <w:vAlign w:val="center"/>
          </w:tcPr>
          <w:p w14:paraId="73209F3D" w14:textId="77777777" w:rsidR="00862B98" w:rsidRPr="006871B6" w:rsidRDefault="00862B98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632" w:type="dxa"/>
            <w:shd w:val="clear" w:color="auto" w:fill="auto"/>
          </w:tcPr>
          <w:p w14:paraId="4589CE56" w14:textId="77777777" w:rsidR="00862B98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36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           i rękojmi za wady</w:t>
            </w:r>
          </w:p>
          <w:p w14:paraId="52BD97BA" w14:textId="77777777" w:rsidR="00862B98" w:rsidRPr="006871B6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4E729648" w14:textId="77777777" w:rsidR="00862B98" w:rsidRPr="006871B6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62B98" w:rsidRPr="006871B6" w14:paraId="392C9A5D" w14:textId="77777777" w:rsidTr="00862B98">
        <w:tc>
          <w:tcPr>
            <w:tcW w:w="495" w:type="dxa"/>
            <w:shd w:val="clear" w:color="auto" w:fill="auto"/>
            <w:vAlign w:val="center"/>
          </w:tcPr>
          <w:p w14:paraId="1193EF96" w14:textId="77777777" w:rsidR="00862B98" w:rsidRPr="006871B6" w:rsidRDefault="00862B98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4632" w:type="dxa"/>
            <w:shd w:val="clear" w:color="auto" w:fill="auto"/>
          </w:tcPr>
          <w:p w14:paraId="735AFEB8" w14:textId="77777777" w:rsidR="00862B98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48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           i rękojmi za wady</w:t>
            </w:r>
          </w:p>
          <w:p w14:paraId="04EABFA6" w14:textId="77777777" w:rsidR="00862B98" w:rsidRPr="006871B6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3CC6FEE0" w14:textId="77777777" w:rsidR="00862B98" w:rsidRPr="006871B6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62B98" w:rsidRPr="006871B6" w14:paraId="466CB275" w14:textId="77777777" w:rsidTr="00862B98">
        <w:tc>
          <w:tcPr>
            <w:tcW w:w="495" w:type="dxa"/>
            <w:shd w:val="clear" w:color="auto" w:fill="auto"/>
            <w:vAlign w:val="center"/>
          </w:tcPr>
          <w:p w14:paraId="7F2AA418" w14:textId="77777777" w:rsidR="00862B98" w:rsidRPr="006871B6" w:rsidRDefault="00862B98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4632" w:type="dxa"/>
            <w:shd w:val="clear" w:color="auto" w:fill="auto"/>
          </w:tcPr>
          <w:p w14:paraId="21E62368" w14:textId="77777777" w:rsidR="00862B98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60 lub dłuższej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tj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: ……… </w:t>
            </w:r>
            <w:r w:rsidRPr="00695A17">
              <w:rPr>
                <w:rFonts w:ascii="Arial" w:hAnsi="Arial" w:cs="Arial"/>
                <w:b/>
                <w:sz w:val="20"/>
              </w:rPr>
              <w:t>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i rękojmi za wady</w:t>
            </w:r>
          </w:p>
          <w:p w14:paraId="14E91BD5" w14:textId="77777777" w:rsidR="00862B98" w:rsidRPr="006871B6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4DDD860E" w14:textId="77777777" w:rsidR="00862B98" w:rsidRPr="006871B6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5A8BB5FF" w14:textId="77777777" w:rsidR="00DF45AC" w:rsidRDefault="00DF45AC" w:rsidP="00862B98">
      <w:pPr>
        <w:suppressAutoHyphens/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28999E7C" w14:textId="77777777" w:rsidR="00862B98" w:rsidRPr="007256DD" w:rsidRDefault="00862B98" w:rsidP="00862B98">
      <w:pPr>
        <w:suppressAutoHyphens/>
        <w:spacing w:before="120" w:after="120" w:line="360" w:lineRule="auto"/>
        <w:rPr>
          <w:rFonts w:ascii="Arial" w:hAnsi="Arial" w:cs="Arial"/>
          <w:sz w:val="18"/>
          <w:szCs w:val="18"/>
        </w:rPr>
      </w:pPr>
      <w:r w:rsidRPr="007256DD">
        <w:rPr>
          <w:rFonts w:ascii="Arial" w:hAnsi="Arial" w:cs="Arial"/>
          <w:sz w:val="18"/>
          <w:szCs w:val="18"/>
        </w:rPr>
        <w:t xml:space="preserve">Uwaga: Zamawiający wymaga aby deklarowany okres gwarancji i rękojmi za wady na roboty budowlane zawierał się w okresie od </w:t>
      </w:r>
      <w:r>
        <w:rPr>
          <w:rFonts w:ascii="Arial" w:hAnsi="Arial" w:cs="Arial"/>
          <w:sz w:val="18"/>
          <w:szCs w:val="18"/>
        </w:rPr>
        <w:t>24</w:t>
      </w:r>
      <w:r w:rsidRPr="007256DD">
        <w:rPr>
          <w:rFonts w:ascii="Arial" w:hAnsi="Arial" w:cs="Arial"/>
          <w:sz w:val="18"/>
          <w:szCs w:val="18"/>
        </w:rPr>
        <w:t xml:space="preserve"> do </w:t>
      </w:r>
      <w:r>
        <w:rPr>
          <w:rFonts w:ascii="Arial" w:hAnsi="Arial" w:cs="Arial"/>
          <w:sz w:val="18"/>
          <w:szCs w:val="18"/>
        </w:rPr>
        <w:t xml:space="preserve">60 </w:t>
      </w:r>
      <w:r w:rsidRPr="007256DD">
        <w:rPr>
          <w:rFonts w:ascii="Arial" w:hAnsi="Arial" w:cs="Arial"/>
          <w:sz w:val="18"/>
          <w:szCs w:val="18"/>
        </w:rPr>
        <w:t>miesięc</w:t>
      </w:r>
      <w:r>
        <w:rPr>
          <w:rFonts w:ascii="Arial" w:hAnsi="Arial" w:cs="Arial"/>
          <w:sz w:val="18"/>
          <w:szCs w:val="18"/>
        </w:rPr>
        <w:t>y.</w:t>
      </w:r>
    </w:p>
    <w:p w14:paraId="2861B0D9" w14:textId="77777777" w:rsidR="00862B98" w:rsidRPr="00225845" w:rsidRDefault="00862B98" w:rsidP="004F0F66">
      <w:pPr>
        <w:numPr>
          <w:ilvl w:val="0"/>
          <w:numId w:val="83"/>
        </w:numPr>
        <w:suppressAutoHyphens/>
        <w:spacing w:before="120" w:after="120" w:line="360" w:lineRule="auto"/>
        <w:ind w:left="357" w:hanging="357"/>
        <w:rPr>
          <w:rFonts w:ascii="Arial" w:hAnsi="Arial" w:cs="Arial"/>
          <w:b/>
        </w:rPr>
      </w:pPr>
      <w:r w:rsidRPr="00225845">
        <w:rPr>
          <w:rFonts w:ascii="Arial" w:hAnsi="Arial" w:cs="Arial"/>
          <w:b/>
        </w:rPr>
        <w:t xml:space="preserve">Deklaruję/my </w:t>
      </w:r>
      <w:r w:rsidRPr="00225845">
        <w:rPr>
          <w:rFonts w:ascii="Arial" w:hAnsi="Arial" w:cs="Arial"/>
        </w:rPr>
        <w:t>czas reakcji serwisu</w:t>
      </w:r>
      <w:r w:rsidRPr="00225845">
        <w:rPr>
          <w:rFonts w:ascii="Arial" w:hAnsi="Arial" w:cs="Arial"/>
          <w:b/>
        </w:rPr>
        <w:t>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3537"/>
      </w:tblGrid>
      <w:tr w:rsidR="00862B98" w:rsidRPr="006871B6" w14:paraId="5650F7DC" w14:textId="77777777" w:rsidTr="00862B98">
        <w:tc>
          <w:tcPr>
            <w:tcW w:w="495" w:type="dxa"/>
            <w:shd w:val="clear" w:color="auto" w:fill="D9D9D9" w:themeFill="background1" w:themeFillShade="D9"/>
          </w:tcPr>
          <w:p w14:paraId="46CA3858" w14:textId="77777777" w:rsidR="00862B98" w:rsidRPr="006871B6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</w:tcPr>
          <w:p w14:paraId="56E054B2" w14:textId="77777777" w:rsidR="00862B98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771E0A80" w14:textId="77777777" w:rsidR="00862B98" w:rsidRPr="006871B6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Deklarowany </w:t>
            </w:r>
            <w:r w:rsidRPr="00A614DF">
              <w:rPr>
                <w:rFonts w:ascii="Arial" w:hAnsi="Arial" w:cs="Arial"/>
              </w:rPr>
              <w:t xml:space="preserve"> </w:t>
            </w:r>
            <w:r w:rsidRPr="00225845">
              <w:rPr>
                <w:rFonts w:ascii="Arial" w:hAnsi="Arial" w:cs="Arial"/>
                <w:sz w:val="20"/>
              </w:rPr>
              <w:t>czas reakcji serwisu</w:t>
            </w:r>
            <w:r w:rsidRPr="00A44351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537" w:type="dxa"/>
            <w:shd w:val="clear" w:color="auto" w:fill="D9D9D9" w:themeFill="background1" w:themeFillShade="D9"/>
          </w:tcPr>
          <w:p w14:paraId="5685C889" w14:textId="77777777" w:rsidR="00862B98" w:rsidRDefault="00862B98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Oświadczenie Wykonawcy</w:t>
            </w:r>
          </w:p>
          <w:p w14:paraId="656B094F" w14:textId="77777777" w:rsidR="00862B98" w:rsidRPr="00695A17" w:rsidRDefault="00862B98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 xml:space="preserve">” w wierszu odpowiadającym deklarowanemu </w:t>
            </w:r>
            <w:r w:rsidRPr="00225845">
              <w:rPr>
                <w:rFonts w:ascii="Arial" w:hAnsi="Arial" w:cs="Arial"/>
                <w:i/>
                <w:sz w:val="16"/>
                <w:szCs w:val="16"/>
              </w:rPr>
              <w:t xml:space="preserve"> czas</w:t>
            </w:r>
            <w:r>
              <w:rPr>
                <w:rFonts w:ascii="Arial" w:hAnsi="Arial" w:cs="Arial"/>
                <w:i/>
                <w:sz w:val="16"/>
                <w:szCs w:val="16"/>
              </w:rPr>
              <w:t>u</w:t>
            </w:r>
            <w:r w:rsidRPr="00225845">
              <w:rPr>
                <w:rFonts w:ascii="Arial" w:hAnsi="Arial" w:cs="Arial"/>
                <w:i/>
                <w:sz w:val="16"/>
                <w:szCs w:val="16"/>
              </w:rPr>
              <w:t xml:space="preserve"> reakcji serwisu )</w:t>
            </w:r>
          </w:p>
        </w:tc>
      </w:tr>
      <w:tr w:rsidR="00862B98" w:rsidRPr="006871B6" w14:paraId="603FD857" w14:textId="77777777" w:rsidTr="00862B98">
        <w:tc>
          <w:tcPr>
            <w:tcW w:w="495" w:type="dxa"/>
            <w:shd w:val="clear" w:color="auto" w:fill="auto"/>
            <w:vAlign w:val="center"/>
          </w:tcPr>
          <w:p w14:paraId="7B419CCB" w14:textId="77777777" w:rsidR="00862B98" w:rsidRPr="006871B6" w:rsidRDefault="00862B98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32" w:type="dxa"/>
            <w:shd w:val="clear" w:color="auto" w:fill="auto"/>
          </w:tcPr>
          <w:p w14:paraId="1F290AD7" w14:textId="77777777" w:rsidR="00862B98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04918D96" w14:textId="77777777" w:rsidR="00862B98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</w:t>
            </w:r>
            <w:r>
              <w:rPr>
                <w:rFonts w:ascii="Arial" w:hAnsi="Arial" w:cs="Arial"/>
                <w:b/>
                <w:sz w:val="20"/>
              </w:rPr>
              <w:t xml:space="preserve">24 godzinny </w:t>
            </w:r>
            <w:r w:rsidRPr="00A614D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czas</w:t>
            </w:r>
            <w:r w:rsidRPr="00A614DF">
              <w:rPr>
                <w:rFonts w:ascii="Arial" w:hAnsi="Arial" w:cs="Arial"/>
                <w:sz w:val="20"/>
              </w:rPr>
              <w:t xml:space="preserve"> reakcji serwisu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 lub krótszy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tj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: ………  godzinny </w:t>
            </w:r>
            <w:r w:rsidRPr="00A614D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czas</w:t>
            </w:r>
            <w:r w:rsidRPr="00A614DF">
              <w:rPr>
                <w:rFonts w:ascii="Arial" w:hAnsi="Arial" w:cs="Arial"/>
                <w:sz w:val="20"/>
              </w:rPr>
              <w:t xml:space="preserve"> reakcji serwisu</w:t>
            </w:r>
          </w:p>
          <w:p w14:paraId="5EF15ECD" w14:textId="77777777" w:rsidR="00862B98" w:rsidRPr="006871B6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6CCEB7DC" w14:textId="77777777" w:rsidR="00862B98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51706782" w14:textId="77777777" w:rsidR="00862B98" w:rsidRPr="006871B6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62B98" w:rsidRPr="006871B6" w14:paraId="2CC708E3" w14:textId="77777777" w:rsidTr="00862B98">
        <w:trPr>
          <w:trHeight w:val="566"/>
        </w:trPr>
        <w:tc>
          <w:tcPr>
            <w:tcW w:w="495" w:type="dxa"/>
            <w:shd w:val="clear" w:color="auto" w:fill="auto"/>
            <w:vAlign w:val="center"/>
          </w:tcPr>
          <w:p w14:paraId="0C5B73F3" w14:textId="77777777" w:rsidR="00862B98" w:rsidRPr="006871B6" w:rsidRDefault="00862B98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632" w:type="dxa"/>
            <w:shd w:val="clear" w:color="auto" w:fill="auto"/>
          </w:tcPr>
          <w:p w14:paraId="2B7BEBCC" w14:textId="77777777" w:rsidR="00862B98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4C11C5A1" w14:textId="77777777" w:rsidR="00862B98" w:rsidRPr="006871B6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</w:t>
            </w:r>
            <w:r>
              <w:rPr>
                <w:rFonts w:ascii="Arial" w:hAnsi="Arial" w:cs="Arial"/>
                <w:b/>
                <w:sz w:val="20"/>
              </w:rPr>
              <w:t xml:space="preserve">48 godzinny </w:t>
            </w:r>
            <w:r w:rsidRPr="00A614D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czas</w:t>
            </w:r>
            <w:r w:rsidRPr="00A614DF">
              <w:rPr>
                <w:rFonts w:ascii="Arial" w:hAnsi="Arial" w:cs="Arial"/>
                <w:sz w:val="20"/>
              </w:rPr>
              <w:t xml:space="preserve"> reakcji serwis</w:t>
            </w:r>
            <w:r>
              <w:rPr>
                <w:rFonts w:ascii="Arial" w:hAnsi="Arial" w:cs="Arial"/>
                <w:sz w:val="20"/>
              </w:rPr>
              <w:t>u</w:t>
            </w:r>
          </w:p>
        </w:tc>
        <w:tc>
          <w:tcPr>
            <w:tcW w:w="3537" w:type="dxa"/>
            <w:shd w:val="clear" w:color="auto" w:fill="auto"/>
          </w:tcPr>
          <w:p w14:paraId="60D78721" w14:textId="77777777" w:rsidR="00862B98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4767EE6E" w14:textId="77777777" w:rsidR="00862B98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7932CBF2" w14:textId="77777777" w:rsidR="00862B98" w:rsidRPr="006871B6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62B98" w:rsidRPr="006871B6" w14:paraId="37E4EBF6" w14:textId="77777777" w:rsidTr="00862B98">
        <w:tc>
          <w:tcPr>
            <w:tcW w:w="495" w:type="dxa"/>
            <w:shd w:val="clear" w:color="auto" w:fill="auto"/>
            <w:vAlign w:val="center"/>
          </w:tcPr>
          <w:p w14:paraId="6AACBD9C" w14:textId="77777777" w:rsidR="00862B98" w:rsidRPr="006871B6" w:rsidRDefault="00862B98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632" w:type="dxa"/>
            <w:shd w:val="clear" w:color="auto" w:fill="auto"/>
          </w:tcPr>
          <w:p w14:paraId="7FF2FF02" w14:textId="77777777" w:rsidR="00862B98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282DDACD" w14:textId="77777777" w:rsidR="00862B98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</w:t>
            </w:r>
            <w:r>
              <w:rPr>
                <w:rFonts w:ascii="Arial" w:hAnsi="Arial" w:cs="Arial"/>
                <w:b/>
                <w:sz w:val="20"/>
              </w:rPr>
              <w:t xml:space="preserve">72 godzinny </w:t>
            </w:r>
            <w:r w:rsidRPr="00A614D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czas</w:t>
            </w:r>
            <w:r w:rsidRPr="00A614DF">
              <w:rPr>
                <w:rFonts w:ascii="Arial" w:hAnsi="Arial" w:cs="Arial"/>
                <w:sz w:val="20"/>
              </w:rPr>
              <w:t xml:space="preserve"> reakcji serwisu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22FB3AF" w14:textId="77777777" w:rsidR="00862B98" w:rsidRPr="006871B6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7B0CDF71" w14:textId="77777777" w:rsidR="00862B98" w:rsidRPr="006871B6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38B1EF4" w14:textId="77777777" w:rsidR="00862B98" w:rsidRDefault="00862B98" w:rsidP="00862B98">
      <w:pPr>
        <w:suppressAutoHyphens/>
        <w:spacing w:before="120" w:after="120"/>
        <w:rPr>
          <w:rFonts w:ascii="Arial" w:hAnsi="Arial" w:cs="Arial"/>
          <w:sz w:val="18"/>
          <w:szCs w:val="18"/>
        </w:rPr>
      </w:pPr>
      <w:r w:rsidRPr="001F74F2">
        <w:rPr>
          <w:rFonts w:ascii="Arial" w:hAnsi="Arial" w:cs="Arial"/>
          <w:sz w:val="18"/>
          <w:szCs w:val="18"/>
        </w:rPr>
        <w:t xml:space="preserve">Uwaga: </w:t>
      </w:r>
      <w:r w:rsidRPr="00A614DF">
        <w:rPr>
          <w:rFonts w:ascii="Arial" w:hAnsi="Arial" w:cs="Arial"/>
        </w:rPr>
        <w:t>Zamawiający wymaga aby deklarowany czas reakcji serwisu zawierał się w okresie od 24 godzin do 72 godzin</w:t>
      </w:r>
      <w:r w:rsidRPr="00E302E6">
        <w:rPr>
          <w:rFonts w:ascii="Arial" w:hAnsi="Arial" w:cs="Arial"/>
          <w:sz w:val="18"/>
          <w:szCs w:val="18"/>
        </w:rPr>
        <w:t>.</w:t>
      </w:r>
    </w:p>
    <w:p w14:paraId="7B2F3727" w14:textId="77777777" w:rsidR="00862B98" w:rsidRPr="001F74F2" w:rsidRDefault="00862B98" w:rsidP="004F0F66">
      <w:pPr>
        <w:numPr>
          <w:ilvl w:val="0"/>
          <w:numId w:val="8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 xml:space="preserve">Warunki płatności: </w:t>
      </w:r>
      <w:r w:rsidRPr="001F74F2">
        <w:rPr>
          <w:rFonts w:ascii="Arial" w:hAnsi="Arial" w:cs="Arial"/>
        </w:rPr>
        <w:t>zgodnie z wzorem umowy</w:t>
      </w:r>
      <w:r w:rsidRPr="001F74F2">
        <w:rPr>
          <w:rFonts w:ascii="Arial" w:hAnsi="Arial" w:cs="Arial"/>
          <w:b/>
        </w:rPr>
        <w:t xml:space="preserve">. </w:t>
      </w:r>
    </w:p>
    <w:p w14:paraId="5D63BC11" w14:textId="77777777" w:rsidR="00862B98" w:rsidRPr="001F74F2" w:rsidRDefault="00862B98" w:rsidP="004F0F66">
      <w:pPr>
        <w:numPr>
          <w:ilvl w:val="0"/>
          <w:numId w:val="8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 xml:space="preserve">Niniejszym oświadczam/y, że: </w:t>
      </w:r>
    </w:p>
    <w:p w14:paraId="5632BD67" w14:textId="77777777" w:rsidR="00862B98" w:rsidRPr="001F74F2" w:rsidRDefault="00862B98" w:rsidP="004F0F66">
      <w:pPr>
        <w:pStyle w:val="Akapitzlist"/>
        <w:numPr>
          <w:ilvl w:val="0"/>
          <w:numId w:val="72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73990177" w14:textId="77777777" w:rsidR="00862B98" w:rsidRPr="001F74F2" w:rsidRDefault="00862B98" w:rsidP="004F0F66">
      <w:pPr>
        <w:pStyle w:val="Akapitzlist"/>
        <w:numPr>
          <w:ilvl w:val="0"/>
          <w:numId w:val="72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4FDA2565" w14:textId="77777777" w:rsidR="00862B98" w:rsidRPr="001F74F2" w:rsidRDefault="00862B98" w:rsidP="004F0F66">
      <w:pPr>
        <w:pStyle w:val="Akapitzlist"/>
        <w:numPr>
          <w:ilvl w:val="1"/>
          <w:numId w:val="97"/>
        </w:numPr>
        <w:suppressAutoHyphens/>
        <w:spacing w:before="120" w:line="360" w:lineRule="auto"/>
        <w:contextualSpacing w:val="0"/>
        <w:rPr>
          <w:rFonts w:ascii="Arial" w:hAnsi="Arial" w:cs="Arial"/>
        </w:rPr>
      </w:pPr>
      <w:r w:rsidRPr="001F74F2">
        <w:rPr>
          <w:rFonts w:ascii="Arial" w:hAnsi="Arial" w:cs="Arial"/>
        </w:rPr>
        <w:t>zapoznaliśmy się z warunkami zamówienia i przyjmujemy je bez zastrzeżeń;</w:t>
      </w:r>
    </w:p>
    <w:p w14:paraId="7ED97492" w14:textId="77777777" w:rsidR="00862B98" w:rsidRPr="001F74F2" w:rsidRDefault="00862B98" w:rsidP="004F0F66">
      <w:pPr>
        <w:pStyle w:val="Akapitzlist"/>
        <w:numPr>
          <w:ilvl w:val="1"/>
          <w:numId w:val="97"/>
        </w:numPr>
        <w:suppressAutoHyphens/>
        <w:spacing w:before="120" w:line="360" w:lineRule="auto"/>
        <w:contextualSpacing w:val="0"/>
        <w:rPr>
          <w:rFonts w:ascii="Arial" w:hAnsi="Arial" w:cs="Arial"/>
        </w:rPr>
      </w:pPr>
      <w:r w:rsidRPr="001F74F2">
        <w:rPr>
          <w:rFonts w:ascii="Arial" w:hAnsi="Arial" w:cs="Arial"/>
        </w:rPr>
        <w:t>zapoznaliśmy się z projektowanymi postanowieniami umownymi załączonymi do SWZ, akceptujemy i przyjmujemy je bez zastrzeżeń;</w:t>
      </w:r>
    </w:p>
    <w:p w14:paraId="7759FFEB" w14:textId="77777777" w:rsidR="00862B98" w:rsidRPr="001F74F2" w:rsidRDefault="00862B98" w:rsidP="004F0F66">
      <w:pPr>
        <w:pStyle w:val="Akapitzlist"/>
        <w:numPr>
          <w:ilvl w:val="1"/>
          <w:numId w:val="97"/>
        </w:numPr>
        <w:suppressAutoHyphens/>
        <w:spacing w:before="120" w:line="360" w:lineRule="auto"/>
        <w:contextualSpacing w:val="0"/>
        <w:rPr>
          <w:rFonts w:ascii="Arial" w:hAnsi="Arial" w:cs="Arial"/>
        </w:rPr>
      </w:pPr>
      <w:r w:rsidRPr="001F74F2">
        <w:rPr>
          <w:rFonts w:ascii="Arial" w:hAnsi="Arial" w:cs="Arial"/>
        </w:rPr>
        <w:t>w przypadku udzielenia zamówienia zobowiązuję się do zawarcia umowy w miejscu</w:t>
      </w:r>
      <w:r>
        <w:rPr>
          <w:rFonts w:ascii="Arial" w:hAnsi="Arial" w:cs="Arial"/>
        </w:rPr>
        <w:t xml:space="preserve">                      </w:t>
      </w:r>
      <w:r w:rsidRPr="001F74F2">
        <w:rPr>
          <w:rFonts w:ascii="Arial" w:hAnsi="Arial" w:cs="Arial"/>
        </w:rPr>
        <w:t xml:space="preserve"> i w terminie wskazanym przez Zamawiającego;</w:t>
      </w:r>
    </w:p>
    <w:p w14:paraId="52BBD660" w14:textId="77777777" w:rsidR="00862B98" w:rsidRPr="001F74F2" w:rsidRDefault="00862B98" w:rsidP="004F0F66">
      <w:pPr>
        <w:pStyle w:val="Akapitzlist"/>
        <w:numPr>
          <w:ilvl w:val="1"/>
          <w:numId w:val="97"/>
        </w:numPr>
        <w:suppressAutoHyphens/>
        <w:spacing w:before="120" w:line="360" w:lineRule="auto"/>
        <w:contextualSpacing w:val="0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zapoznaliśmy się z klauzulą informacyjną o przetwarzaniu danych osobowych zawartą </w:t>
      </w:r>
      <w:r>
        <w:rPr>
          <w:rFonts w:ascii="Arial" w:hAnsi="Arial" w:cs="Arial"/>
        </w:rPr>
        <w:t xml:space="preserve">                </w:t>
      </w:r>
      <w:r w:rsidRPr="001F74F2">
        <w:rPr>
          <w:rFonts w:ascii="Arial" w:hAnsi="Arial" w:cs="Arial"/>
        </w:rPr>
        <w:t>w pkt. 24 SWZ;</w:t>
      </w:r>
    </w:p>
    <w:p w14:paraId="0B1C1265" w14:textId="77777777" w:rsidR="00862B98" w:rsidRPr="001F74F2" w:rsidRDefault="00862B98" w:rsidP="004F0F66">
      <w:pPr>
        <w:pStyle w:val="Akapitzlist"/>
        <w:numPr>
          <w:ilvl w:val="1"/>
          <w:numId w:val="97"/>
        </w:numPr>
        <w:suppressAutoHyphens/>
        <w:spacing w:before="120" w:line="360" w:lineRule="auto"/>
        <w:contextualSpacing w:val="0"/>
        <w:rPr>
          <w:rFonts w:ascii="Arial" w:hAnsi="Arial" w:cs="Arial"/>
        </w:rPr>
      </w:pPr>
      <w:r w:rsidRPr="001F74F2">
        <w:rPr>
          <w:rFonts w:ascii="Arial" w:hAnsi="Arial" w:cs="Arial"/>
        </w:rPr>
        <w:t>przedmiot oferty jest zgodny z przedmiotem zamówienia;</w:t>
      </w:r>
    </w:p>
    <w:p w14:paraId="4EFA6749" w14:textId="77777777" w:rsidR="00862B98" w:rsidRDefault="00862B98" w:rsidP="004F0F66">
      <w:pPr>
        <w:pStyle w:val="Akapitzlist"/>
        <w:numPr>
          <w:ilvl w:val="1"/>
          <w:numId w:val="97"/>
        </w:numPr>
        <w:suppressAutoHyphens/>
        <w:spacing w:before="120" w:line="360" w:lineRule="auto"/>
        <w:contextualSpacing w:val="0"/>
        <w:rPr>
          <w:rFonts w:ascii="Arial" w:hAnsi="Arial" w:cs="Arial"/>
        </w:rPr>
      </w:pPr>
      <w:r w:rsidRPr="001F74F2">
        <w:rPr>
          <w:rFonts w:ascii="Arial" w:hAnsi="Arial" w:cs="Arial"/>
        </w:rPr>
        <w:t>jesteśmy związani niniejszą ofertą przez wskazany w SWZ, licząc od dnia składania ofert;</w:t>
      </w:r>
    </w:p>
    <w:p w14:paraId="77593701" w14:textId="77777777" w:rsidR="00862B98" w:rsidRPr="001F74F2" w:rsidRDefault="00862B98" w:rsidP="004F0F66">
      <w:pPr>
        <w:numPr>
          <w:ilvl w:val="0"/>
          <w:numId w:val="84"/>
        </w:numPr>
        <w:suppressAutoHyphens/>
        <w:spacing w:before="120" w:after="120" w:line="360" w:lineRule="auto"/>
        <w:jc w:val="both"/>
        <w:rPr>
          <w:rFonts w:ascii="Arial" w:hAnsi="Arial" w:cs="Arial"/>
        </w:rPr>
      </w:pPr>
      <w:r w:rsidRPr="001F74F2">
        <w:rPr>
          <w:rFonts w:ascii="Arial" w:hAnsi="Arial" w:cs="Arial"/>
        </w:rPr>
        <w:t>Zamawiający ma możliwość uzyskania dos</w:t>
      </w:r>
      <w:r>
        <w:rPr>
          <w:rFonts w:ascii="Arial" w:hAnsi="Arial" w:cs="Arial"/>
        </w:rPr>
        <w:t>tępu do oświadczeń i dokumentów</w:t>
      </w:r>
      <w:r w:rsidRPr="001F74F2">
        <w:rPr>
          <w:rFonts w:ascii="Arial" w:hAnsi="Arial" w:cs="Arial"/>
        </w:rPr>
        <w:t xml:space="preserve">. Dokumenty </w:t>
      </w:r>
      <w:r>
        <w:rPr>
          <w:rFonts w:ascii="Arial" w:hAnsi="Arial" w:cs="Arial"/>
        </w:rPr>
        <w:t xml:space="preserve">                     </w:t>
      </w:r>
      <w:r w:rsidRPr="001F74F2">
        <w:rPr>
          <w:rFonts w:ascii="Arial" w:hAnsi="Arial" w:cs="Arial"/>
        </w:rPr>
        <w:t>te są dostępne w formie elektronicznej w</w:t>
      </w:r>
      <w:r>
        <w:rPr>
          <w:rFonts w:ascii="Arial" w:hAnsi="Arial" w:cs="Arial"/>
        </w:rPr>
        <w:t>  </w:t>
      </w:r>
      <w:r w:rsidRPr="001F74F2">
        <w:rPr>
          <w:rFonts w:ascii="Arial" w:hAnsi="Arial" w:cs="Arial"/>
        </w:rPr>
        <w:t xml:space="preserve">ogólnodostępnej i bezpłatnej bazie danych pod adresem strony internetowej: …………………..…….………………. lub są w posiadaniu Zamawiającego, </w:t>
      </w:r>
      <w:r>
        <w:rPr>
          <w:rFonts w:ascii="Arial" w:hAnsi="Arial" w:cs="Arial"/>
        </w:rPr>
        <w:t xml:space="preserve">                </w:t>
      </w:r>
      <w:r w:rsidRPr="001F74F2">
        <w:rPr>
          <w:rFonts w:ascii="Arial" w:hAnsi="Arial" w:cs="Arial"/>
        </w:rPr>
        <w:t>gdyż zostały złożone w</w:t>
      </w:r>
      <w:r>
        <w:rPr>
          <w:rFonts w:ascii="Arial" w:hAnsi="Arial" w:cs="Arial"/>
        </w:rPr>
        <w:t> </w:t>
      </w:r>
      <w:r w:rsidRPr="001F74F2">
        <w:rPr>
          <w:rFonts w:ascii="Arial" w:hAnsi="Arial" w:cs="Arial"/>
        </w:rPr>
        <w:t xml:space="preserve">postępowaniu nr ……………………..…….………. </w:t>
      </w:r>
      <w:r w:rsidRPr="001F74F2">
        <w:rPr>
          <w:rFonts w:ascii="Arial" w:hAnsi="Arial" w:cs="Arial"/>
          <w:i/>
        </w:rPr>
        <w:t>(</w:t>
      </w:r>
      <w:r w:rsidRPr="001F74F2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1F74F2">
        <w:rPr>
          <w:rFonts w:ascii="Arial" w:hAnsi="Arial" w:cs="Arial"/>
          <w:sz w:val="16"/>
          <w:szCs w:val="16"/>
        </w:rPr>
        <w:t>)</w:t>
      </w:r>
      <w:r w:rsidRPr="001F74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</w:t>
      </w:r>
      <w:r w:rsidRPr="001F74F2">
        <w:rPr>
          <w:rFonts w:ascii="Arial" w:hAnsi="Arial" w:cs="Arial"/>
        </w:rPr>
        <w:t>i są nadal aktualne.</w:t>
      </w:r>
    </w:p>
    <w:p w14:paraId="34A01940" w14:textId="77777777" w:rsidR="00862B98" w:rsidRPr="007256DD" w:rsidRDefault="00862B98" w:rsidP="004F0F66">
      <w:pPr>
        <w:numPr>
          <w:ilvl w:val="0"/>
          <w:numId w:val="84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Oświadczam/y</w:t>
      </w:r>
      <w:r w:rsidRPr="001F74F2">
        <w:rPr>
          <w:rFonts w:ascii="Arial" w:hAnsi="Arial" w:cs="Arial"/>
        </w:rPr>
        <w:t xml:space="preserve">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</w:t>
      </w:r>
      <w:r>
        <w:rPr>
          <w:rFonts w:ascii="Arial" w:hAnsi="Arial" w:cs="Arial"/>
        </w:rPr>
        <w:t xml:space="preserve">                  </w:t>
      </w:r>
      <w:r w:rsidRPr="001F74F2">
        <w:rPr>
          <w:rFonts w:ascii="Arial" w:hAnsi="Arial" w:cs="Arial"/>
        </w:rPr>
        <w:t>które chcemy zastrzec przed ogólnym dostępem.</w:t>
      </w:r>
    </w:p>
    <w:p w14:paraId="7CF577B3" w14:textId="77777777" w:rsidR="00862B98" w:rsidRPr="00601111" w:rsidRDefault="00862B98" w:rsidP="004F0F66">
      <w:pPr>
        <w:widowControl w:val="0"/>
        <w:numPr>
          <w:ilvl w:val="0"/>
          <w:numId w:val="84"/>
        </w:numPr>
        <w:rPr>
          <w:rFonts w:ascii="Arial" w:hAnsi="Arial" w:cs="Arial"/>
        </w:rPr>
      </w:pPr>
      <w:r w:rsidRPr="00601111">
        <w:rPr>
          <w:rFonts w:ascii="Arial" w:hAnsi="Arial" w:cs="Arial"/>
          <w:b/>
        </w:rPr>
        <w:t>Oświadczam/y, że</w:t>
      </w:r>
      <w:r w:rsidRPr="00601111">
        <w:rPr>
          <w:rFonts w:ascii="Arial" w:hAnsi="Arial" w:cs="Arial"/>
        </w:rPr>
        <w:t>:</w:t>
      </w:r>
    </w:p>
    <w:p w14:paraId="6FFE0ADB" w14:textId="77777777" w:rsidR="00862B98" w:rsidRPr="00601111" w:rsidRDefault="00862B98" w:rsidP="004F0F66">
      <w:pPr>
        <w:pStyle w:val="Akapitzlist"/>
        <w:widowControl w:val="0"/>
        <w:numPr>
          <w:ilvl w:val="0"/>
          <w:numId w:val="29"/>
        </w:numPr>
        <w:rPr>
          <w:rFonts w:ascii="Arial" w:hAnsi="Arial" w:cs="Arial"/>
        </w:rPr>
      </w:pPr>
      <w:r w:rsidRPr="00601111">
        <w:rPr>
          <w:rFonts w:ascii="Arial" w:hAnsi="Arial" w:cs="Arial"/>
        </w:rPr>
        <w:t>nie polegam na zasobach innych podmiotów *</w:t>
      </w:r>
    </w:p>
    <w:p w14:paraId="7FF36512" w14:textId="77777777" w:rsidR="00862B98" w:rsidRDefault="00862B98" w:rsidP="004F0F66">
      <w:pPr>
        <w:pStyle w:val="Akapitzlist"/>
        <w:widowControl w:val="0"/>
        <w:numPr>
          <w:ilvl w:val="0"/>
          <w:numId w:val="29"/>
        </w:numPr>
        <w:rPr>
          <w:rFonts w:ascii="Arial" w:hAnsi="Arial" w:cs="Arial"/>
        </w:rPr>
      </w:pPr>
      <w:r w:rsidRPr="00601111">
        <w:rPr>
          <w:rFonts w:ascii="Arial" w:hAnsi="Arial" w:cs="Arial"/>
        </w:rPr>
        <w:t>polegam na zasobach innych podmiotów*:</w:t>
      </w:r>
    </w:p>
    <w:p w14:paraId="37796AEF" w14:textId="77777777" w:rsidR="00862B98" w:rsidRDefault="00862B98" w:rsidP="00862B98">
      <w:pPr>
        <w:pStyle w:val="Akapitzlist"/>
        <w:widowControl w:val="0"/>
        <w:ind w:left="1459"/>
        <w:rPr>
          <w:rFonts w:ascii="Arial" w:hAnsi="Arial" w:cs="Arial"/>
        </w:rPr>
      </w:pPr>
    </w:p>
    <w:p w14:paraId="4808355B" w14:textId="77777777" w:rsidR="00862B98" w:rsidRPr="00601111" w:rsidRDefault="00862B98" w:rsidP="00862B98">
      <w:pPr>
        <w:pStyle w:val="Akapitzlist"/>
        <w:widowControl w:val="0"/>
        <w:ind w:left="1459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862B98" w:rsidRPr="00601111" w14:paraId="67ED4284" w14:textId="77777777" w:rsidTr="00862B98">
        <w:tc>
          <w:tcPr>
            <w:tcW w:w="3993" w:type="dxa"/>
            <w:shd w:val="clear" w:color="auto" w:fill="DFDFDF"/>
            <w:vAlign w:val="center"/>
          </w:tcPr>
          <w:p w14:paraId="7DF3B86D" w14:textId="77777777" w:rsidR="00862B98" w:rsidRPr="00601111" w:rsidRDefault="00862B98" w:rsidP="00862B9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1111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09F71BAC" w14:textId="77777777" w:rsidR="00862B98" w:rsidRPr="00601111" w:rsidRDefault="00862B98" w:rsidP="00862B9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1111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862B98" w:rsidRPr="00601111" w14:paraId="4DEEE6F7" w14:textId="77777777" w:rsidTr="00862B98">
        <w:tc>
          <w:tcPr>
            <w:tcW w:w="3993" w:type="dxa"/>
            <w:shd w:val="clear" w:color="auto" w:fill="auto"/>
          </w:tcPr>
          <w:p w14:paraId="141DA22A" w14:textId="77777777" w:rsidR="00862B98" w:rsidRPr="00601111" w:rsidRDefault="00862B98" w:rsidP="00862B98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4FE2E16D" w14:textId="77777777" w:rsidR="00862B98" w:rsidRPr="00601111" w:rsidRDefault="00862B98" w:rsidP="00862B98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611F7FCC" w14:textId="77777777" w:rsidR="00862B98" w:rsidRPr="00601111" w:rsidRDefault="00862B98" w:rsidP="00862B98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</w:p>
    <w:p w14:paraId="1076AECC" w14:textId="77777777" w:rsidR="00862B98" w:rsidRPr="00601111" w:rsidRDefault="00862B98" w:rsidP="00862B98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601111">
        <w:rPr>
          <w:rFonts w:ascii="Arial" w:hAnsi="Arial" w:cs="Arial"/>
          <w:sz w:val="16"/>
          <w:szCs w:val="16"/>
        </w:rPr>
        <w:t>(</w:t>
      </w:r>
      <w:r w:rsidRPr="00601111">
        <w:rPr>
          <w:rFonts w:ascii="Arial" w:hAnsi="Arial" w:cs="Arial"/>
          <w:i/>
          <w:sz w:val="16"/>
          <w:szCs w:val="16"/>
        </w:rPr>
        <w:t>w przypadku nie wskazania</w:t>
      </w:r>
      <w:r w:rsidRPr="00601111">
        <w:rPr>
          <w:rFonts w:ascii="Arial" w:hAnsi="Arial" w:cs="Arial"/>
          <w:sz w:val="16"/>
          <w:szCs w:val="16"/>
        </w:rPr>
        <w:t xml:space="preserve"> </w:t>
      </w:r>
      <w:r w:rsidRPr="00601111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341C7AFD" w14:textId="77777777" w:rsidR="00862B98" w:rsidRDefault="00862B98" w:rsidP="00862B98">
      <w:pPr>
        <w:pStyle w:val="Akapitzlist"/>
        <w:rPr>
          <w:rFonts w:ascii="Arial" w:hAnsi="Arial" w:cs="Arial"/>
          <w:b/>
        </w:rPr>
      </w:pPr>
    </w:p>
    <w:p w14:paraId="43A6FC33" w14:textId="77777777" w:rsidR="00862B98" w:rsidRPr="001F74F2" w:rsidRDefault="00862B98" w:rsidP="004F0F66">
      <w:pPr>
        <w:widowControl w:val="0"/>
        <w:numPr>
          <w:ilvl w:val="0"/>
          <w:numId w:val="84"/>
        </w:numPr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Oświadczamy,</w:t>
      </w:r>
      <w:r w:rsidRPr="001F74F2">
        <w:rPr>
          <w:rFonts w:ascii="Arial" w:hAnsi="Arial" w:cs="Arial"/>
        </w:rPr>
        <w:t xml:space="preserve"> że prace objęte zamówieniem:</w:t>
      </w:r>
    </w:p>
    <w:p w14:paraId="78260485" w14:textId="77777777" w:rsidR="00862B98" w:rsidRPr="001F74F2" w:rsidRDefault="00862B98" w:rsidP="004F0F66">
      <w:pPr>
        <w:pStyle w:val="Akapitzlist"/>
        <w:widowControl w:val="0"/>
        <w:numPr>
          <w:ilvl w:val="0"/>
          <w:numId w:val="28"/>
        </w:numPr>
        <w:rPr>
          <w:rFonts w:ascii="Arial" w:hAnsi="Arial" w:cs="Arial"/>
        </w:rPr>
      </w:pPr>
      <w:r w:rsidRPr="001F74F2">
        <w:rPr>
          <w:rFonts w:ascii="Arial" w:hAnsi="Arial" w:cs="Arial"/>
        </w:rPr>
        <w:t>zamierzam/y wykonać samodzielnie*</w:t>
      </w:r>
    </w:p>
    <w:p w14:paraId="658853E8" w14:textId="77777777" w:rsidR="00862B98" w:rsidRPr="001F74F2" w:rsidRDefault="00862B98" w:rsidP="004F0F66">
      <w:pPr>
        <w:pStyle w:val="Akapitzlist"/>
        <w:widowControl w:val="0"/>
        <w:numPr>
          <w:ilvl w:val="0"/>
          <w:numId w:val="28"/>
        </w:numPr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zamierzam/y powierzyć podwykonawcom*. </w:t>
      </w:r>
    </w:p>
    <w:p w14:paraId="3A07D335" w14:textId="77777777" w:rsidR="00862B98" w:rsidRPr="001F74F2" w:rsidRDefault="00862B98" w:rsidP="00862B98">
      <w:pPr>
        <w:widowControl w:val="0"/>
        <w:ind w:left="1361"/>
        <w:rPr>
          <w:rFonts w:ascii="Arial" w:hAnsi="Arial" w:cs="Arial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0"/>
        <w:gridCol w:w="4679"/>
      </w:tblGrid>
      <w:tr w:rsidR="00862B98" w:rsidRPr="001F74F2" w14:paraId="1A79DF61" w14:textId="77777777" w:rsidTr="00862B98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593E6F9E" w14:textId="77777777" w:rsidR="00862B98" w:rsidRPr="001F74F2" w:rsidRDefault="00862B98" w:rsidP="00862B98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4B4CF8A8" w14:textId="77777777" w:rsidR="00862B98" w:rsidRPr="001F74F2" w:rsidRDefault="00862B98" w:rsidP="00862B98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62EC3353" w14:textId="77777777" w:rsidR="00862B98" w:rsidRPr="001F74F2" w:rsidRDefault="00862B98" w:rsidP="00862B98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 xml:space="preserve">Nazwy (firm) podwykonawców </w:t>
            </w:r>
            <w:r w:rsidRPr="001F74F2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Pr="001F74F2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Pr="001F74F2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862B98" w:rsidRPr="001F74F2" w14:paraId="070CEEB6" w14:textId="77777777" w:rsidTr="00862B98">
        <w:trPr>
          <w:trHeight w:val="375"/>
        </w:trPr>
        <w:tc>
          <w:tcPr>
            <w:tcW w:w="259" w:type="pct"/>
            <w:shd w:val="clear" w:color="auto" w:fill="auto"/>
          </w:tcPr>
          <w:p w14:paraId="507B591D" w14:textId="77777777" w:rsidR="00862B98" w:rsidRPr="001F74F2" w:rsidRDefault="00862B98" w:rsidP="00862B98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3" w:type="pct"/>
            <w:shd w:val="clear" w:color="auto" w:fill="auto"/>
          </w:tcPr>
          <w:p w14:paraId="27169550" w14:textId="77777777" w:rsidR="00862B98" w:rsidRPr="001F74F2" w:rsidRDefault="00862B98" w:rsidP="00862B98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286AE77E" w14:textId="77777777" w:rsidR="00862B98" w:rsidRPr="001F74F2" w:rsidRDefault="00862B98" w:rsidP="00862B98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283FA6EA" w14:textId="77777777" w:rsidR="00862B98" w:rsidRPr="001F74F2" w:rsidRDefault="00862B98" w:rsidP="00862B98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8" w:type="pct"/>
          </w:tcPr>
          <w:p w14:paraId="2CF32631" w14:textId="77777777" w:rsidR="00862B98" w:rsidRPr="001F74F2" w:rsidRDefault="00862B98" w:rsidP="00862B98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862B98" w:rsidRPr="001F74F2" w14:paraId="43AF9C5B" w14:textId="77777777" w:rsidTr="00862B98">
        <w:trPr>
          <w:trHeight w:val="532"/>
        </w:trPr>
        <w:tc>
          <w:tcPr>
            <w:tcW w:w="259" w:type="pct"/>
            <w:shd w:val="clear" w:color="auto" w:fill="auto"/>
          </w:tcPr>
          <w:p w14:paraId="162E657B" w14:textId="77777777" w:rsidR="00862B98" w:rsidRPr="001F74F2" w:rsidRDefault="00862B98" w:rsidP="00862B98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93" w:type="pct"/>
            <w:shd w:val="clear" w:color="auto" w:fill="auto"/>
          </w:tcPr>
          <w:p w14:paraId="0CF7DD5A" w14:textId="77777777" w:rsidR="00862B98" w:rsidRPr="001F74F2" w:rsidRDefault="00862B98" w:rsidP="00862B98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1BF38BFB" w14:textId="77777777" w:rsidR="00862B98" w:rsidRPr="001F74F2" w:rsidRDefault="00862B98" w:rsidP="00862B98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694DDE31" w14:textId="77777777" w:rsidR="00862B98" w:rsidRPr="001F74F2" w:rsidRDefault="00862B98" w:rsidP="00862B98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48" w:type="pct"/>
          </w:tcPr>
          <w:p w14:paraId="6B51FEFA" w14:textId="77777777" w:rsidR="00862B98" w:rsidRPr="001F74F2" w:rsidRDefault="00862B98" w:rsidP="00862B98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430E1950" w14:textId="77777777" w:rsidR="00862B98" w:rsidRPr="0072681F" w:rsidRDefault="00862B98" w:rsidP="00862B98">
      <w:pPr>
        <w:pStyle w:val="Akapitzlist1"/>
        <w:suppressAutoHyphens/>
        <w:ind w:left="0"/>
        <w:rPr>
          <w:rFonts w:asciiTheme="majorHAnsi" w:hAnsiTheme="majorHAnsi" w:cs="Arial"/>
          <w:b/>
          <w:sz w:val="20"/>
          <w:szCs w:val="20"/>
        </w:rPr>
      </w:pPr>
    </w:p>
    <w:p w14:paraId="0EEDEC21" w14:textId="77777777" w:rsidR="00862B98" w:rsidRPr="001F74F2" w:rsidRDefault="00862B98" w:rsidP="004F0F66">
      <w:pPr>
        <w:widowControl w:val="0"/>
        <w:numPr>
          <w:ilvl w:val="0"/>
          <w:numId w:val="84"/>
        </w:numPr>
        <w:rPr>
          <w:rFonts w:ascii="Arial" w:hAnsi="Arial" w:cs="Arial"/>
          <w:bCs/>
        </w:rPr>
      </w:pPr>
      <w:r w:rsidRPr="001F74F2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1F74F2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14:paraId="58886E33" w14:textId="77777777" w:rsidR="00862B98" w:rsidRPr="001F74F2" w:rsidRDefault="00862B98" w:rsidP="00862B9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04F88DEC" w14:textId="77777777" w:rsidR="00862B98" w:rsidRPr="006147DE" w:rsidRDefault="00862B98" w:rsidP="00862B98">
      <w:pPr>
        <w:pStyle w:val="Tekstkomentarza1"/>
        <w:ind w:left="851"/>
        <w:jc w:val="both"/>
        <w:rPr>
          <w:rFonts w:ascii="Arial" w:hAnsi="Arial" w:cs="Arial"/>
          <w:bCs/>
          <w:color w:val="auto"/>
        </w:rPr>
      </w:pPr>
      <w:r w:rsidRPr="001F74F2">
        <w:rPr>
          <w:rFonts w:ascii="Arial" w:hAnsi="Arial" w:cs="Arial"/>
          <w:bCs/>
        </w:rPr>
        <w:t>Wartość ww. towarów lub usług bez podatku wynosi ……………………………………………*</w:t>
      </w:r>
      <w:r w:rsidRPr="00FE1534">
        <w:rPr>
          <w:rFonts w:ascii="Verdana" w:hAnsi="Verdana" w:cstheme="minorHAnsi"/>
        </w:rPr>
        <w:t xml:space="preserve"> </w:t>
      </w:r>
      <w:r w:rsidRPr="006147DE">
        <w:rPr>
          <w:rFonts w:ascii="Arial" w:hAnsi="Arial" w:cs="Arial"/>
          <w:color w:val="auto"/>
        </w:rPr>
        <w:t>S</w:t>
      </w:r>
      <w:r w:rsidRPr="006147DE">
        <w:rPr>
          <w:rFonts w:ascii="Arial" w:hAnsi="Arial" w:cs="Arial"/>
          <w:bCs/>
          <w:color w:val="auto"/>
        </w:rPr>
        <w:t>tawka podatku od towarów i usług, która zgodnie z wiedzą Wykonawcy, będzie miała zastosowanie do ww. towarów lub usług wynosi ………………………………….*</w:t>
      </w:r>
    </w:p>
    <w:p w14:paraId="4E693FB8" w14:textId="77777777" w:rsidR="00862B98" w:rsidRPr="001F74F2" w:rsidRDefault="00862B98" w:rsidP="00862B9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36BE5D65" w14:textId="77777777" w:rsidR="00862B98" w:rsidRPr="00075653" w:rsidRDefault="00862B98" w:rsidP="004F0F66">
      <w:pPr>
        <w:widowControl w:val="0"/>
        <w:numPr>
          <w:ilvl w:val="0"/>
          <w:numId w:val="84"/>
        </w:numPr>
        <w:rPr>
          <w:rFonts w:ascii="Arial" w:hAnsi="Arial" w:cs="Arial"/>
          <w:b/>
        </w:rPr>
      </w:pPr>
      <w:r w:rsidRPr="00075653">
        <w:rPr>
          <w:rFonts w:ascii="Arial" w:hAnsi="Arial" w:cs="Arial"/>
          <w:b/>
        </w:rPr>
        <w:t>Rodzaj wykonawcy:</w:t>
      </w:r>
    </w:p>
    <w:p w14:paraId="4011C694" w14:textId="77777777" w:rsidR="00862B98" w:rsidRDefault="00862B98" w:rsidP="00862B98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mikroprzedsiębiorstwo*</w:t>
      </w:r>
    </w:p>
    <w:p w14:paraId="04FC0245" w14:textId="77777777" w:rsidR="00862B98" w:rsidRDefault="00862B98" w:rsidP="00862B98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małe przedsiębiorstwo*</w:t>
      </w:r>
    </w:p>
    <w:p w14:paraId="52EFD720" w14:textId="77777777" w:rsidR="00862B98" w:rsidRDefault="00862B98" w:rsidP="00862B98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średnie przedsiębiorstwo*</w:t>
      </w:r>
    </w:p>
    <w:p w14:paraId="561CBA18" w14:textId="77777777" w:rsidR="00862B98" w:rsidRDefault="00862B98" w:rsidP="00862B98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jednoosobowa działalność gospodarcza*</w:t>
      </w:r>
    </w:p>
    <w:p w14:paraId="271C11E6" w14:textId="77777777" w:rsidR="00862B98" w:rsidRDefault="00862B98" w:rsidP="00862B98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osoba fizyczna nieprowadząca działalności gospodarczej*</w:t>
      </w:r>
    </w:p>
    <w:p w14:paraId="7AE75C99" w14:textId="77777777" w:rsidR="00862B98" w:rsidRDefault="00862B98" w:rsidP="00862B98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inny rodzaj*</w:t>
      </w:r>
    </w:p>
    <w:p w14:paraId="18D854B1" w14:textId="77777777" w:rsidR="00862B98" w:rsidRDefault="00862B98" w:rsidP="00862B98">
      <w:pPr>
        <w:pStyle w:val="Standard"/>
        <w:spacing w:after="120"/>
        <w:ind w:firstLine="680"/>
        <w:jc w:val="both"/>
        <w:rPr>
          <w:rFonts w:ascii="Arial" w:hAnsi="Arial" w:cs="Arial"/>
          <w:b/>
          <w:sz w:val="16"/>
          <w:szCs w:val="16"/>
        </w:rPr>
      </w:pPr>
    </w:p>
    <w:p w14:paraId="3E35CE90" w14:textId="77777777" w:rsidR="00862B98" w:rsidRPr="00FB4820" w:rsidRDefault="00862B98" w:rsidP="00862B98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31422FFF" w14:textId="77777777" w:rsidR="00862B98" w:rsidRPr="001F74F2" w:rsidRDefault="00862B98" w:rsidP="004F0F66">
      <w:pPr>
        <w:widowControl w:val="0"/>
        <w:numPr>
          <w:ilvl w:val="0"/>
          <w:numId w:val="84"/>
        </w:numPr>
        <w:spacing w:line="360" w:lineRule="auto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Oświadczam/y, że</w:t>
      </w:r>
      <w:r w:rsidRPr="001F74F2">
        <w:rPr>
          <w:rFonts w:ascii="Arial" w:hAnsi="Arial" w:cs="Arial"/>
        </w:rPr>
        <w:t>:</w:t>
      </w:r>
    </w:p>
    <w:p w14:paraId="533820A1" w14:textId="77777777" w:rsidR="00862B98" w:rsidRPr="001F74F2" w:rsidRDefault="00862B98" w:rsidP="004F0F66">
      <w:pPr>
        <w:pStyle w:val="Bezodstpw"/>
        <w:numPr>
          <w:ilvl w:val="1"/>
          <w:numId w:val="30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2B4895E8" w14:textId="77777777" w:rsidR="00862B98" w:rsidRPr="001F74F2" w:rsidRDefault="00862B98" w:rsidP="004F0F66">
      <w:pPr>
        <w:pStyle w:val="Bezodstpw"/>
        <w:numPr>
          <w:ilvl w:val="1"/>
          <w:numId w:val="30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1AABC1D2" w14:textId="77777777" w:rsidR="00862B98" w:rsidRDefault="00862B98" w:rsidP="004F0F66">
      <w:pPr>
        <w:pStyle w:val="Bezodstpw"/>
        <w:numPr>
          <w:ilvl w:val="1"/>
          <w:numId w:val="30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4A375547" w14:textId="77777777" w:rsidR="00862B98" w:rsidRDefault="00862B98" w:rsidP="00862B98">
      <w:pPr>
        <w:rPr>
          <w:rFonts w:ascii="Arial" w:hAnsi="Arial" w:cs="Arial"/>
          <w:b/>
          <w:bCs/>
          <w:i/>
        </w:rPr>
      </w:pPr>
    </w:p>
    <w:p w14:paraId="47CF6347" w14:textId="77777777" w:rsidR="00862B98" w:rsidRPr="001F74F2" w:rsidRDefault="00862B98" w:rsidP="00862B98">
      <w:pPr>
        <w:rPr>
          <w:rFonts w:ascii="Arial" w:hAnsi="Arial" w:cs="Arial"/>
          <w:bCs/>
          <w:i/>
        </w:rPr>
      </w:pPr>
      <w:r w:rsidRPr="001F74F2">
        <w:rPr>
          <w:rFonts w:ascii="Arial" w:hAnsi="Arial" w:cs="Arial"/>
          <w:b/>
          <w:bCs/>
          <w:i/>
        </w:rPr>
        <w:t>*</w:t>
      </w:r>
      <w:r w:rsidRPr="001F74F2">
        <w:rPr>
          <w:rFonts w:ascii="Arial" w:hAnsi="Arial" w:cs="Arial"/>
          <w:bCs/>
          <w:i/>
        </w:rPr>
        <w:t xml:space="preserve"> - niepotrzebne skreślić</w:t>
      </w:r>
    </w:p>
    <w:p w14:paraId="7A207681" w14:textId="77777777" w:rsidR="00862B98" w:rsidRDefault="00862B98" w:rsidP="00862B98">
      <w:pPr>
        <w:rPr>
          <w:rFonts w:asciiTheme="majorHAnsi" w:hAnsiTheme="majorHAnsi" w:cs="Arial"/>
        </w:rPr>
      </w:pPr>
    </w:p>
    <w:p w14:paraId="4A6F194A" w14:textId="77777777" w:rsidR="00862B98" w:rsidRDefault="00862B98" w:rsidP="00862B98">
      <w:pPr>
        <w:rPr>
          <w:rFonts w:asciiTheme="majorHAnsi" w:hAnsiTheme="majorHAnsi" w:cs="Arial"/>
        </w:rPr>
      </w:pPr>
    </w:p>
    <w:p w14:paraId="232A116A" w14:textId="77777777" w:rsidR="00862B98" w:rsidRDefault="00862B98" w:rsidP="00862B98">
      <w:pPr>
        <w:rPr>
          <w:rFonts w:asciiTheme="majorHAnsi" w:hAnsiTheme="majorHAnsi" w:cs="Arial"/>
        </w:rPr>
      </w:pPr>
    </w:p>
    <w:p w14:paraId="1FEAC7B5" w14:textId="77777777" w:rsidR="00862B98" w:rsidRPr="00075653" w:rsidRDefault="00862B98" w:rsidP="00862B98">
      <w:pPr>
        <w:jc w:val="both"/>
        <w:rPr>
          <w:rFonts w:ascii="Arial" w:hAnsi="Arial" w:cs="Arial"/>
          <w:sz w:val="16"/>
          <w:szCs w:val="16"/>
        </w:rPr>
      </w:pPr>
      <w:r w:rsidRPr="00075653">
        <w:rPr>
          <w:rFonts w:ascii="Arial" w:hAnsi="Arial" w:cs="Arial"/>
          <w:sz w:val="16"/>
          <w:szCs w:val="16"/>
        </w:rPr>
        <w:t>………………………………………… dnia …….…………..</w:t>
      </w:r>
    </w:p>
    <w:p w14:paraId="0CFC2713" w14:textId="77777777" w:rsidR="00862B98" w:rsidRPr="00075653" w:rsidRDefault="00862B98" w:rsidP="00862B98">
      <w:pPr>
        <w:pStyle w:val="Tekstpodstawowy3"/>
        <w:spacing w:after="0"/>
        <w:rPr>
          <w:rFonts w:ascii="Arial" w:hAnsi="Arial" w:cs="Arial"/>
          <w:szCs w:val="16"/>
        </w:rPr>
      </w:pPr>
      <w:r w:rsidRPr="00075653">
        <w:rPr>
          <w:rFonts w:ascii="Arial" w:hAnsi="Arial" w:cs="Arial"/>
          <w:szCs w:val="16"/>
        </w:rPr>
        <w:t xml:space="preserve">     ( Miejscowość)                                 </w:t>
      </w:r>
      <w:r w:rsidRPr="00075653">
        <w:rPr>
          <w:rFonts w:ascii="Arial" w:hAnsi="Arial" w:cs="Arial"/>
          <w:szCs w:val="16"/>
        </w:rPr>
        <w:tab/>
        <w:t xml:space="preserve">                </w:t>
      </w:r>
      <w:r w:rsidRPr="00075653">
        <w:rPr>
          <w:rFonts w:ascii="Arial" w:hAnsi="Arial" w:cs="Arial"/>
          <w:szCs w:val="16"/>
        </w:rPr>
        <w:tab/>
      </w:r>
    </w:p>
    <w:p w14:paraId="4073BFD8" w14:textId="77777777" w:rsidR="00862B98" w:rsidRDefault="00862B98" w:rsidP="00862B98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3393A74C" w14:textId="77777777" w:rsidR="00862B98" w:rsidRDefault="00862B98" w:rsidP="00862B98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4285E2AE" w14:textId="77777777" w:rsidR="00862B98" w:rsidRDefault="00862B98" w:rsidP="00862B98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2555FF69" w14:textId="77777777" w:rsidR="00862B98" w:rsidRDefault="00862B98" w:rsidP="00862B98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7380B213" w14:textId="6F341C95" w:rsidR="00862B98" w:rsidRDefault="00862B98" w:rsidP="00862B98">
      <w:pPr>
        <w:pStyle w:val="Tekstpodstawowy3"/>
        <w:jc w:val="both"/>
        <w:rPr>
          <w:rFonts w:ascii="Arial" w:hAnsi="Arial" w:cs="Arial"/>
          <w:b/>
          <w:szCs w:val="16"/>
        </w:rPr>
      </w:pPr>
      <w:r w:rsidRPr="00075653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0A1CF439" w14:textId="77777777" w:rsidR="00862B98" w:rsidRDefault="00862B98">
      <w:pPr>
        <w:rPr>
          <w:rFonts w:ascii="Arial" w:hAnsi="Arial" w:cs="Arial"/>
          <w:sz w:val="16"/>
          <w:szCs w:val="16"/>
        </w:rPr>
      </w:pPr>
    </w:p>
    <w:p w14:paraId="13D1F538" w14:textId="77777777" w:rsidR="00862B98" w:rsidRDefault="00862B98">
      <w:pPr>
        <w:rPr>
          <w:rFonts w:ascii="Arial" w:hAnsi="Arial" w:cs="Arial"/>
          <w:sz w:val="16"/>
          <w:szCs w:val="16"/>
        </w:rPr>
      </w:pPr>
    </w:p>
    <w:p w14:paraId="78B915E5" w14:textId="77777777" w:rsidR="00862B98" w:rsidRDefault="00862B98">
      <w:pPr>
        <w:rPr>
          <w:rFonts w:ascii="Arial" w:hAnsi="Arial" w:cs="Arial"/>
          <w:sz w:val="16"/>
          <w:szCs w:val="16"/>
        </w:rPr>
      </w:pPr>
    </w:p>
    <w:p w14:paraId="13B926ED" w14:textId="77777777" w:rsidR="00862B98" w:rsidRDefault="00862B9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6F89E701" w14:textId="4109100A" w:rsidR="00862B98" w:rsidRPr="001F74F2" w:rsidRDefault="00862B98" w:rsidP="00862B98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  <w:r w:rsidRPr="001F74F2">
        <w:rPr>
          <w:rFonts w:ascii="Arial" w:hAnsi="Arial" w:cs="Arial"/>
          <w:sz w:val="16"/>
          <w:szCs w:val="16"/>
        </w:rPr>
        <w:t>Załącznik nr 1</w:t>
      </w:r>
      <w:r>
        <w:rPr>
          <w:rFonts w:ascii="Arial" w:hAnsi="Arial" w:cs="Arial"/>
          <w:sz w:val="16"/>
          <w:szCs w:val="16"/>
        </w:rPr>
        <w:t>.9</w:t>
      </w:r>
    </w:p>
    <w:p w14:paraId="186FF219" w14:textId="77777777" w:rsidR="00862B98" w:rsidRPr="001F74F2" w:rsidRDefault="00862B98" w:rsidP="00862B98">
      <w:pPr>
        <w:pStyle w:val="Nagwek"/>
        <w:jc w:val="right"/>
        <w:rPr>
          <w:rFonts w:ascii="Arial" w:hAnsi="Arial" w:cs="Arial"/>
          <w:strike/>
        </w:rPr>
      </w:pPr>
      <w:r w:rsidRPr="001F74F2">
        <w:rPr>
          <w:rFonts w:ascii="Arial" w:hAnsi="Arial" w:cs="Arial"/>
          <w:smallCaps/>
          <w:strike/>
        </w:rPr>
        <w:t xml:space="preserve">          </w:t>
      </w:r>
      <w:r w:rsidRPr="001F74F2">
        <w:rPr>
          <w:rFonts w:ascii="Arial" w:hAnsi="Arial" w:cs="Arial"/>
          <w:strike/>
        </w:rPr>
        <w:tab/>
        <w:t xml:space="preserve">      </w:t>
      </w:r>
    </w:p>
    <w:p w14:paraId="19A76FBE" w14:textId="77777777" w:rsidR="00862B98" w:rsidRPr="001F74F2" w:rsidRDefault="00862B98" w:rsidP="00862B98">
      <w:pPr>
        <w:jc w:val="right"/>
        <w:rPr>
          <w:rFonts w:ascii="Arial" w:hAnsi="Arial" w:cs="Arial"/>
        </w:rPr>
      </w:pPr>
      <w:r w:rsidRPr="00A614DF">
        <w:rPr>
          <w:rFonts w:ascii="Arial" w:hAnsi="Arial" w:cs="Arial"/>
        </w:rPr>
        <w:t xml:space="preserve">Nr sprawy : </w:t>
      </w:r>
      <w:r w:rsidRPr="00A614DF">
        <w:rPr>
          <w:rFonts w:ascii="Arial" w:hAnsi="Arial" w:cs="Arial"/>
          <w:b/>
        </w:rPr>
        <w:t>PZP.271.4.2024</w:t>
      </w:r>
    </w:p>
    <w:p w14:paraId="47768A83" w14:textId="77777777" w:rsidR="00862B98" w:rsidRPr="001F74F2" w:rsidRDefault="00862B98" w:rsidP="00862B98">
      <w:pPr>
        <w:spacing w:line="276" w:lineRule="auto"/>
        <w:jc w:val="both"/>
        <w:rPr>
          <w:rFonts w:ascii="Arial" w:hAnsi="Arial" w:cs="Arial"/>
          <w:b/>
        </w:rPr>
      </w:pPr>
    </w:p>
    <w:p w14:paraId="29ACB02A" w14:textId="77777777" w:rsidR="00862B98" w:rsidRPr="001F74F2" w:rsidRDefault="00862B98" w:rsidP="00862B98">
      <w:pPr>
        <w:spacing w:line="276" w:lineRule="auto"/>
        <w:jc w:val="both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>Nazwa i adres WYKONAWCY</w:t>
      </w:r>
      <w:r w:rsidRPr="001F74F2">
        <w:rPr>
          <w:rStyle w:val="Odwoanieprzypisudolnego"/>
          <w:rFonts w:ascii="Arial" w:hAnsi="Arial" w:cs="Arial"/>
          <w:b/>
        </w:rPr>
        <w:footnoteReference w:id="9"/>
      </w:r>
    </w:p>
    <w:p w14:paraId="60EEF64D" w14:textId="77777777" w:rsidR="00862B98" w:rsidRPr="001F74F2" w:rsidRDefault="00862B98" w:rsidP="00862B98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4A6BC6E8" w14:textId="77777777" w:rsidR="00862B98" w:rsidRPr="001F74F2" w:rsidRDefault="00862B98" w:rsidP="00862B98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23BA9171" w14:textId="77777777" w:rsidR="00862B98" w:rsidRPr="001F74F2" w:rsidRDefault="00862B98" w:rsidP="00862B98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…………………………………………………………………….…………………………….……………….…</w:t>
      </w:r>
    </w:p>
    <w:p w14:paraId="476A69C0" w14:textId="77777777" w:rsidR="00862B98" w:rsidRPr="001F74F2" w:rsidRDefault="00862B98" w:rsidP="00862B98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5867D273" w14:textId="77777777" w:rsidR="00862B98" w:rsidRPr="001F74F2" w:rsidRDefault="00862B98" w:rsidP="00862B98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22016E9B" w14:textId="77777777" w:rsidR="00862B98" w:rsidRPr="001F74F2" w:rsidRDefault="00862B98" w:rsidP="00862B98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2BFCE835" w14:textId="77777777" w:rsidR="00862B98" w:rsidRPr="001F74F2" w:rsidRDefault="00862B98" w:rsidP="00862B98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ulica</w:t>
      </w:r>
      <w:r w:rsidRPr="001F74F2">
        <w:rPr>
          <w:rFonts w:ascii="Arial" w:hAnsi="Arial" w:cs="Arial"/>
          <w:color w:val="auto"/>
          <w:sz w:val="20"/>
          <w:szCs w:val="20"/>
        </w:rPr>
        <w:tab/>
        <w:t>nr domu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20650010" w14:textId="77777777" w:rsidR="00862B98" w:rsidRPr="001F74F2" w:rsidRDefault="00862B98" w:rsidP="00862B98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kod</w:t>
      </w:r>
      <w:r w:rsidRPr="001F74F2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5DC0323D" w14:textId="77777777" w:rsidR="00862B98" w:rsidRPr="001F74F2" w:rsidRDefault="00862B98" w:rsidP="00862B98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powiat</w:t>
      </w:r>
      <w:r w:rsidRPr="001F74F2">
        <w:rPr>
          <w:rFonts w:ascii="Arial" w:hAnsi="Arial" w:cs="Arial"/>
          <w:color w:val="auto"/>
          <w:sz w:val="20"/>
          <w:szCs w:val="20"/>
        </w:rPr>
        <w:tab/>
        <w:t xml:space="preserve"> województwo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3154327E" w14:textId="77777777" w:rsidR="00862B98" w:rsidRPr="001F74F2" w:rsidRDefault="00862B98" w:rsidP="00862B98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telefon: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 xml:space="preserve">fax:…………………………………..… e – </w:t>
      </w:r>
      <w:r w:rsidRPr="001F74F2">
        <w:rPr>
          <w:rFonts w:ascii="Arial" w:hAnsi="Arial" w:cs="Arial"/>
          <w:color w:val="auto"/>
          <w:sz w:val="20"/>
          <w:szCs w:val="20"/>
        </w:rPr>
        <w:t>mail: …………………………</w:t>
      </w:r>
    </w:p>
    <w:p w14:paraId="0621C792" w14:textId="77777777" w:rsidR="00862B98" w:rsidRPr="001F74F2" w:rsidRDefault="00862B98" w:rsidP="00862B98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NIP: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  <w:r w:rsidRPr="001F74F2"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REGON: …………………………….</w:t>
      </w:r>
    </w:p>
    <w:p w14:paraId="58F1DD91" w14:textId="77777777" w:rsidR="00862B98" w:rsidRPr="001F74F2" w:rsidRDefault="00862B98" w:rsidP="00862B98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14:paraId="51CDDFFD" w14:textId="77777777" w:rsidR="00862B98" w:rsidRPr="001F74F2" w:rsidRDefault="00862B98" w:rsidP="00862B98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6216BE5B" w14:textId="77777777" w:rsidR="00862B98" w:rsidRPr="001F74F2" w:rsidRDefault="00862B98" w:rsidP="00862B98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 xml:space="preserve">(imię i nazwisko)  </w:t>
      </w:r>
      <w:r>
        <w:rPr>
          <w:rFonts w:ascii="Arial" w:hAnsi="Arial" w:cs="Arial"/>
          <w:color w:val="auto"/>
          <w:sz w:val="20"/>
          <w:szCs w:val="20"/>
        </w:rPr>
        <w:tab/>
      </w:r>
      <w:proofErr w:type="spellStart"/>
      <w:r>
        <w:rPr>
          <w:rFonts w:ascii="Arial" w:hAnsi="Arial" w:cs="Arial"/>
          <w:color w:val="auto"/>
          <w:sz w:val="20"/>
          <w:szCs w:val="20"/>
        </w:rPr>
        <w:t>tel</w:t>
      </w:r>
      <w:proofErr w:type="spellEnd"/>
      <w:r>
        <w:rPr>
          <w:rFonts w:ascii="Arial" w:hAnsi="Arial" w:cs="Arial"/>
          <w:color w:val="auto"/>
          <w:sz w:val="20"/>
          <w:szCs w:val="20"/>
        </w:rPr>
        <w:tab/>
        <w:t xml:space="preserve">e –  </w:t>
      </w:r>
      <w:r w:rsidRPr="001F74F2">
        <w:rPr>
          <w:rFonts w:ascii="Arial" w:hAnsi="Arial" w:cs="Arial"/>
          <w:color w:val="auto"/>
          <w:sz w:val="20"/>
          <w:szCs w:val="20"/>
        </w:rPr>
        <w:t>mail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1D9193E9" w14:textId="77777777" w:rsidR="00862B98" w:rsidRPr="001F74F2" w:rsidRDefault="00862B98" w:rsidP="00862B98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Osoba (osoby) uprawniona do podpisania umowy:..…………………..……………………….……………,</w:t>
      </w:r>
    </w:p>
    <w:p w14:paraId="74E405DE" w14:textId="77777777" w:rsidR="00862B98" w:rsidRPr="001F74F2" w:rsidRDefault="00862B98" w:rsidP="00862B98">
      <w:pPr>
        <w:spacing w:after="120"/>
        <w:jc w:val="center"/>
        <w:rPr>
          <w:rFonts w:ascii="Arial" w:hAnsi="Arial" w:cs="Arial"/>
          <w:b/>
        </w:rPr>
      </w:pPr>
    </w:p>
    <w:p w14:paraId="6AC206A3" w14:textId="77777777" w:rsidR="00862B98" w:rsidRDefault="00862B98" w:rsidP="00862B98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1F74F2">
        <w:rPr>
          <w:rFonts w:ascii="Arial" w:hAnsi="Arial" w:cs="Arial"/>
          <w:b/>
          <w:sz w:val="22"/>
          <w:szCs w:val="22"/>
        </w:rPr>
        <w:t>O F E R T A</w:t>
      </w:r>
    </w:p>
    <w:p w14:paraId="3085981F" w14:textId="2EC16199" w:rsidR="00862B98" w:rsidRPr="001F74F2" w:rsidRDefault="00862B98" w:rsidP="00862B98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Dla części 9</w:t>
      </w:r>
    </w:p>
    <w:p w14:paraId="1029AF3D" w14:textId="77777777" w:rsidR="00862B98" w:rsidRPr="001F74F2" w:rsidRDefault="00862B98" w:rsidP="00862B98">
      <w:pPr>
        <w:spacing w:after="120" w:line="360" w:lineRule="auto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Niniejszym składam/y ofertę w postępowaniu o udzielenie zamówienia publicznego na zadanie pn. </w:t>
      </w:r>
    </w:p>
    <w:p w14:paraId="2A345FB3" w14:textId="5B5BEA4A" w:rsidR="00862B98" w:rsidRPr="00A614DF" w:rsidRDefault="00862B98" w:rsidP="00862B98">
      <w:pPr>
        <w:pStyle w:val="Tekstpodstawowy"/>
        <w:spacing w:before="120" w:after="120"/>
        <w:jc w:val="center"/>
        <w:rPr>
          <w:rFonts w:ascii="Arial" w:hAnsi="Arial" w:cs="Arial"/>
          <w:b/>
          <w:sz w:val="20"/>
        </w:rPr>
      </w:pPr>
      <w:r w:rsidRPr="008840B7">
        <w:rPr>
          <w:rFonts w:ascii="Arial" w:hAnsi="Arial" w:cs="Arial"/>
          <w:b/>
          <w:sz w:val="20"/>
        </w:rPr>
        <w:t>„</w:t>
      </w:r>
      <w:r w:rsidR="00413D3A" w:rsidRPr="00413D3A">
        <w:rPr>
          <w:rFonts w:ascii="Arial" w:hAnsi="Arial" w:cs="Arial"/>
          <w:b/>
          <w:sz w:val="20"/>
        </w:rPr>
        <w:t>Rozbudowa sieci energooszczędnego oświetlenia na terenie Gminy Zbrosławice</w:t>
      </w:r>
      <w:r w:rsidRPr="00A614DF">
        <w:rPr>
          <w:rFonts w:ascii="Arial" w:hAnsi="Arial" w:cs="Arial"/>
          <w:b/>
          <w:sz w:val="20"/>
        </w:rPr>
        <w:t>”</w:t>
      </w:r>
    </w:p>
    <w:p w14:paraId="364813C5" w14:textId="4157F3F2" w:rsidR="00862B98" w:rsidRPr="006D5346" w:rsidRDefault="00862B98" w:rsidP="00862B98">
      <w:pPr>
        <w:spacing w:after="120"/>
        <w:jc w:val="center"/>
        <w:rPr>
          <w:rFonts w:ascii="Arial" w:hAnsi="Arial" w:cs="Arial"/>
          <w:b/>
          <w:u w:val="single"/>
        </w:rPr>
      </w:pPr>
      <w:r w:rsidRPr="006D5346">
        <w:rPr>
          <w:rFonts w:ascii="Arial" w:hAnsi="Arial" w:cs="Arial"/>
          <w:b/>
          <w:u w:val="single"/>
        </w:rPr>
        <w:t xml:space="preserve">Część </w:t>
      </w:r>
      <w:r>
        <w:rPr>
          <w:rFonts w:ascii="Arial" w:hAnsi="Arial" w:cs="Arial"/>
          <w:b/>
          <w:u w:val="single"/>
        </w:rPr>
        <w:t>9</w:t>
      </w:r>
      <w:r w:rsidRPr="006D5346">
        <w:rPr>
          <w:rFonts w:ascii="Arial" w:hAnsi="Arial" w:cs="Arial"/>
          <w:b/>
          <w:u w:val="single"/>
        </w:rPr>
        <w:t xml:space="preserve">: </w:t>
      </w:r>
      <w:r w:rsidRPr="00862B98">
        <w:rPr>
          <w:rFonts w:ascii="Arial" w:hAnsi="Arial" w:cs="Arial"/>
          <w:b/>
          <w:u w:val="single"/>
        </w:rPr>
        <w:t>Rozbudowa oświetlenia ul. Ogrodowa w Zbrosławicach</w:t>
      </w:r>
    </w:p>
    <w:p w14:paraId="062B39D2" w14:textId="77777777" w:rsidR="00862B98" w:rsidRPr="00BE73B6" w:rsidRDefault="00862B98" w:rsidP="00862B98">
      <w:pPr>
        <w:spacing w:after="120" w:line="360" w:lineRule="auto"/>
        <w:rPr>
          <w:rFonts w:ascii="Arial" w:hAnsi="Arial" w:cs="Arial"/>
        </w:rPr>
      </w:pPr>
      <w:r w:rsidRPr="001F74F2">
        <w:rPr>
          <w:rFonts w:ascii="Arial" w:hAnsi="Arial" w:cs="Arial"/>
        </w:rPr>
        <w:t>zgodnie z wymogami określonymi w Specyfikacji warunków zamówienia i projekcie umowy.</w:t>
      </w:r>
    </w:p>
    <w:p w14:paraId="4355EB2E" w14:textId="77777777" w:rsidR="00862B98" w:rsidRPr="001F74F2" w:rsidRDefault="00862B98" w:rsidP="004F0F66">
      <w:pPr>
        <w:numPr>
          <w:ilvl w:val="0"/>
          <w:numId w:val="85"/>
        </w:numPr>
        <w:suppressAutoHyphens/>
        <w:spacing w:before="120"/>
        <w:jc w:val="both"/>
        <w:rPr>
          <w:rFonts w:ascii="Arial" w:hAnsi="Arial" w:cs="Arial"/>
          <w:b/>
        </w:rPr>
      </w:pPr>
      <w:r w:rsidRPr="001F74F2">
        <w:rPr>
          <w:rFonts w:ascii="Arial" w:hAnsi="Arial" w:cs="Arial"/>
        </w:rPr>
        <w:t>Oferuję/</w:t>
      </w:r>
      <w:proofErr w:type="spellStart"/>
      <w:r w:rsidRPr="001F74F2">
        <w:rPr>
          <w:rFonts w:ascii="Arial" w:hAnsi="Arial" w:cs="Arial"/>
        </w:rPr>
        <w:t>emy</w:t>
      </w:r>
      <w:proofErr w:type="spellEnd"/>
      <w:r w:rsidRPr="001F74F2">
        <w:rPr>
          <w:rFonts w:ascii="Arial" w:hAnsi="Arial" w:cs="Arial"/>
        </w:rPr>
        <w:t xml:space="preserve"> wykonanie przedmiotu zamówienia zgodnie z wymaganiami określonymi w SWZ, obliczone na podstawie zakładanego zakresu rzeczowego za wynagrodzeniem ryczałtowym, </w:t>
      </w:r>
      <w:r>
        <w:rPr>
          <w:rFonts w:ascii="Arial" w:hAnsi="Arial" w:cs="Arial"/>
        </w:rPr>
        <w:t xml:space="preserve">                   które </w:t>
      </w:r>
      <w:r w:rsidRPr="001F74F2">
        <w:rPr>
          <w:rFonts w:ascii="Arial" w:hAnsi="Arial" w:cs="Arial"/>
        </w:rPr>
        <w:t>nie przekroczy kwoty wykonania zamówienia:</w:t>
      </w:r>
    </w:p>
    <w:p w14:paraId="522C1EE6" w14:textId="77777777" w:rsidR="00862B98" w:rsidRPr="001F74F2" w:rsidRDefault="00862B98" w:rsidP="00862B98">
      <w:pPr>
        <w:suppressAutoHyphens/>
        <w:spacing w:before="120"/>
        <w:ind w:left="357"/>
        <w:jc w:val="both"/>
        <w:rPr>
          <w:rFonts w:ascii="Arial" w:hAnsi="Arial" w:cs="Arial"/>
          <w:b/>
        </w:rPr>
      </w:pPr>
    </w:p>
    <w:p w14:paraId="01AA3992" w14:textId="77777777" w:rsidR="00862B98" w:rsidRPr="001F74F2" w:rsidRDefault="00862B98" w:rsidP="00862B98">
      <w:pPr>
        <w:numPr>
          <w:ilvl w:val="0"/>
          <w:numId w:val="6"/>
        </w:numPr>
        <w:rPr>
          <w:rFonts w:ascii="Arial" w:hAnsi="Arial" w:cs="Arial"/>
          <w:color w:val="000000"/>
        </w:rPr>
      </w:pPr>
      <w:r w:rsidRPr="001F74F2">
        <w:rPr>
          <w:rFonts w:ascii="Arial" w:hAnsi="Arial" w:cs="Arial"/>
        </w:rPr>
        <w:t>Brutto</w:t>
      </w:r>
      <w:r w:rsidRPr="001F74F2">
        <w:rPr>
          <w:rFonts w:ascii="Arial" w:hAnsi="Arial" w:cs="Arial"/>
        </w:rPr>
        <w:tab/>
        <w:t>………………………………… zł</w:t>
      </w:r>
      <w:r w:rsidRPr="001F74F2">
        <w:rPr>
          <w:rFonts w:ascii="Arial" w:hAnsi="Arial" w:cs="Arial"/>
        </w:rPr>
        <w:br/>
        <w:t xml:space="preserve"> </w:t>
      </w:r>
      <w:r w:rsidRPr="001F74F2">
        <w:rPr>
          <w:rFonts w:ascii="Arial" w:hAnsi="Arial" w:cs="Arial"/>
        </w:rPr>
        <w:br/>
        <w:t>słownie złotych: ……………..………………………………………………………………………</w:t>
      </w:r>
      <w:r w:rsidRPr="001F74F2">
        <w:rPr>
          <w:rFonts w:ascii="Arial" w:hAnsi="Arial" w:cs="Arial"/>
        </w:rPr>
        <w:br/>
      </w:r>
      <w:r w:rsidRPr="001F74F2">
        <w:rPr>
          <w:rFonts w:ascii="Arial" w:hAnsi="Arial" w:cs="Arial"/>
        </w:rPr>
        <w:br/>
        <w:t xml:space="preserve">……………………………………………………………………………………………………….. </w:t>
      </w:r>
      <w:r w:rsidRPr="001F74F2">
        <w:rPr>
          <w:rFonts w:ascii="Arial" w:hAnsi="Arial" w:cs="Arial"/>
        </w:rPr>
        <w:br/>
      </w:r>
    </w:p>
    <w:p w14:paraId="7A6F4B9C" w14:textId="77777777" w:rsidR="00862B98" w:rsidRPr="001F74F2" w:rsidRDefault="00862B98" w:rsidP="00862B98">
      <w:pPr>
        <w:spacing w:after="120"/>
        <w:ind w:left="720"/>
        <w:rPr>
          <w:rFonts w:ascii="Arial" w:hAnsi="Arial" w:cs="Arial"/>
          <w:color w:val="000000"/>
        </w:rPr>
      </w:pPr>
      <w:r w:rsidRPr="001F74F2">
        <w:rPr>
          <w:rFonts w:ascii="Arial" w:hAnsi="Arial" w:cs="Arial"/>
        </w:rPr>
        <w:t>(na powyższą kwotę składa się cena netto + należny podatek VAT</w:t>
      </w:r>
      <w:r w:rsidRPr="001F74F2">
        <w:rPr>
          <w:rFonts w:ascii="Arial" w:hAnsi="Arial" w:cs="Arial"/>
          <w:color w:val="000000"/>
        </w:rPr>
        <w:t xml:space="preserve">) </w:t>
      </w:r>
    </w:p>
    <w:p w14:paraId="1AB49B02" w14:textId="77777777" w:rsidR="00862B98" w:rsidRPr="00E302E6" w:rsidRDefault="00862B98" w:rsidP="004F0F66">
      <w:pPr>
        <w:numPr>
          <w:ilvl w:val="0"/>
          <w:numId w:val="85"/>
        </w:numPr>
        <w:suppressAutoHyphens/>
        <w:spacing w:before="120"/>
        <w:ind w:left="357" w:hanging="357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Termin realizacji zamówienia:</w:t>
      </w:r>
      <w:r w:rsidRPr="0021423A">
        <w:rPr>
          <w:rFonts w:ascii="Arial" w:hAnsi="Arial" w:cs="Arial"/>
        </w:rPr>
        <w:t xml:space="preserve"> zgodnie z Rozdziałem 5 SWZ</w:t>
      </w:r>
      <w:r w:rsidRPr="001F74F2">
        <w:rPr>
          <w:rFonts w:ascii="Arial" w:hAnsi="Arial" w:cs="Arial"/>
        </w:rPr>
        <w:t>.</w:t>
      </w:r>
      <w:r w:rsidRPr="001F74F2">
        <w:rPr>
          <w:rFonts w:ascii="Arial" w:hAnsi="Arial" w:cs="Arial"/>
          <w:b/>
        </w:rPr>
        <w:t xml:space="preserve"> </w:t>
      </w:r>
    </w:p>
    <w:p w14:paraId="1DAB59FF" w14:textId="77777777" w:rsidR="00862B98" w:rsidRPr="007256DD" w:rsidRDefault="00862B98" w:rsidP="004F0F66">
      <w:pPr>
        <w:numPr>
          <w:ilvl w:val="0"/>
          <w:numId w:val="85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601111">
        <w:rPr>
          <w:rFonts w:ascii="Arial" w:hAnsi="Arial" w:cs="Arial"/>
          <w:b/>
        </w:rPr>
        <w:t>Deklaruję/my udzielenie gwarancji i rękojmi za wady na przedmiot zamówienia: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3537"/>
      </w:tblGrid>
      <w:tr w:rsidR="00862B98" w:rsidRPr="006871B6" w14:paraId="65FC1AAC" w14:textId="77777777" w:rsidTr="00862B98">
        <w:tc>
          <w:tcPr>
            <w:tcW w:w="495" w:type="dxa"/>
            <w:shd w:val="clear" w:color="auto" w:fill="D9D9D9" w:themeFill="background1" w:themeFillShade="D9"/>
          </w:tcPr>
          <w:p w14:paraId="51A83CF0" w14:textId="77777777" w:rsidR="00862B98" w:rsidRPr="006871B6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</w:tcPr>
          <w:p w14:paraId="3E36B0F5" w14:textId="77777777" w:rsidR="00862B98" w:rsidRPr="006871B6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Deklarowany okres </w:t>
            </w:r>
            <w:r w:rsidRPr="00A44351">
              <w:rPr>
                <w:rFonts w:ascii="Arial" w:hAnsi="Arial" w:cs="Arial"/>
                <w:sz w:val="20"/>
              </w:rPr>
              <w:t>gwarancji  i rękojmi za wady na przedmiot zamówienia:</w:t>
            </w:r>
          </w:p>
        </w:tc>
        <w:tc>
          <w:tcPr>
            <w:tcW w:w="3537" w:type="dxa"/>
            <w:shd w:val="clear" w:color="auto" w:fill="D9D9D9" w:themeFill="background1" w:themeFillShade="D9"/>
          </w:tcPr>
          <w:p w14:paraId="532F84D0" w14:textId="77777777" w:rsidR="00862B98" w:rsidRDefault="00862B98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Oświadczenie Wykonawcy</w:t>
            </w:r>
          </w:p>
          <w:p w14:paraId="61070949" w14:textId="77777777" w:rsidR="00862B98" w:rsidRPr="00695A17" w:rsidRDefault="00862B98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wierszu odpowiadającym deklarowanemu okresowi gwarancji</w:t>
            </w:r>
            <w:r w:rsidRPr="00695A17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862B98" w:rsidRPr="006871B6" w14:paraId="51F49FA1" w14:textId="77777777" w:rsidTr="00862B98">
        <w:tc>
          <w:tcPr>
            <w:tcW w:w="495" w:type="dxa"/>
            <w:shd w:val="clear" w:color="auto" w:fill="auto"/>
            <w:vAlign w:val="center"/>
          </w:tcPr>
          <w:p w14:paraId="13981A92" w14:textId="77777777" w:rsidR="00862B98" w:rsidRPr="006871B6" w:rsidRDefault="00862B98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32" w:type="dxa"/>
            <w:shd w:val="clear" w:color="auto" w:fill="auto"/>
          </w:tcPr>
          <w:p w14:paraId="4D3FFD99" w14:textId="77777777" w:rsidR="00862B98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 xml:space="preserve">24 </w:t>
            </w:r>
            <w:r w:rsidRPr="00695A17">
              <w:rPr>
                <w:rFonts w:ascii="Arial" w:hAnsi="Arial" w:cs="Arial"/>
                <w:b/>
                <w:sz w:val="20"/>
              </w:rPr>
              <w:t>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 </w:t>
            </w:r>
            <w:r>
              <w:rPr>
                <w:rFonts w:ascii="Arial" w:hAnsi="Arial" w:cs="Arial"/>
                <w:sz w:val="20"/>
              </w:rPr>
              <w:t xml:space="preserve">           i rękojmi za wady</w:t>
            </w:r>
          </w:p>
          <w:p w14:paraId="2AF0B704" w14:textId="77777777" w:rsidR="00862B98" w:rsidRPr="006871B6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6FA9E586" w14:textId="77777777" w:rsidR="00862B98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63D7340C" w14:textId="77777777" w:rsidR="00862B98" w:rsidRPr="006871B6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62B98" w:rsidRPr="006871B6" w14:paraId="4EAE8359" w14:textId="77777777" w:rsidTr="00862B98">
        <w:trPr>
          <w:trHeight w:val="566"/>
        </w:trPr>
        <w:tc>
          <w:tcPr>
            <w:tcW w:w="495" w:type="dxa"/>
            <w:shd w:val="clear" w:color="auto" w:fill="auto"/>
            <w:vAlign w:val="center"/>
          </w:tcPr>
          <w:p w14:paraId="309CB337" w14:textId="77777777" w:rsidR="00862B98" w:rsidRPr="006871B6" w:rsidRDefault="00862B98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632" w:type="dxa"/>
            <w:shd w:val="clear" w:color="auto" w:fill="auto"/>
          </w:tcPr>
          <w:p w14:paraId="069402A6" w14:textId="77777777" w:rsidR="00862B98" w:rsidRPr="006871B6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30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          i rękojmi za wady</w:t>
            </w:r>
          </w:p>
        </w:tc>
        <w:tc>
          <w:tcPr>
            <w:tcW w:w="3537" w:type="dxa"/>
            <w:shd w:val="clear" w:color="auto" w:fill="auto"/>
          </w:tcPr>
          <w:p w14:paraId="77366096" w14:textId="77777777" w:rsidR="00862B98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7C2442DD" w14:textId="77777777" w:rsidR="00862B98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1626198A" w14:textId="77777777" w:rsidR="00862B98" w:rsidRPr="006871B6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62B98" w:rsidRPr="006871B6" w14:paraId="21EAC199" w14:textId="77777777" w:rsidTr="00862B98">
        <w:tc>
          <w:tcPr>
            <w:tcW w:w="495" w:type="dxa"/>
            <w:shd w:val="clear" w:color="auto" w:fill="auto"/>
            <w:vAlign w:val="center"/>
          </w:tcPr>
          <w:p w14:paraId="17F1BA5C" w14:textId="77777777" w:rsidR="00862B98" w:rsidRPr="006871B6" w:rsidRDefault="00862B98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632" w:type="dxa"/>
            <w:shd w:val="clear" w:color="auto" w:fill="auto"/>
          </w:tcPr>
          <w:p w14:paraId="2F872AC6" w14:textId="77777777" w:rsidR="00862B98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36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           i rękojmi za wady</w:t>
            </w:r>
          </w:p>
          <w:p w14:paraId="6F80AF1D" w14:textId="77777777" w:rsidR="00862B98" w:rsidRPr="006871B6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36CAECCA" w14:textId="77777777" w:rsidR="00862B98" w:rsidRPr="006871B6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62B98" w:rsidRPr="006871B6" w14:paraId="7DE762D8" w14:textId="77777777" w:rsidTr="00862B98">
        <w:tc>
          <w:tcPr>
            <w:tcW w:w="495" w:type="dxa"/>
            <w:shd w:val="clear" w:color="auto" w:fill="auto"/>
            <w:vAlign w:val="center"/>
          </w:tcPr>
          <w:p w14:paraId="4611D79C" w14:textId="77777777" w:rsidR="00862B98" w:rsidRPr="006871B6" w:rsidRDefault="00862B98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4632" w:type="dxa"/>
            <w:shd w:val="clear" w:color="auto" w:fill="auto"/>
          </w:tcPr>
          <w:p w14:paraId="35894B06" w14:textId="77777777" w:rsidR="00862B98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48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           i rękojmi za wady</w:t>
            </w:r>
          </w:p>
          <w:p w14:paraId="6F0FE65D" w14:textId="77777777" w:rsidR="00862B98" w:rsidRPr="006871B6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50057F09" w14:textId="77777777" w:rsidR="00862B98" w:rsidRPr="006871B6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62B98" w:rsidRPr="006871B6" w14:paraId="06B3B686" w14:textId="77777777" w:rsidTr="00862B98">
        <w:tc>
          <w:tcPr>
            <w:tcW w:w="495" w:type="dxa"/>
            <w:shd w:val="clear" w:color="auto" w:fill="auto"/>
            <w:vAlign w:val="center"/>
          </w:tcPr>
          <w:p w14:paraId="30C7EBDC" w14:textId="77777777" w:rsidR="00862B98" w:rsidRPr="006871B6" w:rsidRDefault="00862B98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4632" w:type="dxa"/>
            <w:shd w:val="clear" w:color="auto" w:fill="auto"/>
          </w:tcPr>
          <w:p w14:paraId="00B02646" w14:textId="77777777" w:rsidR="00862B98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60 lub dłuższej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tj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: ……… </w:t>
            </w:r>
            <w:r w:rsidRPr="00695A17">
              <w:rPr>
                <w:rFonts w:ascii="Arial" w:hAnsi="Arial" w:cs="Arial"/>
                <w:b/>
                <w:sz w:val="20"/>
              </w:rPr>
              <w:t>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i rękojmi za wady</w:t>
            </w:r>
          </w:p>
          <w:p w14:paraId="00B90C9F" w14:textId="77777777" w:rsidR="00862B98" w:rsidRPr="006871B6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5625E449" w14:textId="77777777" w:rsidR="00862B98" w:rsidRPr="006871B6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54DF2E94" w14:textId="77777777" w:rsidR="00862B98" w:rsidRPr="007256DD" w:rsidRDefault="00862B98" w:rsidP="00862B98">
      <w:pPr>
        <w:suppressAutoHyphens/>
        <w:spacing w:before="120" w:after="120" w:line="360" w:lineRule="auto"/>
        <w:rPr>
          <w:rFonts w:ascii="Arial" w:hAnsi="Arial" w:cs="Arial"/>
          <w:sz w:val="18"/>
          <w:szCs w:val="18"/>
        </w:rPr>
      </w:pPr>
      <w:r w:rsidRPr="007256DD">
        <w:rPr>
          <w:rFonts w:ascii="Arial" w:hAnsi="Arial" w:cs="Arial"/>
          <w:sz w:val="18"/>
          <w:szCs w:val="18"/>
        </w:rPr>
        <w:t xml:space="preserve">Uwaga: Zamawiający wymaga aby deklarowany okres gwarancji i rękojmi za wady na roboty budowlane zawierał się w okresie od </w:t>
      </w:r>
      <w:r>
        <w:rPr>
          <w:rFonts w:ascii="Arial" w:hAnsi="Arial" w:cs="Arial"/>
          <w:sz w:val="18"/>
          <w:szCs w:val="18"/>
        </w:rPr>
        <w:t>24</w:t>
      </w:r>
      <w:r w:rsidRPr="007256DD">
        <w:rPr>
          <w:rFonts w:ascii="Arial" w:hAnsi="Arial" w:cs="Arial"/>
          <w:sz w:val="18"/>
          <w:szCs w:val="18"/>
        </w:rPr>
        <w:t xml:space="preserve"> do </w:t>
      </w:r>
      <w:r>
        <w:rPr>
          <w:rFonts w:ascii="Arial" w:hAnsi="Arial" w:cs="Arial"/>
          <w:sz w:val="18"/>
          <w:szCs w:val="18"/>
        </w:rPr>
        <w:t xml:space="preserve">60 </w:t>
      </w:r>
      <w:r w:rsidRPr="007256DD">
        <w:rPr>
          <w:rFonts w:ascii="Arial" w:hAnsi="Arial" w:cs="Arial"/>
          <w:sz w:val="18"/>
          <w:szCs w:val="18"/>
        </w:rPr>
        <w:t>miesięc</w:t>
      </w:r>
      <w:r>
        <w:rPr>
          <w:rFonts w:ascii="Arial" w:hAnsi="Arial" w:cs="Arial"/>
          <w:sz w:val="18"/>
          <w:szCs w:val="18"/>
        </w:rPr>
        <w:t>y.</w:t>
      </w:r>
    </w:p>
    <w:p w14:paraId="110AD4E9" w14:textId="77777777" w:rsidR="00862B98" w:rsidRPr="00225845" w:rsidRDefault="00862B98" w:rsidP="004F0F66">
      <w:pPr>
        <w:numPr>
          <w:ilvl w:val="0"/>
          <w:numId w:val="85"/>
        </w:numPr>
        <w:suppressAutoHyphens/>
        <w:spacing w:before="120" w:after="120" w:line="360" w:lineRule="auto"/>
        <w:ind w:left="357" w:hanging="357"/>
        <w:rPr>
          <w:rFonts w:ascii="Arial" w:hAnsi="Arial" w:cs="Arial"/>
          <w:b/>
        </w:rPr>
      </w:pPr>
      <w:r w:rsidRPr="00225845">
        <w:rPr>
          <w:rFonts w:ascii="Arial" w:hAnsi="Arial" w:cs="Arial"/>
          <w:b/>
        </w:rPr>
        <w:t xml:space="preserve">Deklaruję/my </w:t>
      </w:r>
      <w:r w:rsidRPr="00225845">
        <w:rPr>
          <w:rFonts w:ascii="Arial" w:hAnsi="Arial" w:cs="Arial"/>
        </w:rPr>
        <w:t>czas reakcji serwisu</w:t>
      </w:r>
      <w:r w:rsidRPr="00225845">
        <w:rPr>
          <w:rFonts w:ascii="Arial" w:hAnsi="Arial" w:cs="Arial"/>
          <w:b/>
        </w:rPr>
        <w:t>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3537"/>
      </w:tblGrid>
      <w:tr w:rsidR="00862B98" w:rsidRPr="006871B6" w14:paraId="1BA9EC7F" w14:textId="77777777" w:rsidTr="00862B98">
        <w:tc>
          <w:tcPr>
            <w:tcW w:w="495" w:type="dxa"/>
            <w:shd w:val="clear" w:color="auto" w:fill="D9D9D9" w:themeFill="background1" w:themeFillShade="D9"/>
          </w:tcPr>
          <w:p w14:paraId="6796ACC2" w14:textId="77777777" w:rsidR="00862B98" w:rsidRPr="006871B6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</w:tcPr>
          <w:p w14:paraId="1A6E7E92" w14:textId="77777777" w:rsidR="00862B98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1BFA76B1" w14:textId="77777777" w:rsidR="00862B98" w:rsidRPr="006871B6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Deklarowany </w:t>
            </w:r>
            <w:r w:rsidRPr="00A614DF">
              <w:rPr>
                <w:rFonts w:ascii="Arial" w:hAnsi="Arial" w:cs="Arial"/>
              </w:rPr>
              <w:t xml:space="preserve"> </w:t>
            </w:r>
            <w:r w:rsidRPr="00225845">
              <w:rPr>
                <w:rFonts w:ascii="Arial" w:hAnsi="Arial" w:cs="Arial"/>
                <w:sz w:val="20"/>
              </w:rPr>
              <w:t>czas reakcji serwisu</w:t>
            </w:r>
            <w:r w:rsidRPr="00A44351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537" w:type="dxa"/>
            <w:shd w:val="clear" w:color="auto" w:fill="D9D9D9" w:themeFill="background1" w:themeFillShade="D9"/>
          </w:tcPr>
          <w:p w14:paraId="72A81AFF" w14:textId="77777777" w:rsidR="00862B98" w:rsidRDefault="00862B98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Oświadczenie Wykonawcy</w:t>
            </w:r>
          </w:p>
          <w:p w14:paraId="36209968" w14:textId="77777777" w:rsidR="00862B98" w:rsidRPr="00695A17" w:rsidRDefault="00862B98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 xml:space="preserve">” w wierszu odpowiadającym deklarowanemu </w:t>
            </w:r>
            <w:r w:rsidRPr="00225845">
              <w:rPr>
                <w:rFonts w:ascii="Arial" w:hAnsi="Arial" w:cs="Arial"/>
                <w:i/>
                <w:sz w:val="16"/>
                <w:szCs w:val="16"/>
              </w:rPr>
              <w:t xml:space="preserve"> czas</w:t>
            </w:r>
            <w:r>
              <w:rPr>
                <w:rFonts w:ascii="Arial" w:hAnsi="Arial" w:cs="Arial"/>
                <w:i/>
                <w:sz w:val="16"/>
                <w:szCs w:val="16"/>
              </w:rPr>
              <w:t>u</w:t>
            </w:r>
            <w:r w:rsidRPr="00225845">
              <w:rPr>
                <w:rFonts w:ascii="Arial" w:hAnsi="Arial" w:cs="Arial"/>
                <w:i/>
                <w:sz w:val="16"/>
                <w:szCs w:val="16"/>
              </w:rPr>
              <w:t xml:space="preserve"> reakcji serwisu )</w:t>
            </w:r>
          </w:p>
        </w:tc>
      </w:tr>
      <w:tr w:rsidR="00862B98" w:rsidRPr="006871B6" w14:paraId="79B0BE9D" w14:textId="77777777" w:rsidTr="00862B98">
        <w:tc>
          <w:tcPr>
            <w:tcW w:w="495" w:type="dxa"/>
            <w:shd w:val="clear" w:color="auto" w:fill="auto"/>
            <w:vAlign w:val="center"/>
          </w:tcPr>
          <w:p w14:paraId="60E28313" w14:textId="77777777" w:rsidR="00862B98" w:rsidRPr="006871B6" w:rsidRDefault="00862B98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32" w:type="dxa"/>
            <w:shd w:val="clear" w:color="auto" w:fill="auto"/>
          </w:tcPr>
          <w:p w14:paraId="6CCB5FEB" w14:textId="77777777" w:rsidR="00862B98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512BA96A" w14:textId="77777777" w:rsidR="00862B98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</w:t>
            </w:r>
            <w:r>
              <w:rPr>
                <w:rFonts w:ascii="Arial" w:hAnsi="Arial" w:cs="Arial"/>
                <w:b/>
                <w:sz w:val="20"/>
              </w:rPr>
              <w:t xml:space="preserve">24 godzinny </w:t>
            </w:r>
            <w:r w:rsidRPr="00A614D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czas</w:t>
            </w:r>
            <w:r w:rsidRPr="00A614DF">
              <w:rPr>
                <w:rFonts w:ascii="Arial" w:hAnsi="Arial" w:cs="Arial"/>
                <w:sz w:val="20"/>
              </w:rPr>
              <w:t xml:space="preserve"> reakcji serwisu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 lub krótszy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tj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: ………  godzinny </w:t>
            </w:r>
            <w:r w:rsidRPr="00A614D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czas</w:t>
            </w:r>
            <w:r w:rsidRPr="00A614DF">
              <w:rPr>
                <w:rFonts w:ascii="Arial" w:hAnsi="Arial" w:cs="Arial"/>
                <w:sz w:val="20"/>
              </w:rPr>
              <w:t xml:space="preserve"> reakcji serwisu</w:t>
            </w:r>
          </w:p>
          <w:p w14:paraId="130F28D8" w14:textId="77777777" w:rsidR="00862B98" w:rsidRPr="006871B6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479E9812" w14:textId="77777777" w:rsidR="00862B98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2A3CCDD2" w14:textId="77777777" w:rsidR="00862B98" w:rsidRPr="006871B6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62B98" w:rsidRPr="006871B6" w14:paraId="0ECC7ADD" w14:textId="77777777" w:rsidTr="00862B98">
        <w:trPr>
          <w:trHeight w:val="566"/>
        </w:trPr>
        <w:tc>
          <w:tcPr>
            <w:tcW w:w="495" w:type="dxa"/>
            <w:shd w:val="clear" w:color="auto" w:fill="auto"/>
            <w:vAlign w:val="center"/>
          </w:tcPr>
          <w:p w14:paraId="0C8D7843" w14:textId="77777777" w:rsidR="00862B98" w:rsidRPr="006871B6" w:rsidRDefault="00862B98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632" w:type="dxa"/>
            <w:shd w:val="clear" w:color="auto" w:fill="auto"/>
          </w:tcPr>
          <w:p w14:paraId="2A4B531F" w14:textId="77777777" w:rsidR="00862B98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26C08941" w14:textId="77777777" w:rsidR="00862B98" w:rsidRPr="006871B6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</w:t>
            </w:r>
            <w:r>
              <w:rPr>
                <w:rFonts w:ascii="Arial" w:hAnsi="Arial" w:cs="Arial"/>
                <w:b/>
                <w:sz w:val="20"/>
              </w:rPr>
              <w:t xml:space="preserve">48 godzinny </w:t>
            </w:r>
            <w:r w:rsidRPr="00A614D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czas</w:t>
            </w:r>
            <w:r w:rsidRPr="00A614DF">
              <w:rPr>
                <w:rFonts w:ascii="Arial" w:hAnsi="Arial" w:cs="Arial"/>
                <w:sz w:val="20"/>
              </w:rPr>
              <w:t xml:space="preserve"> reakcji serwis</w:t>
            </w:r>
            <w:r>
              <w:rPr>
                <w:rFonts w:ascii="Arial" w:hAnsi="Arial" w:cs="Arial"/>
                <w:sz w:val="20"/>
              </w:rPr>
              <w:t>u</w:t>
            </w:r>
          </w:p>
        </w:tc>
        <w:tc>
          <w:tcPr>
            <w:tcW w:w="3537" w:type="dxa"/>
            <w:shd w:val="clear" w:color="auto" w:fill="auto"/>
          </w:tcPr>
          <w:p w14:paraId="435E56E8" w14:textId="77777777" w:rsidR="00862B98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1538E963" w14:textId="77777777" w:rsidR="00862B98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435E2C0B" w14:textId="77777777" w:rsidR="00862B98" w:rsidRPr="006871B6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62B98" w:rsidRPr="006871B6" w14:paraId="60893E22" w14:textId="77777777" w:rsidTr="00862B98">
        <w:tc>
          <w:tcPr>
            <w:tcW w:w="495" w:type="dxa"/>
            <w:shd w:val="clear" w:color="auto" w:fill="auto"/>
            <w:vAlign w:val="center"/>
          </w:tcPr>
          <w:p w14:paraId="55923418" w14:textId="77777777" w:rsidR="00862B98" w:rsidRPr="006871B6" w:rsidRDefault="00862B98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632" w:type="dxa"/>
            <w:shd w:val="clear" w:color="auto" w:fill="auto"/>
          </w:tcPr>
          <w:p w14:paraId="64E56551" w14:textId="77777777" w:rsidR="00862B98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4F6CC425" w14:textId="77777777" w:rsidR="00862B98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</w:t>
            </w:r>
            <w:r>
              <w:rPr>
                <w:rFonts w:ascii="Arial" w:hAnsi="Arial" w:cs="Arial"/>
                <w:b/>
                <w:sz w:val="20"/>
              </w:rPr>
              <w:t xml:space="preserve">72 godzinny </w:t>
            </w:r>
            <w:r w:rsidRPr="00A614D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czas</w:t>
            </w:r>
            <w:r w:rsidRPr="00A614DF">
              <w:rPr>
                <w:rFonts w:ascii="Arial" w:hAnsi="Arial" w:cs="Arial"/>
                <w:sz w:val="20"/>
              </w:rPr>
              <w:t xml:space="preserve"> reakcji serwisu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1AAD929D" w14:textId="77777777" w:rsidR="00862B98" w:rsidRPr="006871B6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0FDE5C57" w14:textId="77777777" w:rsidR="00862B98" w:rsidRPr="006871B6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42159C1" w14:textId="77777777" w:rsidR="00862B98" w:rsidRDefault="00862B98" w:rsidP="00862B98">
      <w:pPr>
        <w:suppressAutoHyphens/>
        <w:spacing w:before="120" w:after="120"/>
        <w:rPr>
          <w:rFonts w:ascii="Arial" w:hAnsi="Arial" w:cs="Arial"/>
          <w:sz w:val="18"/>
          <w:szCs w:val="18"/>
        </w:rPr>
      </w:pPr>
      <w:r w:rsidRPr="001F74F2">
        <w:rPr>
          <w:rFonts w:ascii="Arial" w:hAnsi="Arial" w:cs="Arial"/>
          <w:sz w:val="18"/>
          <w:szCs w:val="18"/>
        </w:rPr>
        <w:t xml:space="preserve">Uwaga: </w:t>
      </w:r>
      <w:r w:rsidRPr="00A614DF">
        <w:rPr>
          <w:rFonts w:ascii="Arial" w:hAnsi="Arial" w:cs="Arial"/>
        </w:rPr>
        <w:t>Zamawiający wymaga aby deklarowany czas reakcji serwisu zawierał się w okresie od 24 godzin do 72 godzin</w:t>
      </w:r>
      <w:r w:rsidRPr="00E302E6">
        <w:rPr>
          <w:rFonts w:ascii="Arial" w:hAnsi="Arial" w:cs="Arial"/>
          <w:sz w:val="18"/>
          <w:szCs w:val="18"/>
        </w:rPr>
        <w:t>.</w:t>
      </w:r>
    </w:p>
    <w:p w14:paraId="2E7D0B72" w14:textId="77777777" w:rsidR="00862B98" w:rsidRPr="001F74F2" w:rsidRDefault="00862B98" w:rsidP="004F0F66">
      <w:pPr>
        <w:numPr>
          <w:ilvl w:val="0"/>
          <w:numId w:val="85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 xml:space="preserve">Warunki płatności: </w:t>
      </w:r>
      <w:r w:rsidRPr="001F74F2">
        <w:rPr>
          <w:rFonts w:ascii="Arial" w:hAnsi="Arial" w:cs="Arial"/>
        </w:rPr>
        <w:t>zgodnie z wzorem umowy</w:t>
      </w:r>
      <w:r w:rsidRPr="001F74F2">
        <w:rPr>
          <w:rFonts w:ascii="Arial" w:hAnsi="Arial" w:cs="Arial"/>
          <w:b/>
        </w:rPr>
        <w:t xml:space="preserve">. </w:t>
      </w:r>
    </w:p>
    <w:p w14:paraId="0E2CCF16" w14:textId="77777777" w:rsidR="00862B98" w:rsidRPr="001F74F2" w:rsidRDefault="00862B98" w:rsidP="004F0F66">
      <w:pPr>
        <w:numPr>
          <w:ilvl w:val="0"/>
          <w:numId w:val="85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 xml:space="preserve">Niniejszym oświadczam/y, że: </w:t>
      </w:r>
    </w:p>
    <w:p w14:paraId="68113B15" w14:textId="77777777" w:rsidR="00862B98" w:rsidRPr="001F74F2" w:rsidRDefault="00862B98" w:rsidP="004F0F66">
      <w:pPr>
        <w:pStyle w:val="Akapitzlist"/>
        <w:numPr>
          <w:ilvl w:val="0"/>
          <w:numId w:val="72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78148864" w14:textId="77777777" w:rsidR="00862B98" w:rsidRPr="001F74F2" w:rsidRDefault="00862B98" w:rsidP="004F0F66">
      <w:pPr>
        <w:pStyle w:val="Akapitzlist"/>
        <w:numPr>
          <w:ilvl w:val="0"/>
          <w:numId w:val="72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46C15685" w14:textId="77777777" w:rsidR="00862B98" w:rsidRPr="001F74F2" w:rsidRDefault="00862B98" w:rsidP="004F0F66">
      <w:pPr>
        <w:pStyle w:val="Akapitzlist"/>
        <w:numPr>
          <w:ilvl w:val="1"/>
          <w:numId w:val="98"/>
        </w:numPr>
        <w:suppressAutoHyphens/>
        <w:spacing w:before="120" w:line="360" w:lineRule="auto"/>
        <w:contextualSpacing w:val="0"/>
        <w:rPr>
          <w:rFonts w:ascii="Arial" w:hAnsi="Arial" w:cs="Arial"/>
        </w:rPr>
      </w:pPr>
      <w:r w:rsidRPr="001F74F2">
        <w:rPr>
          <w:rFonts w:ascii="Arial" w:hAnsi="Arial" w:cs="Arial"/>
        </w:rPr>
        <w:t>zapoznaliśmy się z warunkami zamówienia i przyjmujemy je bez zastrzeżeń;</w:t>
      </w:r>
    </w:p>
    <w:p w14:paraId="0220FF44" w14:textId="77777777" w:rsidR="00862B98" w:rsidRPr="001F74F2" w:rsidRDefault="00862B98" w:rsidP="004F0F66">
      <w:pPr>
        <w:pStyle w:val="Akapitzlist"/>
        <w:numPr>
          <w:ilvl w:val="1"/>
          <w:numId w:val="98"/>
        </w:numPr>
        <w:suppressAutoHyphens/>
        <w:spacing w:before="120" w:line="360" w:lineRule="auto"/>
        <w:contextualSpacing w:val="0"/>
        <w:rPr>
          <w:rFonts w:ascii="Arial" w:hAnsi="Arial" w:cs="Arial"/>
        </w:rPr>
      </w:pPr>
      <w:r w:rsidRPr="001F74F2">
        <w:rPr>
          <w:rFonts w:ascii="Arial" w:hAnsi="Arial" w:cs="Arial"/>
        </w:rPr>
        <w:t>zapoznaliśmy się z projektowanymi postanowieniami umownymi załączonymi do SWZ, akceptujemy i przyjmujemy je bez zastrzeżeń;</w:t>
      </w:r>
    </w:p>
    <w:p w14:paraId="46ED8A1A" w14:textId="77777777" w:rsidR="00862B98" w:rsidRPr="001F74F2" w:rsidRDefault="00862B98" w:rsidP="004F0F66">
      <w:pPr>
        <w:pStyle w:val="Akapitzlist"/>
        <w:numPr>
          <w:ilvl w:val="1"/>
          <w:numId w:val="98"/>
        </w:numPr>
        <w:suppressAutoHyphens/>
        <w:spacing w:before="120" w:line="360" w:lineRule="auto"/>
        <w:contextualSpacing w:val="0"/>
        <w:rPr>
          <w:rFonts w:ascii="Arial" w:hAnsi="Arial" w:cs="Arial"/>
        </w:rPr>
      </w:pPr>
      <w:r w:rsidRPr="001F74F2">
        <w:rPr>
          <w:rFonts w:ascii="Arial" w:hAnsi="Arial" w:cs="Arial"/>
        </w:rPr>
        <w:t>w przypadku udzielenia zamówienia zobowiązuję się do zawarcia umowy w miejscu</w:t>
      </w:r>
      <w:r>
        <w:rPr>
          <w:rFonts w:ascii="Arial" w:hAnsi="Arial" w:cs="Arial"/>
        </w:rPr>
        <w:t xml:space="preserve">                      </w:t>
      </w:r>
      <w:r w:rsidRPr="001F74F2">
        <w:rPr>
          <w:rFonts w:ascii="Arial" w:hAnsi="Arial" w:cs="Arial"/>
        </w:rPr>
        <w:t xml:space="preserve"> i w terminie wskazanym przez Zamawiającego;</w:t>
      </w:r>
    </w:p>
    <w:p w14:paraId="21D7DC58" w14:textId="77777777" w:rsidR="00862B98" w:rsidRPr="001F74F2" w:rsidRDefault="00862B98" w:rsidP="004F0F66">
      <w:pPr>
        <w:pStyle w:val="Akapitzlist"/>
        <w:numPr>
          <w:ilvl w:val="1"/>
          <w:numId w:val="98"/>
        </w:numPr>
        <w:suppressAutoHyphens/>
        <w:spacing w:before="120" w:line="360" w:lineRule="auto"/>
        <w:contextualSpacing w:val="0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zapoznaliśmy się z klauzulą informacyjną o przetwarzaniu danych osobowych zawartą </w:t>
      </w:r>
      <w:r>
        <w:rPr>
          <w:rFonts w:ascii="Arial" w:hAnsi="Arial" w:cs="Arial"/>
        </w:rPr>
        <w:t xml:space="preserve">                </w:t>
      </w:r>
      <w:r w:rsidRPr="001F74F2">
        <w:rPr>
          <w:rFonts w:ascii="Arial" w:hAnsi="Arial" w:cs="Arial"/>
        </w:rPr>
        <w:t>w pkt. 24 SWZ;</w:t>
      </w:r>
    </w:p>
    <w:p w14:paraId="712CDEBA" w14:textId="77777777" w:rsidR="00862B98" w:rsidRPr="001F74F2" w:rsidRDefault="00862B98" w:rsidP="004F0F66">
      <w:pPr>
        <w:pStyle w:val="Akapitzlist"/>
        <w:numPr>
          <w:ilvl w:val="1"/>
          <w:numId w:val="98"/>
        </w:numPr>
        <w:suppressAutoHyphens/>
        <w:spacing w:before="120" w:line="360" w:lineRule="auto"/>
        <w:contextualSpacing w:val="0"/>
        <w:rPr>
          <w:rFonts w:ascii="Arial" w:hAnsi="Arial" w:cs="Arial"/>
        </w:rPr>
      </w:pPr>
      <w:r w:rsidRPr="001F74F2">
        <w:rPr>
          <w:rFonts w:ascii="Arial" w:hAnsi="Arial" w:cs="Arial"/>
        </w:rPr>
        <w:t>przedmiot oferty jest zgodny z przedmiotem zamówienia;</w:t>
      </w:r>
    </w:p>
    <w:p w14:paraId="61697FB4" w14:textId="77777777" w:rsidR="00862B98" w:rsidRDefault="00862B98" w:rsidP="004F0F66">
      <w:pPr>
        <w:pStyle w:val="Akapitzlist"/>
        <w:numPr>
          <w:ilvl w:val="1"/>
          <w:numId w:val="98"/>
        </w:numPr>
        <w:suppressAutoHyphens/>
        <w:spacing w:before="120" w:line="360" w:lineRule="auto"/>
        <w:contextualSpacing w:val="0"/>
        <w:rPr>
          <w:rFonts w:ascii="Arial" w:hAnsi="Arial" w:cs="Arial"/>
        </w:rPr>
      </w:pPr>
      <w:r w:rsidRPr="001F74F2">
        <w:rPr>
          <w:rFonts w:ascii="Arial" w:hAnsi="Arial" w:cs="Arial"/>
        </w:rPr>
        <w:t>jesteśmy związani niniejszą ofertą przez wskazany w SWZ, licząc od dnia składania ofert;</w:t>
      </w:r>
    </w:p>
    <w:p w14:paraId="2754F93B" w14:textId="77777777" w:rsidR="00862B98" w:rsidRPr="001F74F2" w:rsidRDefault="00862B98" w:rsidP="004F0F66">
      <w:pPr>
        <w:numPr>
          <w:ilvl w:val="0"/>
          <w:numId w:val="86"/>
        </w:numPr>
        <w:suppressAutoHyphens/>
        <w:spacing w:before="120" w:after="120" w:line="360" w:lineRule="auto"/>
        <w:jc w:val="both"/>
        <w:rPr>
          <w:rFonts w:ascii="Arial" w:hAnsi="Arial" w:cs="Arial"/>
        </w:rPr>
      </w:pPr>
      <w:r w:rsidRPr="001F74F2">
        <w:rPr>
          <w:rFonts w:ascii="Arial" w:hAnsi="Arial" w:cs="Arial"/>
        </w:rPr>
        <w:t>Zamawiający ma możliwość uzyskania dos</w:t>
      </w:r>
      <w:r>
        <w:rPr>
          <w:rFonts w:ascii="Arial" w:hAnsi="Arial" w:cs="Arial"/>
        </w:rPr>
        <w:t>tępu do oświadczeń i dokumentów</w:t>
      </w:r>
      <w:r w:rsidRPr="001F74F2">
        <w:rPr>
          <w:rFonts w:ascii="Arial" w:hAnsi="Arial" w:cs="Arial"/>
        </w:rPr>
        <w:t xml:space="preserve">. Dokumenty </w:t>
      </w:r>
      <w:r>
        <w:rPr>
          <w:rFonts w:ascii="Arial" w:hAnsi="Arial" w:cs="Arial"/>
        </w:rPr>
        <w:t xml:space="preserve">                     </w:t>
      </w:r>
      <w:r w:rsidRPr="001F74F2">
        <w:rPr>
          <w:rFonts w:ascii="Arial" w:hAnsi="Arial" w:cs="Arial"/>
        </w:rPr>
        <w:t>te są dostępne w formie elektronicznej w</w:t>
      </w:r>
      <w:r>
        <w:rPr>
          <w:rFonts w:ascii="Arial" w:hAnsi="Arial" w:cs="Arial"/>
        </w:rPr>
        <w:t>  </w:t>
      </w:r>
      <w:r w:rsidRPr="001F74F2">
        <w:rPr>
          <w:rFonts w:ascii="Arial" w:hAnsi="Arial" w:cs="Arial"/>
        </w:rPr>
        <w:t xml:space="preserve">ogólnodostępnej i bezpłatnej bazie danych pod adresem strony internetowej: …………………..…….………………. lub są w posiadaniu Zamawiającego, </w:t>
      </w:r>
      <w:r>
        <w:rPr>
          <w:rFonts w:ascii="Arial" w:hAnsi="Arial" w:cs="Arial"/>
        </w:rPr>
        <w:t xml:space="preserve">                </w:t>
      </w:r>
      <w:r w:rsidRPr="001F74F2">
        <w:rPr>
          <w:rFonts w:ascii="Arial" w:hAnsi="Arial" w:cs="Arial"/>
        </w:rPr>
        <w:t>gdyż zostały złożone w</w:t>
      </w:r>
      <w:r>
        <w:rPr>
          <w:rFonts w:ascii="Arial" w:hAnsi="Arial" w:cs="Arial"/>
        </w:rPr>
        <w:t> </w:t>
      </w:r>
      <w:r w:rsidRPr="001F74F2">
        <w:rPr>
          <w:rFonts w:ascii="Arial" w:hAnsi="Arial" w:cs="Arial"/>
        </w:rPr>
        <w:t xml:space="preserve">postępowaniu nr ……………………..…….………. </w:t>
      </w:r>
      <w:r w:rsidRPr="001F74F2">
        <w:rPr>
          <w:rFonts w:ascii="Arial" w:hAnsi="Arial" w:cs="Arial"/>
          <w:i/>
        </w:rPr>
        <w:t>(</w:t>
      </w:r>
      <w:r w:rsidRPr="001F74F2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1F74F2">
        <w:rPr>
          <w:rFonts w:ascii="Arial" w:hAnsi="Arial" w:cs="Arial"/>
          <w:sz w:val="16"/>
          <w:szCs w:val="16"/>
        </w:rPr>
        <w:t>)</w:t>
      </w:r>
      <w:r w:rsidRPr="001F74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</w:t>
      </w:r>
      <w:r w:rsidRPr="001F74F2">
        <w:rPr>
          <w:rFonts w:ascii="Arial" w:hAnsi="Arial" w:cs="Arial"/>
        </w:rPr>
        <w:t>i są nadal aktualne.</w:t>
      </w:r>
    </w:p>
    <w:p w14:paraId="01EA01F0" w14:textId="77777777" w:rsidR="00862B98" w:rsidRPr="007256DD" w:rsidRDefault="00862B98" w:rsidP="004F0F66">
      <w:pPr>
        <w:numPr>
          <w:ilvl w:val="0"/>
          <w:numId w:val="86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Oświadczam/y</w:t>
      </w:r>
      <w:r w:rsidRPr="001F74F2">
        <w:rPr>
          <w:rFonts w:ascii="Arial" w:hAnsi="Arial" w:cs="Arial"/>
        </w:rPr>
        <w:t xml:space="preserve">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</w:t>
      </w:r>
      <w:r>
        <w:rPr>
          <w:rFonts w:ascii="Arial" w:hAnsi="Arial" w:cs="Arial"/>
        </w:rPr>
        <w:t xml:space="preserve">                  </w:t>
      </w:r>
      <w:r w:rsidRPr="001F74F2">
        <w:rPr>
          <w:rFonts w:ascii="Arial" w:hAnsi="Arial" w:cs="Arial"/>
        </w:rPr>
        <w:t>które chcemy zastrzec przed ogólnym dostępem.</w:t>
      </w:r>
    </w:p>
    <w:p w14:paraId="0958FBD4" w14:textId="77777777" w:rsidR="00862B98" w:rsidRPr="00601111" w:rsidRDefault="00862B98" w:rsidP="004F0F66">
      <w:pPr>
        <w:widowControl w:val="0"/>
        <w:numPr>
          <w:ilvl w:val="0"/>
          <w:numId w:val="86"/>
        </w:numPr>
        <w:rPr>
          <w:rFonts w:ascii="Arial" w:hAnsi="Arial" w:cs="Arial"/>
        </w:rPr>
      </w:pPr>
      <w:r w:rsidRPr="00601111">
        <w:rPr>
          <w:rFonts w:ascii="Arial" w:hAnsi="Arial" w:cs="Arial"/>
          <w:b/>
        </w:rPr>
        <w:t>Oświadczam/y, że</w:t>
      </w:r>
      <w:r w:rsidRPr="00601111">
        <w:rPr>
          <w:rFonts w:ascii="Arial" w:hAnsi="Arial" w:cs="Arial"/>
        </w:rPr>
        <w:t>:</w:t>
      </w:r>
    </w:p>
    <w:p w14:paraId="35C1AADE" w14:textId="77777777" w:rsidR="00862B98" w:rsidRPr="00601111" w:rsidRDefault="00862B98" w:rsidP="004F0F66">
      <w:pPr>
        <w:pStyle w:val="Akapitzlist"/>
        <w:widowControl w:val="0"/>
        <w:numPr>
          <w:ilvl w:val="0"/>
          <w:numId w:val="29"/>
        </w:numPr>
        <w:rPr>
          <w:rFonts w:ascii="Arial" w:hAnsi="Arial" w:cs="Arial"/>
        </w:rPr>
      </w:pPr>
      <w:r w:rsidRPr="00601111">
        <w:rPr>
          <w:rFonts w:ascii="Arial" w:hAnsi="Arial" w:cs="Arial"/>
        </w:rPr>
        <w:t>nie polegam na zasobach innych podmiotów *</w:t>
      </w:r>
    </w:p>
    <w:p w14:paraId="61C4CF9E" w14:textId="77777777" w:rsidR="00862B98" w:rsidRDefault="00862B98" w:rsidP="004F0F66">
      <w:pPr>
        <w:pStyle w:val="Akapitzlist"/>
        <w:widowControl w:val="0"/>
        <w:numPr>
          <w:ilvl w:val="0"/>
          <w:numId w:val="29"/>
        </w:numPr>
        <w:rPr>
          <w:rFonts w:ascii="Arial" w:hAnsi="Arial" w:cs="Arial"/>
        </w:rPr>
      </w:pPr>
      <w:r w:rsidRPr="00601111">
        <w:rPr>
          <w:rFonts w:ascii="Arial" w:hAnsi="Arial" w:cs="Arial"/>
        </w:rPr>
        <w:t>polegam na zasobach innych podmiotów*:</w:t>
      </w:r>
    </w:p>
    <w:p w14:paraId="565DCE2B" w14:textId="77777777" w:rsidR="00862B98" w:rsidRDefault="00862B98" w:rsidP="00862B98">
      <w:pPr>
        <w:pStyle w:val="Akapitzlist"/>
        <w:widowControl w:val="0"/>
        <w:ind w:left="1459"/>
        <w:rPr>
          <w:rFonts w:ascii="Arial" w:hAnsi="Arial" w:cs="Arial"/>
        </w:rPr>
      </w:pPr>
    </w:p>
    <w:p w14:paraId="67BB256E" w14:textId="77777777" w:rsidR="00862B98" w:rsidRPr="00601111" w:rsidRDefault="00862B98" w:rsidP="00862B98">
      <w:pPr>
        <w:pStyle w:val="Akapitzlist"/>
        <w:widowControl w:val="0"/>
        <w:ind w:left="1459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862B98" w:rsidRPr="00601111" w14:paraId="5A07ADA6" w14:textId="77777777" w:rsidTr="00862B98">
        <w:tc>
          <w:tcPr>
            <w:tcW w:w="3993" w:type="dxa"/>
            <w:shd w:val="clear" w:color="auto" w:fill="DFDFDF"/>
            <w:vAlign w:val="center"/>
          </w:tcPr>
          <w:p w14:paraId="1197D6B0" w14:textId="77777777" w:rsidR="00862B98" w:rsidRPr="00601111" w:rsidRDefault="00862B98" w:rsidP="00862B9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1111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0913DCBB" w14:textId="77777777" w:rsidR="00862B98" w:rsidRPr="00601111" w:rsidRDefault="00862B98" w:rsidP="00862B9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1111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862B98" w:rsidRPr="00601111" w14:paraId="3DE2F508" w14:textId="77777777" w:rsidTr="00862B98">
        <w:tc>
          <w:tcPr>
            <w:tcW w:w="3993" w:type="dxa"/>
            <w:shd w:val="clear" w:color="auto" w:fill="auto"/>
          </w:tcPr>
          <w:p w14:paraId="739DB096" w14:textId="77777777" w:rsidR="00862B98" w:rsidRPr="00601111" w:rsidRDefault="00862B98" w:rsidP="00862B98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038C714B" w14:textId="77777777" w:rsidR="00862B98" w:rsidRPr="00601111" w:rsidRDefault="00862B98" w:rsidP="00862B98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46DF02E1" w14:textId="77777777" w:rsidR="00862B98" w:rsidRPr="00601111" w:rsidRDefault="00862B98" w:rsidP="00862B98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</w:p>
    <w:p w14:paraId="747E5CCF" w14:textId="77777777" w:rsidR="00862B98" w:rsidRPr="00601111" w:rsidRDefault="00862B98" w:rsidP="00862B98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601111">
        <w:rPr>
          <w:rFonts w:ascii="Arial" w:hAnsi="Arial" w:cs="Arial"/>
          <w:sz w:val="16"/>
          <w:szCs w:val="16"/>
        </w:rPr>
        <w:t>(</w:t>
      </w:r>
      <w:r w:rsidRPr="00601111">
        <w:rPr>
          <w:rFonts w:ascii="Arial" w:hAnsi="Arial" w:cs="Arial"/>
          <w:i/>
          <w:sz w:val="16"/>
          <w:szCs w:val="16"/>
        </w:rPr>
        <w:t>w przypadku nie wskazania</w:t>
      </w:r>
      <w:r w:rsidRPr="00601111">
        <w:rPr>
          <w:rFonts w:ascii="Arial" w:hAnsi="Arial" w:cs="Arial"/>
          <w:sz w:val="16"/>
          <w:szCs w:val="16"/>
        </w:rPr>
        <w:t xml:space="preserve"> </w:t>
      </w:r>
      <w:r w:rsidRPr="00601111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2EBB60B2" w14:textId="77777777" w:rsidR="00862B98" w:rsidRDefault="00862B98" w:rsidP="00862B98">
      <w:pPr>
        <w:pStyle w:val="Akapitzlist"/>
        <w:rPr>
          <w:rFonts w:ascii="Arial" w:hAnsi="Arial" w:cs="Arial"/>
          <w:b/>
        </w:rPr>
      </w:pPr>
    </w:p>
    <w:p w14:paraId="65794AED" w14:textId="77777777" w:rsidR="00862B98" w:rsidRPr="001F74F2" w:rsidRDefault="00862B98" w:rsidP="004F0F66">
      <w:pPr>
        <w:widowControl w:val="0"/>
        <w:numPr>
          <w:ilvl w:val="0"/>
          <w:numId w:val="86"/>
        </w:numPr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Oświadczamy,</w:t>
      </w:r>
      <w:r w:rsidRPr="001F74F2">
        <w:rPr>
          <w:rFonts w:ascii="Arial" w:hAnsi="Arial" w:cs="Arial"/>
        </w:rPr>
        <w:t xml:space="preserve"> że prace objęte zamówieniem:</w:t>
      </w:r>
    </w:p>
    <w:p w14:paraId="793C6420" w14:textId="77777777" w:rsidR="00862B98" w:rsidRPr="001F74F2" w:rsidRDefault="00862B98" w:rsidP="004F0F66">
      <w:pPr>
        <w:pStyle w:val="Akapitzlist"/>
        <w:widowControl w:val="0"/>
        <w:numPr>
          <w:ilvl w:val="0"/>
          <w:numId w:val="28"/>
        </w:numPr>
        <w:rPr>
          <w:rFonts w:ascii="Arial" w:hAnsi="Arial" w:cs="Arial"/>
        </w:rPr>
      </w:pPr>
      <w:r w:rsidRPr="001F74F2">
        <w:rPr>
          <w:rFonts w:ascii="Arial" w:hAnsi="Arial" w:cs="Arial"/>
        </w:rPr>
        <w:t>zamierzam/y wykonać samodzielnie*</w:t>
      </w:r>
    </w:p>
    <w:p w14:paraId="1CDA0D66" w14:textId="77777777" w:rsidR="00862B98" w:rsidRPr="001F74F2" w:rsidRDefault="00862B98" w:rsidP="004F0F66">
      <w:pPr>
        <w:pStyle w:val="Akapitzlist"/>
        <w:widowControl w:val="0"/>
        <w:numPr>
          <w:ilvl w:val="0"/>
          <w:numId w:val="28"/>
        </w:numPr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zamierzam/y powierzyć podwykonawcom*. </w:t>
      </w:r>
    </w:p>
    <w:p w14:paraId="7440B993" w14:textId="77777777" w:rsidR="00862B98" w:rsidRPr="001F74F2" w:rsidRDefault="00862B98" w:rsidP="00862B98">
      <w:pPr>
        <w:widowControl w:val="0"/>
        <w:ind w:left="1361"/>
        <w:rPr>
          <w:rFonts w:ascii="Arial" w:hAnsi="Arial" w:cs="Arial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0"/>
        <w:gridCol w:w="4679"/>
      </w:tblGrid>
      <w:tr w:rsidR="00862B98" w:rsidRPr="001F74F2" w14:paraId="2D228887" w14:textId="77777777" w:rsidTr="00862B98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721C2D17" w14:textId="77777777" w:rsidR="00862B98" w:rsidRPr="001F74F2" w:rsidRDefault="00862B98" w:rsidP="00862B98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3DFAD2C0" w14:textId="77777777" w:rsidR="00862B98" w:rsidRPr="001F74F2" w:rsidRDefault="00862B98" w:rsidP="00862B98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5A73F248" w14:textId="77777777" w:rsidR="00862B98" w:rsidRPr="001F74F2" w:rsidRDefault="00862B98" w:rsidP="00862B98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 xml:space="preserve">Nazwy (firm) podwykonawców </w:t>
            </w:r>
            <w:r w:rsidRPr="001F74F2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Pr="001F74F2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Pr="001F74F2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862B98" w:rsidRPr="001F74F2" w14:paraId="08224AE0" w14:textId="77777777" w:rsidTr="00862B98">
        <w:trPr>
          <w:trHeight w:val="375"/>
        </w:trPr>
        <w:tc>
          <w:tcPr>
            <w:tcW w:w="259" w:type="pct"/>
            <w:shd w:val="clear" w:color="auto" w:fill="auto"/>
          </w:tcPr>
          <w:p w14:paraId="20DC6AC0" w14:textId="77777777" w:rsidR="00862B98" w:rsidRPr="001F74F2" w:rsidRDefault="00862B98" w:rsidP="00862B98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3" w:type="pct"/>
            <w:shd w:val="clear" w:color="auto" w:fill="auto"/>
          </w:tcPr>
          <w:p w14:paraId="42F81B12" w14:textId="77777777" w:rsidR="00862B98" w:rsidRPr="001F74F2" w:rsidRDefault="00862B98" w:rsidP="00862B98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43335AC7" w14:textId="77777777" w:rsidR="00862B98" w:rsidRPr="001F74F2" w:rsidRDefault="00862B98" w:rsidP="00862B98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242E6AF2" w14:textId="77777777" w:rsidR="00862B98" w:rsidRPr="001F74F2" w:rsidRDefault="00862B98" w:rsidP="00862B98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8" w:type="pct"/>
          </w:tcPr>
          <w:p w14:paraId="23C999E9" w14:textId="77777777" w:rsidR="00862B98" w:rsidRPr="001F74F2" w:rsidRDefault="00862B98" w:rsidP="00862B98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862B98" w:rsidRPr="001F74F2" w14:paraId="6C80273C" w14:textId="77777777" w:rsidTr="00862B98">
        <w:trPr>
          <w:trHeight w:val="532"/>
        </w:trPr>
        <w:tc>
          <w:tcPr>
            <w:tcW w:w="259" w:type="pct"/>
            <w:shd w:val="clear" w:color="auto" w:fill="auto"/>
          </w:tcPr>
          <w:p w14:paraId="269F34F0" w14:textId="77777777" w:rsidR="00862B98" w:rsidRPr="001F74F2" w:rsidRDefault="00862B98" w:rsidP="00862B98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93" w:type="pct"/>
            <w:shd w:val="clear" w:color="auto" w:fill="auto"/>
          </w:tcPr>
          <w:p w14:paraId="44BEB28E" w14:textId="77777777" w:rsidR="00862B98" w:rsidRPr="001F74F2" w:rsidRDefault="00862B98" w:rsidP="00862B98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62D4C37B" w14:textId="77777777" w:rsidR="00862B98" w:rsidRPr="001F74F2" w:rsidRDefault="00862B98" w:rsidP="00862B98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175C33FB" w14:textId="77777777" w:rsidR="00862B98" w:rsidRPr="001F74F2" w:rsidRDefault="00862B98" w:rsidP="00862B98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48" w:type="pct"/>
          </w:tcPr>
          <w:p w14:paraId="4742E60C" w14:textId="77777777" w:rsidR="00862B98" w:rsidRPr="001F74F2" w:rsidRDefault="00862B98" w:rsidP="00862B98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0B6E1093" w14:textId="77777777" w:rsidR="00862B98" w:rsidRPr="0072681F" w:rsidRDefault="00862B98" w:rsidP="00862B98">
      <w:pPr>
        <w:pStyle w:val="Akapitzlist1"/>
        <w:suppressAutoHyphens/>
        <w:ind w:left="0"/>
        <w:rPr>
          <w:rFonts w:asciiTheme="majorHAnsi" w:hAnsiTheme="majorHAnsi" w:cs="Arial"/>
          <w:b/>
          <w:sz w:val="20"/>
          <w:szCs w:val="20"/>
        </w:rPr>
      </w:pPr>
    </w:p>
    <w:p w14:paraId="187EA0E9" w14:textId="77777777" w:rsidR="00862B98" w:rsidRPr="001F74F2" w:rsidRDefault="00862B98" w:rsidP="004F0F66">
      <w:pPr>
        <w:widowControl w:val="0"/>
        <w:numPr>
          <w:ilvl w:val="0"/>
          <w:numId w:val="86"/>
        </w:numPr>
        <w:rPr>
          <w:rFonts w:ascii="Arial" w:hAnsi="Arial" w:cs="Arial"/>
          <w:bCs/>
        </w:rPr>
      </w:pPr>
      <w:r w:rsidRPr="001F74F2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1F74F2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14:paraId="4CEFC563" w14:textId="77777777" w:rsidR="00862B98" w:rsidRPr="001F74F2" w:rsidRDefault="00862B98" w:rsidP="00862B9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25745064" w14:textId="77777777" w:rsidR="00862B98" w:rsidRPr="006147DE" w:rsidRDefault="00862B98" w:rsidP="00862B98">
      <w:pPr>
        <w:pStyle w:val="Tekstkomentarza1"/>
        <w:ind w:left="851"/>
        <w:jc w:val="both"/>
        <w:rPr>
          <w:rFonts w:ascii="Arial" w:hAnsi="Arial" w:cs="Arial"/>
          <w:bCs/>
          <w:color w:val="auto"/>
        </w:rPr>
      </w:pPr>
      <w:r w:rsidRPr="001F74F2">
        <w:rPr>
          <w:rFonts w:ascii="Arial" w:hAnsi="Arial" w:cs="Arial"/>
          <w:bCs/>
        </w:rPr>
        <w:t>Wartość ww. towarów lub usług bez podatku wynosi ……………………………………………*</w:t>
      </w:r>
      <w:r w:rsidRPr="00FE1534">
        <w:rPr>
          <w:rFonts w:ascii="Verdana" w:hAnsi="Verdana" w:cstheme="minorHAnsi"/>
        </w:rPr>
        <w:t xml:space="preserve"> </w:t>
      </w:r>
      <w:r w:rsidRPr="006147DE">
        <w:rPr>
          <w:rFonts w:ascii="Arial" w:hAnsi="Arial" w:cs="Arial"/>
          <w:color w:val="auto"/>
        </w:rPr>
        <w:t>S</w:t>
      </w:r>
      <w:r w:rsidRPr="006147DE">
        <w:rPr>
          <w:rFonts w:ascii="Arial" w:hAnsi="Arial" w:cs="Arial"/>
          <w:bCs/>
          <w:color w:val="auto"/>
        </w:rPr>
        <w:t>tawka podatku od towarów i usług, która zgodnie z wiedzą Wykonawcy, będzie miała zastosowanie do ww. towarów lub usług wynosi ………………………………….*</w:t>
      </w:r>
    </w:p>
    <w:p w14:paraId="7A3CD59B" w14:textId="77777777" w:rsidR="00862B98" w:rsidRPr="001F74F2" w:rsidRDefault="00862B98" w:rsidP="00862B9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0ADB8DE1" w14:textId="77777777" w:rsidR="00862B98" w:rsidRPr="00075653" w:rsidRDefault="00862B98" w:rsidP="004F0F66">
      <w:pPr>
        <w:widowControl w:val="0"/>
        <w:numPr>
          <w:ilvl w:val="0"/>
          <w:numId w:val="86"/>
        </w:numPr>
        <w:rPr>
          <w:rFonts w:ascii="Arial" w:hAnsi="Arial" w:cs="Arial"/>
          <w:b/>
        </w:rPr>
      </w:pPr>
      <w:r w:rsidRPr="00075653">
        <w:rPr>
          <w:rFonts w:ascii="Arial" w:hAnsi="Arial" w:cs="Arial"/>
          <w:b/>
        </w:rPr>
        <w:t>Rodzaj wykonawcy:</w:t>
      </w:r>
    </w:p>
    <w:p w14:paraId="23DE99E0" w14:textId="77777777" w:rsidR="00862B98" w:rsidRDefault="00862B98" w:rsidP="00862B98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mikroprzedsiębiorstwo*</w:t>
      </w:r>
    </w:p>
    <w:p w14:paraId="2DC1F580" w14:textId="77777777" w:rsidR="00862B98" w:rsidRDefault="00862B98" w:rsidP="00862B98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małe przedsiębiorstwo*</w:t>
      </w:r>
    </w:p>
    <w:p w14:paraId="04F40226" w14:textId="77777777" w:rsidR="00862B98" w:rsidRDefault="00862B98" w:rsidP="00862B98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średnie przedsiębiorstwo*</w:t>
      </w:r>
    </w:p>
    <w:p w14:paraId="20032CB2" w14:textId="77777777" w:rsidR="00862B98" w:rsidRDefault="00862B98" w:rsidP="00862B98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jednoosobowa działalność gospodarcza*</w:t>
      </w:r>
    </w:p>
    <w:p w14:paraId="34D667AE" w14:textId="77777777" w:rsidR="00862B98" w:rsidRDefault="00862B98" w:rsidP="00862B98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osoba fizyczna nieprowadząca działalności gospodarczej*</w:t>
      </w:r>
    </w:p>
    <w:p w14:paraId="20544ED6" w14:textId="77777777" w:rsidR="00862B98" w:rsidRDefault="00862B98" w:rsidP="00862B98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inny rodzaj*</w:t>
      </w:r>
    </w:p>
    <w:p w14:paraId="5D612C4D" w14:textId="77777777" w:rsidR="00862B98" w:rsidRDefault="00862B98" w:rsidP="00862B98">
      <w:pPr>
        <w:pStyle w:val="Standard"/>
        <w:spacing w:after="120"/>
        <w:ind w:firstLine="680"/>
        <w:jc w:val="both"/>
        <w:rPr>
          <w:rFonts w:ascii="Arial" w:hAnsi="Arial" w:cs="Arial"/>
          <w:b/>
          <w:sz w:val="16"/>
          <w:szCs w:val="16"/>
        </w:rPr>
      </w:pPr>
    </w:p>
    <w:p w14:paraId="73ED6787" w14:textId="77777777" w:rsidR="00862B98" w:rsidRPr="00FB4820" w:rsidRDefault="00862B98" w:rsidP="00862B98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75A992E9" w14:textId="77777777" w:rsidR="00862B98" w:rsidRPr="001F74F2" w:rsidRDefault="00862B98" w:rsidP="004F0F66">
      <w:pPr>
        <w:widowControl w:val="0"/>
        <w:numPr>
          <w:ilvl w:val="0"/>
          <w:numId w:val="86"/>
        </w:numPr>
        <w:spacing w:line="360" w:lineRule="auto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Oświadczam/y, że</w:t>
      </w:r>
      <w:r w:rsidRPr="001F74F2">
        <w:rPr>
          <w:rFonts w:ascii="Arial" w:hAnsi="Arial" w:cs="Arial"/>
        </w:rPr>
        <w:t>:</w:t>
      </w:r>
    </w:p>
    <w:p w14:paraId="0575F201" w14:textId="77777777" w:rsidR="00862B98" w:rsidRPr="001F74F2" w:rsidRDefault="00862B98" w:rsidP="004F0F66">
      <w:pPr>
        <w:pStyle w:val="Bezodstpw"/>
        <w:numPr>
          <w:ilvl w:val="1"/>
          <w:numId w:val="30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18D1BF7F" w14:textId="77777777" w:rsidR="00862B98" w:rsidRPr="001F74F2" w:rsidRDefault="00862B98" w:rsidP="004F0F66">
      <w:pPr>
        <w:pStyle w:val="Bezodstpw"/>
        <w:numPr>
          <w:ilvl w:val="1"/>
          <w:numId w:val="30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41AC2847" w14:textId="77777777" w:rsidR="00862B98" w:rsidRDefault="00862B98" w:rsidP="004F0F66">
      <w:pPr>
        <w:pStyle w:val="Bezodstpw"/>
        <w:numPr>
          <w:ilvl w:val="1"/>
          <w:numId w:val="30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04920E07" w14:textId="77777777" w:rsidR="00862B98" w:rsidRDefault="00862B98" w:rsidP="00862B98">
      <w:pPr>
        <w:rPr>
          <w:rFonts w:ascii="Arial" w:hAnsi="Arial" w:cs="Arial"/>
          <w:b/>
          <w:bCs/>
          <w:i/>
        </w:rPr>
      </w:pPr>
    </w:p>
    <w:p w14:paraId="7230DB09" w14:textId="77777777" w:rsidR="00862B98" w:rsidRPr="001F74F2" w:rsidRDefault="00862B98" w:rsidP="00862B98">
      <w:pPr>
        <w:rPr>
          <w:rFonts w:ascii="Arial" w:hAnsi="Arial" w:cs="Arial"/>
          <w:bCs/>
          <w:i/>
        </w:rPr>
      </w:pPr>
      <w:r w:rsidRPr="001F74F2">
        <w:rPr>
          <w:rFonts w:ascii="Arial" w:hAnsi="Arial" w:cs="Arial"/>
          <w:b/>
          <w:bCs/>
          <w:i/>
        </w:rPr>
        <w:t>*</w:t>
      </w:r>
      <w:r w:rsidRPr="001F74F2">
        <w:rPr>
          <w:rFonts w:ascii="Arial" w:hAnsi="Arial" w:cs="Arial"/>
          <w:bCs/>
          <w:i/>
        </w:rPr>
        <w:t xml:space="preserve"> - niepotrzebne skreślić</w:t>
      </w:r>
    </w:p>
    <w:p w14:paraId="574FE6D3" w14:textId="77777777" w:rsidR="00862B98" w:rsidRDefault="00862B98" w:rsidP="00862B98">
      <w:pPr>
        <w:rPr>
          <w:rFonts w:asciiTheme="majorHAnsi" w:hAnsiTheme="majorHAnsi" w:cs="Arial"/>
        </w:rPr>
      </w:pPr>
    </w:p>
    <w:p w14:paraId="2F56FE8D" w14:textId="77777777" w:rsidR="00862B98" w:rsidRDefault="00862B98" w:rsidP="00862B98">
      <w:pPr>
        <w:rPr>
          <w:rFonts w:asciiTheme="majorHAnsi" w:hAnsiTheme="majorHAnsi" w:cs="Arial"/>
        </w:rPr>
      </w:pPr>
    </w:p>
    <w:p w14:paraId="37702F28" w14:textId="77777777" w:rsidR="00862B98" w:rsidRDefault="00862B98" w:rsidP="00862B98">
      <w:pPr>
        <w:rPr>
          <w:rFonts w:asciiTheme="majorHAnsi" w:hAnsiTheme="majorHAnsi" w:cs="Arial"/>
        </w:rPr>
      </w:pPr>
    </w:p>
    <w:p w14:paraId="65CDD364" w14:textId="77777777" w:rsidR="00862B98" w:rsidRPr="00075653" w:rsidRDefault="00862B98" w:rsidP="00862B98">
      <w:pPr>
        <w:jc w:val="both"/>
        <w:rPr>
          <w:rFonts w:ascii="Arial" w:hAnsi="Arial" w:cs="Arial"/>
          <w:sz w:val="16"/>
          <w:szCs w:val="16"/>
        </w:rPr>
      </w:pPr>
      <w:r w:rsidRPr="00075653">
        <w:rPr>
          <w:rFonts w:ascii="Arial" w:hAnsi="Arial" w:cs="Arial"/>
          <w:sz w:val="16"/>
          <w:szCs w:val="16"/>
        </w:rPr>
        <w:t>………………………………………… dnia …….…………..</w:t>
      </w:r>
    </w:p>
    <w:p w14:paraId="24339692" w14:textId="77777777" w:rsidR="00862B98" w:rsidRPr="00075653" w:rsidRDefault="00862B98" w:rsidP="00862B98">
      <w:pPr>
        <w:pStyle w:val="Tekstpodstawowy3"/>
        <w:spacing w:after="0"/>
        <w:rPr>
          <w:rFonts w:ascii="Arial" w:hAnsi="Arial" w:cs="Arial"/>
          <w:szCs w:val="16"/>
        </w:rPr>
      </w:pPr>
      <w:r w:rsidRPr="00075653">
        <w:rPr>
          <w:rFonts w:ascii="Arial" w:hAnsi="Arial" w:cs="Arial"/>
          <w:szCs w:val="16"/>
        </w:rPr>
        <w:t xml:space="preserve">     ( Miejscowość)                                 </w:t>
      </w:r>
      <w:r w:rsidRPr="00075653">
        <w:rPr>
          <w:rFonts w:ascii="Arial" w:hAnsi="Arial" w:cs="Arial"/>
          <w:szCs w:val="16"/>
        </w:rPr>
        <w:tab/>
        <w:t xml:space="preserve">                </w:t>
      </w:r>
      <w:r w:rsidRPr="00075653">
        <w:rPr>
          <w:rFonts w:ascii="Arial" w:hAnsi="Arial" w:cs="Arial"/>
          <w:szCs w:val="16"/>
        </w:rPr>
        <w:tab/>
      </w:r>
    </w:p>
    <w:p w14:paraId="6A242073" w14:textId="77777777" w:rsidR="00862B98" w:rsidRDefault="00862B98" w:rsidP="00862B98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06FDCB93" w14:textId="77777777" w:rsidR="00862B98" w:rsidRDefault="00862B98" w:rsidP="00862B98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51777A2D" w14:textId="77777777" w:rsidR="00862B98" w:rsidRDefault="00862B98" w:rsidP="00862B98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6F96FDE4" w14:textId="77777777" w:rsidR="00862B98" w:rsidRDefault="00862B98" w:rsidP="00862B98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0E97031A" w14:textId="77777777" w:rsidR="00862B98" w:rsidRDefault="00862B98" w:rsidP="00862B98">
      <w:pPr>
        <w:pStyle w:val="Tekstpodstawowy3"/>
        <w:jc w:val="both"/>
        <w:rPr>
          <w:rFonts w:ascii="Arial" w:hAnsi="Arial" w:cs="Arial"/>
          <w:b/>
          <w:szCs w:val="16"/>
        </w:rPr>
      </w:pPr>
      <w:r w:rsidRPr="00075653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59C81CF1" w14:textId="77777777" w:rsidR="00862B98" w:rsidRDefault="00862B98">
      <w:pPr>
        <w:rPr>
          <w:rFonts w:ascii="Arial" w:hAnsi="Arial" w:cs="Arial"/>
          <w:sz w:val="16"/>
          <w:szCs w:val="16"/>
        </w:rPr>
      </w:pPr>
    </w:p>
    <w:p w14:paraId="6D0B2603" w14:textId="77777777" w:rsidR="00862B98" w:rsidRDefault="00862B98">
      <w:pPr>
        <w:rPr>
          <w:rFonts w:ascii="Arial" w:hAnsi="Arial" w:cs="Arial"/>
          <w:sz w:val="16"/>
          <w:szCs w:val="16"/>
        </w:rPr>
      </w:pPr>
    </w:p>
    <w:p w14:paraId="65EA817B" w14:textId="77777777" w:rsidR="00862B98" w:rsidRDefault="00862B9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5FBE2079" w14:textId="01A6BF0B" w:rsidR="00862B98" w:rsidRPr="001F74F2" w:rsidRDefault="00862B98" w:rsidP="00862B98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  <w:r w:rsidRPr="001F74F2">
        <w:rPr>
          <w:rFonts w:ascii="Arial" w:hAnsi="Arial" w:cs="Arial"/>
          <w:sz w:val="16"/>
          <w:szCs w:val="16"/>
        </w:rPr>
        <w:t>Załącznik nr 1</w:t>
      </w:r>
      <w:r>
        <w:rPr>
          <w:rFonts w:ascii="Arial" w:hAnsi="Arial" w:cs="Arial"/>
          <w:sz w:val="16"/>
          <w:szCs w:val="16"/>
        </w:rPr>
        <w:t>.10</w:t>
      </w:r>
    </w:p>
    <w:p w14:paraId="1BF0A4A4" w14:textId="77777777" w:rsidR="00862B98" w:rsidRPr="001F74F2" w:rsidRDefault="00862B98" w:rsidP="00862B98">
      <w:pPr>
        <w:pStyle w:val="Nagwek"/>
        <w:jc w:val="right"/>
        <w:rPr>
          <w:rFonts w:ascii="Arial" w:hAnsi="Arial" w:cs="Arial"/>
          <w:strike/>
        </w:rPr>
      </w:pPr>
      <w:r w:rsidRPr="001F74F2">
        <w:rPr>
          <w:rFonts w:ascii="Arial" w:hAnsi="Arial" w:cs="Arial"/>
          <w:smallCaps/>
          <w:strike/>
        </w:rPr>
        <w:t xml:space="preserve">          </w:t>
      </w:r>
      <w:r w:rsidRPr="001F74F2">
        <w:rPr>
          <w:rFonts w:ascii="Arial" w:hAnsi="Arial" w:cs="Arial"/>
          <w:strike/>
        </w:rPr>
        <w:tab/>
        <w:t xml:space="preserve">      </w:t>
      </w:r>
    </w:p>
    <w:p w14:paraId="79E8E384" w14:textId="77777777" w:rsidR="00862B98" w:rsidRPr="001F74F2" w:rsidRDefault="00862B98" w:rsidP="00862B98">
      <w:pPr>
        <w:jc w:val="right"/>
        <w:rPr>
          <w:rFonts w:ascii="Arial" w:hAnsi="Arial" w:cs="Arial"/>
        </w:rPr>
      </w:pPr>
      <w:r w:rsidRPr="00A614DF">
        <w:rPr>
          <w:rFonts w:ascii="Arial" w:hAnsi="Arial" w:cs="Arial"/>
        </w:rPr>
        <w:t xml:space="preserve">Nr sprawy : </w:t>
      </w:r>
      <w:r w:rsidRPr="00A614DF">
        <w:rPr>
          <w:rFonts w:ascii="Arial" w:hAnsi="Arial" w:cs="Arial"/>
          <w:b/>
        </w:rPr>
        <w:t>PZP.271.4.2024</w:t>
      </w:r>
    </w:p>
    <w:p w14:paraId="766D4B24" w14:textId="77777777" w:rsidR="00862B98" w:rsidRPr="001F74F2" w:rsidRDefault="00862B98" w:rsidP="00862B98">
      <w:pPr>
        <w:spacing w:line="276" w:lineRule="auto"/>
        <w:jc w:val="both"/>
        <w:rPr>
          <w:rFonts w:ascii="Arial" w:hAnsi="Arial" w:cs="Arial"/>
          <w:b/>
        </w:rPr>
      </w:pPr>
    </w:p>
    <w:p w14:paraId="59E89E96" w14:textId="77777777" w:rsidR="00862B98" w:rsidRPr="001F74F2" w:rsidRDefault="00862B98" w:rsidP="00862B98">
      <w:pPr>
        <w:spacing w:line="276" w:lineRule="auto"/>
        <w:jc w:val="both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>Nazwa i adres WYKONAWCY</w:t>
      </w:r>
      <w:r w:rsidRPr="001F74F2">
        <w:rPr>
          <w:rStyle w:val="Odwoanieprzypisudolnego"/>
          <w:rFonts w:ascii="Arial" w:hAnsi="Arial" w:cs="Arial"/>
          <w:b/>
        </w:rPr>
        <w:footnoteReference w:id="10"/>
      </w:r>
    </w:p>
    <w:p w14:paraId="4C18B9BB" w14:textId="77777777" w:rsidR="00862B98" w:rsidRPr="001F74F2" w:rsidRDefault="00862B98" w:rsidP="00862B98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6B9A2195" w14:textId="77777777" w:rsidR="00862B98" w:rsidRPr="001F74F2" w:rsidRDefault="00862B98" w:rsidP="00862B98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13074B7D" w14:textId="77777777" w:rsidR="00862B98" w:rsidRPr="001F74F2" w:rsidRDefault="00862B98" w:rsidP="00862B98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…………………………………………………………………….…………………………….……………….…</w:t>
      </w:r>
    </w:p>
    <w:p w14:paraId="19E7C5B7" w14:textId="77777777" w:rsidR="00862B98" w:rsidRPr="001F74F2" w:rsidRDefault="00862B98" w:rsidP="00862B98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B98C602" w14:textId="77777777" w:rsidR="00862B98" w:rsidRPr="001F74F2" w:rsidRDefault="00862B98" w:rsidP="00862B98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5EF13455" w14:textId="77777777" w:rsidR="00862B98" w:rsidRPr="001F74F2" w:rsidRDefault="00862B98" w:rsidP="00862B98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6719996" w14:textId="77777777" w:rsidR="00862B98" w:rsidRPr="001F74F2" w:rsidRDefault="00862B98" w:rsidP="00862B98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ulica</w:t>
      </w:r>
      <w:r w:rsidRPr="001F74F2">
        <w:rPr>
          <w:rFonts w:ascii="Arial" w:hAnsi="Arial" w:cs="Arial"/>
          <w:color w:val="auto"/>
          <w:sz w:val="20"/>
          <w:szCs w:val="20"/>
        </w:rPr>
        <w:tab/>
        <w:t>nr domu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2F1E013C" w14:textId="77777777" w:rsidR="00862B98" w:rsidRPr="001F74F2" w:rsidRDefault="00862B98" w:rsidP="00862B98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kod</w:t>
      </w:r>
      <w:r w:rsidRPr="001F74F2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2D222A4C" w14:textId="77777777" w:rsidR="00862B98" w:rsidRPr="001F74F2" w:rsidRDefault="00862B98" w:rsidP="00862B98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powiat</w:t>
      </w:r>
      <w:r w:rsidRPr="001F74F2">
        <w:rPr>
          <w:rFonts w:ascii="Arial" w:hAnsi="Arial" w:cs="Arial"/>
          <w:color w:val="auto"/>
          <w:sz w:val="20"/>
          <w:szCs w:val="20"/>
        </w:rPr>
        <w:tab/>
        <w:t xml:space="preserve"> województwo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12BD74BD" w14:textId="77777777" w:rsidR="00862B98" w:rsidRPr="001F74F2" w:rsidRDefault="00862B98" w:rsidP="00862B98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telefon: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 xml:space="preserve">fax:…………………………………..… e – </w:t>
      </w:r>
      <w:r w:rsidRPr="001F74F2">
        <w:rPr>
          <w:rFonts w:ascii="Arial" w:hAnsi="Arial" w:cs="Arial"/>
          <w:color w:val="auto"/>
          <w:sz w:val="20"/>
          <w:szCs w:val="20"/>
        </w:rPr>
        <w:t>mail: …………………………</w:t>
      </w:r>
    </w:p>
    <w:p w14:paraId="093422F2" w14:textId="77777777" w:rsidR="00862B98" w:rsidRPr="001F74F2" w:rsidRDefault="00862B98" w:rsidP="00862B98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NIP: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  <w:r w:rsidRPr="001F74F2"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REGON: …………………………….</w:t>
      </w:r>
    </w:p>
    <w:p w14:paraId="302D5ECE" w14:textId="77777777" w:rsidR="00862B98" w:rsidRPr="001F74F2" w:rsidRDefault="00862B98" w:rsidP="00862B98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14:paraId="579AC3D9" w14:textId="77777777" w:rsidR="00862B98" w:rsidRPr="001F74F2" w:rsidRDefault="00862B98" w:rsidP="00862B98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675852D1" w14:textId="77777777" w:rsidR="00862B98" w:rsidRPr="001F74F2" w:rsidRDefault="00862B98" w:rsidP="00862B98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 xml:space="preserve">(imię i nazwisko)  </w:t>
      </w:r>
      <w:r>
        <w:rPr>
          <w:rFonts w:ascii="Arial" w:hAnsi="Arial" w:cs="Arial"/>
          <w:color w:val="auto"/>
          <w:sz w:val="20"/>
          <w:szCs w:val="20"/>
        </w:rPr>
        <w:tab/>
      </w:r>
      <w:proofErr w:type="spellStart"/>
      <w:r>
        <w:rPr>
          <w:rFonts w:ascii="Arial" w:hAnsi="Arial" w:cs="Arial"/>
          <w:color w:val="auto"/>
          <w:sz w:val="20"/>
          <w:szCs w:val="20"/>
        </w:rPr>
        <w:t>tel</w:t>
      </w:r>
      <w:proofErr w:type="spellEnd"/>
      <w:r>
        <w:rPr>
          <w:rFonts w:ascii="Arial" w:hAnsi="Arial" w:cs="Arial"/>
          <w:color w:val="auto"/>
          <w:sz w:val="20"/>
          <w:szCs w:val="20"/>
        </w:rPr>
        <w:tab/>
        <w:t xml:space="preserve">e –  </w:t>
      </w:r>
      <w:r w:rsidRPr="001F74F2">
        <w:rPr>
          <w:rFonts w:ascii="Arial" w:hAnsi="Arial" w:cs="Arial"/>
          <w:color w:val="auto"/>
          <w:sz w:val="20"/>
          <w:szCs w:val="20"/>
        </w:rPr>
        <w:t>mail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426E06D9" w14:textId="77777777" w:rsidR="00862B98" w:rsidRPr="001F74F2" w:rsidRDefault="00862B98" w:rsidP="00862B98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Osoba (osoby) uprawniona do podpisania umowy:..…………………..……………………….……………,</w:t>
      </w:r>
    </w:p>
    <w:p w14:paraId="12099464" w14:textId="77777777" w:rsidR="00862B98" w:rsidRPr="001F74F2" w:rsidRDefault="00862B98" w:rsidP="00862B98">
      <w:pPr>
        <w:spacing w:after="120"/>
        <w:jc w:val="center"/>
        <w:rPr>
          <w:rFonts w:ascii="Arial" w:hAnsi="Arial" w:cs="Arial"/>
          <w:b/>
        </w:rPr>
      </w:pPr>
    </w:p>
    <w:p w14:paraId="148E86D7" w14:textId="77777777" w:rsidR="00862B98" w:rsidRDefault="00862B98" w:rsidP="00862B98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1F74F2">
        <w:rPr>
          <w:rFonts w:ascii="Arial" w:hAnsi="Arial" w:cs="Arial"/>
          <w:b/>
          <w:sz w:val="22"/>
          <w:szCs w:val="22"/>
        </w:rPr>
        <w:t>O F E R T A</w:t>
      </w:r>
    </w:p>
    <w:p w14:paraId="3AD796A9" w14:textId="774F4D14" w:rsidR="00862B98" w:rsidRPr="001F74F2" w:rsidRDefault="00862B98" w:rsidP="00862B98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Dla części 10</w:t>
      </w:r>
    </w:p>
    <w:p w14:paraId="7BBB9FD7" w14:textId="77777777" w:rsidR="00862B98" w:rsidRPr="001F74F2" w:rsidRDefault="00862B98" w:rsidP="00862B98">
      <w:pPr>
        <w:spacing w:after="120" w:line="360" w:lineRule="auto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Niniejszym składam/y ofertę w postępowaniu o udzielenie zamówienia publicznego na zadanie pn. </w:t>
      </w:r>
    </w:p>
    <w:p w14:paraId="67F00220" w14:textId="31ABC3BC" w:rsidR="00862B98" w:rsidRPr="00A614DF" w:rsidRDefault="00862B98" w:rsidP="00862B98">
      <w:pPr>
        <w:pStyle w:val="Tekstpodstawowy"/>
        <w:spacing w:before="120" w:after="120"/>
        <w:jc w:val="center"/>
        <w:rPr>
          <w:rFonts w:ascii="Arial" w:hAnsi="Arial" w:cs="Arial"/>
          <w:b/>
          <w:sz w:val="20"/>
        </w:rPr>
      </w:pPr>
      <w:r w:rsidRPr="008840B7">
        <w:rPr>
          <w:rFonts w:ascii="Arial" w:hAnsi="Arial" w:cs="Arial"/>
          <w:b/>
          <w:sz w:val="20"/>
        </w:rPr>
        <w:t>„</w:t>
      </w:r>
      <w:r w:rsidR="00413D3A" w:rsidRPr="00413D3A">
        <w:rPr>
          <w:rFonts w:ascii="Arial" w:hAnsi="Arial" w:cs="Arial"/>
          <w:b/>
          <w:sz w:val="20"/>
        </w:rPr>
        <w:t>Rozbudowa sieci energooszczędnego oświetlenia na terenie Gminy Zbrosławice</w:t>
      </w:r>
      <w:r w:rsidRPr="00A614DF">
        <w:rPr>
          <w:rFonts w:ascii="Arial" w:hAnsi="Arial" w:cs="Arial"/>
          <w:b/>
          <w:sz w:val="20"/>
        </w:rPr>
        <w:t>”</w:t>
      </w:r>
    </w:p>
    <w:p w14:paraId="7D8E6BC0" w14:textId="780D4EC4" w:rsidR="00862B98" w:rsidRPr="006D5346" w:rsidRDefault="00862B98" w:rsidP="00862B98">
      <w:pPr>
        <w:spacing w:after="120"/>
        <w:jc w:val="center"/>
        <w:rPr>
          <w:rFonts w:ascii="Arial" w:hAnsi="Arial" w:cs="Arial"/>
          <w:b/>
          <w:u w:val="single"/>
        </w:rPr>
      </w:pPr>
      <w:r w:rsidRPr="006D5346">
        <w:rPr>
          <w:rFonts w:ascii="Arial" w:hAnsi="Arial" w:cs="Arial"/>
          <w:b/>
          <w:u w:val="single"/>
        </w:rPr>
        <w:t xml:space="preserve">Część </w:t>
      </w:r>
      <w:r>
        <w:rPr>
          <w:rFonts w:ascii="Arial" w:hAnsi="Arial" w:cs="Arial"/>
          <w:b/>
          <w:u w:val="single"/>
        </w:rPr>
        <w:t>10</w:t>
      </w:r>
      <w:r w:rsidRPr="006D5346">
        <w:rPr>
          <w:rFonts w:ascii="Arial" w:hAnsi="Arial" w:cs="Arial"/>
          <w:b/>
          <w:u w:val="single"/>
        </w:rPr>
        <w:t xml:space="preserve">: </w:t>
      </w:r>
      <w:r w:rsidRPr="00862B98">
        <w:rPr>
          <w:rFonts w:ascii="Arial" w:hAnsi="Arial" w:cs="Arial"/>
          <w:b/>
          <w:u w:val="single"/>
        </w:rPr>
        <w:t>Budowa oświetlenia boiska przy szkole w Przezchlebiu</w:t>
      </w:r>
    </w:p>
    <w:p w14:paraId="5BC894B1" w14:textId="77777777" w:rsidR="00862B98" w:rsidRPr="00BE73B6" w:rsidRDefault="00862B98" w:rsidP="00862B98">
      <w:pPr>
        <w:spacing w:after="120" w:line="360" w:lineRule="auto"/>
        <w:rPr>
          <w:rFonts w:ascii="Arial" w:hAnsi="Arial" w:cs="Arial"/>
        </w:rPr>
      </w:pPr>
      <w:r w:rsidRPr="001F74F2">
        <w:rPr>
          <w:rFonts w:ascii="Arial" w:hAnsi="Arial" w:cs="Arial"/>
        </w:rPr>
        <w:t>zgodnie z wymogami określonymi w Specyfikacji warunków zamówienia i projekcie umowy.</w:t>
      </w:r>
    </w:p>
    <w:p w14:paraId="38FD3287" w14:textId="77777777" w:rsidR="00862B98" w:rsidRPr="001F74F2" w:rsidRDefault="00862B98" w:rsidP="004F0F66">
      <w:pPr>
        <w:numPr>
          <w:ilvl w:val="0"/>
          <w:numId w:val="87"/>
        </w:numPr>
        <w:suppressAutoHyphens/>
        <w:spacing w:before="120"/>
        <w:jc w:val="both"/>
        <w:rPr>
          <w:rFonts w:ascii="Arial" w:hAnsi="Arial" w:cs="Arial"/>
          <w:b/>
        </w:rPr>
      </w:pPr>
      <w:r w:rsidRPr="001F74F2">
        <w:rPr>
          <w:rFonts w:ascii="Arial" w:hAnsi="Arial" w:cs="Arial"/>
        </w:rPr>
        <w:t>Oferuję/</w:t>
      </w:r>
      <w:proofErr w:type="spellStart"/>
      <w:r w:rsidRPr="001F74F2">
        <w:rPr>
          <w:rFonts w:ascii="Arial" w:hAnsi="Arial" w:cs="Arial"/>
        </w:rPr>
        <w:t>emy</w:t>
      </w:r>
      <w:proofErr w:type="spellEnd"/>
      <w:r w:rsidRPr="001F74F2">
        <w:rPr>
          <w:rFonts w:ascii="Arial" w:hAnsi="Arial" w:cs="Arial"/>
        </w:rPr>
        <w:t xml:space="preserve"> wykonanie przedmiotu zamówienia zgodnie z wymaganiami określonymi w SWZ, obliczone na podstawie zakładanego zakresu rzeczowego za wynagrodzeniem ryczałtowym, </w:t>
      </w:r>
      <w:r>
        <w:rPr>
          <w:rFonts w:ascii="Arial" w:hAnsi="Arial" w:cs="Arial"/>
        </w:rPr>
        <w:t xml:space="preserve">                   które </w:t>
      </w:r>
      <w:r w:rsidRPr="001F74F2">
        <w:rPr>
          <w:rFonts w:ascii="Arial" w:hAnsi="Arial" w:cs="Arial"/>
        </w:rPr>
        <w:t>nie przekroczy kwoty wykonania zamówienia:</w:t>
      </w:r>
    </w:p>
    <w:p w14:paraId="648831EB" w14:textId="77777777" w:rsidR="00862B98" w:rsidRPr="001F74F2" w:rsidRDefault="00862B98" w:rsidP="00862B98">
      <w:pPr>
        <w:suppressAutoHyphens/>
        <w:spacing w:before="120"/>
        <w:ind w:left="357"/>
        <w:jc w:val="both"/>
        <w:rPr>
          <w:rFonts w:ascii="Arial" w:hAnsi="Arial" w:cs="Arial"/>
          <w:b/>
        </w:rPr>
      </w:pPr>
    </w:p>
    <w:p w14:paraId="57EFEC25" w14:textId="77777777" w:rsidR="00862B98" w:rsidRPr="001F74F2" w:rsidRDefault="00862B98" w:rsidP="00862B98">
      <w:pPr>
        <w:numPr>
          <w:ilvl w:val="0"/>
          <w:numId w:val="6"/>
        </w:numPr>
        <w:rPr>
          <w:rFonts w:ascii="Arial" w:hAnsi="Arial" w:cs="Arial"/>
          <w:color w:val="000000"/>
        </w:rPr>
      </w:pPr>
      <w:r w:rsidRPr="001F74F2">
        <w:rPr>
          <w:rFonts w:ascii="Arial" w:hAnsi="Arial" w:cs="Arial"/>
        </w:rPr>
        <w:t>Brutto</w:t>
      </w:r>
      <w:r w:rsidRPr="001F74F2">
        <w:rPr>
          <w:rFonts w:ascii="Arial" w:hAnsi="Arial" w:cs="Arial"/>
        </w:rPr>
        <w:tab/>
        <w:t>………………………………… zł</w:t>
      </w:r>
      <w:r w:rsidRPr="001F74F2">
        <w:rPr>
          <w:rFonts w:ascii="Arial" w:hAnsi="Arial" w:cs="Arial"/>
        </w:rPr>
        <w:br/>
        <w:t xml:space="preserve"> </w:t>
      </w:r>
      <w:r w:rsidRPr="001F74F2">
        <w:rPr>
          <w:rFonts w:ascii="Arial" w:hAnsi="Arial" w:cs="Arial"/>
        </w:rPr>
        <w:br/>
        <w:t>słownie złotych: ……………..………………………………………………………………………</w:t>
      </w:r>
      <w:r w:rsidRPr="001F74F2">
        <w:rPr>
          <w:rFonts w:ascii="Arial" w:hAnsi="Arial" w:cs="Arial"/>
        </w:rPr>
        <w:br/>
      </w:r>
      <w:r w:rsidRPr="001F74F2">
        <w:rPr>
          <w:rFonts w:ascii="Arial" w:hAnsi="Arial" w:cs="Arial"/>
        </w:rPr>
        <w:br/>
        <w:t xml:space="preserve">……………………………………………………………………………………………………….. </w:t>
      </w:r>
      <w:r w:rsidRPr="001F74F2">
        <w:rPr>
          <w:rFonts w:ascii="Arial" w:hAnsi="Arial" w:cs="Arial"/>
        </w:rPr>
        <w:br/>
      </w:r>
    </w:p>
    <w:p w14:paraId="2A43373C" w14:textId="77777777" w:rsidR="00862B98" w:rsidRPr="001F74F2" w:rsidRDefault="00862B98" w:rsidP="00862B98">
      <w:pPr>
        <w:spacing w:after="120"/>
        <w:ind w:left="720"/>
        <w:rPr>
          <w:rFonts w:ascii="Arial" w:hAnsi="Arial" w:cs="Arial"/>
          <w:color w:val="000000"/>
        </w:rPr>
      </w:pPr>
      <w:r w:rsidRPr="001F74F2">
        <w:rPr>
          <w:rFonts w:ascii="Arial" w:hAnsi="Arial" w:cs="Arial"/>
        </w:rPr>
        <w:t>(na powyższą kwotę składa się cena netto + należny podatek VAT</w:t>
      </w:r>
      <w:r w:rsidRPr="001F74F2">
        <w:rPr>
          <w:rFonts w:ascii="Arial" w:hAnsi="Arial" w:cs="Arial"/>
          <w:color w:val="000000"/>
        </w:rPr>
        <w:t xml:space="preserve">) </w:t>
      </w:r>
    </w:p>
    <w:p w14:paraId="6FAAD2EF" w14:textId="77777777" w:rsidR="00862B98" w:rsidRPr="00E302E6" w:rsidRDefault="00862B98" w:rsidP="004F0F66">
      <w:pPr>
        <w:numPr>
          <w:ilvl w:val="0"/>
          <w:numId w:val="87"/>
        </w:numPr>
        <w:suppressAutoHyphens/>
        <w:spacing w:before="120"/>
        <w:ind w:left="357" w:hanging="357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Termin realizacji zamówienia:</w:t>
      </w:r>
      <w:r w:rsidRPr="0021423A">
        <w:rPr>
          <w:rFonts w:ascii="Arial" w:hAnsi="Arial" w:cs="Arial"/>
        </w:rPr>
        <w:t xml:space="preserve"> zgodnie z Rozdziałem 5 SWZ</w:t>
      </w:r>
      <w:r w:rsidRPr="001F74F2">
        <w:rPr>
          <w:rFonts w:ascii="Arial" w:hAnsi="Arial" w:cs="Arial"/>
        </w:rPr>
        <w:t>.</w:t>
      </w:r>
      <w:r w:rsidRPr="001F74F2">
        <w:rPr>
          <w:rFonts w:ascii="Arial" w:hAnsi="Arial" w:cs="Arial"/>
          <w:b/>
        </w:rPr>
        <w:t xml:space="preserve"> </w:t>
      </w:r>
    </w:p>
    <w:p w14:paraId="076B0860" w14:textId="77777777" w:rsidR="00862B98" w:rsidRPr="007256DD" w:rsidRDefault="00862B98" w:rsidP="004F0F66">
      <w:pPr>
        <w:numPr>
          <w:ilvl w:val="0"/>
          <w:numId w:val="87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601111">
        <w:rPr>
          <w:rFonts w:ascii="Arial" w:hAnsi="Arial" w:cs="Arial"/>
          <w:b/>
        </w:rPr>
        <w:t>Deklaruję/my udzielenie gwarancji i rękojmi za wady na przedmiot zamówienia: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3537"/>
      </w:tblGrid>
      <w:tr w:rsidR="00862B98" w:rsidRPr="006871B6" w14:paraId="2AE9B985" w14:textId="77777777" w:rsidTr="00862B98">
        <w:tc>
          <w:tcPr>
            <w:tcW w:w="495" w:type="dxa"/>
            <w:shd w:val="clear" w:color="auto" w:fill="D9D9D9" w:themeFill="background1" w:themeFillShade="D9"/>
          </w:tcPr>
          <w:p w14:paraId="302CED91" w14:textId="77777777" w:rsidR="00862B98" w:rsidRPr="006871B6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</w:tcPr>
          <w:p w14:paraId="46A2B156" w14:textId="77777777" w:rsidR="00862B98" w:rsidRPr="006871B6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Deklarowany okres </w:t>
            </w:r>
            <w:r w:rsidRPr="00A44351">
              <w:rPr>
                <w:rFonts w:ascii="Arial" w:hAnsi="Arial" w:cs="Arial"/>
                <w:sz w:val="20"/>
              </w:rPr>
              <w:t>gwarancji  i rękojmi za wady na przedmiot zamówienia:</w:t>
            </w:r>
          </w:p>
        </w:tc>
        <w:tc>
          <w:tcPr>
            <w:tcW w:w="3537" w:type="dxa"/>
            <w:shd w:val="clear" w:color="auto" w:fill="D9D9D9" w:themeFill="background1" w:themeFillShade="D9"/>
          </w:tcPr>
          <w:p w14:paraId="6A7A0C07" w14:textId="77777777" w:rsidR="00862B98" w:rsidRDefault="00862B98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Oświadczenie Wykonawcy</w:t>
            </w:r>
          </w:p>
          <w:p w14:paraId="672C55F0" w14:textId="77777777" w:rsidR="00862B98" w:rsidRPr="00695A17" w:rsidRDefault="00862B98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wierszu odpowiadającym deklarowanemu okresowi gwarancji</w:t>
            </w:r>
            <w:r w:rsidRPr="00695A17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862B98" w:rsidRPr="006871B6" w14:paraId="63092A60" w14:textId="77777777" w:rsidTr="00862B98">
        <w:tc>
          <w:tcPr>
            <w:tcW w:w="495" w:type="dxa"/>
            <w:shd w:val="clear" w:color="auto" w:fill="auto"/>
            <w:vAlign w:val="center"/>
          </w:tcPr>
          <w:p w14:paraId="637EFB48" w14:textId="77777777" w:rsidR="00862B98" w:rsidRPr="006871B6" w:rsidRDefault="00862B98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32" w:type="dxa"/>
            <w:shd w:val="clear" w:color="auto" w:fill="auto"/>
          </w:tcPr>
          <w:p w14:paraId="197ADC70" w14:textId="77777777" w:rsidR="00862B98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 xml:space="preserve">24 </w:t>
            </w:r>
            <w:r w:rsidRPr="00695A17">
              <w:rPr>
                <w:rFonts w:ascii="Arial" w:hAnsi="Arial" w:cs="Arial"/>
                <w:b/>
                <w:sz w:val="20"/>
              </w:rPr>
              <w:t>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 </w:t>
            </w:r>
            <w:r>
              <w:rPr>
                <w:rFonts w:ascii="Arial" w:hAnsi="Arial" w:cs="Arial"/>
                <w:sz w:val="20"/>
              </w:rPr>
              <w:t xml:space="preserve">           i rękojmi za wady</w:t>
            </w:r>
          </w:p>
          <w:p w14:paraId="19678204" w14:textId="77777777" w:rsidR="00862B98" w:rsidRPr="006871B6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32F39850" w14:textId="77777777" w:rsidR="00862B98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46270C21" w14:textId="77777777" w:rsidR="00862B98" w:rsidRPr="006871B6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62B98" w:rsidRPr="006871B6" w14:paraId="45460167" w14:textId="77777777" w:rsidTr="00862B98">
        <w:trPr>
          <w:trHeight w:val="566"/>
        </w:trPr>
        <w:tc>
          <w:tcPr>
            <w:tcW w:w="495" w:type="dxa"/>
            <w:shd w:val="clear" w:color="auto" w:fill="auto"/>
            <w:vAlign w:val="center"/>
          </w:tcPr>
          <w:p w14:paraId="71AB7D4A" w14:textId="77777777" w:rsidR="00862B98" w:rsidRPr="006871B6" w:rsidRDefault="00862B98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632" w:type="dxa"/>
            <w:shd w:val="clear" w:color="auto" w:fill="auto"/>
          </w:tcPr>
          <w:p w14:paraId="5AF2669C" w14:textId="77777777" w:rsidR="00862B98" w:rsidRPr="006871B6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30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          i rękojmi za wady</w:t>
            </w:r>
          </w:p>
        </w:tc>
        <w:tc>
          <w:tcPr>
            <w:tcW w:w="3537" w:type="dxa"/>
            <w:shd w:val="clear" w:color="auto" w:fill="auto"/>
          </w:tcPr>
          <w:p w14:paraId="205749B6" w14:textId="77777777" w:rsidR="00862B98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4FB39931" w14:textId="77777777" w:rsidR="00862B98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3808D0FB" w14:textId="77777777" w:rsidR="00862B98" w:rsidRPr="006871B6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62B98" w:rsidRPr="006871B6" w14:paraId="027A2374" w14:textId="77777777" w:rsidTr="00862B98">
        <w:tc>
          <w:tcPr>
            <w:tcW w:w="495" w:type="dxa"/>
            <w:shd w:val="clear" w:color="auto" w:fill="auto"/>
            <w:vAlign w:val="center"/>
          </w:tcPr>
          <w:p w14:paraId="29B0AC8D" w14:textId="77777777" w:rsidR="00862B98" w:rsidRPr="006871B6" w:rsidRDefault="00862B98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632" w:type="dxa"/>
            <w:shd w:val="clear" w:color="auto" w:fill="auto"/>
          </w:tcPr>
          <w:p w14:paraId="79D878C8" w14:textId="77777777" w:rsidR="00862B98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36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           i rękojmi za wady</w:t>
            </w:r>
          </w:p>
          <w:p w14:paraId="009E8F84" w14:textId="77777777" w:rsidR="00862B98" w:rsidRPr="006871B6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5DF45BFF" w14:textId="77777777" w:rsidR="00862B98" w:rsidRPr="006871B6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62B98" w:rsidRPr="006871B6" w14:paraId="68323EE1" w14:textId="77777777" w:rsidTr="00862B98">
        <w:tc>
          <w:tcPr>
            <w:tcW w:w="495" w:type="dxa"/>
            <w:shd w:val="clear" w:color="auto" w:fill="auto"/>
            <w:vAlign w:val="center"/>
          </w:tcPr>
          <w:p w14:paraId="22AEC19B" w14:textId="77777777" w:rsidR="00862B98" w:rsidRPr="006871B6" w:rsidRDefault="00862B98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4632" w:type="dxa"/>
            <w:shd w:val="clear" w:color="auto" w:fill="auto"/>
          </w:tcPr>
          <w:p w14:paraId="25460E16" w14:textId="77777777" w:rsidR="00862B98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48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           i rękojmi za wady</w:t>
            </w:r>
          </w:p>
          <w:p w14:paraId="0B972402" w14:textId="77777777" w:rsidR="00862B98" w:rsidRPr="006871B6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404D152D" w14:textId="77777777" w:rsidR="00862B98" w:rsidRPr="006871B6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62B98" w:rsidRPr="006871B6" w14:paraId="42D60368" w14:textId="77777777" w:rsidTr="00862B98">
        <w:tc>
          <w:tcPr>
            <w:tcW w:w="495" w:type="dxa"/>
            <w:shd w:val="clear" w:color="auto" w:fill="auto"/>
            <w:vAlign w:val="center"/>
          </w:tcPr>
          <w:p w14:paraId="6AA32E47" w14:textId="77777777" w:rsidR="00862B98" w:rsidRPr="006871B6" w:rsidRDefault="00862B98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4632" w:type="dxa"/>
            <w:shd w:val="clear" w:color="auto" w:fill="auto"/>
          </w:tcPr>
          <w:p w14:paraId="11335341" w14:textId="77777777" w:rsidR="00862B98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60 lub dłuższej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tj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: ……… </w:t>
            </w:r>
            <w:r w:rsidRPr="00695A17">
              <w:rPr>
                <w:rFonts w:ascii="Arial" w:hAnsi="Arial" w:cs="Arial"/>
                <w:b/>
                <w:sz w:val="20"/>
              </w:rPr>
              <w:t>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i rękojmi za wady</w:t>
            </w:r>
          </w:p>
          <w:p w14:paraId="790DA8F2" w14:textId="77777777" w:rsidR="00862B98" w:rsidRPr="006871B6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1C173EEE" w14:textId="77777777" w:rsidR="00862B98" w:rsidRPr="006871B6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07C4EF0F" w14:textId="77777777" w:rsidR="00862B98" w:rsidRPr="007256DD" w:rsidRDefault="00862B98" w:rsidP="00862B98">
      <w:pPr>
        <w:suppressAutoHyphens/>
        <w:spacing w:before="120" w:after="120" w:line="360" w:lineRule="auto"/>
        <w:rPr>
          <w:rFonts w:ascii="Arial" w:hAnsi="Arial" w:cs="Arial"/>
          <w:sz w:val="18"/>
          <w:szCs w:val="18"/>
        </w:rPr>
      </w:pPr>
      <w:r w:rsidRPr="007256DD">
        <w:rPr>
          <w:rFonts w:ascii="Arial" w:hAnsi="Arial" w:cs="Arial"/>
          <w:sz w:val="18"/>
          <w:szCs w:val="18"/>
        </w:rPr>
        <w:t xml:space="preserve">Uwaga: Zamawiający wymaga aby deklarowany okres gwarancji i rękojmi za wady na roboty budowlane zawierał się w okresie od </w:t>
      </w:r>
      <w:r>
        <w:rPr>
          <w:rFonts w:ascii="Arial" w:hAnsi="Arial" w:cs="Arial"/>
          <w:sz w:val="18"/>
          <w:szCs w:val="18"/>
        </w:rPr>
        <w:t>24</w:t>
      </w:r>
      <w:r w:rsidRPr="007256DD">
        <w:rPr>
          <w:rFonts w:ascii="Arial" w:hAnsi="Arial" w:cs="Arial"/>
          <w:sz w:val="18"/>
          <w:szCs w:val="18"/>
        </w:rPr>
        <w:t xml:space="preserve"> do </w:t>
      </w:r>
      <w:r>
        <w:rPr>
          <w:rFonts w:ascii="Arial" w:hAnsi="Arial" w:cs="Arial"/>
          <w:sz w:val="18"/>
          <w:szCs w:val="18"/>
        </w:rPr>
        <w:t xml:space="preserve">60 </w:t>
      </w:r>
      <w:r w:rsidRPr="007256DD">
        <w:rPr>
          <w:rFonts w:ascii="Arial" w:hAnsi="Arial" w:cs="Arial"/>
          <w:sz w:val="18"/>
          <w:szCs w:val="18"/>
        </w:rPr>
        <w:t>miesięc</w:t>
      </w:r>
      <w:r>
        <w:rPr>
          <w:rFonts w:ascii="Arial" w:hAnsi="Arial" w:cs="Arial"/>
          <w:sz w:val="18"/>
          <w:szCs w:val="18"/>
        </w:rPr>
        <w:t>y.</w:t>
      </w:r>
    </w:p>
    <w:p w14:paraId="2913D5A9" w14:textId="77777777" w:rsidR="00862B98" w:rsidRPr="00225845" w:rsidRDefault="00862B98" w:rsidP="004F0F66">
      <w:pPr>
        <w:numPr>
          <w:ilvl w:val="0"/>
          <w:numId w:val="87"/>
        </w:numPr>
        <w:suppressAutoHyphens/>
        <w:spacing w:before="120" w:after="120" w:line="360" w:lineRule="auto"/>
        <w:ind w:left="357" w:hanging="357"/>
        <w:rPr>
          <w:rFonts w:ascii="Arial" w:hAnsi="Arial" w:cs="Arial"/>
          <w:b/>
        </w:rPr>
      </w:pPr>
      <w:r w:rsidRPr="00225845">
        <w:rPr>
          <w:rFonts w:ascii="Arial" w:hAnsi="Arial" w:cs="Arial"/>
          <w:b/>
        </w:rPr>
        <w:t xml:space="preserve">Deklaruję/my </w:t>
      </w:r>
      <w:r w:rsidRPr="00225845">
        <w:rPr>
          <w:rFonts w:ascii="Arial" w:hAnsi="Arial" w:cs="Arial"/>
        </w:rPr>
        <w:t>czas reakcji serwisu</w:t>
      </w:r>
      <w:r w:rsidRPr="00225845">
        <w:rPr>
          <w:rFonts w:ascii="Arial" w:hAnsi="Arial" w:cs="Arial"/>
          <w:b/>
        </w:rPr>
        <w:t>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3537"/>
      </w:tblGrid>
      <w:tr w:rsidR="00862B98" w:rsidRPr="006871B6" w14:paraId="584B4711" w14:textId="77777777" w:rsidTr="00862B98">
        <w:tc>
          <w:tcPr>
            <w:tcW w:w="495" w:type="dxa"/>
            <w:shd w:val="clear" w:color="auto" w:fill="D9D9D9" w:themeFill="background1" w:themeFillShade="D9"/>
          </w:tcPr>
          <w:p w14:paraId="78F88B9C" w14:textId="77777777" w:rsidR="00862B98" w:rsidRPr="006871B6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</w:tcPr>
          <w:p w14:paraId="7210C9FE" w14:textId="77777777" w:rsidR="00862B98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09220BE3" w14:textId="77777777" w:rsidR="00862B98" w:rsidRPr="006871B6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Deklarowany </w:t>
            </w:r>
            <w:r w:rsidRPr="00A614DF">
              <w:rPr>
                <w:rFonts w:ascii="Arial" w:hAnsi="Arial" w:cs="Arial"/>
              </w:rPr>
              <w:t xml:space="preserve"> </w:t>
            </w:r>
            <w:r w:rsidRPr="00225845">
              <w:rPr>
                <w:rFonts w:ascii="Arial" w:hAnsi="Arial" w:cs="Arial"/>
                <w:sz w:val="20"/>
              </w:rPr>
              <w:t>czas reakcji serwisu</w:t>
            </w:r>
            <w:r w:rsidRPr="00A44351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537" w:type="dxa"/>
            <w:shd w:val="clear" w:color="auto" w:fill="D9D9D9" w:themeFill="background1" w:themeFillShade="D9"/>
          </w:tcPr>
          <w:p w14:paraId="7A2ECB9E" w14:textId="77777777" w:rsidR="00862B98" w:rsidRDefault="00862B98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Oświadczenie Wykonawcy</w:t>
            </w:r>
          </w:p>
          <w:p w14:paraId="70466987" w14:textId="77777777" w:rsidR="00862B98" w:rsidRPr="00695A17" w:rsidRDefault="00862B98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 xml:space="preserve">” w wierszu odpowiadającym deklarowanemu </w:t>
            </w:r>
            <w:r w:rsidRPr="00225845">
              <w:rPr>
                <w:rFonts w:ascii="Arial" w:hAnsi="Arial" w:cs="Arial"/>
                <w:i/>
                <w:sz w:val="16"/>
                <w:szCs w:val="16"/>
              </w:rPr>
              <w:t xml:space="preserve"> czas</w:t>
            </w:r>
            <w:r>
              <w:rPr>
                <w:rFonts w:ascii="Arial" w:hAnsi="Arial" w:cs="Arial"/>
                <w:i/>
                <w:sz w:val="16"/>
                <w:szCs w:val="16"/>
              </w:rPr>
              <w:t>u</w:t>
            </w:r>
            <w:r w:rsidRPr="00225845">
              <w:rPr>
                <w:rFonts w:ascii="Arial" w:hAnsi="Arial" w:cs="Arial"/>
                <w:i/>
                <w:sz w:val="16"/>
                <w:szCs w:val="16"/>
              </w:rPr>
              <w:t xml:space="preserve"> reakcji serwisu )</w:t>
            </w:r>
          </w:p>
        </w:tc>
      </w:tr>
      <w:tr w:rsidR="00862B98" w:rsidRPr="006871B6" w14:paraId="07D44D92" w14:textId="77777777" w:rsidTr="00862B98">
        <w:tc>
          <w:tcPr>
            <w:tcW w:w="495" w:type="dxa"/>
            <w:shd w:val="clear" w:color="auto" w:fill="auto"/>
            <w:vAlign w:val="center"/>
          </w:tcPr>
          <w:p w14:paraId="5AF24E16" w14:textId="77777777" w:rsidR="00862B98" w:rsidRPr="006871B6" w:rsidRDefault="00862B98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32" w:type="dxa"/>
            <w:shd w:val="clear" w:color="auto" w:fill="auto"/>
          </w:tcPr>
          <w:p w14:paraId="1CAA85F3" w14:textId="77777777" w:rsidR="00862B98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54E17A97" w14:textId="77777777" w:rsidR="00862B98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</w:t>
            </w:r>
            <w:r>
              <w:rPr>
                <w:rFonts w:ascii="Arial" w:hAnsi="Arial" w:cs="Arial"/>
                <w:b/>
                <w:sz w:val="20"/>
              </w:rPr>
              <w:t xml:space="preserve">24 godzinny </w:t>
            </w:r>
            <w:r w:rsidRPr="00A614D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czas</w:t>
            </w:r>
            <w:r w:rsidRPr="00A614DF">
              <w:rPr>
                <w:rFonts w:ascii="Arial" w:hAnsi="Arial" w:cs="Arial"/>
                <w:sz w:val="20"/>
              </w:rPr>
              <w:t xml:space="preserve"> reakcji serwisu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 lub krótszy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tj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: ………  godzinny </w:t>
            </w:r>
            <w:r w:rsidRPr="00A614D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czas</w:t>
            </w:r>
            <w:r w:rsidRPr="00A614DF">
              <w:rPr>
                <w:rFonts w:ascii="Arial" w:hAnsi="Arial" w:cs="Arial"/>
                <w:sz w:val="20"/>
              </w:rPr>
              <w:t xml:space="preserve"> reakcji serwisu</w:t>
            </w:r>
          </w:p>
          <w:p w14:paraId="6928DF59" w14:textId="77777777" w:rsidR="00862B98" w:rsidRPr="006871B6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600D5A22" w14:textId="77777777" w:rsidR="00862B98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7B47AD67" w14:textId="77777777" w:rsidR="00862B98" w:rsidRPr="006871B6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62B98" w:rsidRPr="006871B6" w14:paraId="0DF82292" w14:textId="77777777" w:rsidTr="00862B98">
        <w:trPr>
          <w:trHeight w:val="566"/>
        </w:trPr>
        <w:tc>
          <w:tcPr>
            <w:tcW w:w="495" w:type="dxa"/>
            <w:shd w:val="clear" w:color="auto" w:fill="auto"/>
            <w:vAlign w:val="center"/>
          </w:tcPr>
          <w:p w14:paraId="76B084F8" w14:textId="77777777" w:rsidR="00862B98" w:rsidRPr="006871B6" w:rsidRDefault="00862B98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632" w:type="dxa"/>
            <w:shd w:val="clear" w:color="auto" w:fill="auto"/>
          </w:tcPr>
          <w:p w14:paraId="6CEA215E" w14:textId="77777777" w:rsidR="00862B98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6D0EF5FA" w14:textId="77777777" w:rsidR="00862B98" w:rsidRPr="006871B6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</w:t>
            </w:r>
            <w:r>
              <w:rPr>
                <w:rFonts w:ascii="Arial" w:hAnsi="Arial" w:cs="Arial"/>
                <w:b/>
                <w:sz w:val="20"/>
              </w:rPr>
              <w:t xml:space="preserve">48 godzinny </w:t>
            </w:r>
            <w:r w:rsidRPr="00A614D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czas</w:t>
            </w:r>
            <w:r w:rsidRPr="00A614DF">
              <w:rPr>
                <w:rFonts w:ascii="Arial" w:hAnsi="Arial" w:cs="Arial"/>
                <w:sz w:val="20"/>
              </w:rPr>
              <w:t xml:space="preserve"> reakcji serwis</w:t>
            </w:r>
            <w:r>
              <w:rPr>
                <w:rFonts w:ascii="Arial" w:hAnsi="Arial" w:cs="Arial"/>
                <w:sz w:val="20"/>
              </w:rPr>
              <w:t>u</w:t>
            </w:r>
          </w:p>
        </w:tc>
        <w:tc>
          <w:tcPr>
            <w:tcW w:w="3537" w:type="dxa"/>
            <w:shd w:val="clear" w:color="auto" w:fill="auto"/>
          </w:tcPr>
          <w:p w14:paraId="71FF6823" w14:textId="77777777" w:rsidR="00862B98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6E4AEB57" w14:textId="77777777" w:rsidR="00862B98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4B3366B6" w14:textId="77777777" w:rsidR="00862B98" w:rsidRPr="006871B6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62B98" w:rsidRPr="006871B6" w14:paraId="74CE7A20" w14:textId="77777777" w:rsidTr="00862B98">
        <w:tc>
          <w:tcPr>
            <w:tcW w:w="495" w:type="dxa"/>
            <w:shd w:val="clear" w:color="auto" w:fill="auto"/>
            <w:vAlign w:val="center"/>
          </w:tcPr>
          <w:p w14:paraId="0352F556" w14:textId="77777777" w:rsidR="00862B98" w:rsidRPr="006871B6" w:rsidRDefault="00862B98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632" w:type="dxa"/>
            <w:shd w:val="clear" w:color="auto" w:fill="auto"/>
          </w:tcPr>
          <w:p w14:paraId="209AA3DC" w14:textId="77777777" w:rsidR="00862B98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678CEA91" w14:textId="77777777" w:rsidR="00862B98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</w:t>
            </w:r>
            <w:r>
              <w:rPr>
                <w:rFonts w:ascii="Arial" w:hAnsi="Arial" w:cs="Arial"/>
                <w:b/>
                <w:sz w:val="20"/>
              </w:rPr>
              <w:t xml:space="preserve">72 godzinny </w:t>
            </w:r>
            <w:r w:rsidRPr="00A614D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czas</w:t>
            </w:r>
            <w:r w:rsidRPr="00A614DF">
              <w:rPr>
                <w:rFonts w:ascii="Arial" w:hAnsi="Arial" w:cs="Arial"/>
                <w:sz w:val="20"/>
              </w:rPr>
              <w:t xml:space="preserve"> reakcji serwisu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240F9DA3" w14:textId="77777777" w:rsidR="00862B98" w:rsidRPr="006871B6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061F2B58" w14:textId="77777777" w:rsidR="00862B98" w:rsidRPr="006871B6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D36FB15" w14:textId="77777777" w:rsidR="00862B98" w:rsidRDefault="00862B98" w:rsidP="00862B98">
      <w:pPr>
        <w:suppressAutoHyphens/>
        <w:spacing w:before="120" w:after="120"/>
        <w:rPr>
          <w:rFonts w:ascii="Arial" w:hAnsi="Arial" w:cs="Arial"/>
          <w:sz w:val="18"/>
          <w:szCs w:val="18"/>
        </w:rPr>
      </w:pPr>
      <w:r w:rsidRPr="001F74F2">
        <w:rPr>
          <w:rFonts w:ascii="Arial" w:hAnsi="Arial" w:cs="Arial"/>
          <w:sz w:val="18"/>
          <w:szCs w:val="18"/>
        </w:rPr>
        <w:t xml:space="preserve">Uwaga: </w:t>
      </w:r>
      <w:r w:rsidRPr="00A614DF">
        <w:rPr>
          <w:rFonts w:ascii="Arial" w:hAnsi="Arial" w:cs="Arial"/>
        </w:rPr>
        <w:t>Zamawiający wymaga aby deklarowany czas reakcji serwisu zawierał się w okresie od 24 godzin do 72 godzin</w:t>
      </w:r>
      <w:r w:rsidRPr="00E302E6">
        <w:rPr>
          <w:rFonts w:ascii="Arial" w:hAnsi="Arial" w:cs="Arial"/>
          <w:sz w:val="18"/>
          <w:szCs w:val="18"/>
        </w:rPr>
        <w:t>.</w:t>
      </w:r>
    </w:p>
    <w:p w14:paraId="014B2D59" w14:textId="77777777" w:rsidR="00862B98" w:rsidRPr="001F74F2" w:rsidRDefault="00862B98" w:rsidP="004F0F66">
      <w:pPr>
        <w:numPr>
          <w:ilvl w:val="0"/>
          <w:numId w:val="87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 xml:space="preserve">Warunki płatności: </w:t>
      </w:r>
      <w:r w:rsidRPr="001F74F2">
        <w:rPr>
          <w:rFonts w:ascii="Arial" w:hAnsi="Arial" w:cs="Arial"/>
        </w:rPr>
        <w:t>zgodnie z wzorem umowy</w:t>
      </w:r>
      <w:r w:rsidRPr="001F74F2">
        <w:rPr>
          <w:rFonts w:ascii="Arial" w:hAnsi="Arial" w:cs="Arial"/>
          <w:b/>
        </w:rPr>
        <w:t xml:space="preserve">. </w:t>
      </w:r>
    </w:p>
    <w:p w14:paraId="3C176535" w14:textId="77777777" w:rsidR="00862B98" w:rsidRPr="001F74F2" w:rsidRDefault="00862B98" w:rsidP="004F0F66">
      <w:pPr>
        <w:numPr>
          <w:ilvl w:val="0"/>
          <w:numId w:val="87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 xml:space="preserve">Niniejszym oświadczam/y, że: </w:t>
      </w:r>
    </w:p>
    <w:p w14:paraId="68926CBB" w14:textId="77777777" w:rsidR="00862B98" w:rsidRPr="001F74F2" w:rsidRDefault="00862B98" w:rsidP="004F0F66">
      <w:pPr>
        <w:pStyle w:val="Akapitzlist"/>
        <w:numPr>
          <w:ilvl w:val="0"/>
          <w:numId w:val="72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54623C5E" w14:textId="77777777" w:rsidR="00862B98" w:rsidRPr="001F74F2" w:rsidRDefault="00862B98" w:rsidP="004F0F66">
      <w:pPr>
        <w:pStyle w:val="Akapitzlist"/>
        <w:numPr>
          <w:ilvl w:val="0"/>
          <w:numId w:val="72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57B2B458" w14:textId="77777777" w:rsidR="00862B98" w:rsidRPr="001F74F2" w:rsidRDefault="00862B98" w:rsidP="004F0F66">
      <w:pPr>
        <w:pStyle w:val="Akapitzlist"/>
        <w:numPr>
          <w:ilvl w:val="1"/>
          <w:numId w:val="99"/>
        </w:numPr>
        <w:suppressAutoHyphens/>
        <w:spacing w:before="120" w:line="360" w:lineRule="auto"/>
        <w:contextualSpacing w:val="0"/>
        <w:rPr>
          <w:rFonts w:ascii="Arial" w:hAnsi="Arial" w:cs="Arial"/>
        </w:rPr>
      </w:pPr>
      <w:r w:rsidRPr="001F74F2">
        <w:rPr>
          <w:rFonts w:ascii="Arial" w:hAnsi="Arial" w:cs="Arial"/>
        </w:rPr>
        <w:t>zapoznaliśmy się z warunkami zamówienia i przyjmujemy je bez zastrzeżeń;</w:t>
      </w:r>
    </w:p>
    <w:p w14:paraId="7DBD77C5" w14:textId="77777777" w:rsidR="00862B98" w:rsidRPr="001F74F2" w:rsidRDefault="00862B98" w:rsidP="004F0F66">
      <w:pPr>
        <w:pStyle w:val="Akapitzlist"/>
        <w:numPr>
          <w:ilvl w:val="1"/>
          <w:numId w:val="99"/>
        </w:numPr>
        <w:suppressAutoHyphens/>
        <w:spacing w:before="120" w:line="360" w:lineRule="auto"/>
        <w:contextualSpacing w:val="0"/>
        <w:rPr>
          <w:rFonts w:ascii="Arial" w:hAnsi="Arial" w:cs="Arial"/>
        </w:rPr>
      </w:pPr>
      <w:r w:rsidRPr="001F74F2">
        <w:rPr>
          <w:rFonts w:ascii="Arial" w:hAnsi="Arial" w:cs="Arial"/>
        </w:rPr>
        <w:t>zapoznaliśmy się z projektowanymi postanowieniami umownymi załączonymi do SWZ, akceptujemy i przyjmujemy je bez zastrzeżeń;</w:t>
      </w:r>
    </w:p>
    <w:p w14:paraId="68A8BEAB" w14:textId="77777777" w:rsidR="00862B98" w:rsidRPr="001F74F2" w:rsidRDefault="00862B98" w:rsidP="004F0F66">
      <w:pPr>
        <w:pStyle w:val="Akapitzlist"/>
        <w:numPr>
          <w:ilvl w:val="1"/>
          <w:numId w:val="99"/>
        </w:numPr>
        <w:suppressAutoHyphens/>
        <w:spacing w:before="120" w:line="360" w:lineRule="auto"/>
        <w:contextualSpacing w:val="0"/>
        <w:rPr>
          <w:rFonts w:ascii="Arial" w:hAnsi="Arial" w:cs="Arial"/>
        </w:rPr>
      </w:pPr>
      <w:r w:rsidRPr="001F74F2">
        <w:rPr>
          <w:rFonts w:ascii="Arial" w:hAnsi="Arial" w:cs="Arial"/>
        </w:rPr>
        <w:t>w przypadku udzielenia zamówienia zobowiązuję się do zawarcia umowy w miejscu</w:t>
      </w:r>
      <w:r>
        <w:rPr>
          <w:rFonts w:ascii="Arial" w:hAnsi="Arial" w:cs="Arial"/>
        </w:rPr>
        <w:t xml:space="preserve">                      </w:t>
      </w:r>
      <w:r w:rsidRPr="001F74F2">
        <w:rPr>
          <w:rFonts w:ascii="Arial" w:hAnsi="Arial" w:cs="Arial"/>
        </w:rPr>
        <w:t xml:space="preserve"> i w terminie wskazanym przez Zamawiającego;</w:t>
      </w:r>
    </w:p>
    <w:p w14:paraId="2CA79AF0" w14:textId="77777777" w:rsidR="00862B98" w:rsidRPr="001F74F2" w:rsidRDefault="00862B98" w:rsidP="004F0F66">
      <w:pPr>
        <w:pStyle w:val="Akapitzlist"/>
        <w:numPr>
          <w:ilvl w:val="1"/>
          <w:numId w:val="99"/>
        </w:numPr>
        <w:suppressAutoHyphens/>
        <w:spacing w:before="120" w:line="360" w:lineRule="auto"/>
        <w:contextualSpacing w:val="0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zapoznaliśmy się z klauzulą informacyjną o przetwarzaniu danych osobowych zawartą </w:t>
      </w:r>
      <w:r>
        <w:rPr>
          <w:rFonts w:ascii="Arial" w:hAnsi="Arial" w:cs="Arial"/>
        </w:rPr>
        <w:t xml:space="preserve">                </w:t>
      </w:r>
      <w:r w:rsidRPr="001F74F2">
        <w:rPr>
          <w:rFonts w:ascii="Arial" w:hAnsi="Arial" w:cs="Arial"/>
        </w:rPr>
        <w:t>w pkt. 24 SWZ;</w:t>
      </w:r>
    </w:p>
    <w:p w14:paraId="34EFA37C" w14:textId="77777777" w:rsidR="00862B98" w:rsidRPr="001F74F2" w:rsidRDefault="00862B98" w:rsidP="004F0F66">
      <w:pPr>
        <w:pStyle w:val="Akapitzlist"/>
        <w:numPr>
          <w:ilvl w:val="1"/>
          <w:numId w:val="99"/>
        </w:numPr>
        <w:suppressAutoHyphens/>
        <w:spacing w:before="120" w:line="360" w:lineRule="auto"/>
        <w:contextualSpacing w:val="0"/>
        <w:rPr>
          <w:rFonts w:ascii="Arial" w:hAnsi="Arial" w:cs="Arial"/>
        </w:rPr>
      </w:pPr>
      <w:r w:rsidRPr="001F74F2">
        <w:rPr>
          <w:rFonts w:ascii="Arial" w:hAnsi="Arial" w:cs="Arial"/>
        </w:rPr>
        <w:t>przedmiot oferty jest zgodny z przedmiotem zamówienia;</w:t>
      </w:r>
    </w:p>
    <w:p w14:paraId="685F8BA9" w14:textId="77777777" w:rsidR="00862B98" w:rsidRDefault="00862B98" w:rsidP="004F0F66">
      <w:pPr>
        <w:pStyle w:val="Akapitzlist"/>
        <w:numPr>
          <w:ilvl w:val="1"/>
          <w:numId w:val="99"/>
        </w:numPr>
        <w:suppressAutoHyphens/>
        <w:spacing w:before="120" w:line="360" w:lineRule="auto"/>
        <w:contextualSpacing w:val="0"/>
        <w:rPr>
          <w:rFonts w:ascii="Arial" w:hAnsi="Arial" w:cs="Arial"/>
        </w:rPr>
      </w:pPr>
      <w:r w:rsidRPr="001F74F2">
        <w:rPr>
          <w:rFonts w:ascii="Arial" w:hAnsi="Arial" w:cs="Arial"/>
        </w:rPr>
        <w:t>jesteśmy związani niniejszą ofertą przez wskazany w SWZ, licząc od dnia składania ofert;</w:t>
      </w:r>
    </w:p>
    <w:p w14:paraId="347DB467" w14:textId="77777777" w:rsidR="00862B98" w:rsidRPr="001F74F2" w:rsidRDefault="00862B98" w:rsidP="004F0F66">
      <w:pPr>
        <w:numPr>
          <w:ilvl w:val="0"/>
          <w:numId w:val="88"/>
        </w:numPr>
        <w:suppressAutoHyphens/>
        <w:spacing w:before="120" w:after="120" w:line="360" w:lineRule="auto"/>
        <w:jc w:val="both"/>
        <w:rPr>
          <w:rFonts w:ascii="Arial" w:hAnsi="Arial" w:cs="Arial"/>
        </w:rPr>
      </w:pPr>
      <w:r w:rsidRPr="001F74F2">
        <w:rPr>
          <w:rFonts w:ascii="Arial" w:hAnsi="Arial" w:cs="Arial"/>
        </w:rPr>
        <w:t>Zamawiający ma możliwość uzyskania dos</w:t>
      </w:r>
      <w:r>
        <w:rPr>
          <w:rFonts w:ascii="Arial" w:hAnsi="Arial" w:cs="Arial"/>
        </w:rPr>
        <w:t>tępu do oświadczeń i dokumentów</w:t>
      </w:r>
      <w:r w:rsidRPr="001F74F2">
        <w:rPr>
          <w:rFonts w:ascii="Arial" w:hAnsi="Arial" w:cs="Arial"/>
        </w:rPr>
        <w:t xml:space="preserve">. Dokumenty </w:t>
      </w:r>
      <w:r>
        <w:rPr>
          <w:rFonts w:ascii="Arial" w:hAnsi="Arial" w:cs="Arial"/>
        </w:rPr>
        <w:t xml:space="preserve">                     </w:t>
      </w:r>
      <w:r w:rsidRPr="001F74F2">
        <w:rPr>
          <w:rFonts w:ascii="Arial" w:hAnsi="Arial" w:cs="Arial"/>
        </w:rPr>
        <w:t>te są dostępne w formie elektronicznej w</w:t>
      </w:r>
      <w:r>
        <w:rPr>
          <w:rFonts w:ascii="Arial" w:hAnsi="Arial" w:cs="Arial"/>
        </w:rPr>
        <w:t>  </w:t>
      </w:r>
      <w:r w:rsidRPr="001F74F2">
        <w:rPr>
          <w:rFonts w:ascii="Arial" w:hAnsi="Arial" w:cs="Arial"/>
        </w:rPr>
        <w:t xml:space="preserve">ogólnodostępnej i bezpłatnej bazie danych pod adresem strony internetowej: …………………..…….………………. lub są w posiadaniu Zamawiającego, </w:t>
      </w:r>
      <w:r>
        <w:rPr>
          <w:rFonts w:ascii="Arial" w:hAnsi="Arial" w:cs="Arial"/>
        </w:rPr>
        <w:t xml:space="preserve">                </w:t>
      </w:r>
      <w:r w:rsidRPr="001F74F2">
        <w:rPr>
          <w:rFonts w:ascii="Arial" w:hAnsi="Arial" w:cs="Arial"/>
        </w:rPr>
        <w:t>gdyż zostały złożone w</w:t>
      </w:r>
      <w:r>
        <w:rPr>
          <w:rFonts w:ascii="Arial" w:hAnsi="Arial" w:cs="Arial"/>
        </w:rPr>
        <w:t> </w:t>
      </w:r>
      <w:r w:rsidRPr="001F74F2">
        <w:rPr>
          <w:rFonts w:ascii="Arial" w:hAnsi="Arial" w:cs="Arial"/>
        </w:rPr>
        <w:t xml:space="preserve">postępowaniu nr ……………………..…….………. </w:t>
      </w:r>
      <w:r w:rsidRPr="001F74F2">
        <w:rPr>
          <w:rFonts w:ascii="Arial" w:hAnsi="Arial" w:cs="Arial"/>
          <w:i/>
        </w:rPr>
        <w:t>(</w:t>
      </w:r>
      <w:r w:rsidRPr="001F74F2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1F74F2">
        <w:rPr>
          <w:rFonts w:ascii="Arial" w:hAnsi="Arial" w:cs="Arial"/>
          <w:sz w:val="16"/>
          <w:szCs w:val="16"/>
        </w:rPr>
        <w:t>)</w:t>
      </w:r>
      <w:r w:rsidRPr="001F74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</w:t>
      </w:r>
      <w:r w:rsidRPr="001F74F2">
        <w:rPr>
          <w:rFonts w:ascii="Arial" w:hAnsi="Arial" w:cs="Arial"/>
        </w:rPr>
        <w:t>i są nadal aktualne.</w:t>
      </w:r>
    </w:p>
    <w:p w14:paraId="557E9D5F" w14:textId="77777777" w:rsidR="00862B98" w:rsidRPr="007256DD" w:rsidRDefault="00862B98" w:rsidP="004F0F66">
      <w:pPr>
        <w:numPr>
          <w:ilvl w:val="0"/>
          <w:numId w:val="88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Oświadczam/y</w:t>
      </w:r>
      <w:r w:rsidRPr="001F74F2">
        <w:rPr>
          <w:rFonts w:ascii="Arial" w:hAnsi="Arial" w:cs="Arial"/>
        </w:rPr>
        <w:t xml:space="preserve">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</w:t>
      </w:r>
      <w:r>
        <w:rPr>
          <w:rFonts w:ascii="Arial" w:hAnsi="Arial" w:cs="Arial"/>
        </w:rPr>
        <w:t xml:space="preserve">                  </w:t>
      </w:r>
      <w:r w:rsidRPr="001F74F2">
        <w:rPr>
          <w:rFonts w:ascii="Arial" w:hAnsi="Arial" w:cs="Arial"/>
        </w:rPr>
        <w:t>które chcemy zastrzec przed ogólnym dostępem.</w:t>
      </w:r>
    </w:p>
    <w:p w14:paraId="75682A10" w14:textId="77777777" w:rsidR="00862B98" w:rsidRPr="00601111" w:rsidRDefault="00862B98" w:rsidP="004F0F66">
      <w:pPr>
        <w:widowControl w:val="0"/>
        <w:numPr>
          <w:ilvl w:val="0"/>
          <w:numId w:val="88"/>
        </w:numPr>
        <w:rPr>
          <w:rFonts w:ascii="Arial" w:hAnsi="Arial" w:cs="Arial"/>
        </w:rPr>
      </w:pPr>
      <w:r w:rsidRPr="00601111">
        <w:rPr>
          <w:rFonts w:ascii="Arial" w:hAnsi="Arial" w:cs="Arial"/>
          <w:b/>
        </w:rPr>
        <w:t>Oświadczam/y, że</w:t>
      </w:r>
      <w:r w:rsidRPr="00601111">
        <w:rPr>
          <w:rFonts w:ascii="Arial" w:hAnsi="Arial" w:cs="Arial"/>
        </w:rPr>
        <w:t>:</w:t>
      </w:r>
    </w:p>
    <w:p w14:paraId="38229EE0" w14:textId="77777777" w:rsidR="00862B98" w:rsidRPr="00601111" w:rsidRDefault="00862B98" w:rsidP="004F0F66">
      <w:pPr>
        <w:pStyle w:val="Akapitzlist"/>
        <w:widowControl w:val="0"/>
        <w:numPr>
          <w:ilvl w:val="0"/>
          <w:numId w:val="29"/>
        </w:numPr>
        <w:rPr>
          <w:rFonts w:ascii="Arial" w:hAnsi="Arial" w:cs="Arial"/>
        </w:rPr>
      </w:pPr>
      <w:r w:rsidRPr="00601111">
        <w:rPr>
          <w:rFonts w:ascii="Arial" w:hAnsi="Arial" w:cs="Arial"/>
        </w:rPr>
        <w:t>nie polegam na zasobach innych podmiotów *</w:t>
      </w:r>
    </w:p>
    <w:p w14:paraId="2335C2FB" w14:textId="77777777" w:rsidR="00862B98" w:rsidRDefault="00862B98" w:rsidP="004F0F66">
      <w:pPr>
        <w:pStyle w:val="Akapitzlist"/>
        <w:widowControl w:val="0"/>
        <w:numPr>
          <w:ilvl w:val="0"/>
          <w:numId w:val="29"/>
        </w:numPr>
        <w:rPr>
          <w:rFonts w:ascii="Arial" w:hAnsi="Arial" w:cs="Arial"/>
        </w:rPr>
      </w:pPr>
      <w:r w:rsidRPr="00601111">
        <w:rPr>
          <w:rFonts w:ascii="Arial" w:hAnsi="Arial" w:cs="Arial"/>
        </w:rPr>
        <w:t>polegam na zasobach innych podmiotów*:</w:t>
      </w:r>
    </w:p>
    <w:p w14:paraId="6085D539" w14:textId="77777777" w:rsidR="00862B98" w:rsidRDefault="00862B98" w:rsidP="00862B98">
      <w:pPr>
        <w:pStyle w:val="Akapitzlist"/>
        <w:widowControl w:val="0"/>
        <w:ind w:left="1459"/>
        <w:rPr>
          <w:rFonts w:ascii="Arial" w:hAnsi="Arial" w:cs="Arial"/>
        </w:rPr>
      </w:pPr>
    </w:p>
    <w:p w14:paraId="0951D4D6" w14:textId="77777777" w:rsidR="00862B98" w:rsidRPr="00601111" w:rsidRDefault="00862B98" w:rsidP="00862B98">
      <w:pPr>
        <w:pStyle w:val="Akapitzlist"/>
        <w:widowControl w:val="0"/>
        <w:ind w:left="1459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862B98" w:rsidRPr="00601111" w14:paraId="6A4F60B2" w14:textId="77777777" w:rsidTr="00862B98">
        <w:tc>
          <w:tcPr>
            <w:tcW w:w="3993" w:type="dxa"/>
            <w:shd w:val="clear" w:color="auto" w:fill="DFDFDF"/>
            <w:vAlign w:val="center"/>
          </w:tcPr>
          <w:p w14:paraId="235EC327" w14:textId="77777777" w:rsidR="00862B98" w:rsidRPr="00601111" w:rsidRDefault="00862B98" w:rsidP="00862B9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1111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0571657F" w14:textId="77777777" w:rsidR="00862B98" w:rsidRPr="00601111" w:rsidRDefault="00862B98" w:rsidP="00862B9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1111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862B98" w:rsidRPr="00601111" w14:paraId="4B96326E" w14:textId="77777777" w:rsidTr="00862B98">
        <w:tc>
          <w:tcPr>
            <w:tcW w:w="3993" w:type="dxa"/>
            <w:shd w:val="clear" w:color="auto" w:fill="auto"/>
          </w:tcPr>
          <w:p w14:paraId="023D8946" w14:textId="77777777" w:rsidR="00862B98" w:rsidRPr="00601111" w:rsidRDefault="00862B98" w:rsidP="00862B98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0DC7F888" w14:textId="77777777" w:rsidR="00862B98" w:rsidRPr="00601111" w:rsidRDefault="00862B98" w:rsidP="00862B98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5C197934" w14:textId="77777777" w:rsidR="00862B98" w:rsidRPr="00601111" w:rsidRDefault="00862B98" w:rsidP="00862B98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</w:p>
    <w:p w14:paraId="584BB886" w14:textId="77777777" w:rsidR="00862B98" w:rsidRPr="00601111" w:rsidRDefault="00862B98" w:rsidP="00862B98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601111">
        <w:rPr>
          <w:rFonts w:ascii="Arial" w:hAnsi="Arial" w:cs="Arial"/>
          <w:sz w:val="16"/>
          <w:szCs w:val="16"/>
        </w:rPr>
        <w:t>(</w:t>
      </w:r>
      <w:r w:rsidRPr="00601111">
        <w:rPr>
          <w:rFonts w:ascii="Arial" w:hAnsi="Arial" w:cs="Arial"/>
          <w:i/>
          <w:sz w:val="16"/>
          <w:szCs w:val="16"/>
        </w:rPr>
        <w:t>w przypadku nie wskazania</w:t>
      </w:r>
      <w:r w:rsidRPr="00601111">
        <w:rPr>
          <w:rFonts w:ascii="Arial" w:hAnsi="Arial" w:cs="Arial"/>
          <w:sz w:val="16"/>
          <w:szCs w:val="16"/>
        </w:rPr>
        <w:t xml:space="preserve"> </w:t>
      </w:r>
      <w:r w:rsidRPr="00601111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6BF2D773" w14:textId="77777777" w:rsidR="00862B98" w:rsidRDefault="00862B98" w:rsidP="00862B98">
      <w:pPr>
        <w:pStyle w:val="Akapitzlist"/>
        <w:rPr>
          <w:rFonts w:ascii="Arial" w:hAnsi="Arial" w:cs="Arial"/>
          <w:b/>
        </w:rPr>
      </w:pPr>
    </w:p>
    <w:p w14:paraId="5E4050C2" w14:textId="77777777" w:rsidR="00862B98" w:rsidRPr="001F74F2" w:rsidRDefault="00862B98" w:rsidP="004F0F66">
      <w:pPr>
        <w:widowControl w:val="0"/>
        <w:numPr>
          <w:ilvl w:val="0"/>
          <w:numId w:val="88"/>
        </w:numPr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Oświadczamy,</w:t>
      </w:r>
      <w:r w:rsidRPr="001F74F2">
        <w:rPr>
          <w:rFonts w:ascii="Arial" w:hAnsi="Arial" w:cs="Arial"/>
        </w:rPr>
        <w:t xml:space="preserve"> że prace objęte zamówieniem:</w:t>
      </w:r>
    </w:p>
    <w:p w14:paraId="64671796" w14:textId="77777777" w:rsidR="00862B98" w:rsidRPr="001F74F2" w:rsidRDefault="00862B98" w:rsidP="004F0F66">
      <w:pPr>
        <w:pStyle w:val="Akapitzlist"/>
        <w:widowControl w:val="0"/>
        <w:numPr>
          <w:ilvl w:val="0"/>
          <w:numId w:val="28"/>
        </w:numPr>
        <w:rPr>
          <w:rFonts w:ascii="Arial" w:hAnsi="Arial" w:cs="Arial"/>
        </w:rPr>
      </w:pPr>
      <w:r w:rsidRPr="001F74F2">
        <w:rPr>
          <w:rFonts w:ascii="Arial" w:hAnsi="Arial" w:cs="Arial"/>
        </w:rPr>
        <w:t>zamierzam/y wykonać samodzielnie*</w:t>
      </w:r>
    </w:p>
    <w:p w14:paraId="6200D205" w14:textId="77777777" w:rsidR="00862B98" w:rsidRPr="001F74F2" w:rsidRDefault="00862B98" w:rsidP="004F0F66">
      <w:pPr>
        <w:pStyle w:val="Akapitzlist"/>
        <w:widowControl w:val="0"/>
        <w:numPr>
          <w:ilvl w:val="0"/>
          <w:numId w:val="28"/>
        </w:numPr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zamierzam/y powierzyć podwykonawcom*. </w:t>
      </w:r>
    </w:p>
    <w:p w14:paraId="548605AC" w14:textId="77777777" w:rsidR="00862B98" w:rsidRPr="001F74F2" w:rsidRDefault="00862B98" w:rsidP="00862B98">
      <w:pPr>
        <w:widowControl w:val="0"/>
        <w:ind w:left="1361"/>
        <w:rPr>
          <w:rFonts w:ascii="Arial" w:hAnsi="Arial" w:cs="Arial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0"/>
        <w:gridCol w:w="4679"/>
      </w:tblGrid>
      <w:tr w:rsidR="00862B98" w:rsidRPr="001F74F2" w14:paraId="4A79B461" w14:textId="77777777" w:rsidTr="00862B98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34947AFD" w14:textId="77777777" w:rsidR="00862B98" w:rsidRPr="001F74F2" w:rsidRDefault="00862B98" w:rsidP="00862B98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3F3F1E24" w14:textId="77777777" w:rsidR="00862B98" w:rsidRPr="001F74F2" w:rsidRDefault="00862B98" w:rsidP="00862B98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737429EF" w14:textId="77777777" w:rsidR="00862B98" w:rsidRPr="001F74F2" w:rsidRDefault="00862B98" w:rsidP="00862B98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 xml:space="preserve">Nazwy (firm) podwykonawców </w:t>
            </w:r>
            <w:r w:rsidRPr="001F74F2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Pr="001F74F2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Pr="001F74F2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862B98" w:rsidRPr="001F74F2" w14:paraId="2FDC3E70" w14:textId="77777777" w:rsidTr="00862B98">
        <w:trPr>
          <w:trHeight w:val="375"/>
        </w:trPr>
        <w:tc>
          <w:tcPr>
            <w:tcW w:w="259" w:type="pct"/>
            <w:shd w:val="clear" w:color="auto" w:fill="auto"/>
          </w:tcPr>
          <w:p w14:paraId="3A09BF23" w14:textId="77777777" w:rsidR="00862B98" w:rsidRPr="001F74F2" w:rsidRDefault="00862B98" w:rsidP="00862B98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3" w:type="pct"/>
            <w:shd w:val="clear" w:color="auto" w:fill="auto"/>
          </w:tcPr>
          <w:p w14:paraId="22F669A6" w14:textId="77777777" w:rsidR="00862B98" w:rsidRPr="001F74F2" w:rsidRDefault="00862B98" w:rsidP="00862B98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623FC72A" w14:textId="77777777" w:rsidR="00862B98" w:rsidRPr="001F74F2" w:rsidRDefault="00862B98" w:rsidP="00862B98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43C8897F" w14:textId="77777777" w:rsidR="00862B98" w:rsidRPr="001F74F2" w:rsidRDefault="00862B98" w:rsidP="00862B98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8" w:type="pct"/>
          </w:tcPr>
          <w:p w14:paraId="7F4FB4E9" w14:textId="77777777" w:rsidR="00862B98" w:rsidRPr="001F74F2" w:rsidRDefault="00862B98" w:rsidP="00862B98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862B98" w:rsidRPr="001F74F2" w14:paraId="7063A99C" w14:textId="77777777" w:rsidTr="00862B98">
        <w:trPr>
          <w:trHeight w:val="532"/>
        </w:trPr>
        <w:tc>
          <w:tcPr>
            <w:tcW w:w="259" w:type="pct"/>
            <w:shd w:val="clear" w:color="auto" w:fill="auto"/>
          </w:tcPr>
          <w:p w14:paraId="2F5428D4" w14:textId="77777777" w:rsidR="00862B98" w:rsidRPr="001F74F2" w:rsidRDefault="00862B98" w:rsidP="00862B98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93" w:type="pct"/>
            <w:shd w:val="clear" w:color="auto" w:fill="auto"/>
          </w:tcPr>
          <w:p w14:paraId="4AAF1432" w14:textId="77777777" w:rsidR="00862B98" w:rsidRPr="001F74F2" w:rsidRDefault="00862B98" w:rsidP="00862B98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39A6B16F" w14:textId="77777777" w:rsidR="00862B98" w:rsidRPr="001F74F2" w:rsidRDefault="00862B98" w:rsidP="00862B98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4AF1BF0C" w14:textId="77777777" w:rsidR="00862B98" w:rsidRPr="001F74F2" w:rsidRDefault="00862B98" w:rsidP="00862B98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48" w:type="pct"/>
          </w:tcPr>
          <w:p w14:paraId="373B1364" w14:textId="77777777" w:rsidR="00862B98" w:rsidRPr="001F74F2" w:rsidRDefault="00862B98" w:rsidP="00862B98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3A6EAE0C" w14:textId="77777777" w:rsidR="00862B98" w:rsidRPr="0072681F" w:rsidRDefault="00862B98" w:rsidP="00862B98">
      <w:pPr>
        <w:pStyle w:val="Akapitzlist1"/>
        <w:suppressAutoHyphens/>
        <w:ind w:left="0"/>
        <w:rPr>
          <w:rFonts w:asciiTheme="majorHAnsi" w:hAnsiTheme="majorHAnsi" w:cs="Arial"/>
          <w:b/>
          <w:sz w:val="20"/>
          <w:szCs w:val="20"/>
        </w:rPr>
      </w:pPr>
    </w:p>
    <w:p w14:paraId="4317DD3F" w14:textId="77777777" w:rsidR="00862B98" w:rsidRPr="001F74F2" w:rsidRDefault="00862B98" w:rsidP="004F0F66">
      <w:pPr>
        <w:widowControl w:val="0"/>
        <w:numPr>
          <w:ilvl w:val="0"/>
          <w:numId w:val="88"/>
        </w:numPr>
        <w:rPr>
          <w:rFonts w:ascii="Arial" w:hAnsi="Arial" w:cs="Arial"/>
          <w:bCs/>
        </w:rPr>
      </w:pPr>
      <w:r w:rsidRPr="001F74F2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1F74F2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14:paraId="058FA064" w14:textId="77777777" w:rsidR="00862B98" w:rsidRPr="001F74F2" w:rsidRDefault="00862B98" w:rsidP="00862B9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7208E262" w14:textId="77777777" w:rsidR="00862B98" w:rsidRPr="006147DE" w:rsidRDefault="00862B98" w:rsidP="00862B98">
      <w:pPr>
        <w:pStyle w:val="Tekstkomentarza1"/>
        <w:ind w:left="851"/>
        <w:jc w:val="both"/>
        <w:rPr>
          <w:rFonts w:ascii="Arial" w:hAnsi="Arial" w:cs="Arial"/>
          <w:bCs/>
          <w:color w:val="auto"/>
        </w:rPr>
      </w:pPr>
      <w:r w:rsidRPr="001F74F2">
        <w:rPr>
          <w:rFonts w:ascii="Arial" w:hAnsi="Arial" w:cs="Arial"/>
          <w:bCs/>
        </w:rPr>
        <w:t>Wartość ww. towarów lub usług bez podatku wynosi ……………………………………………*</w:t>
      </w:r>
      <w:r w:rsidRPr="00FE1534">
        <w:rPr>
          <w:rFonts w:ascii="Verdana" w:hAnsi="Verdana" w:cstheme="minorHAnsi"/>
        </w:rPr>
        <w:t xml:space="preserve"> </w:t>
      </w:r>
      <w:r w:rsidRPr="006147DE">
        <w:rPr>
          <w:rFonts w:ascii="Arial" w:hAnsi="Arial" w:cs="Arial"/>
          <w:color w:val="auto"/>
        </w:rPr>
        <w:t>S</w:t>
      </w:r>
      <w:r w:rsidRPr="006147DE">
        <w:rPr>
          <w:rFonts w:ascii="Arial" w:hAnsi="Arial" w:cs="Arial"/>
          <w:bCs/>
          <w:color w:val="auto"/>
        </w:rPr>
        <w:t>tawka podatku od towarów i usług, która zgodnie z wiedzą Wykonawcy, będzie miała zastosowanie do ww. towarów lub usług wynosi ………………………………….*</w:t>
      </w:r>
    </w:p>
    <w:p w14:paraId="59E1C36F" w14:textId="77777777" w:rsidR="00862B98" w:rsidRPr="001F74F2" w:rsidRDefault="00862B98" w:rsidP="00862B9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451360A6" w14:textId="77777777" w:rsidR="00862B98" w:rsidRPr="00075653" w:rsidRDefault="00862B98" w:rsidP="004F0F66">
      <w:pPr>
        <w:widowControl w:val="0"/>
        <w:numPr>
          <w:ilvl w:val="0"/>
          <w:numId w:val="88"/>
        </w:numPr>
        <w:rPr>
          <w:rFonts w:ascii="Arial" w:hAnsi="Arial" w:cs="Arial"/>
          <w:b/>
        </w:rPr>
      </w:pPr>
      <w:r w:rsidRPr="00075653">
        <w:rPr>
          <w:rFonts w:ascii="Arial" w:hAnsi="Arial" w:cs="Arial"/>
          <w:b/>
        </w:rPr>
        <w:t>Rodzaj wykonawcy:</w:t>
      </w:r>
    </w:p>
    <w:p w14:paraId="136FACA7" w14:textId="77777777" w:rsidR="00862B98" w:rsidRDefault="00862B98" w:rsidP="00862B98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mikroprzedsiębiorstwo*</w:t>
      </w:r>
    </w:p>
    <w:p w14:paraId="3E3F4F2C" w14:textId="77777777" w:rsidR="00862B98" w:rsidRDefault="00862B98" w:rsidP="00862B98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małe przedsiębiorstwo*</w:t>
      </w:r>
    </w:p>
    <w:p w14:paraId="1DCD0FEC" w14:textId="77777777" w:rsidR="00862B98" w:rsidRDefault="00862B98" w:rsidP="00862B98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średnie przedsiębiorstwo*</w:t>
      </w:r>
    </w:p>
    <w:p w14:paraId="5EE88868" w14:textId="77777777" w:rsidR="00862B98" w:rsidRDefault="00862B98" w:rsidP="00862B98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jednoosobowa działalność gospodarcza*</w:t>
      </w:r>
    </w:p>
    <w:p w14:paraId="19C5D60D" w14:textId="77777777" w:rsidR="00862B98" w:rsidRDefault="00862B98" w:rsidP="00862B98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osoba fizyczna nieprowadząca działalności gospodarczej*</w:t>
      </w:r>
    </w:p>
    <w:p w14:paraId="55B16326" w14:textId="77777777" w:rsidR="00862B98" w:rsidRDefault="00862B98" w:rsidP="00862B98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inny rodzaj*</w:t>
      </w:r>
    </w:p>
    <w:p w14:paraId="11358C03" w14:textId="77777777" w:rsidR="00862B98" w:rsidRDefault="00862B98" w:rsidP="00862B98">
      <w:pPr>
        <w:pStyle w:val="Standard"/>
        <w:spacing w:after="120"/>
        <w:ind w:firstLine="680"/>
        <w:jc w:val="both"/>
        <w:rPr>
          <w:rFonts w:ascii="Arial" w:hAnsi="Arial" w:cs="Arial"/>
          <w:b/>
          <w:sz w:val="16"/>
          <w:szCs w:val="16"/>
        </w:rPr>
      </w:pPr>
    </w:p>
    <w:p w14:paraId="4E491572" w14:textId="77777777" w:rsidR="00862B98" w:rsidRPr="00FB4820" w:rsidRDefault="00862B98" w:rsidP="00862B98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64C8A5C1" w14:textId="77777777" w:rsidR="00862B98" w:rsidRPr="001F74F2" w:rsidRDefault="00862B98" w:rsidP="004F0F66">
      <w:pPr>
        <w:widowControl w:val="0"/>
        <w:numPr>
          <w:ilvl w:val="0"/>
          <w:numId w:val="88"/>
        </w:numPr>
        <w:spacing w:line="360" w:lineRule="auto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Oświadczam/y, że</w:t>
      </w:r>
      <w:r w:rsidRPr="001F74F2">
        <w:rPr>
          <w:rFonts w:ascii="Arial" w:hAnsi="Arial" w:cs="Arial"/>
        </w:rPr>
        <w:t>:</w:t>
      </w:r>
    </w:p>
    <w:p w14:paraId="008BDA2C" w14:textId="77777777" w:rsidR="00862B98" w:rsidRPr="001F74F2" w:rsidRDefault="00862B98" w:rsidP="004F0F66">
      <w:pPr>
        <w:pStyle w:val="Bezodstpw"/>
        <w:numPr>
          <w:ilvl w:val="1"/>
          <w:numId w:val="30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103D8388" w14:textId="77777777" w:rsidR="00862B98" w:rsidRPr="001F74F2" w:rsidRDefault="00862B98" w:rsidP="004F0F66">
      <w:pPr>
        <w:pStyle w:val="Bezodstpw"/>
        <w:numPr>
          <w:ilvl w:val="1"/>
          <w:numId w:val="30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2EBBF11" w14:textId="77777777" w:rsidR="00862B98" w:rsidRDefault="00862B98" w:rsidP="004F0F66">
      <w:pPr>
        <w:pStyle w:val="Bezodstpw"/>
        <w:numPr>
          <w:ilvl w:val="1"/>
          <w:numId w:val="30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490DB92B" w14:textId="77777777" w:rsidR="00862B98" w:rsidRDefault="00862B98" w:rsidP="00862B98">
      <w:pPr>
        <w:rPr>
          <w:rFonts w:ascii="Arial" w:hAnsi="Arial" w:cs="Arial"/>
          <w:b/>
          <w:bCs/>
          <w:i/>
        </w:rPr>
      </w:pPr>
    </w:p>
    <w:p w14:paraId="2E857B7B" w14:textId="77777777" w:rsidR="00862B98" w:rsidRPr="001F74F2" w:rsidRDefault="00862B98" w:rsidP="00862B98">
      <w:pPr>
        <w:rPr>
          <w:rFonts w:ascii="Arial" w:hAnsi="Arial" w:cs="Arial"/>
          <w:bCs/>
          <w:i/>
        </w:rPr>
      </w:pPr>
      <w:r w:rsidRPr="001F74F2">
        <w:rPr>
          <w:rFonts w:ascii="Arial" w:hAnsi="Arial" w:cs="Arial"/>
          <w:b/>
          <w:bCs/>
          <w:i/>
        </w:rPr>
        <w:t>*</w:t>
      </w:r>
      <w:r w:rsidRPr="001F74F2">
        <w:rPr>
          <w:rFonts w:ascii="Arial" w:hAnsi="Arial" w:cs="Arial"/>
          <w:bCs/>
          <w:i/>
        </w:rPr>
        <w:t xml:space="preserve"> - niepotrzebne skreślić</w:t>
      </w:r>
    </w:p>
    <w:p w14:paraId="51DED92D" w14:textId="77777777" w:rsidR="00862B98" w:rsidRDefault="00862B98" w:rsidP="00862B98">
      <w:pPr>
        <w:rPr>
          <w:rFonts w:asciiTheme="majorHAnsi" w:hAnsiTheme="majorHAnsi" w:cs="Arial"/>
        </w:rPr>
      </w:pPr>
    </w:p>
    <w:p w14:paraId="6D3E75BA" w14:textId="77777777" w:rsidR="00862B98" w:rsidRDefault="00862B98" w:rsidP="00862B98">
      <w:pPr>
        <w:rPr>
          <w:rFonts w:asciiTheme="majorHAnsi" w:hAnsiTheme="majorHAnsi" w:cs="Arial"/>
        </w:rPr>
      </w:pPr>
    </w:p>
    <w:p w14:paraId="10374D5F" w14:textId="77777777" w:rsidR="00862B98" w:rsidRDefault="00862B98" w:rsidP="00862B98">
      <w:pPr>
        <w:rPr>
          <w:rFonts w:asciiTheme="majorHAnsi" w:hAnsiTheme="majorHAnsi" w:cs="Arial"/>
        </w:rPr>
      </w:pPr>
    </w:p>
    <w:p w14:paraId="349FDF19" w14:textId="77777777" w:rsidR="00862B98" w:rsidRPr="00075653" w:rsidRDefault="00862B98" w:rsidP="00862B98">
      <w:pPr>
        <w:jc w:val="both"/>
        <w:rPr>
          <w:rFonts w:ascii="Arial" w:hAnsi="Arial" w:cs="Arial"/>
          <w:sz w:val="16"/>
          <w:szCs w:val="16"/>
        </w:rPr>
      </w:pPr>
      <w:r w:rsidRPr="00075653">
        <w:rPr>
          <w:rFonts w:ascii="Arial" w:hAnsi="Arial" w:cs="Arial"/>
          <w:sz w:val="16"/>
          <w:szCs w:val="16"/>
        </w:rPr>
        <w:t>………………………………………… dnia …….…………..</w:t>
      </w:r>
    </w:p>
    <w:p w14:paraId="743E94A6" w14:textId="77777777" w:rsidR="00862B98" w:rsidRPr="00075653" w:rsidRDefault="00862B98" w:rsidP="00862B98">
      <w:pPr>
        <w:pStyle w:val="Tekstpodstawowy3"/>
        <w:spacing w:after="0"/>
        <w:rPr>
          <w:rFonts w:ascii="Arial" w:hAnsi="Arial" w:cs="Arial"/>
          <w:szCs w:val="16"/>
        </w:rPr>
      </w:pPr>
      <w:r w:rsidRPr="00075653">
        <w:rPr>
          <w:rFonts w:ascii="Arial" w:hAnsi="Arial" w:cs="Arial"/>
          <w:szCs w:val="16"/>
        </w:rPr>
        <w:t xml:space="preserve">     ( Miejscowość)                                 </w:t>
      </w:r>
      <w:r w:rsidRPr="00075653">
        <w:rPr>
          <w:rFonts w:ascii="Arial" w:hAnsi="Arial" w:cs="Arial"/>
          <w:szCs w:val="16"/>
        </w:rPr>
        <w:tab/>
        <w:t xml:space="preserve">                </w:t>
      </w:r>
      <w:r w:rsidRPr="00075653">
        <w:rPr>
          <w:rFonts w:ascii="Arial" w:hAnsi="Arial" w:cs="Arial"/>
          <w:szCs w:val="16"/>
        </w:rPr>
        <w:tab/>
      </w:r>
    </w:p>
    <w:p w14:paraId="1FD9AAF4" w14:textId="77777777" w:rsidR="00862B98" w:rsidRDefault="00862B98" w:rsidP="00862B98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7C8015D9" w14:textId="77777777" w:rsidR="00862B98" w:rsidRDefault="00862B98" w:rsidP="00862B98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58D32369" w14:textId="77777777" w:rsidR="00862B98" w:rsidRDefault="00862B98" w:rsidP="00862B98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37025D78" w14:textId="77777777" w:rsidR="00862B98" w:rsidRDefault="00862B98" w:rsidP="00862B98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70C894C4" w14:textId="77777777" w:rsidR="00862B98" w:rsidRDefault="00862B98" w:rsidP="00862B98">
      <w:pPr>
        <w:pStyle w:val="Tekstpodstawowy3"/>
        <w:jc w:val="both"/>
        <w:rPr>
          <w:rFonts w:ascii="Arial" w:hAnsi="Arial" w:cs="Arial"/>
          <w:b/>
          <w:szCs w:val="16"/>
        </w:rPr>
      </w:pPr>
      <w:r w:rsidRPr="00075653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5BB6CDF3" w14:textId="77777777" w:rsidR="00862B98" w:rsidRDefault="00862B98" w:rsidP="00862B98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0F07B9BF" w14:textId="77777777" w:rsidR="00862B98" w:rsidRDefault="00862B98" w:rsidP="00862B98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6A0FFACD" w14:textId="77777777" w:rsidR="00862B98" w:rsidRDefault="00862B9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2688925A" w14:textId="52FA5EB4" w:rsidR="00862B98" w:rsidRPr="001F74F2" w:rsidRDefault="00862B98" w:rsidP="00862B98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  <w:r w:rsidRPr="001F74F2">
        <w:rPr>
          <w:rFonts w:ascii="Arial" w:hAnsi="Arial" w:cs="Arial"/>
          <w:sz w:val="16"/>
          <w:szCs w:val="16"/>
        </w:rPr>
        <w:t>Załącznik nr 1</w:t>
      </w:r>
      <w:r>
        <w:rPr>
          <w:rFonts w:ascii="Arial" w:hAnsi="Arial" w:cs="Arial"/>
          <w:sz w:val="16"/>
          <w:szCs w:val="16"/>
        </w:rPr>
        <w:t>.11</w:t>
      </w:r>
    </w:p>
    <w:p w14:paraId="6063440F" w14:textId="77777777" w:rsidR="00862B98" w:rsidRPr="001F74F2" w:rsidRDefault="00862B98" w:rsidP="00862B98">
      <w:pPr>
        <w:pStyle w:val="Nagwek"/>
        <w:jc w:val="right"/>
        <w:rPr>
          <w:rFonts w:ascii="Arial" w:hAnsi="Arial" w:cs="Arial"/>
          <w:strike/>
        </w:rPr>
      </w:pPr>
      <w:r w:rsidRPr="001F74F2">
        <w:rPr>
          <w:rFonts w:ascii="Arial" w:hAnsi="Arial" w:cs="Arial"/>
          <w:smallCaps/>
          <w:strike/>
        </w:rPr>
        <w:t xml:space="preserve">          </w:t>
      </w:r>
      <w:r w:rsidRPr="001F74F2">
        <w:rPr>
          <w:rFonts w:ascii="Arial" w:hAnsi="Arial" w:cs="Arial"/>
          <w:strike/>
        </w:rPr>
        <w:tab/>
        <w:t xml:space="preserve">      </w:t>
      </w:r>
    </w:p>
    <w:p w14:paraId="5B36EA95" w14:textId="77777777" w:rsidR="00862B98" w:rsidRPr="001F74F2" w:rsidRDefault="00862B98" w:rsidP="00862B98">
      <w:pPr>
        <w:jc w:val="right"/>
        <w:rPr>
          <w:rFonts w:ascii="Arial" w:hAnsi="Arial" w:cs="Arial"/>
        </w:rPr>
      </w:pPr>
      <w:r w:rsidRPr="00A614DF">
        <w:rPr>
          <w:rFonts w:ascii="Arial" w:hAnsi="Arial" w:cs="Arial"/>
        </w:rPr>
        <w:t xml:space="preserve">Nr sprawy : </w:t>
      </w:r>
      <w:r w:rsidRPr="00A614DF">
        <w:rPr>
          <w:rFonts w:ascii="Arial" w:hAnsi="Arial" w:cs="Arial"/>
          <w:b/>
        </w:rPr>
        <w:t>PZP.271.4.2024</w:t>
      </w:r>
    </w:p>
    <w:p w14:paraId="64D24EFC" w14:textId="77777777" w:rsidR="00862B98" w:rsidRPr="001F74F2" w:rsidRDefault="00862B98" w:rsidP="00862B98">
      <w:pPr>
        <w:spacing w:line="276" w:lineRule="auto"/>
        <w:jc w:val="both"/>
        <w:rPr>
          <w:rFonts w:ascii="Arial" w:hAnsi="Arial" w:cs="Arial"/>
          <w:b/>
        </w:rPr>
      </w:pPr>
    </w:p>
    <w:p w14:paraId="732D1939" w14:textId="77777777" w:rsidR="00862B98" w:rsidRPr="001F74F2" w:rsidRDefault="00862B98" w:rsidP="00862B98">
      <w:pPr>
        <w:spacing w:line="276" w:lineRule="auto"/>
        <w:jc w:val="both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>Nazwa i adres WYKONAWCY</w:t>
      </w:r>
      <w:r w:rsidRPr="001F74F2">
        <w:rPr>
          <w:rStyle w:val="Odwoanieprzypisudolnego"/>
          <w:rFonts w:ascii="Arial" w:hAnsi="Arial" w:cs="Arial"/>
          <w:b/>
        </w:rPr>
        <w:footnoteReference w:id="11"/>
      </w:r>
    </w:p>
    <w:p w14:paraId="242D8D54" w14:textId="77777777" w:rsidR="00862B98" w:rsidRPr="001F74F2" w:rsidRDefault="00862B98" w:rsidP="00862B98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02939F78" w14:textId="77777777" w:rsidR="00862B98" w:rsidRPr="001F74F2" w:rsidRDefault="00862B98" w:rsidP="00862B98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74596ACC" w14:textId="77777777" w:rsidR="00862B98" w:rsidRPr="001F74F2" w:rsidRDefault="00862B98" w:rsidP="00862B98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…………………………………………………………………….…………………………….……………….…</w:t>
      </w:r>
    </w:p>
    <w:p w14:paraId="25631AC3" w14:textId="77777777" w:rsidR="00862B98" w:rsidRPr="001F74F2" w:rsidRDefault="00862B98" w:rsidP="00862B98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6065E9D" w14:textId="77777777" w:rsidR="00862B98" w:rsidRPr="001F74F2" w:rsidRDefault="00862B98" w:rsidP="00862B98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1D689A95" w14:textId="77777777" w:rsidR="00862B98" w:rsidRPr="001F74F2" w:rsidRDefault="00862B98" w:rsidP="00862B98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50FF0F09" w14:textId="77777777" w:rsidR="00862B98" w:rsidRPr="001F74F2" w:rsidRDefault="00862B98" w:rsidP="00862B98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ulica</w:t>
      </w:r>
      <w:r w:rsidRPr="001F74F2">
        <w:rPr>
          <w:rFonts w:ascii="Arial" w:hAnsi="Arial" w:cs="Arial"/>
          <w:color w:val="auto"/>
          <w:sz w:val="20"/>
          <w:szCs w:val="20"/>
        </w:rPr>
        <w:tab/>
        <w:t>nr domu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63F09BFE" w14:textId="77777777" w:rsidR="00862B98" w:rsidRPr="001F74F2" w:rsidRDefault="00862B98" w:rsidP="00862B98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kod</w:t>
      </w:r>
      <w:r w:rsidRPr="001F74F2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209D434E" w14:textId="77777777" w:rsidR="00862B98" w:rsidRPr="001F74F2" w:rsidRDefault="00862B98" w:rsidP="00862B98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powiat</w:t>
      </w:r>
      <w:r w:rsidRPr="001F74F2">
        <w:rPr>
          <w:rFonts w:ascii="Arial" w:hAnsi="Arial" w:cs="Arial"/>
          <w:color w:val="auto"/>
          <w:sz w:val="20"/>
          <w:szCs w:val="20"/>
        </w:rPr>
        <w:tab/>
        <w:t xml:space="preserve"> województwo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4C2BCD9E" w14:textId="77777777" w:rsidR="00862B98" w:rsidRPr="001F74F2" w:rsidRDefault="00862B98" w:rsidP="00862B98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telefon: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 xml:space="preserve">fax:…………………………………..… e – </w:t>
      </w:r>
      <w:r w:rsidRPr="001F74F2">
        <w:rPr>
          <w:rFonts w:ascii="Arial" w:hAnsi="Arial" w:cs="Arial"/>
          <w:color w:val="auto"/>
          <w:sz w:val="20"/>
          <w:szCs w:val="20"/>
        </w:rPr>
        <w:t>mail: …………………………</w:t>
      </w:r>
    </w:p>
    <w:p w14:paraId="477C0EC6" w14:textId="77777777" w:rsidR="00862B98" w:rsidRPr="001F74F2" w:rsidRDefault="00862B98" w:rsidP="00862B98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NIP: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  <w:r w:rsidRPr="001F74F2"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REGON: …………………………….</w:t>
      </w:r>
    </w:p>
    <w:p w14:paraId="7D4F9CBD" w14:textId="77777777" w:rsidR="00862B98" w:rsidRPr="001F74F2" w:rsidRDefault="00862B98" w:rsidP="00862B98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14:paraId="723D048E" w14:textId="77777777" w:rsidR="00862B98" w:rsidRPr="001F74F2" w:rsidRDefault="00862B98" w:rsidP="00862B98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29E4AC34" w14:textId="77777777" w:rsidR="00862B98" w:rsidRPr="001F74F2" w:rsidRDefault="00862B98" w:rsidP="00862B98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 xml:space="preserve">(imię i nazwisko)  </w:t>
      </w:r>
      <w:r>
        <w:rPr>
          <w:rFonts w:ascii="Arial" w:hAnsi="Arial" w:cs="Arial"/>
          <w:color w:val="auto"/>
          <w:sz w:val="20"/>
          <w:szCs w:val="20"/>
        </w:rPr>
        <w:tab/>
      </w:r>
      <w:proofErr w:type="spellStart"/>
      <w:r>
        <w:rPr>
          <w:rFonts w:ascii="Arial" w:hAnsi="Arial" w:cs="Arial"/>
          <w:color w:val="auto"/>
          <w:sz w:val="20"/>
          <w:szCs w:val="20"/>
        </w:rPr>
        <w:t>tel</w:t>
      </w:r>
      <w:proofErr w:type="spellEnd"/>
      <w:r>
        <w:rPr>
          <w:rFonts w:ascii="Arial" w:hAnsi="Arial" w:cs="Arial"/>
          <w:color w:val="auto"/>
          <w:sz w:val="20"/>
          <w:szCs w:val="20"/>
        </w:rPr>
        <w:tab/>
        <w:t xml:space="preserve">e –  </w:t>
      </w:r>
      <w:r w:rsidRPr="001F74F2">
        <w:rPr>
          <w:rFonts w:ascii="Arial" w:hAnsi="Arial" w:cs="Arial"/>
          <w:color w:val="auto"/>
          <w:sz w:val="20"/>
          <w:szCs w:val="20"/>
        </w:rPr>
        <w:t>mail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44AF2108" w14:textId="77777777" w:rsidR="00862B98" w:rsidRPr="001F74F2" w:rsidRDefault="00862B98" w:rsidP="00862B98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Osoba (osoby) uprawniona do podpisania umowy:..…………………..……………………….……………,</w:t>
      </w:r>
    </w:p>
    <w:p w14:paraId="0D92F717" w14:textId="77777777" w:rsidR="00862B98" w:rsidRPr="001F74F2" w:rsidRDefault="00862B98" w:rsidP="00862B98">
      <w:pPr>
        <w:spacing w:after="120"/>
        <w:jc w:val="center"/>
        <w:rPr>
          <w:rFonts w:ascii="Arial" w:hAnsi="Arial" w:cs="Arial"/>
          <w:b/>
        </w:rPr>
      </w:pPr>
    </w:p>
    <w:p w14:paraId="5A1DF642" w14:textId="77777777" w:rsidR="00862B98" w:rsidRDefault="00862B98" w:rsidP="00862B98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1F74F2">
        <w:rPr>
          <w:rFonts w:ascii="Arial" w:hAnsi="Arial" w:cs="Arial"/>
          <w:b/>
          <w:sz w:val="22"/>
          <w:szCs w:val="22"/>
        </w:rPr>
        <w:t>O F E R T A</w:t>
      </w:r>
    </w:p>
    <w:p w14:paraId="4A7D3810" w14:textId="0D2B7AE8" w:rsidR="00862B98" w:rsidRPr="001F74F2" w:rsidRDefault="00862B98" w:rsidP="00862B98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Dla części 11</w:t>
      </w:r>
    </w:p>
    <w:p w14:paraId="40DCA1D8" w14:textId="77777777" w:rsidR="00862B98" w:rsidRPr="001F74F2" w:rsidRDefault="00862B98" w:rsidP="00862B98">
      <w:pPr>
        <w:spacing w:after="120" w:line="360" w:lineRule="auto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Niniejszym składam/y ofertę w postępowaniu o udzielenie zamówienia publicznego na zadanie pn. </w:t>
      </w:r>
    </w:p>
    <w:p w14:paraId="6B39A1C0" w14:textId="5CAD4E01" w:rsidR="00862B98" w:rsidRPr="00A614DF" w:rsidRDefault="00862B98" w:rsidP="00862B98">
      <w:pPr>
        <w:pStyle w:val="Tekstpodstawowy"/>
        <w:spacing w:before="120" w:after="120"/>
        <w:jc w:val="center"/>
        <w:rPr>
          <w:rFonts w:ascii="Arial" w:hAnsi="Arial" w:cs="Arial"/>
          <w:b/>
          <w:sz w:val="20"/>
        </w:rPr>
      </w:pPr>
      <w:r w:rsidRPr="008840B7">
        <w:rPr>
          <w:rFonts w:ascii="Arial" w:hAnsi="Arial" w:cs="Arial"/>
          <w:b/>
          <w:sz w:val="20"/>
        </w:rPr>
        <w:t>„</w:t>
      </w:r>
      <w:r w:rsidR="00413D3A" w:rsidRPr="00413D3A">
        <w:rPr>
          <w:rFonts w:ascii="Arial" w:hAnsi="Arial" w:cs="Arial"/>
          <w:b/>
          <w:sz w:val="20"/>
        </w:rPr>
        <w:t>Rozbudowa sieci energooszczędnego oświetlenia na terenie Gminy Zbrosławice</w:t>
      </w:r>
      <w:r w:rsidRPr="00A614DF">
        <w:rPr>
          <w:rFonts w:ascii="Arial" w:hAnsi="Arial" w:cs="Arial"/>
          <w:b/>
          <w:sz w:val="20"/>
        </w:rPr>
        <w:t>”</w:t>
      </w:r>
    </w:p>
    <w:p w14:paraId="1CFF2B21" w14:textId="2EB7FFE3" w:rsidR="00862B98" w:rsidRPr="006D5346" w:rsidRDefault="00862B98" w:rsidP="00862B98">
      <w:pPr>
        <w:spacing w:after="120"/>
        <w:jc w:val="center"/>
        <w:rPr>
          <w:rFonts w:ascii="Arial" w:hAnsi="Arial" w:cs="Arial"/>
          <w:b/>
          <w:u w:val="single"/>
        </w:rPr>
      </w:pPr>
      <w:r w:rsidRPr="006D5346">
        <w:rPr>
          <w:rFonts w:ascii="Arial" w:hAnsi="Arial" w:cs="Arial"/>
          <w:b/>
          <w:u w:val="single"/>
        </w:rPr>
        <w:t xml:space="preserve">Część </w:t>
      </w:r>
      <w:r>
        <w:rPr>
          <w:rFonts w:ascii="Arial" w:hAnsi="Arial" w:cs="Arial"/>
          <w:b/>
          <w:u w:val="single"/>
        </w:rPr>
        <w:t>11</w:t>
      </w:r>
      <w:r w:rsidRPr="006D5346">
        <w:rPr>
          <w:rFonts w:ascii="Arial" w:hAnsi="Arial" w:cs="Arial"/>
          <w:b/>
          <w:u w:val="single"/>
        </w:rPr>
        <w:t xml:space="preserve">: </w:t>
      </w:r>
      <w:r w:rsidRPr="00862B98">
        <w:rPr>
          <w:rFonts w:ascii="Arial" w:hAnsi="Arial" w:cs="Arial"/>
          <w:b/>
          <w:u w:val="single"/>
        </w:rPr>
        <w:t>Budowa oświetlenia parku oraz bieżni w Czekanowie</w:t>
      </w:r>
    </w:p>
    <w:p w14:paraId="04264584" w14:textId="77777777" w:rsidR="00862B98" w:rsidRPr="00BE73B6" w:rsidRDefault="00862B98" w:rsidP="00862B98">
      <w:pPr>
        <w:spacing w:after="120" w:line="360" w:lineRule="auto"/>
        <w:rPr>
          <w:rFonts w:ascii="Arial" w:hAnsi="Arial" w:cs="Arial"/>
        </w:rPr>
      </w:pPr>
      <w:r w:rsidRPr="001F74F2">
        <w:rPr>
          <w:rFonts w:ascii="Arial" w:hAnsi="Arial" w:cs="Arial"/>
        </w:rPr>
        <w:t>zgodnie z wymogami określonymi w Specyfikacji warunków zamówienia i projekcie umowy.</w:t>
      </w:r>
    </w:p>
    <w:p w14:paraId="4B459917" w14:textId="77777777" w:rsidR="00862B98" w:rsidRPr="001F74F2" w:rsidRDefault="00862B98" w:rsidP="004F0F66">
      <w:pPr>
        <w:numPr>
          <w:ilvl w:val="0"/>
          <w:numId w:val="89"/>
        </w:numPr>
        <w:suppressAutoHyphens/>
        <w:spacing w:before="120"/>
        <w:jc w:val="both"/>
        <w:rPr>
          <w:rFonts w:ascii="Arial" w:hAnsi="Arial" w:cs="Arial"/>
          <w:b/>
        </w:rPr>
      </w:pPr>
      <w:r w:rsidRPr="001F74F2">
        <w:rPr>
          <w:rFonts w:ascii="Arial" w:hAnsi="Arial" w:cs="Arial"/>
        </w:rPr>
        <w:t>Oferuję/</w:t>
      </w:r>
      <w:proofErr w:type="spellStart"/>
      <w:r w:rsidRPr="001F74F2">
        <w:rPr>
          <w:rFonts w:ascii="Arial" w:hAnsi="Arial" w:cs="Arial"/>
        </w:rPr>
        <w:t>emy</w:t>
      </w:r>
      <w:proofErr w:type="spellEnd"/>
      <w:r w:rsidRPr="001F74F2">
        <w:rPr>
          <w:rFonts w:ascii="Arial" w:hAnsi="Arial" w:cs="Arial"/>
        </w:rPr>
        <w:t xml:space="preserve"> wykonanie przedmiotu zamówienia zgodnie z wymaganiami określonymi w SWZ, obliczone na podstawie zakładanego zakresu rzeczowego za wynagrodzeniem ryczałtowym, </w:t>
      </w:r>
      <w:r>
        <w:rPr>
          <w:rFonts w:ascii="Arial" w:hAnsi="Arial" w:cs="Arial"/>
        </w:rPr>
        <w:t xml:space="preserve">                   które </w:t>
      </w:r>
      <w:r w:rsidRPr="001F74F2">
        <w:rPr>
          <w:rFonts w:ascii="Arial" w:hAnsi="Arial" w:cs="Arial"/>
        </w:rPr>
        <w:t>nie przekroczy kwoty wykonania zamówienia:</w:t>
      </w:r>
    </w:p>
    <w:p w14:paraId="480EF3C7" w14:textId="77777777" w:rsidR="00862B98" w:rsidRPr="001F74F2" w:rsidRDefault="00862B98" w:rsidP="00862B98">
      <w:pPr>
        <w:suppressAutoHyphens/>
        <w:spacing w:before="120"/>
        <w:ind w:left="357"/>
        <w:jc w:val="both"/>
        <w:rPr>
          <w:rFonts w:ascii="Arial" w:hAnsi="Arial" w:cs="Arial"/>
          <w:b/>
        </w:rPr>
      </w:pPr>
    </w:p>
    <w:p w14:paraId="00AAECC4" w14:textId="77777777" w:rsidR="00862B98" w:rsidRPr="001F74F2" w:rsidRDefault="00862B98" w:rsidP="00862B98">
      <w:pPr>
        <w:numPr>
          <w:ilvl w:val="0"/>
          <w:numId w:val="6"/>
        </w:numPr>
        <w:rPr>
          <w:rFonts w:ascii="Arial" w:hAnsi="Arial" w:cs="Arial"/>
          <w:color w:val="000000"/>
        </w:rPr>
      </w:pPr>
      <w:r w:rsidRPr="001F74F2">
        <w:rPr>
          <w:rFonts w:ascii="Arial" w:hAnsi="Arial" w:cs="Arial"/>
        </w:rPr>
        <w:t>Brutto</w:t>
      </w:r>
      <w:r w:rsidRPr="001F74F2">
        <w:rPr>
          <w:rFonts w:ascii="Arial" w:hAnsi="Arial" w:cs="Arial"/>
        </w:rPr>
        <w:tab/>
        <w:t>………………………………… zł</w:t>
      </w:r>
      <w:r w:rsidRPr="001F74F2">
        <w:rPr>
          <w:rFonts w:ascii="Arial" w:hAnsi="Arial" w:cs="Arial"/>
        </w:rPr>
        <w:br/>
        <w:t xml:space="preserve"> </w:t>
      </w:r>
      <w:r w:rsidRPr="001F74F2">
        <w:rPr>
          <w:rFonts w:ascii="Arial" w:hAnsi="Arial" w:cs="Arial"/>
        </w:rPr>
        <w:br/>
        <w:t>słownie złotych: ……………..………………………………………………………………………</w:t>
      </w:r>
      <w:r w:rsidRPr="001F74F2">
        <w:rPr>
          <w:rFonts w:ascii="Arial" w:hAnsi="Arial" w:cs="Arial"/>
        </w:rPr>
        <w:br/>
      </w:r>
      <w:r w:rsidRPr="001F74F2">
        <w:rPr>
          <w:rFonts w:ascii="Arial" w:hAnsi="Arial" w:cs="Arial"/>
        </w:rPr>
        <w:br/>
        <w:t xml:space="preserve">……………………………………………………………………………………………………….. </w:t>
      </w:r>
      <w:r w:rsidRPr="001F74F2">
        <w:rPr>
          <w:rFonts w:ascii="Arial" w:hAnsi="Arial" w:cs="Arial"/>
        </w:rPr>
        <w:br/>
      </w:r>
    </w:p>
    <w:p w14:paraId="3849DC04" w14:textId="77777777" w:rsidR="00862B98" w:rsidRPr="001F74F2" w:rsidRDefault="00862B98" w:rsidP="00862B98">
      <w:pPr>
        <w:spacing w:after="120"/>
        <w:ind w:left="720"/>
        <w:rPr>
          <w:rFonts w:ascii="Arial" w:hAnsi="Arial" w:cs="Arial"/>
          <w:color w:val="000000"/>
        </w:rPr>
      </w:pPr>
      <w:r w:rsidRPr="001F74F2">
        <w:rPr>
          <w:rFonts w:ascii="Arial" w:hAnsi="Arial" w:cs="Arial"/>
        </w:rPr>
        <w:t>(na powyższą kwotę składa się cena netto + należny podatek VAT</w:t>
      </w:r>
      <w:r w:rsidRPr="001F74F2">
        <w:rPr>
          <w:rFonts w:ascii="Arial" w:hAnsi="Arial" w:cs="Arial"/>
          <w:color w:val="000000"/>
        </w:rPr>
        <w:t xml:space="preserve">) </w:t>
      </w:r>
    </w:p>
    <w:p w14:paraId="048A63DE" w14:textId="77777777" w:rsidR="00862B98" w:rsidRPr="00E302E6" w:rsidRDefault="00862B98" w:rsidP="004F0F66">
      <w:pPr>
        <w:numPr>
          <w:ilvl w:val="0"/>
          <w:numId w:val="89"/>
        </w:numPr>
        <w:suppressAutoHyphens/>
        <w:spacing w:before="120"/>
        <w:ind w:left="357" w:hanging="357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Termin realizacji zamówienia:</w:t>
      </w:r>
      <w:r w:rsidRPr="0021423A">
        <w:rPr>
          <w:rFonts w:ascii="Arial" w:hAnsi="Arial" w:cs="Arial"/>
        </w:rPr>
        <w:t xml:space="preserve"> zgodnie z Rozdziałem 5 SWZ</w:t>
      </w:r>
      <w:r w:rsidRPr="001F74F2">
        <w:rPr>
          <w:rFonts w:ascii="Arial" w:hAnsi="Arial" w:cs="Arial"/>
        </w:rPr>
        <w:t>.</w:t>
      </w:r>
      <w:r w:rsidRPr="001F74F2">
        <w:rPr>
          <w:rFonts w:ascii="Arial" w:hAnsi="Arial" w:cs="Arial"/>
          <w:b/>
        </w:rPr>
        <w:t xml:space="preserve"> </w:t>
      </w:r>
    </w:p>
    <w:p w14:paraId="4C25F57E" w14:textId="77777777" w:rsidR="00862B98" w:rsidRPr="007256DD" w:rsidRDefault="00862B98" w:rsidP="004F0F66">
      <w:pPr>
        <w:numPr>
          <w:ilvl w:val="0"/>
          <w:numId w:val="89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601111">
        <w:rPr>
          <w:rFonts w:ascii="Arial" w:hAnsi="Arial" w:cs="Arial"/>
          <w:b/>
        </w:rPr>
        <w:t>Deklaruję/my udzielenie gwarancji i rękojmi za wady na przedmiot zamówienia: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3537"/>
      </w:tblGrid>
      <w:tr w:rsidR="00862B98" w:rsidRPr="006871B6" w14:paraId="69CA0CAD" w14:textId="77777777" w:rsidTr="00862B98">
        <w:tc>
          <w:tcPr>
            <w:tcW w:w="495" w:type="dxa"/>
            <w:shd w:val="clear" w:color="auto" w:fill="D9D9D9" w:themeFill="background1" w:themeFillShade="D9"/>
          </w:tcPr>
          <w:p w14:paraId="6747C54D" w14:textId="77777777" w:rsidR="00862B98" w:rsidRPr="006871B6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</w:tcPr>
          <w:p w14:paraId="476915B4" w14:textId="77777777" w:rsidR="00862B98" w:rsidRPr="006871B6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Deklarowany okres </w:t>
            </w:r>
            <w:r w:rsidRPr="00A44351">
              <w:rPr>
                <w:rFonts w:ascii="Arial" w:hAnsi="Arial" w:cs="Arial"/>
                <w:sz w:val="20"/>
              </w:rPr>
              <w:t>gwarancji  i rękojmi za wady na przedmiot zamówienia:</w:t>
            </w:r>
          </w:p>
        </w:tc>
        <w:tc>
          <w:tcPr>
            <w:tcW w:w="3537" w:type="dxa"/>
            <w:shd w:val="clear" w:color="auto" w:fill="D9D9D9" w:themeFill="background1" w:themeFillShade="D9"/>
          </w:tcPr>
          <w:p w14:paraId="25728876" w14:textId="77777777" w:rsidR="00862B98" w:rsidRDefault="00862B98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Oświadczenie Wykonawcy</w:t>
            </w:r>
          </w:p>
          <w:p w14:paraId="35E9EA30" w14:textId="77777777" w:rsidR="00862B98" w:rsidRPr="00695A17" w:rsidRDefault="00862B98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wierszu odpowiadającym deklarowanemu okresowi gwarancji</w:t>
            </w:r>
            <w:r w:rsidRPr="00695A17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862B98" w:rsidRPr="006871B6" w14:paraId="4C97E2D0" w14:textId="77777777" w:rsidTr="00862B98">
        <w:tc>
          <w:tcPr>
            <w:tcW w:w="495" w:type="dxa"/>
            <w:shd w:val="clear" w:color="auto" w:fill="auto"/>
            <w:vAlign w:val="center"/>
          </w:tcPr>
          <w:p w14:paraId="07552F81" w14:textId="77777777" w:rsidR="00862B98" w:rsidRPr="006871B6" w:rsidRDefault="00862B98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32" w:type="dxa"/>
            <w:shd w:val="clear" w:color="auto" w:fill="auto"/>
          </w:tcPr>
          <w:p w14:paraId="6A0C157E" w14:textId="77777777" w:rsidR="00862B98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 xml:space="preserve">24 </w:t>
            </w:r>
            <w:r w:rsidRPr="00695A17">
              <w:rPr>
                <w:rFonts w:ascii="Arial" w:hAnsi="Arial" w:cs="Arial"/>
                <w:b/>
                <w:sz w:val="20"/>
              </w:rPr>
              <w:t>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 </w:t>
            </w:r>
            <w:r>
              <w:rPr>
                <w:rFonts w:ascii="Arial" w:hAnsi="Arial" w:cs="Arial"/>
                <w:sz w:val="20"/>
              </w:rPr>
              <w:t xml:space="preserve">           i rękojmi za wady</w:t>
            </w:r>
          </w:p>
          <w:p w14:paraId="6CA1745D" w14:textId="77777777" w:rsidR="00862B98" w:rsidRPr="006871B6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08F9FBB7" w14:textId="77777777" w:rsidR="00862B98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793A4C8E" w14:textId="77777777" w:rsidR="00862B98" w:rsidRPr="006871B6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62B98" w:rsidRPr="006871B6" w14:paraId="3705CB2F" w14:textId="77777777" w:rsidTr="00862B98">
        <w:trPr>
          <w:trHeight w:val="566"/>
        </w:trPr>
        <w:tc>
          <w:tcPr>
            <w:tcW w:w="495" w:type="dxa"/>
            <w:shd w:val="clear" w:color="auto" w:fill="auto"/>
            <w:vAlign w:val="center"/>
          </w:tcPr>
          <w:p w14:paraId="79E52FE2" w14:textId="77777777" w:rsidR="00862B98" w:rsidRPr="006871B6" w:rsidRDefault="00862B98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632" w:type="dxa"/>
            <w:shd w:val="clear" w:color="auto" w:fill="auto"/>
          </w:tcPr>
          <w:p w14:paraId="686AE7A3" w14:textId="77777777" w:rsidR="00862B98" w:rsidRPr="006871B6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30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          i rękojmi za wady</w:t>
            </w:r>
          </w:p>
        </w:tc>
        <w:tc>
          <w:tcPr>
            <w:tcW w:w="3537" w:type="dxa"/>
            <w:shd w:val="clear" w:color="auto" w:fill="auto"/>
          </w:tcPr>
          <w:p w14:paraId="68453FD7" w14:textId="77777777" w:rsidR="00862B98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43AEFCF6" w14:textId="77777777" w:rsidR="00862B98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2B2B4BC0" w14:textId="77777777" w:rsidR="00862B98" w:rsidRPr="006871B6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62B98" w:rsidRPr="006871B6" w14:paraId="5BFB0DCF" w14:textId="77777777" w:rsidTr="00862B98">
        <w:tc>
          <w:tcPr>
            <w:tcW w:w="495" w:type="dxa"/>
            <w:shd w:val="clear" w:color="auto" w:fill="auto"/>
            <w:vAlign w:val="center"/>
          </w:tcPr>
          <w:p w14:paraId="74509A05" w14:textId="77777777" w:rsidR="00862B98" w:rsidRPr="006871B6" w:rsidRDefault="00862B98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632" w:type="dxa"/>
            <w:shd w:val="clear" w:color="auto" w:fill="auto"/>
          </w:tcPr>
          <w:p w14:paraId="5331AAC0" w14:textId="77777777" w:rsidR="00862B98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36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           i rękojmi za wady</w:t>
            </w:r>
          </w:p>
          <w:p w14:paraId="3370682F" w14:textId="77777777" w:rsidR="00862B98" w:rsidRPr="006871B6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7A59A425" w14:textId="77777777" w:rsidR="00862B98" w:rsidRPr="006871B6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62B98" w:rsidRPr="006871B6" w14:paraId="0ECA1066" w14:textId="77777777" w:rsidTr="00862B98">
        <w:tc>
          <w:tcPr>
            <w:tcW w:w="495" w:type="dxa"/>
            <w:shd w:val="clear" w:color="auto" w:fill="auto"/>
            <w:vAlign w:val="center"/>
          </w:tcPr>
          <w:p w14:paraId="494DAD78" w14:textId="77777777" w:rsidR="00862B98" w:rsidRPr="006871B6" w:rsidRDefault="00862B98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4632" w:type="dxa"/>
            <w:shd w:val="clear" w:color="auto" w:fill="auto"/>
          </w:tcPr>
          <w:p w14:paraId="4404A451" w14:textId="77777777" w:rsidR="00862B98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48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           i rękojmi za wady</w:t>
            </w:r>
          </w:p>
          <w:p w14:paraId="01209B76" w14:textId="77777777" w:rsidR="00862B98" w:rsidRPr="006871B6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5AF89DC9" w14:textId="77777777" w:rsidR="00862B98" w:rsidRPr="006871B6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62B98" w:rsidRPr="006871B6" w14:paraId="5AE4A8FB" w14:textId="77777777" w:rsidTr="00862B98">
        <w:tc>
          <w:tcPr>
            <w:tcW w:w="495" w:type="dxa"/>
            <w:shd w:val="clear" w:color="auto" w:fill="auto"/>
            <w:vAlign w:val="center"/>
          </w:tcPr>
          <w:p w14:paraId="78E3D8F7" w14:textId="77777777" w:rsidR="00862B98" w:rsidRPr="006871B6" w:rsidRDefault="00862B98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4632" w:type="dxa"/>
            <w:shd w:val="clear" w:color="auto" w:fill="auto"/>
          </w:tcPr>
          <w:p w14:paraId="5807799C" w14:textId="77777777" w:rsidR="00862B98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60 lub dłuższej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tj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: ……… </w:t>
            </w:r>
            <w:r w:rsidRPr="00695A17">
              <w:rPr>
                <w:rFonts w:ascii="Arial" w:hAnsi="Arial" w:cs="Arial"/>
                <w:b/>
                <w:sz w:val="20"/>
              </w:rPr>
              <w:t>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i rękojmi za wady</w:t>
            </w:r>
          </w:p>
          <w:p w14:paraId="31D13582" w14:textId="77777777" w:rsidR="00862B98" w:rsidRPr="006871B6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41FE7BEA" w14:textId="77777777" w:rsidR="00862B98" w:rsidRPr="006871B6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5B6DE2F9" w14:textId="77777777" w:rsidR="00862B98" w:rsidRPr="007256DD" w:rsidRDefault="00862B98" w:rsidP="00862B98">
      <w:pPr>
        <w:suppressAutoHyphens/>
        <w:spacing w:before="120" w:after="120" w:line="360" w:lineRule="auto"/>
        <w:rPr>
          <w:rFonts w:ascii="Arial" w:hAnsi="Arial" w:cs="Arial"/>
          <w:sz w:val="18"/>
          <w:szCs w:val="18"/>
        </w:rPr>
      </w:pPr>
      <w:r w:rsidRPr="007256DD">
        <w:rPr>
          <w:rFonts w:ascii="Arial" w:hAnsi="Arial" w:cs="Arial"/>
          <w:sz w:val="18"/>
          <w:szCs w:val="18"/>
        </w:rPr>
        <w:t xml:space="preserve">Uwaga: Zamawiający wymaga aby deklarowany okres gwarancji i rękojmi za wady na roboty budowlane zawierał się w okresie od </w:t>
      </w:r>
      <w:r>
        <w:rPr>
          <w:rFonts w:ascii="Arial" w:hAnsi="Arial" w:cs="Arial"/>
          <w:sz w:val="18"/>
          <w:szCs w:val="18"/>
        </w:rPr>
        <w:t>24</w:t>
      </w:r>
      <w:r w:rsidRPr="007256DD">
        <w:rPr>
          <w:rFonts w:ascii="Arial" w:hAnsi="Arial" w:cs="Arial"/>
          <w:sz w:val="18"/>
          <w:szCs w:val="18"/>
        </w:rPr>
        <w:t xml:space="preserve"> do </w:t>
      </w:r>
      <w:r>
        <w:rPr>
          <w:rFonts w:ascii="Arial" w:hAnsi="Arial" w:cs="Arial"/>
          <w:sz w:val="18"/>
          <w:szCs w:val="18"/>
        </w:rPr>
        <w:t xml:space="preserve">60 </w:t>
      </w:r>
      <w:r w:rsidRPr="007256DD">
        <w:rPr>
          <w:rFonts w:ascii="Arial" w:hAnsi="Arial" w:cs="Arial"/>
          <w:sz w:val="18"/>
          <w:szCs w:val="18"/>
        </w:rPr>
        <w:t>miesięc</w:t>
      </w:r>
      <w:r>
        <w:rPr>
          <w:rFonts w:ascii="Arial" w:hAnsi="Arial" w:cs="Arial"/>
          <w:sz w:val="18"/>
          <w:szCs w:val="18"/>
        </w:rPr>
        <w:t>y.</w:t>
      </w:r>
    </w:p>
    <w:p w14:paraId="21A9402D" w14:textId="77777777" w:rsidR="00862B98" w:rsidRPr="00225845" w:rsidRDefault="00862B98" w:rsidP="004F0F66">
      <w:pPr>
        <w:numPr>
          <w:ilvl w:val="0"/>
          <w:numId w:val="89"/>
        </w:numPr>
        <w:suppressAutoHyphens/>
        <w:spacing w:before="120" w:after="120" w:line="360" w:lineRule="auto"/>
        <w:ind w:left="357" w:hanging="357"/>
        <w:rPr>
          <w:rFonts w:ascii="Arial" w:hAnsi="Arial" w:cs="Arial"/>
          <w:b/>
        </w:rPr>
      </w:pPr>
      <w:r w:rsidRPr="00225845">
        <w:rPr>
          <w:rFonts w:ascii="Arial" w:hAnsi="Arial" w:cs="Arial"/>
          <w:b/>
        </w:rPr>
        <w:t xml:space="preserve">Deklaruję/my </w:t>
      </w:r>
      <w:r w:rsidRPr="00225845">
        <w:rPr>
          <w:rFonts w:ascii="Arial" w:hAnsi="Arial" w:cs="Arial"/>
        </w:rPr>
        <w:t>czas reakcji serwisu</w:t>
      </w:r>
      <w:r w:rsidRPr="00225845">
        <w:rPr>
          <w:rFonts w:ascii="Arial" w:hAnsi="Arial" w:cs="Arial"/>
          <w:b/>
        </w:rPr>
        <w:t>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3537"/>
      </w:tblGrid>
      <w:tr w:rsidR="00862B98" w:rsidRPr="006871B6" w14:paraId="0BBE3579" w14:textId="77777777" w:rsidTr="00862B98">
        <w:tc>
          <w:tcPr>
            <w:tcW w:w="495" w:type="dxa"/>
            <w:shd w:val="clear" w:color="auto" w:fill="D9D9D9" w:themeFill="background1" w:themeFillShade="D9"/>
          </w:tcPr>
          <w:p w14:paraId="750FD064" w14:textId="77777777" w:rsidR="00862B98" w:rsidRPr="006871B6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</w:tcPr>
          <w:p w14:paraId="7ABA888E" w14:textId="77777777" w:rsidR="00862B98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6115B615" w14:textId="77777777" w:rsidR="00862B98" w:rsidRPr="006871B6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Deklarowany </w:t>
            </w:r>
            <w:r w:rsidRPr="00A614DF">
              <w:rPr>
                <w:rFonts w:ascii="Arial" w:hAnsi="Arial" w:cs="Arial"/>
              </w:rPr>
              <w:t xml:space="preserve"> </w:t>
            </w:r>
            <w:r w:rsidRPr="00225845">
              <w:rPr>
                <w:rFonts w:ascii="Arial" w:hAnsi="Arial" w:cs="Arial"/>
                <w:sz w:val="20"/>
              </w:rPr>
              <w:t>czas reakcji serwisu</w:t>
            </w:r>
            <w:r w:rsidRPr="00A44351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537" w:type="dxa"/>
            <w:shd w:val="clear" w:color="auto" w:fill="D9D9D9" w:themeFill="background1" w:themeFillShade="D9"/>
          </w:tcPr>
          <w:p w14:paraId="18F71F45" w14:textId="77777777" w:rsidR="00862B98" w:rsidRDefault="00862B98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Oświadczenie Wykonawcy</w:t>
            </w:r>
          </w:p>
          <w:p w14:paraId="5B775329" w14:textId="77777777" w:rsidR="00862B98" w:rsidRPr="00695A17" w:rsidRDefault="00862B98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 xml:space="preserve">” w wierszu odpowiadającym deklarowanemu </w:t>
            </w:r>
            <w:r w:rsidRPr="00225845">
              <w:rPr>
                <w:rFonts w:ascii="Arial" w:hAnsi="Arial" w:cs="Arial"/>
                <w:i/>
                <w:sz w:val="16"/>
                <w:szCs w:val="16"/>
              </w:rPr>
              <w:t xml:space="preserve"> czas</w:t>
            </w:r>
            <w:r>
              <w:rPr>
                <w:rFonts w:ascii="Arial" w:hAnsi="Arial" w:cs="Arial"/>
                <w:i/>
                <w:sz w:val="16"/>
                <w:szCs w:val="16"/>
              </w:rPr>
              <w:t>u</w:t>
            </w:r>
            <w:r w:rsidRPr="00225845">
              <w:rPr>
                <w:rFonts w:ascii="Arial" w:hAnsi="Arial" w:cs="Arial"/>
                <w:i/>
                <w:sz w:val="16"/>
                <w:szCs w:val="16"/>
              </w:rPr>
              <w:t xml:space="preserve"> reakcji serwisu )</w:t>
            </w:r>
          </w:p>
        </w:tc>
      </w:tr>
      <w:tr w:rsidR="00862B98" w:rsidRPr="006871B6" w14:paraId="0B0A23AF" w14:textId="77777777" w:rsidTr="00862B98">
        <w:tc>
          <w:tcPr>
            <w:tcW w:w="495" w:type="dxa"/>
            <w:shd w:val="clear" w:color="auto" w:fill="auto"/>
            <w:vAlign w:val="center"/>
          </w:tcPr>
          <w:p w14:paraId="1B1613D0" w14:textId="77777777" w:rsidR="00862B98" w:rsidRPr="006871B6" w:rsidRDefault="00862B98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32" w:type="dxa"/>
            <w:shd w:val="clear" w:color="auto" w:fill="auto"/>
          </w:tcPr>
          <w:p w14:paraId="3902D686" w14:textId="77777777" w:rsidR="00862B98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3CECA2DA" w14:textId="77777777" w:rsidR="00862B98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</w:t>
            </w:r>
            <w:r>
              <w:rPr>
                <w:rFonts w:ascii="Arial" w:hAnsi="Arial" w:cs="Arial"/>
                <w:b/>
                <w:sz w:val="20"/>
              </w:rPr>
              <w:t xml:space="preserve">24 godzinny </w:t>
            </w:r>
            <w:r w:rsidRPr="00A614D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czas</w:t>
            </w:r>
            <w:r w:rsidRPr="00A614DF">
              <w:rPr>
                <w:rFonts w:ascii="Arial" w:hAnsi="Arial" w:cs="Arial"/>
                <w:sz w:val="20"/>
              </w:rPr>
              <w:t xml:space="preserve"> reakcji serwisu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 lub krótszy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tj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: ………  godzinny </w:t>
            </w:r>
            <w:r w:rsidRPr="00A614D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czas</w:t>
            </w:r>
            <w:r w:rsidRPr="00A614DF">
              <w:rPr>
                <w:rFonts w:ascii="Arial" w:hAnsi="Arial" w:cs="Arial"/>
                <w:sz w:val="20"/>
              </w:rPr>
              <w:t xml:space="preserve"> reakcji serwisu</w:t>
            </w:r>
          </w:p>
          <w:p w14:paraId="5D306CAB" w14:textId="77777777" w:rsidR="00862B98" w:rsidRPr="006871B6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25C5D668" w14:textId="77777777" w:rsidR="00862B98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31BF180B" w14:textId="77777777" w:rsidR="00862B98" w:rsidRPr="006871B6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62B98" w:rsidRPr="006871B6" w14:paraId="78FA1413" w14:textId="77777777" w:rsidTr="00862B98">
        <w:trPr>
          <w:trHeight w:val="566"/>
        </w:trPr>
        <w:tc>
          <w:tcPr>
            <w:tcW w:w="495" w:type="dxa"/>
            <w:shd w:val="clear" w:color="auto" w:fill="auto"/>
            <w:vAlign w:val="center"/>
          </w:tcPr>
          <w:p w14:paraId="1F07A134" w14:textId="77777777" w:rsidR="00862B98" w:rsidRPr="006871B6" w:rsidRDefault="00862B98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632" w:type="dxa"/>
            <w:shd w:val="clear" w:color="auto" w:fill="auto"/>
          </w:tcPr>
          <w:p w14:paraId="02C01D50" w14:textId="77777777" w:rsidR="00862B98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1F313C3D" w14:textId="77777777" w:rsidR="00862B98" w:rsidRPr="006871B6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</w:t>
            </w:r>
            <w:r>
              <w:rPr>
                <w:rFonts w:ascii="Arial" w:hAnsi="Arial" w:cs="Arial"/>
                <w:b/>
                <w:sz w:val="20"/>
              </w:rPr>
              <w:t xml:space="preserve">48 godzinny </w:t>
            </w:r>
            <w:r w:rsidRPr="00A614D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czas</w:t>
            </w:r>
            <w:r w:rsidRPr="00A614DF">
              <w:rPr>
                <w:rFonts w:ascii="Arial" w:hAnsi="Arial" w:cs="Arial"/>
                <w:sz w:val="20"/>
              </w:rPr>
              <w:t xml:space="preserve"> reakcji serwis</w:t>
            </w:r>
            <w:r>
              <w:rPr>
                <w:rFonts w:ascii="Arial" w:hAnsi="Arial" w:cs="Arial"/>
                <w:sz w:val="20"/>
              </w:rPr>
              <w:t>u</w:t>
            </w:r>
          </w:p>
        </w:tc>
        <w:tc>
          <w:tcPr>
            <w:tcW w:w="3537" w:type="dxa"/>
            <w:shd w:val="clear" w:color="auto" w:fill="auto"/>
          </w:tcPr>
          <w:p w14:paraId="3EE0B027" w14:textId="77777777" w:rsidR="00862B98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4CD2974B" w14:textId="77777777" w:rsidR="00862B98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4602EAE4" w14:textId="77777777" w:rsidR="00862B98" w:rsidRPr="006871B6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62B98" w:rsidRPr="006871B6" w14:paraId="72A2D1F5" w14:textId="77777777" w:rsidTr="00862B98">
        <w:tc>
          <w:tcPr>
            <w:tcW w:w="495" w:type="dxa"/>
            <w:shd w:val="clear" w:color="auto" w:fill="auto"/>
            <w:vAlign w:val="center"/>
          </w:tcPr>
          <w:p w14:paraId="2CE128A5" w14:textId="77777777" w:rsidR="00862B98" w:rsidRPr="006871B6" w:rsidRDefault="00862B98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632" w:type="dxa"/>
            <w:shd w:val="clear" w:color="auto" w:fill="auto"/>
          </w:tcPr>
          <w:p w14:paraId="54E112A3" w14:textId="77777777" w:rsidR="00862B98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5994E91B" w14:textId="77777777" w:rsidR="00862B98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</w:t>
            </w:r>
            <w:r>
              <w:rPr>
                <w:rFonts w:ascii="Arial" w:hAnsi="Arial" w:cs="Arial"/>
                <w:b/>
                <w:sz w:val="20"/>
              </w:rPr>
              <w:t xml:space="preserve">72 godzinny </w:t>
            </w:r>
            <w:r w:rsidRPr="00A614D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czas</w:t>
            </w:r>
            <w:r w:rsidRPr="00A614DF">
              <w:rPr>
                <w:rFonts w:ascii="Arial" w:hAnsi="Arial" w:cs="Arial"/>
                <w:sz w:val="20"/>
              </w:rPr>
              <w:t xml:space="preserve"> reakcji serwisu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40BF8E3F" w14:textId="77777777" w:rsidR="00862B98" w:rsidRPr="006871B6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0FC0CDC6" w14:textId="77777777" w:rsidR="00862B98" w:rsidRPr="006871B6" w:rsidRDefault="00862B98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49F8D094" w14:textId="77777777" w:rsidR="00862B98" w:rsidRDefault="00862B98" w:rsidP="00862B98">
      <w:pPr>
        <w:suppressAutoHyphens/>
        <w:spacing w:before="120" w:after="120"/>
        <w:rPr>
          <w:rFonts w:ascii="Arial" w:hAnsi="Arial" w:cs="Arial"/>
          <w:sz w:val="18"/>
          <w:szCs w:val="18"/>
        </w:rPr>
      </w:pPr>
      <w:r w:rsidRPr="001F74F2">
        <w:rPr>
          <w:rFonts w:ascii="Arial" w:hAnsi="Arial" w:cs="Arial"/>
          <w:sz w:val="18"/>
          <w:szCs w:val="18"/>
        </w:rPr>
        <w:t xml:space="preserve">Uwaga: </w:t>
      </w:r>
      <w:r w:rsidRPr="00A614DF">
        <w:rPr>
          <w:rFonts w:ascii="Arial" w:hAnsi="Arial" w:cs="Arial"/>
        </w:rPr>
        <w:t>Zamawiający wymaga aby deklarowany czas reakcji serwisu zawierał się w okresie od 24 godzin do 72 godzin</w:t>
      </w:r>
      <w:r w:rsidRPr="00E302E6">
        <w:rPr>
          <w:rFonts w:ascii="Arial" w:hAnsi="Arial" w:cs="Arial"/>
          <w:sz w:val="18"/>
          <w:szCs w:val="18"/>
        </w:rPr>
        <w:t>.</w:t>
      </w:r>
    </w:p>
    <w:p w14:paraId="69669222" w14:textId="77777777" w:rsidR="00862B98" w:rsidRPr="001F74F2" w:rsidRDefault="00862B98" w:rsidP="004F0F66">
      <w:pPr>
        <w:numPr>
          <w:ilvl w:val="0"/>
          <w:numId w:val="89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 xml:space="preserve">Warunki płatności: </w:t>
      </w:r>
      <w:r w:rsidRPr="001F74F2">
        <w:rPr>
          <w:rFonts w:ascii="Arial" w:hAnsi="Arial" w:cs="Arial"/>
        </w:rPr>
        <w:t>zgodnie z wzorem umowy</w:t>
      </w:r>
      <w:r w:rsidRPr="001F74F2">
        <w:rPr>
          <w:rFonts w:ascii="Arial" w:hAnsi="Arial" w:cs="Arial"/>
          <w:b/>
        </w:rPr>
        <w:t xml:space="preserve">. </w:t>
      </w:r>
    </w:p>
    <w:p w14:paraId="1F01106C" w14:textId="77777777" w:rsidR="00862B98" w:rsidRPr="001F74F2" w:rsidRDefault="00862B98" w:rsidP="004F0F66">
      <w:pPr>
        <w:numPr>
          <w:ilvl w:val="0"/>
          <w:numId w:val="89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 xml:space="preserve">Niniejszym oświadczam/y, że: </w:t>
      </w:r>
    </w:p>
    <w:p w14:paraId="06DFD28F" w14:textId="77777777" w:rsidR="00862B98" w:rsidRPr="001F74F2" w:rsidRDefault="00862B98" w:rsidP="004F0F66">
      <w:pPr>
        <w:pStyle w:val="Akapitzlist"/>
        <w:numPr>
          <w:ilvl w:val="0"/>
          <w:numId w:val="72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539D6AD3" w14:textId="77777777" w:rsidR="00862B98" w:rsidRPr="001F74F2" w:rsidRDefault="00862B98" w:rsidP="004F0F66">
      <w:pPr>
        <w:pStyle w:val="Akapitzlist"/>
        <w:numPr>
          <w:ilvl w:val="0"/>
          <w:numId w:val="72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5918074E" w14:textId="77777777" w:rsidR="00862B98" w:rsidRPr="001F74F2" w:rsidRDefault="00862B98" w:rsidP="004F0F66">
      <w:pPr>
        <w:pStyle w:val="Akapitzlist"/>
        <w:numPr>
          <w:ilvl w:val="1"/>
          <w:numId w:val="100"/>
        </w:numPr>
        <w:suppressAutoHyphens/>
        <w:spacing w:before="120" w:line="360" w:lineRule="auto"/>
        <w:contextualSpacing w:val="0"/>
        <w:rPr>
          <w:rFonts w:ascii="Arial" w:hAnsi="Arial" w:cs="Arial"/>
        </w:rPr>
      </w:pPr>
      <w:r w:rsidRPr="001F74F2">
        <w:rPr>
          <w:rFonts w:ascii="Arial" w:hAnsi="Arial" w:cs="Arial"/>
        </w:rPr>
        <w:t>zapoznaliśmy się z warunkami zamówienia i przyjmujemy je bez zastrzeżeń;</w:t>
      </w:r>
    </w:p>
    <w:p w14:paraId="09DD0F56" w14:textId="77777777" w:rsidR="00862B98" w:rsidRPr="001F74F2" w:rsidRDefault="00862B98" w:rsidP="004F0F66">
      <w:pPr>
        <w:pStyle w:val="Akapitzlist"/>
        <w:numPr>
          <w:ilvl w:val="1"/>
          <w:numId w:val="100"/>
        </w:numPr>
        <w:suppressAutoHyphens/>
        <w:spacing w:before="120" w:line="360" w:lineRule="auto"/>
        <w:contextualSpacing w:val="0"/>
        <w:rPr>
          <w:rFonts w:ascii="Arial" w:hAnsi="Arial" w:cs="Arial"/>
        </w:rPr>
      </w:pPr>
      <w:r w:rsidRPr="001F74F2">
        <w:rPr>
          <w:rFonts w:ascii="Arial" w:hAnsi="Arial" w:cs="Arial"/>
        </w:rPr>
        <w:t>zapoznaliśmy się z projektowanymi postanowieniami umownymi załączonymi do SWZ, akceptujemy i przyjmujemy je bez zastrzeżeń;</w:t>
      </w:r>
    </w:p>
    <w:p w14:paraId="00A1FB1C" w14:textId="77777777" w:rsidR="00862B98" w:rsidRPr="001F74F2" w:rsidRDefault="00862B98" w:rsidP="004F0F66">
      <w:pPr>
        <w:pStyle w:val="Akapitzlist"/>
        <w:numPr>
          <w:ilvl w:val="1"/>
          <w:numId w:val="100"/>
        </w:numPr>
        <w:suppressAutoHyphens/>
        <w:spacing w:before="120" w:line="360" w:lineRule="auto"/>
        <w:contextualSpacing w:val="0"/>
        <w:rPr>
          <w:rFonts w:ascii="Arial" w:hAnsi="Arial" w:cs="Arial"/>
        </w:rPr>
      </w:pPr>
      <w:r w:rsidRPr="001F74F2">
        <w:rPr>
          <w:rFonts w:ascii="Arial" w:hAnsi="Arial" w:cs="Arial"/>
        </w:rPr>
        <w:t>w przypadku udzielenia zamówienia zobowiązuję się do zawarcia umowy w miejscu</w:t>
      </w:r>
      <w:r>
        <w:rPr>
          <w:rFonts w:ascii="Arial" w:hAnsi="Arial" w:cs="Arial"/>
        </w:rPr>
        <w:t xml:space="preserve">                      </w:t>
      </w:r>
      <w:r w:rsidRPr="001F74F2">
        <w:rPr>
          <w:rFonts w:ascii="Arial" w:hAnsi="Arial" w:cs="Arial"/>
        </w:rPr>
        <w:t xml:space="preserve"> i w terminie wskazanym przez Zamawiającego;</w:t>
      </w:r>
    </w:p>
    <w:p w14:paraId="612B22BC" w14:textId="77777777" w:rsidR="00862B98" w:rsidRPr="001F74F2" w:rsidRDefault="00862B98" w:rsidP="004F0F66">
      <w:pPr>
        <w:pStyle w:val="Akapitzlist"/>
        <w:numPr>
          <w:ilvl w:val="1"/>
          <w:numId w:val="100"/>
        </w:numPr>
        <w:suppressAutoHyphens/>
        <w:spacing w:before="120" w:line="360" w:lineRule="auto"/>
        <w:contextualSpacing w:val="0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zapoznaliśmy się z klauzulą informacyjną o przetwarzaniu danych osobowych zawartą </w:t>
      </w:r>
      <w:r>
        <w:rPr>
          <w:rFonts w:ascii="Arial" w:hAnsi="Arial" w:cs="Arial"/>
        </w:rPr>
        <w:t xml:space="preserve">                </w:t>
      </w:r>
      <w:r w:rsidRPr="001F74F2">
        <w:rPr>
          <w:rFonts w:ascii="Arial" w:hAnsi="Arial" w:cs="Arial"/>
        </w:rPr>
        <w:t>w pkt. 24 SWZ;</w:t>
      </w:r>
    </w:p>
    <w:p w14:paraId="4EE05DAA" w14:textId="77777777" w:rsidR="00862B98" w:rsidRPr="001F74F2" w:rsidRDefault="00862B98" w:rsidP="004F0F66">
      <w:pPr>
        <w:pStyle w:val="Akapitzlist"/>
        <w:numPr>
          <w:ilvl w:val="1"/>
          <w:numId w:val="100"/>
        </w:numPr>
        <w:suppressAutoHyphens/>
        <w:spacing w:before="120" w:line="360" w:lineRule="auto"/>
        <w:contextualSpacing w:val="0"/>
        <w:rPr>
          <w:rFonts w:ascii="Arial" w:hAnsi="Arial" w:cs="Arial"/>
        </w:rPr>
      </w:pPr>
      <w:r w:rsidRPr="001F74F2">
        <w:rPr>
          <w:rFonts w:ascii="Arial" w:hAnsi="Arial" w:cs="Arial"/>
        </w:rPr>
        <w:t>przedmiot oferty jest zgodny z przedmiotem zamówienia;</w:t>
      </w:r>
    </w:p>
    <w:p w14:paraId="1076201F" w14:textId="77777777" w:rsidR="00862B98" w:rsidRDefault="00862B98" w:rsidP="004F0F66">
      <w:pPr>
        <w:pStyle w:val="Akapitzlist"/>
        <w:numPr>
          <w:ilvl w:val="1"/>
          <w:numId w:val="100"/>
        </w:numPr>
        <w:suppressAutoHyphens/>
        <w:spacing w:before="120" w:line="360" w:lineRule="auto"/>
        <w:contextualSpacing w:val="0"/>
        <w:rPr>
          <w:rFonts w:ascii="Arial" w:hAnsi="Arial" w:cs="Arial"/>
        </w:rPr>
      </w:pPr>
      <w:r w:rsidRPr="001F74F2">
        <w:rPr>
          <w:rFonts w:ascii="Arial" w:hAnsi="Arial" w:cs="Arial"/>
        </w:rPr>
        <w:t>jesteśmy związani niniejszą ofertą przez wskazany w SWZ, licząc od dnia składania ofert;</w:t>
      </w:r>
    </w:p>
    <w:p w14:paraId="1EBB052E" w14:textId="77777777" w:rsidR="00862B98" w:rsidRPr="001F74F2" w:rsidRDefault="00862B98" w:rsidP="004F0F66">
      <w:pPr>
        <w:numPr>
          <w:ilvl w:val="0"/>
          <w:numId w:val="90"/>
        </w:numPr>
        <w:suppressAutoHyphens/>
        <w:spacing w:before="120" w:after="120" w:line="360" w:lineRule="auto"/>
        <w:jc w:val="both"/>
        <w:rPr>
          <w:rFonts w:ascii="Arial" w:hAnsi="Arial" w:cs="Arial"/>
        </w:rPr>
      </w:pPr>
      <w:r w:rsidRPr="001F74F2">
        <w:rPr>
          <w:rFonts w:ascii="Arial" w:hAnsi="Arial" w:cs="Arial"/>
        </w:rPr>
        <w:t>Zamawiający ma możliwość uzyskania dos</w:t>
      </w:r>
      <w:r>
        <w:rPr>
          <w:rFonts w:ascii="Arial" w:hAnsi="Arial" w:cs="Arial"/>
        </w:rPr>
        <w:t>tępu do oświadczeń i dokumentów</w:t>
      </w:r>
      <w:r w:rsidRPr="001F74F2">
        <w:rPr>
          <w:rFonts w:ascii="Arial" w:hAnsi="Arial" w:cs="Arial"/>
        </w:rPr>
        <w:t xml:space="preserve">. Dokumenty </w:t>
      </w:r>
      <w:r>
        <w:rPr>
          <w:rFonts w:ascii="Arial" w:hAnsi="Arial" w:cs="Arial"/>
        </w:rPr>
        <w:t xml:space="preserve">                     </w:t>
      </w:r>
      <w:r w:rsidRPr="001F74F2">
        <w:rPr>
          <w:rFonts w:ascii="Arial" w:hAnsi="Arial" w:cs="Arial"/>
        </w:rPr>
        <w:t>te są dostępne w formie elektronicznej w</w:t>
      </w:r>
      <w:r>
        <w:rPr>
          <w:rFonts w:ascii="Arial" w:hAnsi="Arial" w:cs="Arial"/>
        </w:rPr>
        <w:t>  </w:t>
      </w:r>
      <w:r w:rsidRPr="001F74F2">
        <w:rPr>
          <w:rFonts w:ascii="Arial" w:hAnsi="Arial" w:cs="Arial"/>
        </w:rPr>
        <w:t xml:space="preserve">ogólnodostępnej i bezpłatnej bazie danych pod adresem strony internetowej: …………………..…….………………. lub są w posiadaniu Zamawiającego, </w:t>
      </w:r>
      <w:r>
        <w:rPr>
          <w:rFonts w:ascii="Arial" w:hAnsi="Arial" w:cs="Arial"/>
        </w:rPr>
        <w:t xml:space="preserve">                </w:t>
      </w:r>
      <w:r w:rsidRPr="001F74F2">
        <w:rPr>
          <w:rFonts w:ascii="Arial" w:hAnsi="Arial" w:cs="Arial"/>
        </w:rPr>
        <w:t>gdyż zostały złożone w</w:t>
      </w:r>
      <w:r>
        <w:rPr>
          <w:rFonts w:ascii="Arial" w:hAnsi="Arial" w:cs="Arial"/>
        </w:rPr>
        <w:t> </w:t>
      </w:r>
      <w:r w:rsidRPr="001F74F2">
        <w:rPr>
          <w:rFonts w:ascii="Arial" w:hAnsi="Arial" w:cs="Arial"/>
        </w:rPr>
        <w:t xml:space="preserve">postępowaniu nr ……………………..…….………. </w:t>
      </w:r>
      <w:r w:rsidRPr="001F74F2">
        <w:rPr>
          <w:rFonts w:ascii="Arial" w:hAnsi="Arial" w:cs="Arial"/>
          <w:i/>
        </w:rPr>
        <w:t>(</w:t>
      </w:r>
      <w:r w:rsidRPr="001F74F2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1F74F2">
        <w:rPr>
          <w:rFonts w:ascii="Arial" w:hAnsi="Arial" w:cs="Arial"/>
          <w:sz w:val="16"/>
          <w:szCs w:val="16"/>
        </w:rPr>
        <w:t>)</w:t>
      </w:r>
      <w:r w:rsidRPr="001F74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</w:t>
      </w:r>
      <w:r w:rsidRPr="001F74F2">
        <w:rPr>
          <w:rFonts w:ascii="Arial" w:hAnsi="Arial" w:cs="Arial"/>
        </w:rPr>
        <w:t>i są nadal aktualne.</w:t>
      </w:r>
    </w:p>
    <w:p w14:paraId="07C266DE" w14:textId="77777777" w:rsidR="00862B98" w:rsidRPr="007256DD" w:rsidRDefault="00862B98" w:rsidP="004F0F66">
      <w:pPr>
        <w:numPr>
          <w:ilvl w:val="0"/>
          <w:numId w:val="90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Oświadczam/y</w:t>
      </w:r>
      <w:r w:rsidRPr="001F74F2">
        <w:rPr>
          <w:rFonts w:ascii="Arial" w:hAnsi="Arial" w:cs="Arial"/>
        </w:rPr>
        <w:t xml:space="preserve">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</w:t>
      </w:r>
      <w:r>
        <w:rPr>
          <w:rFonts w:ascii="Arial" w:hAnsi="Arial" w:cs="Arial"/>
        </w:rPr>
        <w:t xml:space="preserve">                  </w:t>
      </w:r>
      <w:r w:rsidRPr="001F74F2">
        <w:rPr>
          <w:rFonts w:ascii="Arial" w:hAnsi="Arial" w:cs="Arial"/>
        </w:rPr>
        <w:t>które chcemy zastrzec przed ogólnym dostępem.</w:t>
      </w:r>
    </w:p>
    <w:p w14:paraId="47F10C1E" w14:textId="77777777" w:rsidR="00862B98" w:rsidRPr="00601111" w:rsidRDefault="00862B98" w:rsidP="004F0F66">
      <w:pPr>
        <w:widowControl w:val="0"/>
        <w:numPr>
          <w:ilvl w:val="0"/>
          <w:numId w:val="90"/>
        </w:numPr>
        <w:rPr>
          <w:rFonts w:ascii="Arial" w:hAnsi="Arial" w:cs="Arial"/>
        </w:rPr>
      </w:pPr>
      <w:r w:rsidRPr="00601111">
        <w:rPr>
          <w:rFonts w:ascii="Arial" w:hAnsi="Arial" w:cs="Arial"/>
          <w:b/>
        </w:rPr>
        <w:t>Oświadczam/y, że</w:t>
      </w:r>
      <w:r w:rsidRPr="00601111">
        <w:rPr>
          <w:rFonts w:ascii="Arial" w:hAnsi="Arial" w:cs="Arial"/>
        </w:rPr>
        <w:t>:</w:t>
      </w:r>
    </w:p>
    <w:p w14:paraId="056AC0F4" w14:textId="77777777" w:rsidR="00862B98" w:rsidRPr="00601111" w:rsidRDefault="00862B98" w:rsidP="004F0F66">
      <w:pPr>
        <w:pStyle w:val="Akapitzlist"/>
        <w:widowControl w:val="0"/>
        <w:numPr>
          <w:ilvl w:val="0"/>
          <w:numId w:val="29"/>
        </w:numPr>
        <w:rPr>
          <w:rFonts w:ascii="Arial" w:hAnsi="Arial" w:cs="Arial"/>
        </w:rPr>
      </w:pPr>
      <w:r w:rsidRPr="00601111">
        <w:rPr>
          <w:rFonts w:ascii="Arial" w:hAnsi="Arial" w:cs="Arial"/>
        </w:rPr>
        <w:t>nie polegam na zasobach innych podmiotów *</w:t>
      </w:r>
    </w:p>
    <w:p w14:paraId="6B791340" w14:textId="77777777" w:rsidR="00862B98" w:rsidRDefault="00862B98" w:rsidP="004F0F66">
      <w:pPr>
        <w:pStyle w:val="Akapitzlist"/>
        <w:widowControl w:val="0"/>
        <w:numPr>
          <w:ilvl w:val="0"/>
          <w:numId w:val="29"/>
        </w:numPr>
        <w:rPr>
          <w:rFonts w:ascii="Arial" w:hAnsi="Arial" w:cs="Arial"/>
        </w:rPr>
      </w:pPr>
      <w:r w:rsidRPr="00601111">
        <w:rPr>
          <w:rFonts w:ascii="Arial" w:hAnsi="Arial" w:cs="Arial"/>
        </w:rPr>
        <w:t>polegam na zasobach innych podmiotów*:</w:t>
      </w:r>
    </w:p>
    <w:p w14:paraId="1EE46A73" w14:textId="77777777" w:rsidR="00862B98" w:rsidRDefault="00862B98" w:rsidP="00862B98">
      <w:pPr>
        <w:pStyle w:val="Akapitzlist"/>
        <w:widowControl w:val="0"/>
        <w:ind w:left="1459"/>
        <w:rPr>
          <w:rFonts w:ascii="Arial" w:hAnsi="Arial" w:cs="Arial"/>
        </w:rPr>
      </w:pPr>
    </w:p>
    <w:p w14:paraId="3BD47C58" w14:textId="77777777" w:rsidR="00862B98" w:rsidRPr="00601111" w:rsidRDefault="00862B98" w:rsidP="00862B98">
      <w:pPr>
        <w:pStyle w:val="Akapitzlist"/>
        <w:widowControl w:val="0"/>
        <w:ind w:left="1459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862B98" w:rsidRPr="00601111" w14:paraId="467F97E1" w14:textId="77777777" w:rsidTr="00862B98">
        <w:tc>
          <w:tcPr>
            <w:tcW w:w="3993" w:type="dxa"/>
            <w:shd w:val="clear" w:color="auto" w:fill="DFDFDF"/>
            <w:vAlign w:val="center"/>
          </w:tcPr>
          <w:p w14:paraId="61B30925" w14:textId="77777777" w:rsidR="00862B98" w:rsidRPr="00601111" w:rsidRDefault="00862B98" w:rsidP="00862B9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1111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2C72ADBB" w14:textId="77777777" w:rsidR="00862B98" w:rsidRPr="00601111" w:rsidRDefault="00862B98" w:rsidP="00862B9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1111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862B98" w:rsidRPr="00601111" w14:paraId="6A5AFE73" w14:textId="77777777" w:rsidTr="00862B98">
        <w:tc>
          <w:tcPr>
            <w:tcW w:w="3993" w:type="dxa"/>
            <w:shd w:val="clear" w:color="auto" w:fill="auto"/>
          </w:tcPr>
          <w:p w14:paraId="27F26E61" w14:textId="77777777" w:rsidR="00862B98" w:rsidRPr="00601111" w:rsidRDefault="00862B98" w:rsidP="00862B98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1A813856" w14:textId="77777777" w:rsidR="00862B98" w:rsidRPr="00601111" w:rsidRDefault="00862B98" w:rsidP="00862B98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3FE07F5C" w14:textId="77777777" w:rsidR="00862B98" w:rsidRPr="00601111" w:rsidRDefault="00862B98" w:rsidP="00862B98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</w:p>
    <w:p w14:paraId="2282B062" w14:textId="77777777" w:rsidR="00862B98" w:rsidRPr="00601111" w:rsidRDefault="00862B98" w:rsidP="00862B98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601111">
        <w:rPr>
          <w:rFonts w:ascii="Arial" w:hAnsi="Arial" w:cs="Arial"/>
          <w:sz w:val="16"/>
          <w:szCs w:val="16"/>
        </w:rPr>
        <w:t>(</w:t>
      </w:r>
      <w:r w:rsidRPr="00601111">
        <w:rPr>
          <w:rFonts w:ascii="Arial" w:hAnsi="Arial" w:cs="Arial"/>
          <w:i/>
          <w:sz w:val="16"/>
          <w:szCs w:val="16"/>
        </w:rPr>
        <w:t>w przypadku nie wskazania</w:t>
      </w:r>
      <w:r w:rsidRPr="00601111">
        <w:rPr>
          <w:rFonts w:ascii="Arial" w:hAnsi="Arial" w:cs="Arial"/>
          <w:sz w:val="16"/>
          <w:szCs w:val="16"/>
        </w:rPr>
        <w:t xml:space="preserve"> </w:t>
      </w:r>
      <w:r w:rsidRPr="00601111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0AB56FC7" w14:textId="77777777" w:rsidR="00862B98" w:rsidRDefault="00862B98" w:rsidP="00862B98">
      <w:pPr>
        <w:pStyle w:val="Akapitzlist"/>
        <w:rPr>
          <w:rFonts w:ascii="Arial" w:hAnsi="Arial" w:cs="Arial"/>
          <w:b/>
        </w:rPr>
      </w:pPr>
    </w:p>
    <w:p w14:paraId="6D8DE667" w14:textId="77777777" w:rsidR="00862B98" w:rsidRPr="001F74F2" w:rsidRDefault="00862B98" w:rsidP="004F0F66">
      <w:pPr>
        <w:widowControl w:val="0"/>
        <w:numPr>
          <w:ilvl w:val="0"/>
          <w:numId w:val="90"/>
        </w:numPr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Oświadczamy,</w:t>
      </w:r>
      <w:r w:rsidRPr="001F74F2">
        <w:rPr>
          <w:rFonts w:ascii="Arial" w:hAnsi="Arial" w:cs="Arial"/>
        </w:rPr>
        <w:t xml:space="preserve"> że prace objęte zamówieniem:</w:t>
      </w:r>
    </w:p>
    <w:p w14:paraId="77CCF7B3" w14:textId="77777777" w:rsidR="00862B98" w:rsidRPr="001F74F2" w:rsidRDefault="00862B98" w:rsidP="004F0F66">
      <w:pPr>
        <w:pStyle w:val="Akapitzlist"/>
        <w:widowControl w:val="0"/>
        <w:numPr>
          <w:ilvl w:val="0"/>
          <w:numId w:val="28"/>
        </w:numPr>
        <w:rPr>
          <w:rFonts w:ascii="Arial" w:hAnsi="Arial" w:cs="Arial"/>
        </w:rPr>
      </w:pPr>
      <w:r w:rsidRPr="001F74F2">
        <w:rPr>
          <w:rFonts w:ascii="Arial" w:hAnsi="Arial" w:cs="Arial"/>
        </w:rPr>
        <w:t>zamierzam/y wykonać samodzielnie*</w:t>
      </w:r>
    </w:p>
    <w:p w14:paraId="0D4778A7" w14:textId="77777777" w:rsidR="00862B98" w:rsidRPr="001F74F2" w:rsidRDefault="00862B98" w:rsidP="004F0F66">
      <w:pPr>
        <w:pStyle w:val="Akapitzlist"/>
        <w:widowControl w:val="0"/>
        <w:numPr>
          <w:ilvl w:val="0"/>
          <w:numId w:val="28"/>
        </w:numPr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zamierzam/y powierzyć podwykonawcom*. </w:t>
      </w:r>
    </w:p>
    <w:p w14:paraId="09EC646E" w14:textId="77777777" w:rsidR="00862B98" w:rsidRPr="001F74F2" w:rsidRDefault="00862B98" w:rsidP="00862B98">
      <w:pPr>
        <w:widowControl w:val="0"/>
        <w:ind w:left="1361"/>
        <w:rPr>
          <w:rFonts w:ascii="Arial" w:hAnsi="Arial" w:cs="Arial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0"/>
        <w:gridCol w:w="4679"/>
      </w:tblGrid>
      <w:tr w:rsidR="00862B98" w:rsidRPr="001F74F2" w14:paraId="6FBD87F0" w14:textId="77777777" w:rsidTr="00862B98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4CD5878F" w14:textId="77777777" w:rsidR="00862B98" w:rsidRPr="001F74F2" w:rsidRDefault="00862B98" w:rsidP="00862B98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36BE4A3F" w14:textId="77777777" w:rsidR="00862B98" w:rsidRPr="001F74F2" w:rsidRDefault="00862B98" w:rsidP="00862B98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3D332FCC" w14:textId="77777777" w:rsidR="00862B98" w:rsidRPr="001F74F2" w:rsidRDefault="00862B98" w:rsidP="00862B98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 xml:space="preserve">Nazwy (firm) podwykonawców </w:t>
            </w:r>
            <w:r w:rsidRPr="001F74F2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Pr="001F74F2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Pr="001F74F2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862B98" w:rsidRPr="001F74F2" w14:paraId="63B49F3F" w14:textId="77777777" w:rsidTr="00862B98">
        <w:trPr>
          <w:trHeight w:val="375"/>
        </w:trPr>
        <w:tc>
          <w:tcPr>
            <w:tcW w:w="259" w:type="pct"/>
            <w:shd w:val="clear" w:color="auto" w:fill="auto"/>
          </w:tcPr>
          <w:p w14:paraId="5514F26E" w14:textId="77777777" w:rsidR="00862B98" w:rsidRPr="001F74F2" w:rsidRDefault="00862B98" w:rsidP="00862B98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3" w:type="pct"/>
            <w:shd w:val="clear" w:color="auto" w:fill="auto"/>
          </w:tcPr>
          <w:p w14:paraId="1FA543B3" w14:textId="77777777" w:rsidR="00862B98" w:rsidRPr="001F74F2" w:rsidRDefault="00862B98" w:rsidP="00862B98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2222E66C" w14:textId="77777777" w:rsidR="00862B98" w:rsidRPr="001F74F2" w:rsidRDefault="00862B98" w:rsidP="00862B98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2FEE8026" w14:textId="77777777" w:rsidR="00862B98" w:rsidRPr="001F74F2" w:rsidRDefault="00862B98" w:rsidP="00862B98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8" w:type="pct"/>
          </w:tcPr>
          <w:p w14:paraId="6BB6ED25" w14:textId="77777777" w:rsidR="00862B98" w:rsidRPr="001F74F2" w:rsidRDefault="00862B98" w:rsidP="00862B98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862B98" w:rsidRPr="001F74F2" w14:paraId="5E866425" w14:textId="77777777" w:rsidTr="00862B98">
        <w:trPr>
          <w:trHeight w:val="532"/>
        </w:trPr>
        <w:tc>
          <w:tcPr>
            <w:tcW w:w="259" w:type="pct"/>
            <w:shd w:val="clear" w:color="auto" w:fill="auto"/>
          </w:tcPr>
          <w:p w14:paraId="234E2900" w14:textId="77777777" w:rsidR="00862B98" w:rsidRPr="001F74F2" w:rsidRDefault="00862B98" w:rsidP="00862B98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93" w:type="pct"/>
            <w:shd w:val="clear" w:color="auto" w:fill="auto"/>
          </w:tcPr>
          <w:p w14:paraId="0887BB2C" w14:textId="77777777" w:rsidR="00862B98" w:rsidRPr="001F74F2" w:rsidRDefault="00862B98" w:rsidP="00862B98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5A24361D" w14:textId="77777777" w:rsidR="00862B98" w:rsidRPr="001F74F2" w:rsidRDefault="00862B98" w:rsidP="00862B98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3A3CDA0A" w14:textId="77777777" w:rsidR="00862B98" w:rsidRPr="001F74F2" w:rsidRDefault="00862B98" w:rsidP="00862B98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48" w:type="pct"/>
          </w:tcPr>
          <w:p w14:paraId="4B8593DD" w14:textId="77777777" w:rsidR="00862B98" w:rsidRPr="001F74F2" w:rsidRDefault="00862B98" w:rsidP="00862B98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64BCB7A1" w14:textId="77777777" w:rsidR="00862B98" w:rsidRPr="0072681F" w:rsidRDefault="00862B98" w:rsidP="00862B98">
      <w:pPr>
        <w:pStyle w:val="Akapitzlist1"/>
        <w:suppressAutoHyphens/>
        <w:ind w:left="0"/>
        <w:rPr>
          <w:rFonts w:asciiTheme="majorHAnsi" w:hAnsiTheme="majorHAnsi" w:cs="Arial"/>
          <w:b/>
          <w:sz w:val="20"/>
          <w:szCs w:val="20"/>
        </w:rPr>
      </w:pPr>
    </w:p>
    <w:p w14:paraId="36DD93AD" w14:textId="77777777" w:rsidR="00862B98" w:rsidRPr="001F74F2" w:rsidRDefault="00862B98" w:rsidP="004F0F66">
      <w:pPr>
        <w:widowControl w:val="0"/>
        <w:numPr>
          <w:ilvl w:val="0"/>
          <w:numId w:val="90"/>
        </w:numPr>
        <w:rPr>
          <w:rFonts w:ascii="Arial" w:hAnsi="Arial" w:cs="Arial"/>
          <w:bCs/>
        </w:rPr>
      </w:pPr>
      <w:r w:rsidRPr="001F74F2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1F74F2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14:paraId="6D7714CF" w14:textId="77777777" w:rsidR="00862B98" w:rsidRPr="001F74F2" w:rsidRDefault="00862B98" w:rsidP="00862B9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0C66358D" w14:textId="77777777" w:rsidR="00862B98" w:rsidRPr="006147DE" w:rsidRDefault="00862B98" w:rsidP="00862B98">
      <w:pPr>
        <w:pStyle w:val="Tekstkomentarza1"/>
        <w:ind w:left="851"/>
        <w:jc w:val="both"/>
        <w:rPr>
          <w:rFonts w:ascii="Arial" w:hAnsi="Arial" w:cs="Arial"/>
          <w:bCs/>
          <w:color w:val="auto"/>
        </w:rPr>
      </w:pPr>
      <w:r w:rsidRPr="001F74F2">
        <w:rPr>
          <w:rFonts w:ascii="Arial" w:hAnsi="Arial" w:cs="Arial"/>
          <w:bCs/>
        </w:rPr>
        <w:t>Wartość ww. towarów lub usług bez podatku wynosi ……………………………………………*</w:t>
      </w:r>
      <w:r w:rsidRPr="00FE1534">
        <w:rPr>
          <w:rFonts w:ascii="Verdana" w:hAnsi="Verdana" w:cstheme="minorHAnsi"/>
        </w:rPr>
        <w:t xml:space="preserve"> </w:t>
      </w:r>
      <w:r w:rsidRPr="006147DE">
        <w:rPr>
          <w:rFonts w:ascii="Arial" w:hAnsi="Arial" w:cs="Arial"/>
          <w:color w:val="auto"/>
        </w:rPr>
        <w:t>S</w:t>
      </w:r>
      <w:r w:rsidRPr="006147DE">
        <w:rPr>
          <w:rFonts w:ascii="Arial" w:hAnsi="Arial" w:cs="Arial"/>
          <w:bCs/>
          <w:color w:val="auto"/>
        </w:rPr>
        <w:t>tawka podatku od towarów i usług, która zgodnie z wiedzą Wykonawcy, będzie miała zastosowanie do ww. towarów lub usług wynosi ………………………………….*</w:t>
      </w:r>
    </w:p>
    <w:p w14:paraId="48210883" w14:textId="77777777" w:rsidR="00862B98" w:rsidRPr="001F74F2" w:rsidRDefault="00862B98" w:rsidP="00862B9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36505C76" w14:textId="77777777" w:rsidR="00862B98" w:rsidRPr="00075653" w:rsidRDefault="00862B98" w:rsidP="004F0F66">
      <w:pPr>
        <w:widowControl w:val="0"/>
        <w:numPr>
          <w:ilvl w:val="0"/>
          <w:numId w:val="90"/>
        </w:numPr>
        <w:rPr>
          <w:rFonts w:ascii="Arial" w:hAnsi="Arial" w:cs="Arial"/>
          <w:b/>
        </w:rPr>
      </w:pPr>
      <w:r w:rsidRPr="00075653">
        <w:rPr>
          <w:rFonts w:ascii="Arial" w:hAnsi="Arial" w:cs="Arial"/>
          <w:b/>
        </w:rPr>
        <w:t>Rodzaj wykonawcy:</w:t>
      </w:r>
    </w:p>
    <w:p w14:paraId="43F7F0A9" w14:textId="77777777" w:rsidR="00862B98" w:rsidRDefault="00862B98" w:rsidP="00862B98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mikroprzedsiębiorstwo*</w:t>
      </w:r>
    </w:p>
    <w:p w14:paraId="19D85C69" w14:textId="77777777" w:rsidR="00862B98" w:rsidRDefault="00862B98" w:rsidP="00862B98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małe przedsiębiorstwo*</w:t>
      </w:r>
    </w:p>
    <w:p w14:paraId="1C5DF9E5" w14:textId="77777777" w:rsidR="00862B98" w:rsidRDefault="00862B98" w:rsidP="00862B98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średnie przedsiębiorstwo*</w:t>
      </w:r>
    </w:p>
    <w:p w14:paraId="5C48802F" w14:textId="77777777" w:rsidR="00862B98" w:rsidRDefault="00862B98" w:rsidP="00862B98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jednoosobowa działalność gospodarcza*</w:t>
      </w:r>
    </w:p>
    <w:p w14:paraId="646A7B8A" w14:textId="77777777" w:rsidR="00862B98" w:rsidRDefault="00862B98" w:rsidP="00862B98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osoba fizyczna nieprowadząca działalności gospodarczej*</w:t>
      </w:r>
    </w:p>
    <w:p w14:paraId="64124F9F" w14:textId="77777777" w:rsidR="00862B98" w:rsidRDefault="00862B98" w:rsidP="00862B98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inny rodzaj*</w:t>
      </w:r>
    </w:p>
    <w:p w14:paraId="2D857595" w14:textId="77777777" w:rsidR="00862B98" w:rsidRDefault="00862B98" w:rsidP="00862B98">
      <w:pPr>
        <w:pStyle w:val="Standard"/>
        <w:spacing w:after="120"/>
        <w:ind w:firstLine="680"/>
        <w:jc w:val="both"/>
        <w:rPr>
          <w:rFonts w:ascii="Arial" w:hAnsi="Arial" w:cs="Arial"/>
          <w:b/>
          <w:sz w:val="16"/>
          <w:szCs w:val="16"/>
        </w:rPr>
      </w:pPr>
    </w:p>
    <w:p w14:paraId="73FCA167" w14:textId="77777777" w:rsidR="00862B98" w:rsidRPr="00FB4820" w:rsidRDefault="00862B98" w:rsidP="00862B98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3DC8E92D" w14:textId="77777777" w:rsidR="00862B98" w:rsidRPr="001F74F2" w:rsidRDefault="00862B98" w:rsidP="004F0F66">
      <w:pPr>
        <w:widowControl w:val="0"/>
        <w:numPr>
          <w:ilvl w:val="0"/>
          <w:numId w:val="90"/>
        </w:numPr>
        <w:spacing w:line="360" w:lineRule="auto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Oświadczam/y, że</w:t>
      </w:r>
      <w:r w:rsidRPr="001F74F2">
        <w:rPr>
          <w:rFonts w:ascii="Arial" w:hAnsi="Arial" w:cs="Arial"/>
        </w:rPr>
        <w:t>:</w:t>
      </w:r>
    </w:p>
    <w:p w14:paraId="5FA62775" w14:textId="77777777" w:rsidR="00862B98" w:rsidRPr="001F74F2" w:rsidRDefault="00862B98" w:rsidP="004F0F66">
      <w:pPr>
        <w:pStyle w:val="Bezodstpw"/>
        <w:numPr>
          <w:ilvl w:val="1"/>
          <w:numId w:val="30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0444919E" w14:textId="77777777" w:rsidR="00862B98" w:rsidRPr="001F74F2" w:rsidRDefault="00862B98" w:rsidP="004F0F66">
      <w:pPr>
        <w:pStyle w:val="Bezodstpw"/>
        <w:numPr>
          <w:ilvl w:val="1"/>
          <w:numId w:val="30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55931345" w14:textId="77777777" w:rsidR="00862B98" w:rsidRDefault="00862B98" w:rsidP="004F0F66">
      <w:pPr>
        <w:pStyle w:val="Bezodstpw"/>
        <w:numPr>
          <w:ilvl w:val="1"/>
          <w:numId w:val="30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065712BD" w14:textId="77777777" w:rsidR="00862B98" w:rsidRDefault="00862B98" w:rsidP="00862B98">
      <w:pPr>
        <w:rPr>
          <w:rFonts w:ascii="Arial" w:hAnsi="Arial" w:cs="Arial"/>
          <w:b/>
          <w:bCs/>
          <w:i/>
        </w:rPr>
      </w:pPr>
    </w:p>
    <w:p w14:paraId="557699E0" w14:textId="77777777" w:rsidR="00862B98" w:rsidRPr="001F74F2" w:rsidRDefault="00862B98" w:rsidP="00862B98">
      <w:pPr>
        <w:rPr>
          <w:rFonts w:ascii="Arial" w:hAnsi="Arial" w:cs="Arial"/>
          <w:bCs/>
          <w:i/>
        </w:rPr>
      </w:pPr>
      <w:r w:rsidRPr="001F74F2">
        <w:rPr>
          <w:rFonts w:ascii="Arial" w:hAnsi="Arial" w:cs="Arial"/>
          <w:b/>
          <w:bCs/>
          <w:i/>
        </w:rPr>
        <w:t>*</w:t>
      </w:r>
      <w:r w:rsidRPr="001F74F2">
        <w:rPr>
          <w:rFonts w:ascii="Arial" w:hAnsi="Arial" w:cs="Arial"/>
          <w:bCs/>
          <w:i/>
        </w:rPr>
        <w:t xml:space="preserve"> - niepotrzebne skreślić</w:t>
      </w:r>
    </w:p>
    <w:p w14:paraId="41FA0F93" w14:textId="77777777" w:rsidR="00862B98" w:rsidRDefault="00862B98" w:rsidP="00862B98">
      <w:pPr>
        <w:rPr>
          <w:rFonts w:asciiTheme="majorHAnsi" w:hAnsiTheme="majorHAnsi" w:cs="Arial"/>
        </w:rPr>
      </w:pPr>
    </w:p>
    <w:p w14:paraId="31345524" w14:textId="77777777" w:rsidR="00862B98" w:rsidRDefault="00862B98" w:rsidP="00862B98">
      <w:pPr>
        <w:rPr>
          <w:rFonts w:asciiTheme="majorHAnsi" w:hAnsiTheme="majorHAnsi" w:cs="Arial"/>
        </w:rPr>
      </w:pPr>
    </w:p>
    <w:p w14:paraId="3FB31EA5" w14:textId="77777777" w:rsidR="00862B98" w:rsidRDefault="00862B98" w:rsidP="00862B98">
      <w:pPr>
        <w:rPr>
          <w:rFonts w:asciiTheme="majorHAnsi" w:hAnsiTheme="majorHAnsi" w:cs="Arial"/>
        </w:rPr>
      </w:pPr>
    </w:p>
    <w:p w14:paraId="55AB6E3E" w14:textId="77777777" w:rsidR="00862B98" w:rsidRPr="00075653" w:rsidRDefault="00862B98" w:rsidP="00862B98">
      <w:pPr>
        <w:jc w:val="both"/>
        <w:rPr>
          <w:rFonts w:ascii="Arial" w:hAnsi="Arial" w:cs="Arial"/>
          <w:sz w:val="16"/>
          <w:szCs w:val="16"/>
        </w:rPr>
      </w:pPr>
      <w:r w:rsidRPr="00075653">
        <w:rPr>
          <w:rFonts w:ascii="Arial" w:hAnsi="Arial" w:cs="Arial"/>
          <w:sz w:val="16"/>
          <w:szCs w:val="16"/>
        </w:rPr>
        <w:t>………………………………………… dnia …….…………..</w:t>
      </w:r>
    </w:p>
    <w:p w14:paraId="2CB1133F" w14:textId="77777777" w:rsidR="00862B98" w:rsidRPr="00075653" w:rsidRDefault="00862B98" w:rsidP="00862B98">
      <w:pPr>
        <w:pStyle w:val="Tekstpodstawowy3"/>
        <w:spacing w:after="0"/>
        <w:rPr>
          <w:rFonts w:ascii="Arial" w:hAnsi="Arial" w:cs="Arial"/>
          <w:szCs w:val="16"/>
        </w:rPr>
      </w:pPr>
      <w:r w:rsidRPr="00075653">
        <w:rPr>
          <w:rFonts w:ascii="Arial" w:hAnsi="Arial" w:cs="Arial"/>
          <w:szCs w:val="16"/>
        </w:rPr>
        <w:t xml:space="preserve">     ( Miejscowość)                                 </w:t>
      </w:r>
      <w:r w:rsidRPr="00075653">
        <w:rPr>
          <w:rFonts w:ascii="Arial" w:hAnsi="Arial" w:cs="Arial"/>
          <w:szCs w:val="16"/>
        </w:rPr>
        <w:tab/>
        <w:t xml:space="preserve">                </w:t>
      </w:r>
      <w:r w:rsidRPr="00075653">
        <w:rPr>
          <w:rFonts w:ascii="Arial" w:hAnsi="Arial" w:cs="Arial"/>
          <w:szCs w:val="16"/>
        </w:rPr>
        <w:tab/>
      </w:r>
    </w:p>
    <w:p w14:paraId="203C1FBF" w14:textId="77777777" w:rsidR="00862B98" w:rsidRDefault="00862B98" w:rsidP="00862B98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3D9A9D48" w14:textId="77777777" w:rsidR="00862B98" w:rsidRDefault="00862B98" w:rsidP="00862B98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6F90A427" w14:textId="77777777" w:rsidR="00862B98" w:rsidRDefault="00862B98" w:rsidP="00862B98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1AF65392" w14:textId="77777777" w:rsidR="00862B98" w:rsidRDefault="00862B98" w:rsidP="00862B98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76F0D4FD" w14:textId="77777777" w:rsidR="00862B98" w:rsidRDefault="00862B98" w:rsidP="00862B98">
      <w:pPr>
        <w:pStyle w:val="Tekstpodstawowy3"/>
        <w:jc w:val="both"/>
        <w:rPr>
          <w:rFonts w:ascii="Arial" w:hAnsi="Arial" w:cs="Arial"/>
          <w:b/>
          <w:szCs w:val="16"/>
        </w:rPr>
      </w:pPr>
      <w:r w:rsidRPr="00075653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366D9F64" w14:textId="77777777" w:rsidR="00862B98" w:rsidRDefault="00862B98" w:rsidP="00862B98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60F14F1E" w14:textId="77777777" w:rsidR="004A3B9A" w:rsidRDefault="004A3B9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0ADE3EF7" w14:textId="77777777" w:rsidR="00E11B9F" w:rsidRDefault="00E11B9F">
      <w:pPr>
        <w:rPr>
          <w:rFonts w:ascii="Arial" w:hAnsi="Arial" w:cs="Arial"/>
          <w:sz w:val="16"/>
          <w:szCs w:val="16"/>
        </w:rPr>
      </w:pPr>
    </w:p>
    <w:p w14:paraId="0B224095" w14:textId="77777777" w:rsidR="00E11B9F" w:rsidRDefault="00E11B9F">
      <w:pPr>
        <w:rPr>
          <w:rFonts w:ascii="Arial" w:hAnsi="Arial" w:cs="Arial"/>
          <w:sz w:val="16"/>
          <w:szCs w:val="16"/>
        </w:rPr>
      </w:pPr>
    </w:p>
    <w:p w14:paraId="70D25990" w14:textId="77777777" w:rsidR="00E11B9F" w:rsidRPr="001F74F2" w:rsidRDefault="00E11B9F" w:rsidP="00E11B9F">
      <w:pPr>
        <w:jc w:val="right"/>
        <w:rPr>
          <w:rFonts w:ascii="Arial" w:hAnsi="Arial" w:cs="Arial"/>
        </w:rPr>
      </w:pPr>
      <w:r w:rsidRPr="00A614DF">
        <w:rPr>
          <w:rFonts w:ascii="Arial" w:hAnsi="Arial" w:cs="Arial"/>
        </w:rPr>
        <w:t xml:space="preserve">Nr sprawy : </w:t>
      </w:r>
      <w:r w:rsidRPr="00A614DF">
        <w:rPr>
          <w:rFonts w:ascii="Arial" w:hAnsi="Arial" w:cs="Arial"/>
          <w:b/>
        </w:rPr>
        <w:t>PZP.271.4.2024</w:t>
      </w:r>
    </w:p>
    <w:p w14:paraId="50C2EEC2" w14:textId="77777777" w:rsidR="00E11B9F" w:rsidRPr="001F74F2" w:rsidRDefault="00E11B9F" w:rsidP="00E11B9F">
      <w:pPr>
        <w:spacing w:line="276" w:lineRule="auto"/>
        <w:jc w:val="both"/>
        <w:rPr>
          <w:rFonts w:ascii="Arial" w:hAnsi="Arial" w:cs="Arial"/>
          <w:b/>
        </w:rPr>
      </w:pPr>
    </w:p>
    <w:p w14:paraId="614E75A5" w14:textId="77777777" w:rsidR="00E11B9F" w:rsidRPr="001F74F2" w:rsidRDefault="00E11B9F" w:rsidP="00E11B9F">
      <w:pPr>
        <w:spacing w:line="276" w:lineRule="auto"/>
        <w:jc w:val="both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>Nazwa i adres WYKONAWCY</w:t>
      </w:r>
      <w:r w:rsidRPr="001F74F2">
        <w:rPr>
          <w:rStyle w:val="Odwoanieprzypisudolnego"/>
          <w:rFonts w:ascii="Arial" w:hAnsi="Arial" w:cs="Arial"/>
          <w:b/>
        </w:rPr>
        <w:footnoteReference w:id="12"/>
      </w:r>
    </w:p>
    <w:p w14:paraId="1A042DBC" w14:textId="77777777" w:rsidR="00E11B9F" w:rsidRPr="001F74F2" w:rsidRDefault="00E11B9F" w:rsidP="00E11B9F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2D5B4344" w14:textId="77777777" w:rsidR="00E11B9F" w:rsidRPr="001F74F2" w:rsidRDefault="00E11B9F" w:rsidP="00E11B9F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21304380" w14:textId="77777777" w:rsidR="00E11B9F" w:rsidRPr="001F74F2" w:rsidRDefault="00E11B9F" w:rsidP="00E11B9F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…………………………………………………………………….…………………………….……………….…</w:t>
      </w:r>
    </w:p>
    <w:p w14:paraId="539A3707" w14:textId="77777777" w:rsidR="00E11B9F" w:rsidRPr="001F74F2" w:rsidRDefault="00E11B9F" w:rsidP="00E11B9F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5E3DE3DA" w14:textId="77777777" w:rsidR="00E11B9F" w:rsidRPr="001F74F2" w:rsidRDefault="00E11B9F" w:rsidP="00E11B9F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075B1A02" w14:textId="77777777" w:rsidR="00E11B9F" w:rsidRPr="001F74F2" w:rsidRDefault="00E11B9F" w:rsidP="00E11B9F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4D018336" w14:textId="77777777" w:rsidR="00E11B9F" w:rsidRPr="001F74F2" w:rsidRDefault="00E11B9F" w:rsidP="00E11B9F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ulica</w:t>
      </w:r>
      <w:r w:rsidRPr="001F74F2">
        <w:rPr>
          <w:rFonts w:ascii="Arial" w:hAnsi="Arial" w:cs="Arial"/>
          <w:color w:val="auto"/>
          <w:sz w:val="20"/>
          <w:szCs w:val="20"/>
        </w:rPr>
        <w:tab/>
        <w:t>nr domu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4E138934" w14:textId="77777777" w:rsidR="00E11B9F" w:rsidRPr="001F74F2" w:rsidRDefault="00E11B9F" w:rsidP="00E11B9F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kod</w:t>
      </w:r>
      <w:r w:rsidRPr="001F74F2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5E8380E2" w14:textId="77777777" w:rsidR="00E11B9F" w:rsidRPr="001F74F2" w:rsidRDefault="00E11B9F" w:rsidP="00E11B9F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powiat</w:t>
      </w:r>
      <w:r w:rsidRPr="001F74F2">
        <w:rPr>
          <w:rFonts w:ascii="Arial" w:hAnsi="Arial" w:cs="Arial"/>
          <w:color w:val="auto"/>
          <w:sz w:val="20"/>
          <w:szCs w:val="20"/>
        </w:rPr>
        <w:tab/>
        <w:t xml:space="preserve"> województwo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75F434A4" w14:textId="77777777" w:rsidR="00E11B9F" w:rsidRPr="001F74F2" w:rsidRDefault="00E11B9F" w:rsidP="00E11B9F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telefon: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 xml:space="preserve">fax:…………………………………..… e – </w:t>
      </w:r>
      <w:r w:rsidRPr="001F74F2">
        <w:rPr>
          <w:rFonts w:ascii="Arial" w:hAnsi="Arial" w:cs="Arial"/>
          <w:color w:val="auto"/>
          <w:sz w:val="20"/>
          <w:szCs w:val="20"/>
        </w:rPr>
        <w:t>mail: …………………………</w:t>
      </w:r>
    </w:p>
    <w:p w14:paraId="34946FEA" w14:textId="77777777" w:rsidR="00E11B9F" w:rsidRPr="001F74F2" w:rsidRDefault="00E11B9F" w:rsidP="00E11B9F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NIP: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  <w:r w:rsidRPr="001F74F2"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REGON: …………………………….</w:t>
      </w:r>
    </w:p>
    <w:p w14:paraId="3D96330F" w14:textId="77777777" w:rsidR="00E11B9F" w:rsidRPr="001F74F2" w:rsidRDefault="00E11B9F" w:rsidP="00E11B9F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14:paraId="46319220" w14:textId="77777777" w:rsidR="00E11B9F" w:rsidRPr="001F74F2" w:rsidRDefault="00E11B9F" w:rsidP="00E11B9F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76BFC0FF" w14:textId="0817046C" w:rsidR="00E11B9F" w:rsidRPr="001F74F2" w:rsidRDefault="00E11B9F" w:rsidP="00E11B9F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 xml:space="preserve">(imię i nazwisko)  </w:t>
      </w:r>
      <w:r>
        <w:rPr>
          <w:rFonts w:ascii="Arial" w:hAnsi="Arial" w:cs="Arial"/>
          <w:color w:val="auto"/>
          <w:sz w:val="20"/>
          <w:szCs w:val="20"/>
        </w:rPr>
        <w:tab/>
        <w:t>tel.</w:t>
      </w:r>
      <w:r>
        <w:rPr>
          <w:rFonts w:ascii="Arial" w:hAnsi="Arial" w:cs="Arial"/>
          <w:color w:val="auto"/>
          <w:sz w:val="20"/>
          <w:szCs w:val="20"/>
        </w:rPr>
        <w:tab/>
        <w:t xml:space="preserve">e –  </w:t>
      </w:r>
      <w:r w:rsidRPr="001F74F2">
        <w:rPr>
          <w:rFonts w:ascii="Arial" w:hAnsi="Arial" w:cs="Arial"/>
          <w:color w:val="auto"/>
          <w:sz w:val="20"/>
          <w:szCs w:val="20"/>
        </w:rPr>
        <w:t>mail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355BDBA4" w14:textId="77777777" w:rsidR="00E11B9F" w:rsidRPr="001F74F2" w:rsidRDefault="00E11B9F" w:rsidP="00E11B9F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Osoba (osoby) uprawniona do podpisania umowy:..…………………..……………………….……………,</w:t>
      </w:r>
    </w:p>
    <w:p w14:paraId="2005F6BA" w14:textId="77777777" w:rsidR="00E11B9F" w:rsidRPr="001F74F2" w:rsidRDefault="00E11B9F" w:rsidP="00E11B9F">
      <w:pPr>
        <w:spacing w:after="120"/>
        <w:jc w:val="center"/>
        <w:rPr>
          <w:rFonts w:ascii="Arial" w:hAnsi="Arial" w:cs="Arial"/>
          <w:b/>
        </w:rPr>
      </w:pPr>
    </w:p>
    <w:p w14:paraId="1FD6F060" w14:textId="77777777" w:rsidR="00E11B9F" w:rsidRDefault="00E11B9F" w:rsidP="00E11B9F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1F74F2">
        <w:rPr>
          <w:rFonts w:ascii="Arial" w:hAnsi="Arial" w:cs="Arial"/>
          <w:b/>
          <w:sz w:val="22"/>
          <w:szCs w:val="22"/>
        </w:rPr>
        <w:t>O F E R T A</w:t>
      </w:r>
    </w:p>
    <w:p w14:paraId="13D04C33" w14:textId="1926CE8A" w:rsidR="00E11B9F" w:rsidRPr="001F74F2" w:rsidRDefault="00E11B9F" w:rsidP="00E11B9F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Dla części 12</w:t>
      </w:r>
    </w:p>
    <w:p w14:paraId="3907F248" w14:textId="77777777" w:rsidR="00E11B9F" w:rsidRPr="001F74F2" w:rsidRDefault="00E11B9F" w:rsidP="00E11B9F">
      <w:pPr>
        <w:spacing w:after="120" w:line="360" w:lineRule="auto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Niniejszym składam/y ofertę w postępowaniu o udzielenie zamówienia publicznego na zadanie pn. </w:t>
      </w:r>
    </w:p>
    <w:p w14:paraId="00E67F04" w14:textId="77777777" w:rsidR="00E11B9F" w:rsidRPr="00A614DF" w:rsidRDefault="00E11B9F" w:rsidP="00E11B9F">
      <w:pPr>
        <w:pStyle w:val="Tekstpodstawowy"/>
        <w:spacing w:before="120" w:after="120"/>
        <w:jc w:val="center"/>
        <w:rPr>
          <w:rFonts w:ascii="Arial" w:hAnsi="Arial" w:cs="Arial"/>
          <w:b/>
          <w:sz w:val="20"/>
        </w:rPr>
      </w:pPr>
      <w:r w:rsidRPr="008840B7">
        <w:rPr>
          <w:rFonts w:ascii="Arial" w:hAnsi="Arial" w:cs="Arial"/>
          <w:b/>
          <w:sz w:val="20"/>
        </w:rPr>
        <w:t>„</w:t>
      </w:r>
      <w:r w:rsidRPr="00413D3A">
        <w:rPr>
          <w:rFonts w:ascii="Arial" w:hAnsi="Arial" w:cs="Arial"/>
          <w:b/>
          <w:sz w:val="20"/>
        </w:rPr>
        <w:t>Rozbudowa sieci energooszczędnego oświetlenia na terenie Gminy Zbrosławice</w:t>
      </w:r>
      <w:r w:rsidRPr="00A614DF">
        <w:rPr>
          <w:rFonts w:ascii="Arial" w:hAnsi="Arial" w:cs="Arial"/>
          <w:b/>
          <w:sz w:val="20"/>
        </w:rPr>
        <w:t>”</w:t>
      </w:r>
    </w:p>
    <w:p w14:paraId="25A35B2D" w14:textId="3B9DA8B2" w:rsidR="00E11B9F" w:rsidRPr="006D5346" w:rsidRDefault="00E11B9F" w:rsidP="00E11B9F">
      <w:pPr>
        <w:spacing w:after="120"/>
        <w:jc w:val="center"/>
        <w:rPr>
          <w:rFonts w:ascii="Arial" w:hAnsi="Arial" w:cs="Arial"/>
          <w:b/>
          <w:u w:val="single"/>
        </w:rPr>
      </w:pPr>
      <w:r w:rsidRPr="006D5346">
        <w:rPr>
          <w:rFonts w:ascii="Arial" w:hAnsi="Arial" w:cs="Arial"/>
          <w:b/>
          <w:u w:val="single"/>
        </w:rPr>
        <w:t xml:space="preserve">Część </w:t>
      </w:r>
      <w:r>
        <w:rPr>
          <w:rFonts w:ascii="Arial" w:hAnsi="Arial" w:cs="Arial"/>
          <w:b/>
          <w:u w:val="single"/>
        </w:rPr>
        <w:t>12</w:t>
      </w:r>
      <w:r w:rsidRPr="006D5346">
        <w:rPr>
          <w:rFonts w:ascii="Arial" w:hAnsi="Arial" w:cs="Arial"/>
          <w:b/>
          <w:u w:val="single"/>
        </w:rPr>
        <w:t xml:space="preserve">: </w:t>
      </w:r>
      <w:r w:rsidRPr="00E11B9F">
        <w:rPr>
          <w:rFonts w:ascii="Arial" w:hAnsi="Arial" w:cs="Arial"/>
          <w:b/>
          <w:u w:val="single"/>
        </w:rPr>
        <w:t xml:space="preserve">Budowa oświetlenia terenu rekreacyjnego w </w:t>
      </w:r>
      <w:proofErr w:type="spellStart"/>
      <w:r w:rsidRPr="00E11B9F">
        <w:rPr>
          <w:rFonts w:ascii="Arial" w:hAnsi="Arial" w:cs="Arial"/>
          <w:b/>
          <w:u w:val="single"/>
        </w:rPr>
        <w:t>Wieszowie</w:t>
      </w:r>
      <w:proofErr w:type="spellEnd"/>
      <w:r w:rsidRPr="00E11B9F">
        <w:rPr>
          <w:rFonts w:ascii="Arial" w:hAnsi="Arial" w:cs="Arial"/>
          <w:b/>
          <w:u w:val="single"/>
        </w:rPr>
        <w:t xml:space="preserve"> przy ul. Powstańców</w:t>
      </w:r>
    </w:p>
    <w:p w14:paraId="06ED92F6" w14:textId="77777777" w:rsidR="00E11B9F" w:rsidRPr="00BE73B6" w:rsidRDefault="00E11B9F" w:rsidP="00E11B9F">
      <w:pPr>
        <w:spacing w:after="120" w:line="360" w:lineRule="auto"/>
        <w:rPr>
          <w:rFonts w:ascii="Arial" w:hAnsi="Arial" w:cs="Arial"/>
        </w:rPr>
      </w:pPr>
      <w:r w:rsidRPr="001F74F2">
        <w:rPr>
          <w:rFonts w:ascii="Arial" w:hAnsi="Arial" w:cs="Arial"/>
        </w:rPr>
        <w:t>zgodnie z wymogami określonymi w Specyfikacji warunków zamówienia i projekcie umowy.</w:t>
      </w:r>
    </w:p>
    <w:p w14:paraId="632B9C87" w14:textId="77777777" w:rsidR="00E11B9F" w:rsidRPr="001F74F2" w:rsidRDefault="00E11B9F" w:rsidP="00E11B9F">
      <w:pPr>
        <w:numPr>
          <w:ilvl w:val="0"/>
          <w:numId w:val="102"/>
        </w:numPr>
        <w:suppressAutoHyphens/>
        <w:spacing w:before="120"/>
        <w:jc w:val="both"/>
        <w:rPr>
          <w:rFonts w:ascii="Arial" w:hAnsi="Arial" w:cs="Arial"/>
          <w:b/>
        </w:rPr>
      </w:pPr>
      <w:r w:rsidRPr="001F74F2">
        <w:rPr>
          <w:rFonts w:ascii="Arial" w:hAnsi="Arial" w:cs="Arial"/>
        </w:rPr>
        <w:t>Oferuję/</w:t>
      </w:r>
      <w:proofErr w:type="spellStart"/>
      <w:r w:rsidRPr="001F74F2">
        <w:rPr>
          <w:rFonts w:ascii="Arial" w:hAnsi="Arial" w:cs="Arial"/>
        </w:rPr>
        <w:t>emy</w:t>
      </w:r>
      <w:proofErr w:type="spellEnd"/>
      <w:r w:rsidRPr="001F74F2">
        <w:rPr>
          <w:rFonts w:ascii="Arial" w:hAnsi="Arial" w:cs="Arial"/>
        </w:rPr>
        <w:t xml:space="preserve"> wykonanie przedmiotu zamówienia zgodnie z wymaganiami określonymi w SWZ, obliczone na podstawie zakładanego zakresu rzeczowego za wynagrodzeniem ryczałtowym, </w:t>
      </w:r>
      <w:r>
        <w:rPr>
          <w:rFonts w:ascii="Arial" w:hAnsi="Arial" w:cs="Arial"/>
        </w:rPr>
        <w:t xml:space="preserve">                   które </w:t>
      </w:r>
      <w:r w:rsidRPr="001F74F2">
        <w:rPr>
          <w:rFonts w:ascii="Arial" w:hAnsi="Arial" w:cs="Arial"/>
        </w:rPr>
        <w:t>nie przekroczy kwoty wykonania zamówienia:</w:t>
      </w:r>
    </w:p>
    <w:p w14:paraId="1B20CF3C" w14:textId="77777777" w:rsidR="00E11B9F" w:rsidRPr="001F74F2" w:rsidRDefault="00E11B9F" w:rsidP="00E11B9F">
      <w:pPr>
        <w:suppressAutoHyphens/>
        <w:spacing w:before="120"/>
        <w:ind w:left="357"/>
        <w:jc w:val="both"/>
        <w:rPr>
          <w:rFonts w:ascii="Arial" w:hAnsi="Arial" w:cs="Arial"/>
          <w:b/>
        </w:rPr>
      </w:pPr>
    </w:p>
    <w:p w14:paraId="4D686188" w14:textId="77777777" w:rsidR="00E11B9F" w:rsidRPr="00E11B9F" w:rsidRDefault="00E11B9F" w:rsidP="00E11B9F">
      <w:pPr>
        <w:numPr>
          <w:ilvl w:val="0"/>
          <w:numId w:val="6"/>
        </w:numPr>
        <w:rPr>
          <w:rFonts w:ascii="Arial" w:hAnsi="Arial" w:cs="Arial"/>
          <w:color w:val="000000"/>
        </w:rPr>
      </w:pPr>
      <w:r w:rsidRPr="001F74F2">
        <w:rPr>
          <w:rFonts w:ascii="Arial" w:hAnsi="Arial" w:cs="Arial"/>
        </w:rPr>
        <w:t>Brutto</w:t>
      </w:r>
      <w:r w:rsidRPr="001F74F2">
        <w:rPr>
          <w:rFonts w:ascii="Arial" w:hAnsi="Arial" w:cs="Arial"/>
        </w:rPr>
        <w:tab/>
        <w:t>………………………………… zł</w:t>
      </w:r>
      <w:r w:rsidRPr="001F74F2">
        <w:rPr>
          <w:rFonts w:ascii="Arial" w:hAnsi="Arial" w:cs="Arial"/>
        </w:rPr>
        <w:br/>
        <w:t xml:space="preserve"> </w:t>
      </w:r>
      <w:r w:rsidRPr="001F74F2">
        <w:rPr>
          <w:rFonts w:ascii="Arial" w:hAnsi="Arial" w:cs="Arial"/>
        </w:rPr>
        <w:br/>
        <w:t>słownie złotych: ……………..………………………………………………………………………</w:t>
      </w:r>
      <w:r w:rsidRPr="001F74F2">
        <w:rPr>
          <w:rFonts w:ascii="Arial" w:hAnsi="Arial" w:cs="Arial"/>
        </w:rPr>
        <w:br/>
      </w:r>
      <w:r w:rsidRPr="001F74F2">
        <w:rPr>
          <w:rFonts w:ascii="Arial" w:hAnsi="Arial" w:cs="Arial"/>
        </w:rPr>
        <w:br/>
        <w:t xml:space="preserve">……………………………………………………………………………………………………….. </w:t>
      </w:r>
    </w:p>
    <w:p w14:paraId="1D617932" w14:textId="77777777" w:rsidR="00E11B9F" w:rsidRPr="00FD6476" w:rsidRDefault="00E11B9F" w:rsidP="00E11B9F">
      <w:pPr>
        <w:ind w:left="720"/>
        <w:rPr>
          <w:rFonts w:ascii="Arial" w:hAnsi="Arial" w:cs="Arial"/>
          <w:b/>
        </w:rPr>
      </w:pPr>
      <w:r w:rsidRPr="00FD6476">
        <w:rPr>
          <w:rFonts w:ascii="Arial" w:hAnsi="Arial" w:cs="Arial"/>
          <w:b/>
        </w:rPr>
        <w:t xml:space="preserve">w tym: </w:t>
      </w:r>
    </w:p>
    <w:p w14:paraId="3F733121" w14:textId="77777777" w:rsidR="00E11B9F" w:rsidRDefault="00E11B9F" w:rsidP="00E11B9F">
      <w:pPr>
        <w:ind w:left="720"/>
        <w:rPr>
          <w:rFonts w:ascii="Arial" w:eastAsia="ArialMT" w:hAnsi="Arial" w:cs="Arial"/>
        </w:rPr>
      </w:pPr>
    </w:p>
    <w:p w14:paraId="4130A125" w14:textId="2ABBCD33" w:rsidR="00E11B9F" w:rsidRPr="00FD6476" w:rsidRDefault="00E11B9F" w:rsidP="00E11B9F">
      <w:pPr>
        <w:pStyle w:val="Akapitzlist"/>
        <w:numPr>
          <w:ilvl w:val="0"/>
          <w:numId w:val="101"/>
        </w:numPr>
        <w:rPr>
          <w:rFonts w:ascii="Arial" w:eastAsia="ArialMT" w:hAnsi="Arial" w:cs="Arial"/>
        </w:rPr>
      </w:pPr>
      <w:r w:rsidRPr="00FD6476">
        <w:rPr>
          <w:rFonts w:ascii="Arial" w:eastAsia="ArialMT" w:hAnsi="Arial" w:cs="Arial"/>
        </w:rPr>
        <w:t>wykonanie dokumentacji projektowej:</w:t>
      </w:r>
    </w:p>
    <w:p w14:paraId="01A2E056" w14:textId="77777777" w:rsidR="00E11B9F" w:rsidRDefault="00E11B9F" w:rsidP="00E11B9F">
      <w:pPr>
        <w:ind w:left="720"/>
        <w:rPr>
          <w:rFonts w:ascii="Arial" w:hAnsi="Arial" w:cs="Arial"/>
        </w:rPr>
      </w:pPr>
    </w:p>
    <w:p w14:paraId="6084F930" w14:textId="77777777" w:rsidR="00E11B9F" w:rsidRPr="001F74F2" w:rsidRDefault="00E11B9F" w:rsidP="00E11B9F">
      <w:pPr>
        <w:ind w:left="1416"/>
        <w:rPr>
          <w:rFonts w:ascii="Arial" w:hAnsi="Arial" w:cs="Arial"/>
          <w:color w:val="000000"/>
        </w:rPr>
      </w:pPr>
      <w:r w:rsidRPr="001F74F2">
        <w:rPr>
          <w:rFonts w:ascii="Arial" w:hAnsi="Arial" w:cs="Arial"/>
        </w:rPr>
        <w:t>Brutto</w:t>
      </w:r>
      <w:r w:rsidRPr="001F74F2">
        <w:rPr>
          <w:rFonts w:ascii="Arial" w:hAnsi="Arial" w:cs="Arial"/>
        </w:rPr>
        <w:tab/>
        <w:t>………………………………… zł</w:t>
      </w:r>
      <w:r w:rsidRPr="001F74F2">
        <w:rPr>
          <w:rFonts w:ascii="Arial" w:hAnsi="Arial" w:cs="Arial"/>
        </w:rPr>
        <w:br/>
        <w:t xml:space="preserve"> </w:t>
      </w:r>
      <w:r w:rsidRPr="001F74F2">
        <w:rPr>
          <w:rFonts w:ascii="Arial" w:hAnsi="Arial" w:cs="Arial"/>
        </w:rPr>
        <w:br/>
        <w:t>słownie złotych: ……………..………………………………………………………………………</w:t>
      </w:r>
      <w:r w:rsidRPr="001F74F2">
        <w:rPr>
          <w:rFonts w:ascii="Arial" w:hAnsi="Arial" w:cs="Arial"/>
        </w:rPr>
        <w:br/>
      </w:r>
    </w:p>
    <w:p w14:paraId="213E7E52" w14:textId="4DA7EFB1" w:rsidR="00E11B9F" w:rsidRPr="001F74F2" w:rsidRDefault="00E11B9F" w:rsidP="00E11B9F">
      <w:pPr>
        <w:spacing w:after="120"/>
        <w:ind w:left="720"/>
        <w:rPr>
          <w:rFonts w:ascii="Arial" w:hAnsi="Arial" w:cs="Arial"/>
          <w:color w:val="000000"/>
        </w:rPr>
      </w:pPr>
      <w:r w:rsidRPr="001F74F2">
        <w:rPr>
          <w:rFonts w:ascii="Arial" w:hAnsi="Arial" w:cs="Arial"/>
        </w:rPr>
        <w:t>(na powyższ</w:t>
      </w:r>
      <w:r>
        <w:rPr>
          <w:rFonts w:ascii="Arial" w:hAnsi="Arial" w:cs="Arial"/>
        </w:rPr>
        <w:t>ą</w:t>
      </w:r>
      <w:r w:rsidRPr="001F74F2">
        <w:rPr>
          <w:rFonts w:ascii="Arial" w:hAnsi="Arial" w:cs="Arial"/>
        </w:rPr>
        <w:t xml:space="preserve"> kwotę składa się cena netto + należny podatek VAT</w:t>
      </w:r>
      <w:r w:rsidRPr="001F74F2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>.</w:t>
      </w:r>
      <w:r w:rsidRPr="001F74F2">
        <w:rPr>
          <w:rFonts w:ascii="Arial" w:hAnsi="Arial" w:cs="Arial"/>
        </w:rPr>
        <w:br/>
      </w:r>
    </w:p>
    <w:p w14:paraId="7580C3C9" w14:textId="77777777" w:rsidR="00E11B9F" w:rsidRPr="00E302E6" w:rsidRDefault="00E11B9F" w:rsidP="00E11B9F">
      <w:pPr>
        <w:numPr>
          <w:ilvl w:val="0"/>
          <w:numId w:val="102"/>
        </w:numPr>
        <w:suppressAutoHyphens/>
        <w:spacing w:before="120"/>
        <w:ind w:left="357" w:hanging="357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Termin realizacji zamówienia:</w:t>
      </w:r>
      <w:r w:rsidRPr="0021423A">
        <w:rPr>
          <w:rFonts w:ascii="Arial" w:hAnsi="Arial" w:cs="Arial"/>
        </w:rPr>
        <w:t xml:space="preserve"> zgodnie z Rozdziałem 5 SWZ</w:t>
      </w:r>
      <w:r w:rsidRPr="001F74F2">
        <w:rPr>
          <w:rFonts w:ascii="Arial" w:hAnsi="Arial" w:cs="Arial"/>
        </w:rPr>
        <w:t>.</w:t>
      </w:r>
      <w:r w:rsidRPr="001F74F2">
        <w:rPr>
          <w:rFonts w:ascii="Arial" w:hAnsi="Arial" w:cs="Arial"/>
          <w:b/>
        </w:rPr>
        <w:t xml:space="preserve"> </w:t>
      </w:r>
    </w:p>
    <w:p w14:paraId="67E3F878" w14:textId="77777777" w:rsidR="00E11B9F" w:rsidRPr="007256DD" w:rsidRDefault="00E11B9F" w:rsidP="00E11B9F">
      <w:pPr>
        <w:numPr>
          <w:ilvl w:val="0"/>
          <w:numId w:val="102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601111">
        <w:rPr>
          <w:rFonts w:ascii="Arial" w:hAnsi="Arial" w:cs="Arial"/>
          <w:b/>
        </w:rPr>
        <w:t>Deklaruję/my udzielenie gwarancji i rękojmi za wady na przedmiot zamówienia: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3537"/>
      </w:tblGrid>
      <w:tr w:rsidR="00E11B9F" w:rsidRPr="006871B6" w14:paraId="4A965235" w14:textId="77777777" w:rsidTr="006269A6">
        <w:tc>
          <w:tcPr>
            <w:tcW w:w="495" w:type="dxa"/>
            <w:shd w:val="clear" w:color="auto" w:fill="D9D9D9" w:themeFill="background1" w:themeFillShade="D9"/>
          </w:tcPr>
          <w:p w14:paraId="2FBFF693" w14:textId="77777777" w:rsidR="00E11B9F" w:rsidRPr="006871B6" w:rsidRDefault="00E11B9F" w:rsidP="006269A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</w:tcPr>
          <w:p w14:paraId="72633D37" w14:textId="77777777" w:rsidR="00E11B9F" w:rsidRPr="006871B6" w:rsidRDefault="00E11B9F" w:rsidP="006269A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Deklarowany okres </w:t>
            </w:r>
            <w:r w:rsidRPr="00A44351">
              <w:rPr>
                <w:rFonts w:ascii="Arial" w:hAnsi="Arial" w:cs="Arial"/>
                <w:sz w:val="20"/>
              </w:rPr>
              <w:t>gwarancji  i rękojmi za wady na przedmiot zamówienia:</w:t>
            </w:r>
          </w:p>
        </w:tc>
        <w:tc>
          <w:tcPr>
            <w:tcW w:w="3537" w:type="dxa"/>
            <w:shd w:val="clear" w:color="auto" w:fill="D9D9D9" w:themeFill="background1" w:themeFillShade="D9"/>
          </w:tcPr>
          <w:p w14:paraId="643062AF" w14:textId="77777777" w:rsidR="00E11B9F" w:rsidRDefault="00E11B9F" w:rsidP="006269A6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Oświadczenie Wykonawcy</w:t>
            </w:r>
          </w:p>
          <w:p w14:paraId="2F46CF95" w14:textId="77777777" w:rsidR="00E11B9F" w:rsidRPr="00695A17" w:rsidRDefault="00E11B9F" w:rsidP="006269A6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wierszu odpowiadającym deklarowanemu okresowi gwarancji</w:t>
            </w:r>
            <w:r w:rsidRPr="00695A17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E11B9F" w:rsidRPr="006871B6" w14:paraId="6D2C2209" w14:textId="77777777" w:rsidTr="006269A6">
        <w:tc>
          <w:tcPr>
            <w:tcW w:w="495" w:type="dxa"/>
            <w:shd w:val="clear" w:color="auto" w:fill="auto"/>
            <w:vAlign w:val="center"/>
          </w:tcPr>
          <w:p w14:paraId="03DC953F" w14:textId="77777777" w:rsidR="00E11B9F" w:rsidRPr="006871B6" w:rsidRDefault="00E11B9F" w:rsidP="006269A6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32" w:type="dxa"/>
            <w:shd w:val="clear" w:color="auto" w:fill="auto"/>
          </w:tcPr>
          <w:p w14:paraId="40564B22" w14:textId="77777777" w:rsidR="00E11B9F" w:rsidRDefault="00E11B9F" w:rsidP="006269A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 xml:space="preserve">24 </w:t>
            </w:r>
            <w:r w:rsidRPr="00695A17">
              <w:rPr>
                <w:rFonts w:ascii="Arial" w:hAnsi="Arial" w:cs="Arial"/>
                <w:b/>
                <w:sz w:val="20"/>
              </w:rPr>
              <w:t>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 </w:t>
            </w:r>
            <w:r>
              <w:rPr>
                <w:rFonts w:ascii="Arial" w:hAnsi="Arial" w:cs="Arial"/>
                <w:sz w:val="20"/>
              </w:rPr>
              <w:t xml:space="preserve">           i rękojmi za wady</w:t>
            </w:r>
          </w:p>
          <w:p w14:paraId="498D2880" w14:textId="77777777" w:rsidR="00E11B9F" w:rsidRPr="006871B6" w:rsidRDefault="00E11B9F" w:rsidP="006269A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47578579" w14:textId="77777777" w:rsidR="00E11B9F" w:rsidRDefault="00E11B9F" w:rsidP="006269A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03A85E09" w14:textId="77777777" w:rsidR="00E11B9F" w:rsidRPr="006871B6" w:rsidRDefault="00E11B9F" w:rsidP="006269A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11B9F" w:rsidRPr="006871B6" w14:paraId="1F27A1D3" w14:textId="77777777" w:rsidTr="006269A6">
        <w:trPr>
          <w:trHeight w:val="566"/>
        </w:trPr>
        <w:tc>
          <w:tcPr>
            <w:tcW w:w="495" w:type="dxa"/>
            <w:shd w:val="clear" w:color="auto" w:fill="auto"/>
            <w:vAlign w:val="center"/>
          </w:tcPr>
          <w:p w14:paraId="512297E6" w14:textId="77777777" w:rsidR="00E11B9F" w:rsidRPr="006871B6" w:rsidRDefault="00E11B9F" w:rsidP="006269A6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632" w:type="dxa"/>
            <w:shd w:val="clear" w:color="auto" w:fill="auto"/>
          </w:tcPr>
          <w:p w14:paraId="372A2A4C" w14:textId="77777777" w:rsidR="00E11B9F" w:rsidRPr="006871B6" w:rsidRDefault="00E11B9F" w:rsidP="006269A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30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          i rękojmi za wady</w:t>
            </w:r>
          </w:p>
        </w:tc>
        <w:tc>
          <w:tcPr>
            <w:tcW w:w="3537" w:type="dxa"/>
            <w:shd w:val="clear" w:color="auto" w:fill="auto"/>
          </w:tcPr>
          <w:p w14:paraId="67A573FB" w14:textId="77777777" w:rsidR="00E11B9F" w:rsidRDefault="00E11B9F" w:rsidP="006269A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515F643C" w14:textId="77777777" w:rsidR="00E11B9F" w:rsidRDefault="00E11B9F" w:rsidP="006269A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53953BE5" w14:textId="77777777" w:rsidR="00E11B9F" w:rsidRPr="006871B6" w:rsidRDefault="00E11B9F" w:rsidP="006269A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11B9F" w:rsidRPr="006871B6" w14:paraId="6D1E9CAE" w14:textId="77777777" w:rsidTr="006269A6">
        <w:tc>
          <w:tcPr>
            <w:tcW w:w="495" w:type="dxa"/>
            <w:shd w:val="clear" w:color="auto" w:fill="auto"/>
            <w:vAlign w:val="center"/>
          </w:tcPr>
          <w:p w14:paraId="4E77E921" w14:textId="77777777" w:rsidR="00E11B9F" w:rsidRPr="006871B6" w:rsidRDefault="00E11B9F" w:rsidP="006269A6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632" w:type="dxa"/>
            <w:shd w:val="clear" w:color="auto" w:fill="auto"/>
          </w:tcPr>
          <w:p w14:paraId="693769C8" w14:textId="77777777" w:rsidR="00E11B9F" w:rsidRDefault="00E11B9F" w:rsidP="006269A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36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           i rękojmi za wady</w:t>
            </w:r>
          </w:p>
          <w:p w14:paraId="0DE212D9" w14:textId="77777777" w:rsidR="00E11B9F" w:rsidRPr="006871B6" w:rsidRDefault="00E11B9F" w:rsidP="006269A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34F9C59B" w14:textId="77777777" w:rsidR="00E11B9F" w:rsidRPr="006871B6" w:rsidRDefault="00E11B9F" w:rsidP="006269A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11B9F" w:rsidRPr="006871B6" w14:paraId="57FF88F5" w14:textId="77777777" w:rsidTr="006269A6">
        <w:tc>
          <w:tcPr>
            <w:tcW w:w="495" w:type="dxa"/>
            <w:shd w:val="clear" w:color="auto" w:fill="auto"/>
            <w:vAlign w:val="center"/>
          </w:tcPr>
          <w:p w14:paraId="4A6DA317" w14:textId="77777777" w:rsidR="00E11B9F" w:rsidRPr="006871B6" w:rsidRDefault="00E11B9F" w:rsidP="006269A6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4632" w:type="dxa"/>
            <w:shd w:val="clear" w:color="auto" w:fill="auto"/>
          </w:tcPr>
          <w:p w14:paraId="6B168823" w14:textId="77777777" w:rsidR="00E11B9F" w:rsidRDefault="00E11B9F" w:rsidP="006269A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48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           i rękojmi za wady</w:t>
            </w:r>
          </w:p>
          <w:p w14:paraId="5A719E4D" w14:textId="77777777" w:rsidR="00E11B9F" w:rsidRPr="006871B6" w:rsidRDefault="00E11B9F" w:rsidP="006269A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53D2C5EA" w14:textId="77777777" w:rsidR="00E11B9F" w:rsidRPr="006871B6" w:rsidRDefault="00E11B9F" w:rsidP="006269A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11B9F" w:rsidRPr="006871B6" w14:paraId="39F3F1AD" w14:textId="77777777" w:rsidTr="006269A6">
        <w:tc>
          <w:tcPr>
            <w:tcW w:w="495" w:type="dxa"/>
            <w:shd w:val="clear" w:color="auto" w:fill="auto"/>
            <w:vAlign w:val="center"/>
          </w:tcPr>
          <w:p w14:paraId="01360EE0" w14:textId="77777777" w:rsidR="00E11B9F" w:rsidRPr="006871B6" w:rsidRDefault="00E11B9F" w:rsidP="006269A6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4632" w:type="dxa"/>
            <w:shd w:val="clear" w:color="auto" w:fill="auto"/>
          </w:tcPr>
          <w:p w14:paraId="11E5621F" w14:textId="77777777" w:rsidR="00E11B9F" w:rsidRDefault="00E11B9F" w:rsidP="006269A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60 lub dłuższej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tj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: ……… </w:t>
            </w:r>
            <w:r w:rsidRPr="00695A17">
              <w:rPr>
                <w:rFonts w:ascii="Arial" w:hAnsi="Arial" w:cs="Arial"/>
                <w:b/>
                <w:sz w:val="20"/>
              </w:rPr>
              <w:t>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i rękojmi za wady</w:t>
            </w:r>
          </w:p>
          <w:p w14:paraId="27F20253" w14:textId="77777777" w:rsidR="00E11B9F" w:rsidRPr="006871B6" w:rsidRDefault="00E11B9F" w:rsidP="006269A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0A4FFEF0" w14:textId="77777777" w:rsidR="00E11B9F" w:rsidRPr="006871B6" w:rsidRDefault="00E11B9F" w:rsidP="006269A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92407F6" w14:textId="77777777" w:rsidR="00E11B9F" w:rsidRPr="007256DD" w:rsidRDefault="00E11B9F" w:rsidP="00E11B9F">
      <w:pPr>
        <w:suppressAutoHyphens/>
        <w:spacing w:before="120" w:after="120" w:line="360" w:lineRule="auto"/>
        <w:rPr>
          <w:rFonts w:ascii="Arial" w:hAnsi="Arial" w:cs="Arial"/>
          <w:sz w:val="18"/>
          <w:szCs w:val="18"/>
        </w:rPr>
      </w:pPr>
      <w:r w:rsidRPr="007256DD">
        <w:rPr>
          <w:rFonts w:ascii="Arial" w:hAnsi="Arial" w:cs="Arial"/>
          <w:sz w:val="18"/>
          <w:szCs w:val="18"/>
        </w:rPr>
        <w:t xml:space="preserve">Uwaga: Zamawiający wymaga aby deklarowany okres gwarancji i rękojmi za wady na roboty budowlane zawierał się w okresie od </w:t>
      </w:r>
      <w:r>
        <w:rPr>
          <w:rFonts w:ascii="Arial" w:hAnsi="Arial" w:cs="Arial"/>
          <w:sz w:val="18"/>
          <w:szCs w:val="18"/>
        </w:rPr>
        <w:t>24</w:t>
      </w:r>
      <w:r w:rsidRPr="007256DD">
        <w:rPr>
          <w:rFonts w:ascii="Arial" w:hAnsi="Arial" w:cs="Arial"/>
          <w:sz w:val="18"/>
          <w:szCs w:val="18"/>
        </w:rPr>
        <w:t xml:space="preserve"> do </w:t>
      </w:r>
      <w:r>
        <w:rPr>
          <w:rFonts w:ascii="Arial" w:hAnsi="Arial" w:cs="Arial"/>
          <w:sz w:val="18"/>
          <w:szCs w:val="18"/>
        </w:rPr>
        <w:t xml:space="preserve">60 </w:t>
      </w:r>
      <w:r w:rsidRPr="007256DD">
        <w:rPr>
          <w:rFonts w:ascii="Arial" w:hAnsi="Arial" w:cs="Arial"/>
          <w:sz w:val="18"/>
          <w:szCs w:val="18"/>
        </w:rPr>
        <w:t>miesięc</w:t>
      </w:r>
      <w:r>
        <w:rPr>
          <w:rFonts w:ascii="Arial" w:hAnsi="Arial" w:cs="Arial"/>
          <w:sz w:val="18"/>
          <w:szCs w:val="18"/>
        </w:rPr>
        <w:t>y.</w:t>
      </w:r>
    </w:p>
    <w:p w14:paraId="66522FCF" w14:textId="77777777" w:rsidR="00E11B9F" w:rsidRPr="00225845" w:rsidRDefault="00E11B9F" w:rsidP="00E11B9F">
      <w:pPr>
        <w:numPr>
          <w:ilvl w:val="0"/>
          <w:numId w:val="102"/>
        </w:numPr>
        <w:suppressAutoHyphens/>
        <w:spacing w:before="120" w:after="120" w:line="360" w:lineRule="auto"/>
        <w:ind w:left="357" w:hanging="357"/>
        <w:rPr>
          <w:rFonts w:ascii="Arial" w:hAnsi="Arial" w:cs="Arial"/>
          <w:b/>
        </w:rPr>
      </w:pPr>
      <w:r w:rsidRPr="00225845">
        <w:rPr>
          <w:rFonts w:ascii="Arial" w:hAnsi="Arial" w:cs="Arial"/>
          <w:b/>
        </w:rPr>
        <w:t xml:space="preserve">Deklaruję/my </w:t>
      </w:r>
      <w:r w:rsidRPr="00225845">
        <w:rPr>
          <w:rFonts w:ascii="Arial" w:hAnsi="Arial" w:cs="Arial"/>
        </w:rPr>
        <w:t>czas reakcji serwisu</w:t>
      </w:r>
      <w:r w:rsidRPr="00225845">
        <w:rPr>
          <w:rFonts w:ascii="Arial" w:hAnsi="Arial" w:cs="Arial"/>
          <w:b/>
        </w:rPr>
        <w:t>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3537"/>
      </w:tblGrid>
      <w:tr w:rsidR="00E11B9F" w:rsidRPr="006871B6" w14:paraId="1C19B544" w14:textId="77777777" w:rsidTr="006269A6">
        <w:tc>
          <w:tcPr>
            <w:tcW w:w="495" w:type="dxa"/>
            <w:shd w:val="clear" w:color="auto" w:fill="D9D9D9" w:themeFill="background1" w:themeFillShade="D9"/>
          </w:tcPr>
          <w:p w14:paraId="7A010CAC" w14:textId="77777777" w:rsidR="00E11B9F" w:rsidRPr="006871B6" w:rsidRDefault="00E11B9F" w:rsidP="006269A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</w:tcPr>
          <w:p w14:paraId="15501D5F" w14:textId="77777777" w:rsidR="00E11B9F" w:rsidRDefault="00E11B9F" w:rsidP="006269A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3D8374CB" w14:textId="77777777" w:rsidR="00E11B9F" w:rsidRPr="006871B6" w:rsidRDefault="00E11B9F" w:rsidP="006269A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Deklarowany </w:t>
            </w:r>
            <w:r w:rsidRPr="00A614DF">
              <w:rPr>
                <w:rFonts w:ascii="Arial" w:hAnsi="Arial" w:cs="Arial"/>
              </w:rPr>
              <w:t xml:space="preserve"> </w:t>
            </w:r>
            <w:r w:rsidRPr="00225845">
              <w:rPr>
                <w:rFonts w:ascii="Arial" w:hAnsi="Arial" w:cs="Arial"/>
                <w:sz w:val="20"/>
              </w:rPr>
              <w:t>czas reakcji serwisu</w:t>
            </w:r>
            <w:r w:rsidRPr="00A44351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537" w:type="dxa"/>
            <w:shd w:val="clear" w:color="auto" w:fill="D9D9D9" w:themeFill="background1" w:themeFillShade="D9"/>
          </w:tcPr>
          <w:p w14:paraId="77245AD2" w14:textId="77777777" w:rsidR="00E11B9F" w:rsidRDefault="00E11B9F" w:rsidP="006269A6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Oświadczenie Wykonawcy</w:t>
            </w:r>
          </w:p>
          <w:p w14:paraId="48BD2AA4" w14:textId="77777777" w:rsidR="00E11B9F" w:rsidRPr="00695A17" w:rsidRDefault="00E11B9F" w:rsidP="006269A6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 xml:space="preserve">” w wierszu odpowiadającym deklarowanemu </w:t>
            </w:r>
            <w:r w:rsidRPr="00225845">
              <w:rPr>
                <w:rFonts w:ascii="Arial" w:hAnsi="Arial" w:cs="Arial"/>
                <w:i/>
                <w:sz w:val="16"/>
                <w:szCs w:val="16"/>
              </w:rPr>
              <w:t xml:space="preserve"> czas</w:t>
            </w:r>
            <w:r>
              <w:rPr>
                <w:rFonts w:ascii="Arial" w:hAnsi="Arial" w:cs="Arial"/>
                <w:i/>
                <w:sz w:val="16"/>
                <w:szCs w:val="16"/>
              </w:rPr>
              <w:t>u</w:t>
            </w:r>
            <w:r w:rsidRPr="00225845">
              <w:rPr>
                <w:rFonts w:ascii="Arial" w:hAnsi="Arial" w:cs="Arial"/>
                <w:i/>
                <w:sz w:val="16"/>
                <w:szCs w:val="16"/>
              </w:rPr>
              <w:t xml:space="preserve"> reakcji serwisu )</w:t>
            </w:r>
          </w:p>
        </w:tc>
      </w:tr>
      <w:tr w:rsidR="00E11B9F" w:rsidRPr="006871B6" w14:paraId="530CE697" w14:textId="77777777" w:rsidTr="006269A6">
        <w:tc>
          <w:tcPr>
            <w:tcW w:w="495" w:type="dxa"/>
            <w:shd w:val="clear" w:color="auto" w:fill="auto"/>
            <w:vAlign w:val="center"/>
          </w:tcPr>
          <w:p w14:paraId="214BA375" w14:textId="77777777" w:rsidR="00E11B9F" w:rsidRPr="006871B6" w:rsidRDefault="00E11B9F" w:rsidP="006269A6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32" w:type="dxa"/>
            <w:shd w:val="clear" w:color="auto" w:fill="auto"/>
          </w:tcPr>
          <w:p w14:paraId="6DCA8A5B" w14:textId="77777777" w:rsidR="00E11B9F" w:rsidRDefault="00E11B9F" w:rsidP="006269A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0E2AB082" w14:textId="77777777" w:rsidR="00E11B9F" w:rsidRDefault="00E11B9F" w:rsidP="006269A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</w:t>
            </w:r>
            <w:r>
              <w:rPr>
                <w:rFonts w:ascii="Arial" w:hAnsi="Arial" w:cs="Arial"/>
                <w:b/>
                <w:sz w:val="20"/>
              </w:rPr>
              <w:t xml:space="preserve">24 godzinny </w:t>
            </w:r>
            <w:r w:rsidRPr="00A614D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czas</w:t>
            </w:r>
            <w:r w:rsidRPr="00A614DF">
              <w:rPr>
                <w:rFonts w:ascii="Arial" w:hAnsi="Arial" w:cs="Arial"/>
                <w:sz w:val="20"/>
              </w:rPr>
              <w:t xml:space="preserve"> reakcji serwisu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 lub krótszy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tj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: ………  godzinny </w:t>
            </w:r>
            <w:r w:rsidRPr="00A614D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czas</w:t>
            </w:r>
            <w:r w:rsidRPr="00A614DF">
              <w:rPr>
                <w:rFonts w:ascii="Arial" w:hAnsi="Arial" w:cs="Arial"/>
                <w:sz w:val="20"/>
              </w:rPr>
              <w:t xml:space="preserve"> reakcji serwisu</w:t>
            </w:r>
          </w:p>
          <w:p w14:paraId="16C230FD" w14:textId="77777777" w:rsidR="00E11B9F" w:rsidRPr="006871B6" w:rsidRDefault="00E11B9F" w:rsidP="006269A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32DE1182" w14:textId="77777777" w:rsidR="00E11B9F" w:rsidRDefault="00E11B9F" w:rsidP="006269A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0C527987" w14:textId="77777777" w:rsidR="00E11B9F" w:rsidRPr="006871B6" w:rsidRDefault="00E11B9F" w:rsidP="006269A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11B9F" w:rsidRPr="006871B6" w14:paraId="3937942A" w14:textId="77777777" w:rsidTr="006269A6">
        <w:trPr>
          <w:trHeight w:val="566"/>
        </w:trPr>
        <w:tc>
          <w:tcPr>
            <w:tcW w:w="495" w:type="dxa"/>
            <w:shd w:val="clear" w:color="auto" w:fill="auto"/>
            <w:vAlign w:val="center"/>
          </w:tcPr>
          <w:p w14:paraId="30F711B0" w14:textId="77777777" w:rsidR="00E11B9F" w:rsidRPr="006871B6" w:rsidRDefault="00E11B9F" w:rsidP="006269A6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632" w:type="dxa"/>
            <w:shd w:val="clear" w:color="auto" w:fill="auto"/>
          </w:tcPr>
          <w:p w14:paraId="116E56D2" w14:textId="77777777" w:rsidR="00E11B9F" w:rsidRDefault="00E11B9F" w:rsidP="006269A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51056D83" w14:textId="77777777" w:rsidR="00E11B9F" w:rsidRPr="006871B6" w:rsidRDefault="00E11B9F" w:rsidP="006269A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</w:t>
            </w:r>
            <w:r>
              <w:rPr>
                <w:rFonts w:ascii="Arial" w:hAnsi="Arial" w:cs="Arial"/>
                <w:b/>
                <w:sz w:val="20"/>
              </w:rPr>
              <w:t xml:space="preserve">48 godzinny </w:t>
            </w:r>
            <w:r w:rsidRPr="00A614D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czas</w:t>
            </w:r>
            <w:r w:rsidRPr="00A614DF">
              <w:rPr>
                <w:rFonts w:ascii="Arial" w:hAnsi="Arial" w:cs="Arial"/>
                <w:sz w:val="20"/>
              </w:rPr>
              <w:t xml:space="preserve"> reakcji serwis</w:t>
            </w:r>
            <w:r>
              <w:rPr>
                <w:rFonts w:ascii="Arial" w:hAnsi="Arial" w:cs="Arial"/>
                <w:sz w:val="20"/>
              </w:rPr>
              <w:t>u</w:t>
            </w:r>
          </w:p>
        </w:tc>
        <w:tc>
          <w:tcPr>
            <w:tcW w:w="3537" w:type="dxa"/>
            <w:shd w:val="clear" w:color="auto" w:fill="auto"/>
          </w:tcPr>
          <w:p w14:paraId="58470F68" w14:textId="77777777" w:rsidR="00E11B9F" w:rsidRDefault="00E11B9F" w:rsidP="006269A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3926FA4C" w14:textId="77777777" w:rsidR="00E11B9F" w:rsidRDefault="00E11B9F" w:rsidP="006269A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275D1692" w14:textId="77777777" w:rsidR="00E11B9F" w:rsidRPr="006871B6" w:rsidRDefault="00E11B9F" w:rsidP="006269A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11B9F" w:rsidRPr="006871B6" w14:paraId="4BA81A89" w14:textId="77777777" w:rsidTr="006269A6">
        <w:tc>
          <w:tcPr>
            <w:tcW w:w="495" w:type="dxa"/>
            <w:shd w:val="clear" w:color="auto" w:fill="auto"/>
            <w:vAlign w:val="center"/>
          </w:tcPr>
          <w:p w14:paraId="243BE0C8" w14:textId="77777777" w:rsidR="00E11B9F" w:rsidRPr="006871B6" w:rsidRDefault="00E11B9F" w:rsidP="006269A6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632" w:type="dxa"/>
            <w:shd w:val="clear" w:color="auto" w:fill="auto"/>
          </w:tcPr>
          <w:p w14:paraId="282B241C" w14:textId="77777777" w:rsidR="00E11B9F" w:rsidRDefault="00E11B9F" w:rsidP="006269A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1A151CA4" w14:textId="77777777" w:rsidR="00E11B9F" w:rsidRDefault="00E11B9F" w:rsidP="006269A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</w:t>
            </w:r>
            <w:r>
              <w:rPr>
                <w:rFonts w:ascii="Arial" w:hAnsi="Arial" w:cs="Arial"/>
                <w:b/>
                <w:sz w:val="20"/>
              </w:rPr>
              <w:t xml:space="preserve">72 godzinny </w:t>
            </w:r>
            <w:r w:rsidRPr="00A614D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czas</w:t>
            </w:r>
            <w:r w:rsidRPr="00A614DF">
              <w:rPr>
                <w:rFonts w:ascii="Arial" w:hAnsi="Arial" w:cs="Arial"/>
                <w:sz w:val="20"/>
              </w:rPr>
              <w:t xml:space="preserve"> reakcji serwisu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36F88A95" w14:textId="77777777" w:rsidR="00E11B9F" w:rsidRPr="006871B6" w:rsidRDefault="00E11B9F" w:rsidP="006269A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77E94925" w14:textId="77777777" w:rsidR="00E11B9F" w:rsidRPr="006871B6" w:rsidRDefault="00E11B9F" w:rsidP="006269A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0E59D612" w14:textId="77777777" w:rsidR="00E11B9F" w:rsidRDefault="00E11B9F" w:rsidP="00E11B9F">
      <w:pPr>
        <w:suppressAutoHyphens/>
        <w:spacing w:before="120" w:after="120"/>
        <w:rPr>
          <w:rFonts w:ascii="Arial" w:hAnsi="Arial" w:cs="Arial"/>
          <w:sz w:val="18"/>
          <w:szCs w:val="18"/>
        </w:rPr>
      </w:pPr>
      <w:r w:rsidRPr="001F74F2">
        <w:rPr>
          <w:rFonts w:ascii="Arial" w:hAnsi="Arial" w:cs="Arial"/>
          <w:sz w:val="18"/>
          <w:szCs w:val="18"/>
        </w:rPr>
        <w:t xml:space="preserve">Uwaga: </w:t>
      </w:r>
      <w:r w:rsidRPr="00A614DF">
        <w:rPr>
          <w:rFonts w:ascii="Arial" w:hAnsi="Arial" w:cs="Arial"/>
        </w:rPr>
        <w:t>Zamawiający wymaga aby deklarowany czas reakcji serwisu zawierał się w okresie od 24 godzin do 72 godzin</w:t>
      </w:r>
      <w:r w:rsidRPr="00E302E6">
        <w:rPr>
          <w:rFonts w:ascii="Arial" w:hAnsi="Arial" w:cs="Arial"/>
          <w:sz w:val="18"/>
          <w:szCs w:val="18"/>
        </w:rPr>
        <w:t>.</w:t>
      </w:r>
    </w:p>
    <w:p w14:paraId="27761661" w14:textId="77777777" w:rsidR="00E11B9F" w:rsidRPr="001F74F2" w:rsidRDefault="00E11B9F" w:rsidP="00E11B9F">
      <w:pPr>
        <w:numPr>
          <w:ilvl w:val="0"/>
          <w:numId w:val="102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 xml:space="preserve">Warunki płatności: </w:t>
      </w:r>
      <w:r w:rsidRPr="001F74F2">
        <w:rPr>
          <w:rFonts w:ascii="Arial" w:hAnsi="Arial" w:cs="Arial"/>
        </w:rPr>
        <w:t>zgodnie z wzorem umowy</w:t>
      </w:r>
      <w:r w:rsidRPr="001F74F2">
        <w:rPr>
          <w:rFonts w:ascii="Arial" w:hAnsi="Arial" w:cs="Arial"/>
          <w:b/>
        </w:rPr>
        <w:t xml:space="preserve">. </w:t>
      </w:r>
    </w:p>
    <w:p w14:paraId="784556A9" w14:textId="77777777" w:rsidR="00E11B9F" w:rsidRPr="001F74F2" w:rsidRDefault="00E11B9F" w:rsidP="00E11B9F">
      <w:pPr>
        <w:numPr>
          <w:ilvl w:val="0"/>
          <w:numId w:val="102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 xml:space="preserve">Niniejszym oświadczam/y, że: </w:t>
      </w:r>
    </w:p>
    <w:p w14:paraId="171A7FEB" w14:textId="77777777" w:rsidR="00E11B9F" w:rsidRPr="001F74F2" w:rsidRDefault="00E11B9F" w:rsidP="00E11B9F">
      <w:pPr>
        <w:pStyle w:val="Akapitzlist"/>
        <w:numPr>
          <w:ilvl w:val="0"/>
          <w:numId w:val="72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6EAA0AD9" w14:textId="77777777" w:rsidR="00E11B9F" w:rsidRPr="001F74F2" w:rsidRDefault="00E11B9F" w:rsidP="00E11B9F">
      <w:pPr>
        <w:pStyle w:val="Akapitzlist"/>
        <w:numPr>
          <w:ilvl w:val="0"/>
          <w:numId w:val="72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0C6F14AE" w14:textId="77777777" w:rsidR="00E11B9F" w:rsidRPr="001F74F2" w:rsidRDefault="00E11B9F" w:rsidP="00E11B9F">
      <w:pPr>
        <w:pStyle w:val="Akapitzlist"/>
        <w:numPr>
          <w:ilvl w:val="1"/>
          <w:numId w:val="100"/>
        </w:numPr>
        <w:suppressAutoHyphens/>
        <w:spacing w:before="120" w:line="360" w:lineRule="auto"/>
        <w:contextualSpacing w:val="0"/>
        <w:rPr>
          <w:rFonts w:ascii="Arial" w:hAnsi="Arial" w:cs="Arial"/>
        </w:rPr>
      </w:pPr>
      <w:r w:rsidRPr="001F74F2">
        <w:rPr>
          <w:rFonts w:ascii="Arial" w:hAnsi="Arial" w:cs="Arial"/>
        </w:rPr>
        <w:t>zapoznaliśmy się z warunkami zamówienia i przyjmujemy je bez zastrzeżeń;</w:t>
      </w:r>
    </w:p>
    <w:p w14:paraId="1C7915C7" w14:textId="77777777" w:rsidR="00E11B9F" w:rsidRPr="001F74F2" w:rsidRDefault="00E11B9F" w:rsidP="00E11B9F">
      <w:pPr>
        <w:pStyle w:val="Akapitzlist"/>
        <w:numPr>
          <w:ilvl w:val="1"/>
          <w:numId w:val="100"/>
        </w:numPr>
        <w:suppressAutoHyphens/>
        <w:spacing w:before="120" w:line="360" w:lineRule="auto"/>
        <w:contextualSpacing w:val="0"/>
        <w:rPr>
          <w:rFonts w:ascii="Arial" w:hAnsi="Arial" w:cs="Arial"/>
        </w:rPr>
      </w:pPr>
      <w:r w:rsidRPr="001F74F2">
        <w:rPr>
          <w:rFonts w:ascii="Arial" w:hAnsi="Arial" w:cs="Arial"/>
        </w:rPr>
        <w:t>zapoznaliśmy się z projektowanymi postanowieniami umownymi załączonymi do SWZ, akceptujemy i przyjmujemy je bez zastrzeżeń;</w:t>
      </w:r>
    </w:p>
    <w:p w14:paraId="6C454077" w14:textId="77777777" w:rsidR="00E11B9F" w:rsidRPr="001F74F2" w:rsidRDefault="00E11B9F" w:rsidP="00E11B9F">
      <w:pPr>
        <w:pStyle w:val="Akapitzlist"/>
        <w:numPr>
          <w:ilvl w:val="1"/>
          <w:numId w:val="100"/>
        </w:numPr>
        <w:suppressAutoHyphens/>
        <w:spacing w:before="120" w:line="360" w:lineRule="auto"/>
        <w:contextualSpacing w:val="0"/>
        <w:rPr>
          <w:rFonts w:ascii="Arial" w:hAnsi="Arial" w:cs="Arial"/>
        </w:rPr>
      </w:pPr>
      <w:r w:rsidRPr="001F74F2">
        <w:rPr>
          <w:rFonts w:ascii="Arial" w:hAnsi="Arial" w:cs="Arial"/>
        </w:rPr>
        <w:t>w przypadku udzielenia zamówienia zobowiązuję się do zawarcia umowy w miejscu</w:t>
      </w:r>
      <w:r>
        <w:rPr>
          <w:rFonts w:ascii="Arial" w:hAnsi="Arial" w:cs="Arial"/>
        </w:rPr>
        <w:t xml:space="preserve">                      </w:t>
      </w:r>
      <w:r w:rsidRPr="001F74F2">
        <w:rPr>
          <w:rFonts w:ascii="Arial" w:hAnsi="Arial" w:cs="Arial"/>
        </w:rPr>
        <w:t xml:space="preserve"> i w terminie wskazanym przez Zamawiającego;</w:t>
      </w:r>
    </w:p>
    <w:p w14:paraId="37C718E1" w14:textId="77777777" w:rsidR="00E11B9F" w:rsidRPr="001F74F2" w:rsidRDefault="00E11B9F" w:rsidP="00E11B9F">
      <w:pPr>
        <w:pStyle w:val="Akapitzlist"/>
        <w:numPr>
          <w:ilvl w:val="1"/>
          <w:numId w:val="100"/>
        </w:numPr>
        <w:suppressAutoHyphens/>
        <w:spacing w:before="120" w:line="360" w:lineRule="auto"/>
        <w:contextualSpacing w:val="0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zapoznaliśmy się z klauzulą informacyjną o przetwarzaniu danych osobowych zawartą </w:t>
      </w:r>
      <w:r>
        <w:rPr>
          <w:rFonts w:ascii="Arial" w:hAnsi="Arial" w:cs="Arial"/>
        </w:rPr>
        <w:t xml:space="preserve">                </w:t>
      </w:r>
      <w:r w:rsidRPr="001F74F2">
        <w:rPr>
          <w:rFonts w:ascii="Arial" w:hAnsi="Arial" w:cs="Arial"/>
        </w:rPr>
        <w:t>w pkt. 24 SWZ;</w:t>
      </w:r>
    </w:p>
    <w:p w14:paraId="6C124F1F" w14:textId="77777777" w:rsidR="00E11B9F" w:rsidRPr="001F74F2" w:rsidRDefault="00E11B9F" w:rsidP="00E11B9F">
      <w:pPr>
        <w:pStyle w:val="Akapitzlist"/>
        <w:numPr>
          <w:ilvl w:val="1"/>
          <w:numId w:val="100"/>
        </w:numPr>
        <w:suppressAutoHyphens/>
        <w:spacing w:before="120" w:line="360" w:lineRule="auto"/>
        <w:contextualSpacing w:val="0"/>
        <w:rPr>
          <w:rFonts w:ascii="Arial" w:hAnsi="Arial" w:cs="Arial"/>
        </w:rPr>
      </w:pPr>
      <w:r w:rsidRPr="001F74F2">
        <w:rPr>
          <w:rFonts w:ascii="Arial" w:hAnsi="Arial" w:cs="Arial"/>
        </w:rPr>
        <w:t>przedmiot oferty jest zgodny z przedmiotem zamówienia;</w:t>
      </w:r>
    </w:p>
    <w:p w14:paraId="15723ADF" w14:textId="77777777" w:rsidR="00E11B9F" w:rsidRDefault="00E11B9F" w:rsidP="00E11B9F">
      <w:pPr>
        <w:pStyle w:val="Akapitzlist"/>
        <w:numPr>
          <w:ilvl w:val="1"/>
          <w:numId w:val="100"/>
        </w:numPr>
        <w:suppressAutoHyphens/>
        <w:spacing w:before="120" w:line="360" w:lineRule="auto"/>
        <w:contextualSpacing w:val="0"/>
        <w:rPr>
          <w:rFonts w:ascii="Arial" w:hAnsi="Arial" w:cs="Arial"/>
        </w:rPr>
      </w:pPr>
      <w:r w:rsidRPr="001F74F2">
        <w:rPr>
          <w:rFonts w:ascii="Arial" w:hAnsi="Arial" w:cs="Arial"/>
        </w:rPr>
        <w:t>jesteśmy związani niniejszą ofertą przez wskazany w SWZ, licząc od dnia składania ofert;</w:t>
      </w:r>
    </w:p>
    <w:p w14:paraId="5A4931FC" w14:textId="77777777" w:rsidR="00E11B9F" w:rsidRPr="001F74F2" w:rsidRDefault="00E11B9F" w:rsidP="00E11B9F">
      <w:pPr>
        <w:numPr>
          <w:ilvl w:val="0"/>
          <w:numId w:val="103"/>
        </w:numPr>
        <w:suppressAutoHyphens/>
        <w:spacing w:before="120" w:after="120" w:line="360" w:lineRule="auto"/>
        <w:jc w:val="both"/>
        <w:rPr>
          <w:rFonts w:ascii="Arial" w:hAnsi="Arial" w:cs="Arial"/>
        </w:rPr>
      </w:pPr>
      <w:r w:rsidRPr="001F74F2">
        <w:rPr>
          <w:rFonts w:ascii="Arial" w:hAnsi="Arial" w:cs="Arial"/>
        </w:rPr>
        <w:t>Zamawiający ma możliwość uzyskania dos</w:t>
      </w:r>
      <w:r>
        <w:rPr>
          <w:rFonts w:ascii="Arial" w:hAnsi="Arial" w:cs="Arial"/>
        </w:rPr>
        <w:t>tępu do oświadczeń i dokumentów</w:t>
      </w:r>
      <w:r w:rsidRPr="001F74F2">
        <w:rPr>
          <w:rFonts w:ascii="Arial" w:hAnsi="Arial" w:cs="Arial"/>
        </w:rPr>
        <w:t xml:space="preserve">. Dokumenty </w:t>
      </w:r>
      <w:r>
        <w:rPr>
          <w:rFonts w:ascii="Arial" w:hAnsi="Arial" w:cs="Arial"/>
        </w:rPr>
        <w:t xml:space="preserve">                     </w:t>
      </w:r>
      <w:r w:rsidRPr="001F74F2">
        <w:rPr>
          <w:rFonts w:ascii="Arial" w:hAnsi="Arial" w:cs="Arial"/>
        </w:rPr>
        <w:t>te są dostępne w formie elektronicznej w</w:t>
      </w:r>
      <w:r>
        <w:rPr>
          <w:rFonts w:ascii="Arial" w:hAnsi="Arial" w:cs="Arial"/>
        </w:rPr>
        <w:t>  </w:t>
      </w:r>
      <w:r w:rsidRPr="001F74F2">
        <w:rPr>
          <w:rFonts w:ascii="Arial" w:hAnsi="Arial" w:cs="Arial"/>
        </w:rPr>
        <w:t xml:space="preserve">ogólnodostępnej i bezpłatnej bazie danych pod adresem strony internetowej: …………………..…….………………. lub są w posiadaniu Zamawiającego, </w:t>
      </w:r>
      <w:r>
        <w:rPr>
          <w:rFonts w:ascii="Arial" w:hAnsi="Arial" w:cs="Arial"/>
        </w:rPr>
        <w:t xml:space="preserve">                </w:t>
      </w:r>
      <w:r w:rsidRPr="001F74F2">
        <w:rPr>
          <w:rFonts w:ascii="Arial" w:hAnsi="Arial" w:cs="Arial"/>
        </w:rPr>
        <w:t>gdyż zostały złożone w</w:t>
      </w:r>
      <w:r>
        <w:rPr>
          <w:rFonts w:ascii="Arial" w:hAnsi="Arial" w:cs="Arial"/>
        </w:rPr>
        <w:t> </w:t>
      </w:r>
      <w:r w:rsidRPr="001F74F2">
        <w:rPr>
          <w:rFonts w:ascii="Arial" w:hAnsi="Arial" w:cs="Arial"/>
        </w:rPr>
        <w:t xml:space="preserve">postępowaniu nr ……………………..…….………. </w:t>
      </w:r>
      <w:r w:rsidRPr="001F74F2">
        <w:rPr>
          <w:rFonts w:ascii="Arial" w:hAnsi="Arial" w:cs="Arial"/>
          <w:i/>
        </w:rPr>
        <w:t>(</w:t>
      </w:r>
      <w:r w:rsidRPr="001F74F2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1F74F2">
        <w:rPr>
          <w:rFonts w:ascii="Arial" w:hAnsi="Arial" w:cs="Arial"/>
          <w:sz w:val="16"/>
          <w:szCs w:val="16"/>
        </w:rPr>
        <w:t>)</w:t>
      </w:r>
      <w:r w:rsidRPr="001F74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</w:t>
      </w:r>
      <w:r w:rsidRPr="001F74F2">
        <w:rPr>
          <w:rFonts w:ascii="Arial" w:hAnsi="Arial" w:cs="Arial"/>
        </w:rPr>
        <w:t>i są nadal aktualne.</w:t>
      </w:r>
    </w:p>
    <w:p w14:paraId="450F7A7F" w14:textId="77777777" w:rsidR="00E11B9F" w:rsidRPr="007256DD" w:rsidRDefault="00E11B9F" w:rsidP="00E11B9F">
      <w:pPr>
        <w:numPr>
          <w:ilvl w:val="0"/>
          <w:numId w:val="103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Oświadczam/y</w:t>
      </w:r>
      <w:r w:rsidRPr="001F74F2">
        <w:rPr>
          <w:rFonts w:ascii="Arial" w:hAnsi="Arial" w:cs="Arial"/>
        </w:rPr>
        <w:t xml:space="preserve">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</w:t>
      </w:r>
      <w:r>
        <w:rPr>
          <w:rFonts w:ascii="Arial" w:hAnsi="Arial" w:cs="Arial"/>
        </w:rPr>
        <w:t xml:space="preserve">                  </w:t>
      </w:r>
      <w:r w:rsidRPr="001F74F2">
        <w:rPr>
          <w:rFonts w:ascii="Arial" w:hAnsi="Arial" w:cs="Arial"/>
        </w:rPr>
        <w:t>które chcemy zastrzec przed ogólnym dostępem.</w:t>
      </w:r>
    </w:p>
    <w:p w14:paraId="7DDB2DD4" w14:textId="77777777" w:rsidR="00E11B9F" w:rsidRPr="00601111" w:rsidRDefault="00E11B9F" w:rsidP="00E11B9F">
      <w:pPr>
        <w:widowControl w:val="0"/>
        <w:numPr>
          <w:ilvl w:val="0"/>
          <w:numId w:val="103"/>
        </w:numPr>
        <w:rPr>
          <w:rFonts w:ascii="Arial" w:hAnsi="Arial" w:cs="Arial"/>
        </w:rPr>
      </w:pPr>
      <w:r w:rsidRPr="00601111">
        <w:rPr>
          <w:rFonts w:ascii="Arial" w:hAnsi="Arial" w:cs="Arial"/>
          <w:b/>
        </w:rPr>
        <w:t>Oświadczam/y, że</w:t>
      </w:r>
      <w:r w:rsidRPr="00601111">
        <w:rPr>
          <w:rFonts w:ascii="Arial" w:hAnsi="Arial" w:cs="Arial"/>
        </w:rPr>
        <w:t>:</w:t>
      </w:r>
    </w:p>
    <w:p w14:paraId="5C7A1A18" w14:textId="77777777" w:rsidR="00E11B9F" w:rsidRPr="00601111" w:rsidRDefault="00E11B9F" w:rsidP="00E11B9F">
      <w:pPr>
        <w:pStyle w:val="Akapitzlist"/>
        <w:widowControl w:val="0"/>
        <w:numPr>
          <w:ilvl w:val="0"/>
          <w:numId w:val="29"/>
        </w:numPr>
        <w:rPr>
          <w:rFonts w:ascii="Arial" w:hAnsi="Arial" w:cs="Arial"/>
        </w:rPr>
      </w:pPr>
      <w:r w:rsidRPr="00601111">
        <w:rPr>
          <w:rFonts w:ascii="Arial" w:hAnsi="Arial" w:cs="Arial"/>
        </w:rPr>
        <w:t>nie polegam na zasobach innych podmiotów *</w:t>
      </w:r>
    </w:p>
    <w:p w14:paraId="53480321" w14:textId="77777777" w:rsidR="00E11B9F" w:rsidRDefault="00E11B9F" w:rsidP="00E11B9F">
      <w:pPr>
        <w:pStyle w:val="Akapitzlist"/>
        <w:widowControl w:val="0"/>
        <w:numPr>
          <w:ilvl w:val="0"/>
          <w:numId w:val="29"/>
        </w:numPr>
        <w:rPr>
          <w:rFonts w:ascii="Arial" w:hAnsi="Arial" w:cs="Arial"/>
        </w:rPr>
      </w:pPr>
      <w:r w:rsidRPr="00601111">
        <w:rPr>
          <w:rFonts w:ascii="Arial" w:hAnsi="Arial" w:cs="Arial"/>
        </w:rPr>
        <w:t>polegam na zasobach innych podmiotów*:</w:t>
      </w:r>
    </w:p>
    <w:p w14:paraId="0CACDEDC" w14:textId="77777777" w:rsidR="00E11B9F" w:rsidRDefault="00E11B9F" w:rsidP="00E11B9F">
      <w:pPr>
        <w:pStyle w:val="Akapitzlist"/>
        <w:widowControl w:val="0"/>
        <w:ind w:left="1459"/>
        <w:rPr>
          <w:rFonts w:ascii="Arial" w:hAnsi="Arial" w:cs="Arial"/>
        </w:rPr>
      </w:pPr>
    </w:p>
    <w:p w14:paraId="5EEE578A" w14:textId="77777777" w:rsidR="00E11B9F" w:rsidRPr="00601111" w:rsidRDefault="00E11B9F" w:rsidP="00E11B9F">
      <w:pPr>
        <w:pStyle w:val="Akapitzlist"/>
        <w:widowControl w:val="0"/>
        <w:ind w:left="1459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E11B9F" w:rsidRPr="00601111" w14:paraId="4DF0334B" w14:textId="77777777" w:rsidTr="006269A6">
        <w:tc>
          <w:tcPr>
            <w:tcW w:w="3993" w:type="dxa"/>
            <w:shd w:val="clear" w:color="auto" w:fill="DFDFDF"/>
            <w:vAlign w:val="center"/>
          </w:tcPr>
          <w:p w14:paraId="78A13D1E" w14:textId="77777777" w:rsidR="00E11B9F" w:rsidRPr="00601111" w:rsidRDefault="00E11B9F" w:rsidP="006269A6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1111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5CB2AEFE" w14:textId="77777777" w:rsidR="00E11B9F" w:rsidRPr="00601111" w:rsidRDefault="00E11B9F" w:rsidP="006269A6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1111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E11B9F" w:rsidRPr="00601111" w14:paraId="152BB814" w14:textId="77777777" w:rsidTr="006269A6">
        <w:tc>
          <w:tcPr>
            <w:tcW w:w="3993" w:type="dxa"/>
            <w:shd w:val="clear" w:color="auto" w:fill="auto"/>
          </w:tcPr>
          <w:p w14:paraId="12ECA91A" w14:textId="77777777" w:rsidR="00E11B9F" w:rsidRPr="00601111" w:rsidRDefault="00E11B9F" w:rsidP="006269A6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1C2010A8" w14:textId="77777777" w:rsidR="00E11B9F" w:rsidRPr="00601111" w:rsidRDefault="00E11B9F" w:rsidP="006269A6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49418FD6" w14:textId="77777777" w:rsidR="00E11B9F" w:rsidRPr="00601111" w:rsidRDefault="00E11B9F" w:rsidP="00E11B9F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</w:p>
    <w:p w14:paraId="7337E3E6" w14:textId="77777777" w:rsidR="00E11B9F" w:rsidRPr="00601111" w:rsidRDefault="00E11B9F" w:rsidP="00E11B9F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601111">
        <w:rPr>
          <w:rFonts w:ascii="Arial" w:hAnsi="Arial" w:cs="Arial"/>
          <w:sz w:val="16"/>
          <w:szCs w:val="16"/>
        </w:rPr>
        <w:t>(</w:t>
      </w:r>
      <w:r w:rsidRPr="00601111">
        <w:rPr>
          <w:rFonts w:ascii="Arial" w:hAnsi="Arial" w:cs="Arial"/>
          <w:i/>
          <w:sz w:val="16"/>
          <w:szCs w:val="16"/>
        </w:rPr>
        <w:t>w przypadku nie wskazania</w:t>
      </w:r>
      <w:r w:rsidRPr="00601111">
        <w:rPr>
          <w:rFonts w:ascii="Arial" w:hAnsi="Arial" w:cs="Arial"/>
          <w:sz w:val="16"/>
          <w:szCs w:val="16"/>
        </w:rPr>
        <w:t xml:space="preserve"> </w:t>
      </w:r>
      <w:r w:rsidRPr="00601111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422EE29E" w14:textId="77777777" w:rsidR="00E11B9F" w:rsidRDefault="00E11B9F" w:rsidP="00E11B9F">
      <w:pPr>
        <w:pStyle w:val="Akapitzlist"/>
        <w:rPr>
          <w:rFonts w:ascii="Arial" w:hAnsi="Arial" w:cs="Arial"/>
          <w:b/>
        </w:rPr>
      </w:pPr>
    </w:p>
    <w:p w14:paraId="1BB8AF2D" w14:textId="77777777" w:rsidR="00E11B9F" w:rsidRPr="001F74F2" w:rsidRDefault="00E11B9F" w:rsidP="00E11B9F">
      <w:pPr>
        <w:widowControl w:val="0"/>
        <w:numPr>
          <w:ilvl w:val="0"/>
          <w:numId w:val="103"/>
        </w:numPr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Oświadczamy,</w:t>
      </w:r>
      <w:r w:rsidRPr="001F74F2">
        <w:rPr>
          <w:rFonts w:ascii="Arial" w:hAnsi="Arial" w:cs="Arial"/>
        </w:rPr>
        <w:t xml:space="preserve"> że prace objęte zamówieniem:</w:t>
      </w:r>
    </w:p>
    <w:p w14:paraId="17251AC8" w14:textId="77777777" w:rsidR="00E11B9F" w:rsidRPr="001F74F2" w:rsidRDefault="00E11B9F" w:rsidP="00E11B9F">
      <w:pPr>
        <w:pStyle w:val="Akapitzlist"/>
        <w:widowControl w:val="0"/>
        <w:numPr>
          <w:ilvl w:val="0"/>
          <w:numId w:val="28"/>
        </w:numPr>
        <w:rPr>
          <w:rFonts w:ascii="Arial" w:hAnsi="Arial" w:cs="Arial"/>
        </w:rPr>
      </w:pPr>
      <w:r w:rsidRPr="001F74F2">
        <w:rPr>
          <w:rFonts w:ascii="Arial" w:hAnsi="Arial" w:cs="Arial"/>
        </w:rPr>
        <w:t>zamierzam/y wykonać samodzielnie*</w:t>
      </w:r>
    </w:p>
    <w:p w14:paraId="05811E70" w14:textId="77777777" w:rsidR="00E11B9F" w:rsidRPr="001F74F2" w:rsidRDefault="00E11B9F" w:rsidP="00E11B9F">
      <w:pPr>
        <w:pStyle w:val="Akapitzlist"/>
        <w:widowControl w:val="0"/>
        <w:numPr>
          <w:ilvl w:val="0"/>
          <w:numId w:val="28"/>
        </w:numPr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zamierzam/y powierzyć podwykonawcom*. </w:t>
      </w:r>
    </w:p>
    <w:p w14:paraId="45794F82" w14:textId="77777777" w:rsidR="00E11B9F" w:rsidRPr="001F74F2" w:rsidRDefault="00E11B9F" w:rsidP="00E11B9F">
      <w:pPr>
        <w:widowControl w:val="0"/>
        <w:ind w:left="1361"/>
        <w:rPr>
          <w:rFonts w:ascii="Arial" w:hAnsi="Arial" w:cs="Arial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0"/>
        <w:gridCol w:w="4679"/>
      </w:tblGrid>
      <w:tr w:rsidR="00E11B9F" w:rsidRPr="001F74F2" w14:paraId="06BADE1C" w14:textId="77777777" w:rsidTr="006269A6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59EBF721" w14:textId="77777777" w:rsidR="00E11B9F" w:rsidRPr="001F74F2" w:rsidRDefault="00E11B9F" w:rsidP="006269A6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4C74A313" w14:textId="77777777" w:rsidR="00E11B9F" w:rsidRPr="001F74F2" w:rsidRDefault="00E11B9F" w:rsidP="006269A6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31A0F3EF" w14:textId="77777777" w:rsidR="00E11B9F" w:rsidRPr="001F74F2" w:rsidRDefault="00E11B9F" w:rsidP="006269A6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 xml:space="preserve">Nazwy (firm) podwykonawców </w:t>
            </w:r>
            <w:r w:rsidRPr="001F74F2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Pr="001F74F2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Pr="001F74F2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E11B9F" w:rsidRPr="001F74F2" w14:paraId="4198D989" w14:textId="77777777" w:rsidTr="006269A6">
        <w:trPr>
          <w:trHeight w:val="375"/>
        </w:trPr>
        <w:tc>
          <w:tcPr>
            <w:tcW w:w="259" w:type="pct"/>
            <w:shd w:val="clear" w:color="auto" w:fill="auto"/>
          </w:tcPr>
          <w:p w14:paraId="49E79A2F" w14:textId="77777777" w:rsidR="00E11B9F" w:rsidRPr="001F74F2" w:rsidRDefault="00E11B9F" w:rsidP="006269A6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3" w:type="pct"/>
            <w:shd w:val="clear" w:color="auto" w:fill="auto"/>
          </w:tcPr>
          <w:p w14:paraId="5512D7E3" w14:textId="77777777" w:rsidR="00E11B9F" w:rsidRPr="001F74F2" w:rsidRDefault="00E11B9F" w:rsidP="006269A6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4EF0FEFF" w14:textId="77777777" w:rsidR="00E11B9F" w:rsidRPr="001F74F2" w:rsidRDefault="00E11B9F" w:rsidP="006269A6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0E736D2F" w14:textId="77777777" w:rsidR="00E11B9F" w:rsidRPr="001F74F2" w:rsidRDefault="00E11B9F" w:rsidP="006269A6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8" w:type="pct"/>
          </w:tcPr>
          <w:p w14:paraId="7D3050CE" w14:textId="77777777" w:rsidR="00E11B9F" w:rsidRPr="001F74F2" w:rsidRDefault="00E11B9F" w:rsidP="006269A6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E11B9F" w:rsidRPr="001F74F2" w14:paraId="01E913E6" w14:textId="77777777" w:rsidTr="006269A6">
        <w:trPr>
          <w:trHeight w:val="532"/>
        </w:trPr>
        <w:tc>
          <w:tcPr>
            <w:tcW w:w="259" w:type="pct"/>
            <w:shd w:val="clear" w:color="auto" w:fill="auto"/>
          </w:tcPr>
          <w:p w14:paraId="1FDE296C" w14:textId="77777777" w:rsidR="00E11B9F" w:rsidRPr="001F74F2" w:rsidRDefault="00E11B9F" w:rsidP="006269A6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93" w:type="pct"/>
            <w:shd w:val="clear" w:color="auto" w:fill="auto"/>
          </w:tcPr>
          <w:p w14:paraId="28E7E71B" w14:textId="77777777" w:rsidR="00E11B9F" w:rsidRPr="001F74F2" w:rsidRDefault="00E11B9F" w:rsidP="006269A6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6399CC9A" w14:textId="77777777" w:rsidR="00E11B9F" w:rsidRPr="001F74F2" w:rsidRDefault="00E11B9F" w:rsidP="006269A6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1E4B08F6" w14:textId="77777777" w:rsidR="00E11B9F" w:rsidRPr="001F74F2" w:rsidRDefault="00E11B9F" w:rsidP="006269A6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48" w:type="pct"/>
          </w:tcPr>
          <w:p w14:paraId="3FA3971D" w14:textId="77777777" w:rsidR="00E11B9F" w:rsidRPr="001F74F2" w:rsidRDefault="00E11B9F" w:rsidP="006269A6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65AD024B" w14:textId="77777777" w:rsidR="00E11B9F" w:rsidRPr="0072681F" w:rsidRDefault="00E11B9F" w:rsidP="00E11B9F">
      <w:pPr>
        <w:pStyle w:val="Akapitzlist1"/>
        <w:suppressAutoHyphens/>
        <w:ind w:left="0"/>
        <w:rPr>
          <w:rFonts w:asciiTheme="majorHAnsi" w:hAnsiTheme="majorHAnsi" w:cs="Arial"/>
          <w:b/>
          <w:sz w:val="20"/>
          <w:szCs w:val="20"/>
        </w:rPr>
      </w:pPr>
    </w:p>
    <w:p w14:paraId="393DE9BD" w14:textId="77777777" w:rsidR="00E11B9F" w:rsidRPr="001F74F2" w:rsidRDefault="00E11B9F" w:rsidP="00E11B9F">
      <w:pPr>
        <w:widowControl w:val="0"/>
        <w:numPr>
          <w:ilvl w:val="0"/>
          <w:numId w:val="103"/>
        </w:numPr>
        <w:rPr>
          <w:rFonts w:ascii="Arial" w:hAnsi="Arial" w:cs="Arial"/>
          <w:bCs/>
        </w:rPr>
      </w:pPr>
      <w:r w:rsidRPr="001F74F2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1F74F2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14:paraId="173CD71F" w14:textId="77777777" w:rsidR="00E11B9F" w:rsidRPr="001F74F2" w:rsidRDefault="00E11B9F" w:rsidP="00E11B9F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1415837A" w14:textId="77777777" w:rsidR="00E11B9F" w:rsidRPr="006147DE" w:rsidRDefault="00E11B9F" w:rsidP="00E11B9F">
      <w:pPr>
        <w:pStyle w:val="Tekstkomentarza1"/>
        <w:ind w:left="851"/>
        <w:jc w:val="both"/>
        <w:rPr>
          <w:rFonts w:ascii="Arial" w:hAnsi="Arial" w:cs="Arial"/>
          <w:bCs/>
          <w:color w:val="auto"/>
        </w:rPr>
      </w:pPr>
      <w:r w:rsidRPr="001F74F2">
        <w:rPr>
          <w:rFonts w:ascii="Arial" w:hAnsi="Arial" w:cs="Arial"/>
          <w:bCs/>
        </w:rPr>
        <w:t>Wartość ww. towarów lub usług bez podatku wynosi ……………………………………………*</w:t>
      </w:r>
      <w:r w:rsidRPr="00FE1534">
        <w:rPr>
          <w:rFonts w:ascii="Verdana" w:hAnsi="Verdana" w:cstheme="minorHAnsi"/>
        </w:rPr>
        <w:t xml:space="preserve"> </w:t>
      </w:r>
      <w:r w:rsidRPr="006147DE">
        <w:rPr>
          <w:rFonts w:ascii="Arial" w:hAnsi="Arial" w:cs="Arial"/>
          <w:color w:val="auto"/>
        </w:rPr>
        <w:t>S</w:t>
      </w:r>
      <w:r w:rsidRPr="006147DE">
        <w:rPr>
          <w:rFonts w:ascii="Arial" w:hAnsi="Arial" w:cs="Arial"/>
          <w:bCs/>
          <w:color w:val="auto"/>
        </w:rPr>
        <w:t>tawka podatku od towarów i usług, która zgodnie z wiedzą Wykonawcy, będzie miała zastosowanie do ww. towarów lub usług wynosi ………………………………….*</w:t>
      </w:r>
    </w:p>
    <w:p w14:paraId="1861902D" w14:textId="77777777" w:rsidR="00E11B9F" w:rsidRPr="001F74F2" w:rsidRDefault="00E11B9F" w:rsidP="00E11B9F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71E4D24E" w14:textId="77777777" w:rsidR="00E11B9F" w:rsidRPr="00075653" w:rsidRDefault="00E11B9F" w:rsidP="00E11B9F">
      <w:pPr>
        <w:widowControl w:val="0"/>
        <w:numPr>
          <w:ilvl w:val="0"/>
          <w:numId w:val="103"/>
        </w:numPr>
        <w:rPr>
          <w:rFonts w:ascii="Arial" w:hAnsi="Arial" w:cs="Arial"/>
          <w:b/>
        </w:rPr>
      </w:pPr>
      <w:r w:rsidRPr="00075653">
        <w:rPr>
          <w:rFonts w:ascii="Arial" w:hAnsi="Arial" w:cs="Arial"/>
          <w:b/>
        </w:rPr>
        <w:t>Rodzaj wykonawcy:</w:t>
      </w:r>
    </w:p>
    <w:p w14:paraId="7264F0DF" w14:textId="77777777" w:rsidR="00E11B9F" w:rsidRDefault="00E11B9F" w:rsidP="00E11B9F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mikroprzedsiębiorstwo*</w:t>
      </w:r>
    </w:p>
    <w:p w14:paraId="257982A4" w14:textId="77777777" w:rsidR="00E11B9F" w:rsidRDefault="00E11B9F" w:rsidP="00E11B9F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małe przedsiębiorstwo*</w:t>
      </w:r>
    </w:p>
    <w:p w14:paraId="41958925" w14:textId="77777777" w:rsidR="00E11B9F" w:rsidRDefault="00E11B9F" w:rsidP="00E11B9F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średnie przedsiębiorstwo*</w:t>
      </w:r>
    </w:p>
    <w:p w14:paraId="20BB39CB" w14:textId="77777777" w:rsidR="00E11B9F" w:rsidRDefault="00E11B9F" w:rsidP="00E11B9F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jednoosobowa działalność gospodarcza*</w:t>
      </w:r>
    </w:p>
    <w:p w14:paraId="49A4E30F" w14:textId="77777777" w:rsidR="00E11B9F" w:rsidRDefault="00E11B9F" w:rsidP="00E11B9F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osoba fizyczna nieprowadząca działalności gospodarczej*</w:t>
      </w:r>
    </w:p>
    <w:p w14:paraId="55A786C5" w14:textId="77777777" w:rsidR="00E11B9F" w:rsidRDefault="00E11B9F" w:rsidP="00E11B9F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inny rodzaj*</w:t>
      </w:r>
    </w:p>
    <w:p w14:paraId="16EA28FB" w14:textId="77777777" w:rsidR="00E11B9F" w:rsidRDefault="00E11B9F" w:rsidP="00E11B9F">
      <w:pPr>
        <w:pStyle w:val="Standard"/>
        <w:spacing w:after="120"/>
        <w:ind w:firstLine="680"/>
        <w:jc w:val="both"/>
        <w:rPr>
          <w:rFonts w:ascii="Arial" w:hAnsi="Arial" w:cs="Arial"/>
          <w:b/>
          <w:sz w:val="16"/>
          <w:szCs w:val="16"/>
        </w:rPr>
      </w:pPr>
    </w:p>
    <w:p w14:paraId="3032F0DD" w14:textId="77777777" w:rsidR="00E11B9F" w:rsidRPr="00FB4820" w:rsidRDefault="00E11B9F" w:rsidP="00E11B9F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2D4F134C" w14:textId="77777777" w:rsidR="00E11B9F" w:rsidRPr="001F74F2" w:rsidRDefault="00E11B9F" w:rsidP="00E11B9F">
      <w:pPr>
        <w:widowControl w:val="0"/>
        <w:numPr>
          <w:ilvl w:val="0"/>
          <w:numId w:val="103"/>
        </w:numPr>
        <w:spacing w:line="360" w:lineRule="auto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Oświadczam/y, że</w:t>
      </w:r>
      <w:r w:rsidRPr="001F74F2">
        <w:rPr>
          <w:rFonts w:ascii="Arial" w:hAnsi="Arial" w:cs="Arial"/>
        </w:rPr>
        <w:t>:</w:t>
      </w:r>
    </w:p>
    <w:p w14:paraId="4DA40940" w14:textId="77777777" w:rsidR="00E11B9F" w:rsidRPr="001F74F2" w:rsidRDefault="00E11B9F" w:rsidP="00E11B9F">
      <w:pPr>
        <w:pStyle w:val="Bezodstpw"/>
        <w:numPr>
          <w:ilvl w:val="1"/>
          <w:numId w:val="30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2903B065" w14:textId="77777777" w:rsidR="00E11B9F" w:rsidRPr="001F74F2" w:rsidRDefault="00E11B9F" w:rsidP="00E11B9F">
      <w:pPr>
        <w:pStyle w:val="Bezodstpw"/>
        <w:numPr>
          <w:ilvl w:val="1"/>
          <w:numId w:val="30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0D92EBDC" w14:textId="77777777" w:rsidR="00E11B9F" w:rsidRDefault="00E11B9F" w:rsidP="00E11B9F">
      <w:pPr>
        <w:pStyle w:val="Bezodstpw"/>
        <w:numPr>
          <w:ilvl w:val="1"/>
          <w:numId w:val="30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586F103E" w14:textId="77777777" w:rsidR="00E11B9F" w:rsidRDefault="00E11B9F" w:rsidP="00E11B9F">
      <w:pPr>
        <w:rPr>
          <w:rFonts w:ascii="Arial" w:hAnsi="Arial" w:cs="Arial"/>
          <w:b/>
          <w:bCs/>
          <w:i/>
        </w:rPr>
      </w:pPr>
    </w:p>
    <w:p w14:paraId="37CEF2A4" w14:textId="77777777" w:rsidR="00E11B9F" w:rsidRPr="001F74F2" w:rsidRDefault="00E11B9F" w:rsidP="00E11B9F">
      <w:pPr>
        <w:rPr>
          <w:rFonts w:ascii="Arial" w:hAnsi="Arial" w:cs="Arial"/>
          <w:bCs/>
          <w:i/>
        </w:rPr>
      </w:pPr>
      <w:r w:rsidRPr="001F74F2">
        <w:rPr>
          <w:rFonts w:ascii="Arial" w:hAnsi="Arial" w:cs="Arial"/>
          <w:b/>
          <w:bCs/>
          <w:i/>
        </w:rPr>
        <w:t>*</w:t>
      </w:r>
      <w:r w:rsidRPr="001F74F2">
        <w:rPr>
          <w:rFonts w:ascii="Arial" w:hAnsi="Arial" w:cs="Arial"/>
          <w:bCs/>
          <w:i/>
        </w:rPr>
        <w:t xml:space="preserve"> - niepotrzebne skreślić</w:t>
      </w:r>
    </w:p>
    <w:p w14:paraId="193F486F" w14:textId="77777777" w:rsidR="00E11B9F" w:rsidRDefault="00E11B9F" w:rsidP="00E11B9F">
      <w:pPr>
        <w:rPr>
          <w:rFonts w:asciiTheme="majorHAnsi" w:hAnsiTheme="majorHAnsi" w:cs="Arial"/>
        </w:rPr>
      </w:pPr>
    </w:p>
    <w:p w14:paraId="2BCA8F69" w14:textId="77777777" w:rsidR="00E11B9F" w:rsidRDefault="00E11B9F" w:rsidP="00E11B9F">
      <w:pPr>
        <w:rPr>
          <w:rFonts w:asciiTheme="majorHAnsi" w:hAnsiTheme="majorHAnsi" w:cs="Arial"/>
        </w:rPr>
      </w:pPr>
    </w:p>
    <w:p w14:paraId="14EC74C2" w14:textId="77777777" w:rsidR="00E11B9F" w:rsidRDefault="00E11B9F" w:rsidP="00E11B9F">
      <w:pPr>
        <w:rPr>
          <w:rFonts w:asciiTheme="majorHAnsi" w:hAnsiTheme="majorHAnsi" w:cs="Arial"/>
        </w:rPr>
      </w:pPr>
    </w:p>
    <w:p w14:paraId="4E47E023" w14:textId="77777777" w:rsidR="00E11B9F" w:rsidRPr="00075653" w:rsidRDefault="00E11B9F" w:rsidP="00E11B9F">
      <w:pPr>
        <w:jc w:val="both"/>
        <w:rPr>
          <w:rFonts w:ascii="Arial" w:hAnsi="Arial" w:cs="Arial"/>
          <w:sz w:val="16"/>
          <w:szCs w:val="16"/>
        </w:rPr>
      </w:pPr>
      <w:r w:rsidRPr="00075653">
        <w:rPr>
          <w:rFonts w:ascii="Arial" w:hAnsi="Arial" w:cs="Arial"/>
          <w:sz w:val="16"/>
          <w:szCs w:val="16"/>
        </w:rPr>
        <w:t>………………………………………… dnia …….…………..</w:t>
      </w:r>
    </w:p>
    <w:p w14:paraId="366E7841" w14:textId="77777777" w:rsidR="00E11B9F" w:rsidRPr="00075653" w:rsidRDefault="00E11B9F" w:rsidP="00E11B9F">
      <w:pPr>
        <w:pStyle w:val="Tekstpodstawowy3"/>
        <w:spacing w:after="0"/>
        <w:rPr>
          <w:rFonts w:ascii="Arial" w:hAnsi="Arial" w:cs="Arial"/>
          <w:szCs w:val="16"/>
        </w:rPr>
      </w:pPr>
      <w:r w:rsidRPr="00075653">
        <w:rPr>
          <w:rFonts w:ascii="Arial" w:hAnsi="Arial" w:cs="Arial"/>
          <w:szCs w:val="16"/>
        </w:rPr>
        <w:t xml:space="preserve">     ( Miejscowość)                                 </w:t>
      </w:r>
      <w:r w:rsidRPr="00075653">
        <w:rPr>
          <w:rFonts w:ascii="Arial" w:hAnsi="Arial" w:cs="Arial"/>
          <w:szCs w:val="16"/>
        </w:rPr>
        <w:tab/>
        <w:t xml:space="preserve">                </w:t>
      </w:r>
      <w:r w:rsidRPr="00075653">
        <w:rPr>
          <w:rFonts w:ascii="Arial" w:hAnsi="Arial" w:cs="Arial"/>
          <w:szCs w:val="16"/>
        </w:rPr>
        <w:tab/>
      </w:r>
    </w:p>
    <w:p w14:paraId="470831C6" w14:textId="77777777" w:rsidR="00E11B9F" w:rsidRDefault="00E11B9F" w:rsidP="00E11B9F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206A62CE" w14:textId="77777777" w:rsidR="00E11B9F" w:rsidRDefault="00E11B9F" w:rsidP="00E11B9F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2C5D4590" w14:textId="77777777" w:rsidR="00E11B9F" w:rsidRDefault="00E11B9F" w:rsidP="00E11B9F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11427F28" w14:textId="77777777" w:rsidR="00E11B9F" w:rsidRDefault="00E11B9F" w:rsidP="00E11B9F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3F14CCD7" w14:textId="77777777" w:rsidR="00E11B9F" w:rsidRDefault="00E11B9F" w:rsidP="00E11B9F">
      <w:pPr>
        <w:pStyle w:val="Tekstpodstawowy3"/>
        <w:jc w:val="both"/>
        <w:rPr>
          <w:rFonts w:ascii="Arial" w:hAnsi="Arial" w:cs="Arial"/>
          <w:b/>
          <w:szCs w:val="16"/>
        </w:rPr>
      </w:pPr>
      <w:r w:rsidRPr="00075653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3C14461B" w14:textId="77777777" w:rsidR="00E11B9F" w:rsidRDefault="00E11B9F">
      <w:pPr>
        <w:rPr>
          <w:rFonts w:ascii="Arial" w:hAnsi="Arial" w:cs="Arial"/>
          <w:sz w:val="16"/>
          <w:szCs w:val="16"/>
        </w:rPr>
      </w:pPr>
    </w:p>
    <w:p w14:paraId="0AAE53D6" w14:textId="77777777" w:rsidR="00E11B9F" w:rsidRDefault="00E11B9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11210EA3" w14:textId="033E5E25" w:rsidR="00221437" w:rsidRPr="00774A80" w:rsidRDefault="00221437" w:rsidP="00AE5ECB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74A80">
        <w:rPr>
          <w:rFonts w:ascii="Arial" w:hAnsi="Arial" w:cs="Arial"/>
          <w:sz w:val="16"/>
          <w:szCs w:val="16"/>
        </w:rPr>
        <w:t>Załącznik nr 2</w:t>
      </w:r>
    </w:p>
    <w:p w14:paraId="3C3B4AB2" w14:textId="2E871104" w:rsidR="00D7452A" w:rsidRPr="00774A80" w:rsidRDefault="00D7452A" w:rsidP="00D7452A">
      <w:pPr>
        <w:spacing w:line="360" w:lineRule="auto"/>
        <w:rPr>
          <w:rFonts w:ascii="Arial" w:hAnsi="Arial" w:cs="Arial"/>
        </w:rPr>
      </w:pPr>
      <w:r w:rsidRPr="00774A80">
        <w:rPr>
          <w:rFonts w:ascii="Arial" w:hAnsi="Arial" w:cs="Arial"/>
          <w:b/>
        </w:rPr>
        <w:t>Wykonawca/ Wykonawca wspólnie ubiegaj</w:t>
      </w:r>
      <w:r w:rsidR="005C738E" w:rsidRPr="00774A80">
        <w:rPr>
          <w:rFonts w:ascii="Arial" w:hAnsi="Arial" w:cs="Arial"/>
          <w:b/>
        </w:rPr>
        <w:t>ący się o udzielenie zamówienia</w:t>
      </w:r>
      <w:r w:rsidRPr="00774A80">
        <w:rPr>
          <w:rFonts w:ascii="Arial" w:hAnsi="Arial" w:cs="Arial"/>
          <w:b/>
        </w:rPr>
        <w:t>:</w:t>
      </w:r>
    </w:p>
    <w:p w14:paraId="49AD7371" w14:textId="4863CAA2" w:rsidR="005601B2" w:rsidRPr="00774A80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</w:rPr>
        <w:t>…………………………………………</w:t>
      </w:r>
      <w:r w:rsidR="00774A80">
        <w:rPr>
          <w:rFonts w:ascii="Arial" w:hAnsi="Arial" w:cs="Arial"/>
        </w:rPr>
        <w:t>..</w:t>
      </w:r>
    </w:p>
    <w:p w14:paraId="1E329BA8" w14:textId="0E85AC6A" w:rsidR="005601B2" w:rsidRPr="00774A80" w:rsidRDefault="005601B2" w:rsidP="005601B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</w:rPr>
        <w:t>…………………………………………</w:t>
      </w:r>
      <w:r w:rsidR="00BD1A60">
        <w:rPr>
          <w:rFonts w:ascii="Arial" w:hAnsi="Arial" w:cs="Arial"/>
        </w:rPr>
        <w:t>..</w:t>
      </w:r>
    </w:p>
    <w:p w14:paraId="168A3B33" w14:textId="77777777" w:rsidR="00F24104" w:rsidRPr="00774A80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  <w:i/>
          <w:sz w:val="16"/>
        </w:rPr>
        <w:t xml:space="preserve">(pełna nazwa/firma, adres, </w:t>
      </w:r>
    </w:p>
    <w:p w14:paraId="500DCBB9" w14:textId="77777777" w:rsidR="00F24104" w:rsidRPr="00774A80" w:rsidRDefault="00F24104" w:rsidP="00F2410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  <w:i/>
          <w:sz w:val="16"/>
        </w:rPr>
        <w:t>w zależności od podmiotu )</w:t>
      </w:r>
    </w:p>
    <w:p w14:paraId="3C4D5AE3" w14:textId="77777777" w:rsidR="00F24104" w:rsidRPr="00774A80" w:rsidRDefault="00F24104" w:rsidP="00F24104">
      <w:pPr>
        <w:spacing w:line="288" w:lineRule="auto"/>
        <w:rPr>
          <w:rFonts w:ascii="Arial" w:hAnsi="Arial" w:cs="Arial"/>
          <w:u w:val="single"/>
        </w:rPr>
      </w:pPr>
    </w:p>
    <w:p w14:paraId="7EA498C4" w14:textId="77777777" w:rsidR="00F24104" w:rsidRPr="00774A80" w:rsidRDefault="00F24104" w:rsidP="00BD1A60">
      <w:pPr>
        <w:spacing w:after="120" w:line="288" w:lineRule="auto"/>
        <w:rPr>
          <w:rFonts w:ascii="Arial" w:hAnsi="Arial" w:cs="Arial"/>
          <w:u w:val="single"/>
        </w:rPr>
      </w:pPr>
      <w:r w:rsidRPr="00774A80">
        <w:rPr>
          <w:rFonts w:ascii="Arial" w:hAnsi="Arial" w:cs="Arial"/>
          <w:u w:val="single"/>
        </w:rPr>
        <w:t>reprezentowany przez:</w:t>
      </w:r>
    </w:p>
    <w:p w14:paraId="0B85A366" w14:textId="3A010ABD" w:rsidR="00F24104" w:rsidRPr="00774A80" w:rsidRDefault="00BD1A60" w:rsidP="00BD1A60">
      <w:pPr>
        <w:tabs>
          <w:tab w:val="left" w:pos="3969"/>
        </w:tabs>
        <w:spacing w:line="288" w:lineRule="auto"/>
        <w:ind w:right="552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……………………………………………..........</w:t>
      </w:r>
    </w:p>
    <w:p w14:paraId="6D1D43E8" w14:textId="423D6762" w:rsidR="005601B2" w:rsidRPr="00F31CBC" w:rsidRDefault="00F24104" w:rsidP="00F31CBC">
      <w:pPr>
        <w:spacing w:after="120" w:line="360" w:lineRule="auto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  <w:i/>
          <w:sz w:val="16"/>
        </w:rPr>
        <w:t>(imię, nazwisko, stanowisko/podstawa do reprezentacji)</w:t>
      </w:r>
    </w:p>
    <w:p w14:paraId="62BDF386" w14:textId="362C84ED" w:rsidR="007256DD" w:rsidRPr="00774A80" w:rsidRDefault="007256DD" w:rsidP="007256DD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74A80">
        <w:rPr>
          <w:rFonts w:ascii="Arial" w:hAnsi="Arial" w:cs="Arial"/>
          <w:b/>
          <w:u w:val="single"/>
        </w:rPr>
        <w:t>OŚWIADCZENIE</w:t>
      </w:r>
    </w:p>
    <w:p w14:paraId="2C344F98" w14:textId="77777777" w:rsidR="007256DD" w:rsidRPr="00774A80" w:rsidRDefault="007256DD" w:rsidP="007256DD">
      <w:pPr>
        <w:spacing w:before="120"/>
        <w:jc w:val="center"/>
        <w:rPr>
          <w:rFonts w:ascii="Arial" w:hAnsi="Arial" w:cs="Arial"/>
          <w:b/>
        </w:rPr>
      </w:pPr>
      <w:r w:rsidRPr="00774A80">
        <w:rPr>
          <w:rFonts w:ascii="Arial" w:hAnsi="Arial" w:cs="Arial"/>
          <w:b/>
        </w:rPr>
        <w:t xml:space="preserve">składane na podstawie art. 125 ust. 1 ustawy z dnia 11 września 2019 r. Prawo zamówień publicznych (dalej jako: ustawa </w:t>
      </w:r>
      <w:proofErr w:type="spellStart"/>
      <w:r w:rsidRPr="00774A80">
        <w:rPr>
          <w:rFonts w:ascii="Arial" w:hAnsi="Arial" w:cs="Arial"/>
          <w:b/>
        </w:rPr>
        <w:t>Pzp</w:t>
      </w:r>
      <w:proofErr w:type="spellEnd"/>
      <w:r w:rsidRPr="00774A80">
        <w:rPr>
          <w:rFonts w:ascii="Arial" w:hAnsi="Arial" w:cs="Arial"/>
          <w:b/>
        </w:rPr>
        <w:t>)</w:t>
      </w:r>
    </w:p>
    <w:p w14:paraId="6DDE53FB" w14:textId="77777777" w:rsidR="007256DD" w:rsidRPr="00774A80" w:rsidRDefault="007256DD" w:rsidP="007256DD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0548B541" w14:textId="77777777" w:rsidR="007256DD" w:rsidRDefault="007256DD" w:rsidP="007256DD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969D2">
        <w:rPr>
          <w:rFonts w:ascii="Arial" w:hAnsi="Arial" w:cs="Arial"/>
          <w:b/>
          <w:u w:val="single"/>
        </w:rPr>
        <w:t xml:space="preserve">DOTYCZĄCE PRZESŁANEK WYKLUCZENIA Z POSTĘPOWANIA  </w:t>
      </w:r>
    </w:p>
    <w:p w14:paraId="515E35D6" w14:textId="77777777" w:rsidR="007256DD" w:rsidRPr="003969D2" w:rsidRDefault="007256DD" w:rsidP="007256DD">
      <w:pPr>
        <w:spacing w:line="360" w:lineRule="auto"/>
        <w:jc w:val="center"/>
        <w:rPr>
          <w:rFonts w:ascii="Arial" w:hAnsi="Arial" w:cs="Arial"/>
        </w:rPr>
      </w:pPr>
      <w:r w:rsidRPr="003969D2">
        <w:rPr>
          <w:rFonts w:ascii="Arial" w:hAnsi="Arial" w:cs="Arial"/>
          <w:b/>
          <w:u w:val="single"/>
        </w:rPr>
        <w:t>ORAZ</w:t>
      </w:r>
    </w:p>
    <w:p w14:paraId="26442790" w14:textId="77777777" w:rsidR="007256DD" w:rsidRPr="00597FB7" w:rsidRDefault="007256DD" w:rsidP="007256DD">
      <w:pPr>
        <w:spacing w:before="120"/>
        <w:jc w:val="center"/>
        <w:rPr>
          <w:rFonts w:ascii="Arial" w:hAnsi="Arial" w:cs="Arial"/>
          <w:b/>
          <w:u w:val="single"/>
        </w:rPr>
      </w:pPr>
      <w:r w:rsidRPr="003969D2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5FA3E36A" w14:textId="77777777" w:rsidR="001C6DAA" w:rsidRDefault="001C6DAA" w:rsidP="001C6DAA">
      <w:pPr>
        <w:spacing w:line="360" w:lineRule="auto"/>
        <w:rPr>
          <w:rFonts w:ascii="Arial" w:hAnsi="Arial" w:cs="Arial"/>
        </w:rPr>
      </w:pPr>
    </w:p>
    <w:p w14:paraId="533E91FF" w14:textId="77777777" w:rsidR="007256DD" w:rsidRDefault="007256DD" w:rsidP="00AB60B4">
      <w:pPr>
        <w:pStyle w:val="Tekstpodstawowy"/>
        <w:spacing w:before="120" w:after="120"/>
        <w:rPr>
          <w:rFonts w:ascii="Arial" w:hAnsi="Arial" w:cs="Arial"/>
        </w:rPr>
      </w:pPr>
    </w:p>
    <w:p w14:paraId="41EE4A1B" w14:textId="48897721" w:rsidR="003E31B1" w:rsidRPr="00862B98" w:rsidRDefault="003E31B1" w:rsidP="00AB60B4">
      <w:pPr>
        <w:pStyle w:val="Tekstpodstawowy"/>
        <w:spacing w:before="120" w:after="120"/>
        <w:rPr>
          <w:rFonts w:ascii="Arial" w:hAnsi="Arial" w:cs="Arial"/>
          <w:sz w:val="20"/>
        </w:rPr>
      </w:pPr>
      <w:r w:rsidRPr="00862B98">
        <w:rPr>
          <w:rFonts w:ascii="Arial" w:hAnsi="Arial" w:cs="Arial"/>
          <w:sz w:val="20"/>
        </w:rPr>
        <w:t>Na potrzeby postępowania o udzielenie zamówi</w:t>
      </w:r>
      <w:r w:rsidR="00F24104" w:rsidRPr="00862B98">
        <w:rPr>
          <w:rFonts w:ascii="Arial" w:hAnsi="Arial" w:cs="Arial"/>
          <w:sz w:val="20"/>
        </w:rPr>
        <w:t xml:space="preserve">enia publicznego </w:t>
      </w:r>
      <w:r w:rsidRPr="00862B98">
        <w:rPr>
          <w:rFonts w:ascii="Arial" w:hAnsi="Arial" w:cs="Arial"/>
          <w:sz w:val="20"/>
        </w:rPr>
        <w:t xml:space="preserve">pn. </w:t>
      </w:r>
      <w:r w:rsidR="00AB60B4" w:rsidRPr="00862B98">
        <w:rPr>
          <w:rFonts w:ascii="Arial" w:hAnsi="Arial" w:cs="Arial"/>
          <w:b/>
          <w:sz w:val="20"/>
        </w:rPr>
        <w:t>„</w:t>
      </w:r>
      <w:r w:rsidR="00413D3A" w:rsidRPr="00413D3A">
        <w:rPr>
          <w:rFonts w:ascii="Arial" w:hAnsi="Arial" w:cs="Arial"/>
          <w:b/>
          <w:sz w:val="20"/>
        </w:rPr>
        <w:t>Rozbudowa sieci energooszczędnego oświetlenia na terenie Gminy Zbrosławice</w:t>
      </w:r>
      <w:r w:rsidR="00AB60B4" w:rsidRPr="00862B98">
        <w:rPr>
          <w:rFonts w:ascii="Arial" w:hAnsi="Arial" w:cs="Arial"/>
          <w:b/>
          <w:sz w:val="20"/>
        </w:rPr>
        <w:t>”</w:t>
      </w:r>
      <w:r w:rsidR="00AB60B4" w:rsidRPr="00862B98">
        <w:rPr>
          <w:rFonts w:ascii="Arial" w:hAnsi="Arial" w:cs="Arial"/>
          <w:sz w:val="20"/>
        </w:rPr>
        <w:t xml:space="preserve"> </w:t>
      </w:r>
      <w:r w:rsidRPr="00862B98">
        <w:rPr>
          <w:rFonts w:ascii="Arial" w:hAnsi="Arial" w:cs="Arial"/>
          <w:sz w:val="20"/>
        </w:rPr>
        <w:t>oświadczam</w:t>
      </w:r>
      <w:r w:rsidR="00D7452A" w:rsidRPr="00862B98">
        <w:rPr>
          <w:rFonts w:ascii="Arial" w:hAnsi="Arial" w:cs="Arial"/>
          <w:sz w:val="20"/>
        </w:rPr>
        <w:t>,</w:t>
      </w:r>
      <w:r w:rsidRPr="00862B98">
        <w:rPr>
          <w:rFonts w:ascii="Arial" w:hAnsi="Arial" w:cs="Arial"/>
          <w:sz w:val="20"/>
        </w:rPr>
        <w:t xml:space="preserve"> co następuje:</w:t>
      </w:r>
    </w:p>
    <w:p w14:paraId="2273B72F" w14:textId="77777777" w:rsidR="007256DD" w:rsidRDefault="007256DD" w:rsidP="00AB60B4">
      <w:pPr>
        <w:pStyle w:val="Tekstpodstawowy"/>
        <w:spacing w:before="120" w:after="120"/>
        <w:rPr>
          <w:rFonts w:ascii="Arial" w:hAnsi="Arial" w:cs="Arial"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A75252" w:rsidRPr="00774A80" w14:paraId="58C49FB1" w14:textId="77777777" w:rsidTr="00AB60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2" w:type="dxa"/>
            <w:shd w:val="clear" w:color="auto" w:fill="BFBFBF" w:themeFill="background1" w:themeFillShade="BF"/>
          </w:tcPr>
          <w:p w14:paraId="6D9DC612" w14:textId="77777777" w:rsidR="00843CCB" w:rsidRPr="00774A80" w:rsidRDefault="00A75252" w:rsidP="004F0F66">
            <w:pPr>
              <w:pStyle w:val="Tekstpodstawowywcity"/>
              <w:numPr>
                <w:ilvl w:val="0"/>
                <w:numId w:val="31"/>
              </w:numPr>
              <w:jc w:val="center"/>
              <w:rPr>
                <w:rFonts w:ascii="Arial" w:hAnsi="Arial" w:cs="Arial"/>
                <w:b/>
              </w:rPr>
            </w:pPr>
            <w:r w:rsidRPr="00774A80">
              <w:rPr>
                <w:rFonts w:ascii="Arial" w:hAnsi="Arial" w:cs="Arial"/>
                <w:b/>
              </w:rPr>
              <w:t xml:space="preserve">OŚWIADCZENIE </w:t>
            </w:r>
            <w:r w:rsidR="00D7452A" w:rsidRPr="00774A80">
              <w:rPr>
                <w:rFonts w:ascii="Arial" w:hAnsi="Arial" w:cs="Arial"/>
                <w:b/>
              </w:rPr>
              <w:t>DOTYCZĄCE PRZESŁANEK</w:t>
            </w:r>
            <w:r w:rsidRPr="00774A80">
              <w:rPr>
                <w:rFonts w:ascii="Arial" w:hAnsi="Arial" w:cs="Arial"/>
                <w:b/>
              </w:rPr>
              <w:t xml:space="preserve"> WYKLUCZENIA </w:t>
            </w:r>
            <w:r w:rsidR="00D7452A" w:rsidRPr="00774A80">
              <w:rPr>
                <w:rFonts w:ascii="Arial" w:hAnsi="Arial" w:cs="Arial"/>
                <w:b/>
              </w:rPr>
              <w:t>Z POSTĘPOWANIA</w:t>
            </w:r>
          </w:p>
        </w:tc>
      </w:tr>
    </w:tbl>
    <w:p w14:paraId="048CCA61" w14:textId="77777777" w:rsidR="001C6DAA" w:rsidRDefault="001C6DAA" w:rsidP="001C6DAA">
      <w:pPr>
        <w:pStyle w:val="Akapitzlist2"/>
        <w:spacing w:after="0" w:line="360" w:lineRule="auto"/>
        <w:ind w:left="480"/>
        <w:jc w:val="both"/>
        <w:rPr>
          <w:rFonts w:ascii="Arial" w:hAnsi="Arial" w:cs="Arial"/>
          <w:sz w:val="20"/>
          <w:szCs w:val="20"/>
        </w:rPr>
      </w:pPr>
    </w:p>
    <w:p w14:paraId="0A2F2C96" w14:textId="49C456ED" w:rsidR="00856AA7" w:rsidRPr="00862B98" w:rsidRDefault="00A75252" w:rsidP="00557366">
      <w:pPr>
        <w:pStyle w:val="Akapitzlist2"/>
        <w:numPr>
          <w:ilvl w:val="0"/>
          <w:numId w:val="11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862B98">
        <w:rPr>
          <w:rFonts w:ascii="Arial" w:hAnsi="Arial" w:cs="Arial"/>
          <w:sz w:val="20"/>
          <w:szCs w:val="20"/>
        </w:rPr>
        <w:t xml:space="preserve">Oświadczam, </w:t>
      </w:r>
      <w:r w:rsidR="00862B98" w:rsidRPr="00862B98">
        <w:rPr>
          <w:rFonts w:ascii="Arial" w:hAnsi="Arial" w:cs="Arial"/>
          <w:sz w:val="20"/>
          <w:szCs w:val="20"/>
        </w:rPr>
        <w:t xml:space="preserve">że nie podlegam wykluczeniu z postępowania na podstawie art. 108 ust. 1 pkt. 1-6 ustawy </w:t>
      </w:r>
      <w:proofErr w:type="spellStart"/>
      <w:r w:rsidR="00862B98" w:rsidRPr="00862B98">
        <w:rPr>
          <w:rFonts w:ascii="Arial" w:hAnsi="Arial" w:cs="Arial"/>
          <w:sz w:val="20"/>
          <w:szCs w:val="20"/>
        </w:rPr>
        <w:t>Pzp</w:t>
      </w:r>
      <w:proofErr w:type="spellEnd"/>
      <w:r w:rsidR="00862B98" w:rsidRPr="00862B98">
        <w:rPr>
          <w:rFonts w:ascii="Arial" w:hAnsi="Arial" w:cs="Arial"/>
          <w:sz w:val="20"/>
          <w:szCs w:val="20"/>
        </w:rPr>
        <w:t xml:space="preserve">* oraz na podstawie art. 7 ust. 1 ustawy z dnia 13 kwietnia 2022 r. o szczególnych rozwiązaniach w zakresie przeciwdziałania wspieraniu agresji na Ukrainę oraz służących ochronie bezpieczeństwa narodowego (Dz. U. z 2023 r. poz. 1497 z </w:t>
      </w:r>
      <w:proofErr w:type="spellStart"/>
      <w:r w:rsidR="00862B98" w:rsidRPr="00862B98">
        <w:rPr>
          <w:rFonts w:ascii="Arial" w:hAnsi="Arial" w:cs="Arial"/>
          <w:sz w:val="20"/>
          <w:szCs w:val="20"/>
        </w:rPr>
        <w:t>późn</w:t>
      </w:r>
      <w:proofErr w:type="spellEnd"/>
      <w:r w:rsidR="00862B98" w:rsidRPr="00862B98">
        <w:rPr>
          <w:rFonts w:ascii="Arial" w:hAnsi="Arial" w:cs="Arial"/>
          <w:sz w:val="20"/>
          <w:szCs w:val="20"/>
        </w:rPr>
        <w:t>. zm.)</w:t>
      </w:r>
      <w:r w:rsidR="003969D2" w:rsidRPr="00862B98">
        <w:rPr>
          <w:rFonts w:ascii="Arial" w:hAnsi="Arial" w:cs="Arial"/>
          <w:b/>
          <w:sz w:val="20"/>
          <w:szCs w:val="20"/>
        </w:rPr>
        <w:t>*</w:t>
      </w:r>
      <w:r w:rsidRPr="00862B98">
        <w:rPr>
          <w:rFonts w:ascii="Arial" w:hAnsi="Arial" w:cs="Arial"/>
          <w:sz w:val="20"/>
          <w:szCs w:val="20"/>
        </w:rPr>
        <w:t>.</w:t>
      </w:r>
    </w:p>
    <w:p w14:paraId="0A874E99" w14:textId="772DE303" w:rsidR="003969D2" w:rsidRDefault="00A75252" w:rsidP="00557366">
      <w:pPr>
        <w:pStyle w:val="Akapitzlist2"/>
        <w:numPr>
          <w:ilvl w:val="0"/>
          <w:numId w:val="11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74A80">
        <w:rPr>
          <w:rFonts w:ascii="Arial" w:hAnsi="Arial" w:cs="Arial"/>
          <w:sz w:val="20"/>
          <w:szCs w:val="20"/>
        </w:rPr>
        <w:t xml:space="preserve">Oświadczam, że </w:t>
      </w:r>
      <w:r w:rsidR="00856AA7" w:rsidRPr="00774A80">
        <w:rPr>
          <w:rFonts w:ascii="Arial" w:hAnsi="Arial" w:cs="Arial"/>
          <w:sz w:val="20"/>
          <w:szCs w:val="20"/>
        </w:rPr>
        <w:t xml:space="preserve">zachodzą w stosunku do mnie podstawy wykluczenia z postępowania na podstawie art. …………… ustawy </w:t>
      </w:r>
      <w:proofErr w:type="spellStart"/>
      <w:r w:rsidR="00856AA7" w:rsidRPr="00774A80">
        <w:rPr>
          <w:rFonts w:ascii="Arial" w:hAnsi="Arial" w:cs="Arial"/>
          <w:sz w:val="20"/>
          <w:szCs w:val="20"/>
        </w:rPr>
        <w:t>Pzp</w:t>
      </w:r>
      <w:proofErr w:type="spellEnd"/>
      <w:r w:rsidR="00856AA7" w:rsidRPr="00774A80">
        <w:rPr>
          <w:rFonts w:ascii="Arial" w:hAnsi="Arial" w:cs="Arial"/>
          <w:sz w:val="20"/>
          <w:szCs w:val="20"/>
        </w:rPr>
        <w:t xml:space="preserve"> </w:t>
      </w:r>
      <w:r w:rsidR="00856AA7" w:rsidRPr="00774A80">
        <w:rPr>
          <w:rFonts w:ascii="Arial" w:hAnsi="Arial" w:cs="Arial"/>
          <w:i/>
          <w:sz w:val="20"/>
          <w:szCs w:val="20"/>
        </w:rPr>
        <w:t>(</w:t>
      </w:r>
      <w:r w:rsidR="00856AA7" w:rsidRPr="00774A80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 w:rsidR="005C738E" w:rsidRPr="00774A80">
        <w:rPr>
          <w:rFonts w:ascii="Arial" w:hAnsi="Arial" w:cs="Arial"/>
          <w:i/>
          <w:sz w:val="16"/>
          <w:szCs w:val="16"/>
        </w:rPr>
        <w:t>,2 i 5</w:t>
      </w:r>
      <w:r w:rsidR="00856AA7" w:rsidRPr="00774A80">
        <w:rPr>
          <w:rFonts w:ascii="Arial" w:hAnsi="Arial" w:cs="Arial"/>
          <w:i/>
          <w:sz w:val="20"/>
          <w:szCs w:val="20"/>
        </w:rPr>
        <w:t>).</w:t>
      </w:r>
      <w:r w:rsidR="00856AA7" w:rsidRPr="00774A80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="00856AA7" w:rsidRPr="00774A80">
        <w:rPr>
          <w:rFonts w:ascii="Arial" w:hAnsi="Arial" w:cs="Arial"/>
          <w:sz w:val="20"/>
          <w:szCs w:val="20"/>
        </w:rPr>
        <w:t>Pzp</w:t>
      </w:r>
      <w:proofErr w:type="spellEnd"/>
      <w:r w:rsidR="00856AA7" w:rsidRPr="00774A80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 w:rsidR="003969D2" w:rsidRPr="00D94058">
        <w:rPr>
          <w:rFonts w:ascii="Arial" w:hAnsi="Arial" w:cs="Arial"/>
          <w:b/>
          <w:sz w:val="20"/>
          <w:szCs w:val="20"/>
        </w:rPr>
        <w:t>*</w:t>
      </w:r>
      <w:r w:rsidR="00856AA7" w:rsidRPr="00774A80">
        <w:rPr>
          <w:rFonts w:ascii="Arial" w:hAnsi="Arial" w:cs="Arial"/>
          <w:sz w:val="20"/>
          <w:szCs w:val="20"/>
        </w:rPr>
        <w:t>: ……</w:t>
      </w:r>
      <w:r w:rsidR="005601B2" w:rsidRPr="00774A80">
        <w:rPr>
          <w:rFonts w:ascii="Arial" w:hAnsi="Arial" w:cs="Arial"/>
          <w:sz w:val="20"/>
          <w:szCs w:val="20"/>
        </w:rPr>
        <w:t>.</w:t>
      </w:r>
      <w:r w:rsidR="00856AA7" w:rsidRPr="00774A80">
        <w:rPr>
          <w:rFonts w:ascii="Arial" w:hAnsi="Arial" w:cs="Arial"/>
          <w:sz w:val="20"/>
          <w:szCs w:val="20"/>
        </w:rPr>
        <w:t>………………………………………</w:t>
      </w:r>
      <w:r w:rsidR="00BA7FF0" w:rsidRPr="00774A80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BD1A60">
        <w:rPr>
          <w:rFonts w:ascii="Arial" w:hAnsi="Arial" w:cs="Arial"/>
          <w:sz w:val="20"/>
          <w:szCs w:val="20"/>
        </w:rPr>
        <w:t>……</w:t>
      </w:r>
    </w:p>
    <w:p w14:paraId="22C884DB" w14:textId="77777777" w:rsidR="00856AA7" w:rsidRPr="00774A80" w:rsidRDefault="00856AA7" w:rsidP="003969D2">
      <w:pPr>
        <w:spacing w:line="288" w:lineRule="auto"/>
        <w:ind w:right="28" w:firstLine="426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>Na potwierdzenie powyższego przedkładam następujące środki dowodowe:</w:t>
      </w:r>
    </w:p>
    <w:p w14:paraId="365D4A29" w14:textId="77777777" w:rsidR="003969D2" w:rsidRDefault="00856AA7" w:rsidP="003969D2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>1) ………………………………………………</w:t>
      </w:r>
    </w:p>
    <w:p w14:paraId="119ADB8C" w14:textId="06934A42" w:rsidR="00A75252" w:rsidRPr="00774A80" w:rsidRDefault="00856AA7" w:rsidP="003969D2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>2) ………………………………………………</w:t>
      </w:r>
    </w:p>
    <w:p w14:paraId="3B5D11F4" w14:textId="77777777" w:rsidR="003E31B1" w:rsidRPr="00774A80" w:rsidRDefault="003E31B1" w:rsidP="003E31B1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7256DD" w:rsidRPr="00601111" w14:paraId="02449AC8" w14:textId="77777777" w:rsidTr="002F0D7B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7E1EE503" w14:textId="77777777" w:rsidR="007256DD" w:rsidRPr="00601111" w:rsidRDefault="007256DD" w:rsidP="004F0F66">
            <w:pPr>
              <w:pStyle w:val="Tekstpodstawowywcity"/>
              <w:numPr>
                <w:ilvl w:val="0"/>
                <w:numId w:val="31"/>
              </w:numPr>
              <w:spacing w:line="312" w:lineRule="auto"/>
              <w:rPr>
                <w:rFonts w:ascii="Arial" w:hAnsi="Arial" w:cs="Arial"/>
                <w:b/>
              </w:rPr>
            </w:pPr>
            <w:r w:rsidRPr="00601111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1CF29358" w14:textId="77777777" w:rsidR="007256DD" w:rsidRPr="00601111" w:rsidRDefault="007256DD" w:rsidP="007256DD">
      <w:pPr>
        <w:pStyle w:val="Tekstpodstawowywcity"/>
        <w:spacing w:line="312" w:lineRule="auto"/>
        <w:ind w:left="0"/>
        <w:jc w:val="both"/>
        <w:rPr>
          <w:rFonts w:ascii="Arial" w:hAnsi="Arial" w:cs="Arial"/>
          <w:b/>
        </w:rPr>
      </w:pPr>
    </w:p>
    <w:p w14:paraId="210B62A7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  <w:r w:rsidRPr="00601111">
        <w:rPr>
          <w:rFonts w:ascii="Arial" w:hAnsi="Arial" w:cs="Arial"/>
        </w:rPr>
        <w:t>Oświadczam, że spełniam warunki udziału w postępowaniu określone przez Zamawiającego w Ogłoszeniu o zamówieniu oraz w  pkt. 7.2 Specyfikacji Warunków Zamówienia.</w:t>
      </w:r>
    </w:p>
    <w:p w14:paraId="4CD45651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</w:p>
    <w:p w14:paraId="09003D5E" w14:textId="77777777" w:rsidR="007256DD" w:rsidRDefault="007256DD" w:rsidP="007256DD">
      <w:pPr>
        <w:spacing w:line="312" w:lineRule="auto"/>
        <w:jc w:val="both"/>
        <w:rPr>
          <w:rFonts w:ascii="Arial" w:hAnsi="Arial" w:cs="Arial"/>
        </w:rPr>
      </w:pPr>
    </w:p>
    <w:p w14:paraId="4C474DDB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</w:p>
    <w:p w14:paraId="693EEDC0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</w:p>
    <w:p w14:paraId="2E33DE34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7256DD" w:rsidRPr="00601111" w14:paraId="35749B8C" w14:textId="77777777" w:rsidTr="002F0D7B">
        <w:tc>
          <w:tcPr>
            <w:tcW w:w="9637" w:type="dxa"/>
            <w:shd w:val="clear" w:color="auto" w:fill="BFBFBF" w:themeFill="background1" w:themeFillShade="BF"/>
          </w:tcPr>
          <w:p w14:paraId="16E0499C" w14:textId="77777777" w:rsidR="007256DD" w:rsidRPr="00601111" w:rsidRDefault="007256DD" w:rsidP="004F0F66">
            <w:pPr>
              <w:pStyle w:val="Akapitzlist"/>
              <w:numPr>
                <w:ilvl w:val="0"/>
                <w:numId w:val="31"/>
              </w:numPr>
              <w:spacing w:line="312" w:lineRule="auto"/>
              <w:rPr>
                <w:rFonts w:ascii="Arial" w:hAnsi="Arial" w:cs="Arial"/>
                <w:b/>
              </w:rPr>
            </w:pPr>
            <w:r w:rsidRPr="00601111">
              <w:rPr>
                <w:rFonts w:ascii="Arial" w:hAnsi="Arial" w:cs="Arial"/>
                <w:b/>
              </w:rPr>
              <w:t>INFORMACJA W ZWIĄZKU Z POLEGANIEM NA ZASOBACH INNYCH PODMIOTÓW*:</w:t>
            </w:r>
          </w:p>
        </w:tc>
      </w:tr>
    </w:tbl>
    <w:p w14:paraId="55801456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</w:p>
    <w:p w14:paraId="2D991636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  <w:r w:rsidRPr="00601111">
        <w:rPr>
          <w:rFonts w:ascii="Arial" w:hAnsi="Arial" w:cs="Arial"/>
        </w:rPr>
        <w:t>Oświadczam, że w celu wykazania spełniania warunków udziału w postępowaniu, określonych przez zamawiającego w pkt. 7.2</w:t>
      </w:r>
      <w:r w:rsidRPr="00601111">
        <w:rPr>
          <w:rFonts w:ascii="Arial" w:hAnsi="Arial" w:cs="Arial"/>
          <w:b/>
        </w:rPr>
        <w:t xml:space="preserve"> </w:t>
      </w:r>
      <w:r w:rsidRPr="00601111">
        <w:rPr>
          <w:rFonts w:ascii="Arial" w:hAnsi="Arial" w:cs="Arial"/>
        </w:rPr>
        <w:t>Specyfikacji Warunków Zamówienia, polegam na zasobach następującego/</w:t>
      </w:r>
      <w:proofErr w:type="spellStart"/>
      <w:r w:rsidRPr="00601111">
        <w:rPr>
          <w:rFonts w:ascii="Arial" w:hAnsi="Arial" w:cs="Arial"/>
        </w:rPr>
        <w:t>ych</w:t>
      </w:r>
      <w:proofErr w:type="spellEnd"/>
      <w:r w:rsidRPr="00601111">
        <w:rPr>
          <w:rFonts w:ascii="Arial" w:hAnsi="Arial" w:cs="Arial"/>
        </w:rPr>
        <w:t xml:space="preserve"> podmiotu/ów*: …………………………………………………………………………….………………………….</w:t>
      </w:r>
    </w:p>
    <w:p w14:paraId="64F5EFD4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  <w:r w:rsidRPr="00601111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14:paraId="49FE8C87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  <w:r w:rsidRPr="00601111">
        <w:rPr>
          <w:rFonts w:ascii="Arial" w:hAnsi="Arial" w:cs="Arial"/>
        </w:rPr>
        <w:t xml:space="preserve">………………………………….……………………………………………………………………………………… </w:t>
      </w:r>
    </w:p>
    <w:p w14:paraId="45620231" w14:textId="77777777" w:rsidR="007256DD" w:rsidRPr="00601111" w:rsidRDefault="007256DD" w:rsidP="007256DD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  <w:r w:rsidRPr="00601111">
        <w:rPr>
          <w:rFonts w:ascii="Arial" w:hAnsi="Arial" w:cs="Arial"/>
          <w:i/>
          <w:sz w:val="14"/>
          <w:szCs w:val="1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5BFAE1E6" w14:textId="77777777" w:rsidR="007256DD" w:rsidRPr="00601111" w:rsidRDefault="007256DD" w:rsidP="007256DD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7256DD" w:rsidRPr="00D439A5" w14:paraId="5169DEDA" w14:textId="77777777" w:rsidTr="002F0D7B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42B91510" w14:textId="77777777" w:rsidR="007256DD" w:rsidRPr="00D439A5" w:rsidRDefault="007256DD" w:rsidP="004F0F66">
            <w:pPr>
              <w:pStyle w:val="Akapitzlist"/>
              <w:numPr>
                <w:ilvl w:val="0"/>
                <w:numId w:val="31"/>
              </w:numPr>
              <w:spacing w:line="360" w:lineRule="auto"/>
              <w:rPr>
                <w:rFonts w:ascii="Arial" w:hAnsi="Arial" w:cs="Arial"/>
                <w:b/>
              </w:rPr>
            </w:pPr>
            <w:r w:rsidRPr="00D439A5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65973B71" w14:textId="77777777" w:rsidR="007256DD" w:rsidRPr="00D439A5" w:rsidRDefault="007256DD" w:rsidP="007256DD">
      <w:pPr>
        <w:rPr>
          <w:rFonts w:ascii="Arial" w:hAnsi="Arial" w:cs="Arial"/>
        </w:rPr>
      </w:pPr>
    </w:p>
    <w:p w14:paraId="75D04D9E" w14:textId="77777777" w:rsidR="007256DD" w:rsidRPr="00D439A5" w:rsidRDefault="007256DD" w:rsidP="007256DD">
      <w:pPr>
        <w:spacing w:line="360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Oświadczam, że wszystkie informacje podane w powyższych oświadczeniach są aktualne </w:t>
      </w:r>
      <w:r w:rsidRPr="00D439A5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20489650" w14:textId="77777777" w:rsidR="003969D2" w:rsidRDefault="003969D2" w:rsidP="003969D2">
      <w:pPr>
        <w:spacing w:line="360" w:lineRule="auto"/>
        <w:jc w:val="both"/>
        <w:rPr>
          <w:rFonts w:ascii="Arial" w:hAnsi="Arial" w:cs="Arial"/>
        </w:rPr>
      </w:pPr>
    </w:p>
    <w:p w14:paraId="6682A4D8" w14:textId="77777777" w:rsidR="007256DD" w:rsidRDefault="007256DD" w:rsidP="003969D2">
      <w:pPr>
        <w:spacing w:line="360" w:lineRule="auto"/>
        <w:jc w:val="both"/>
        <w:rPr>
          <w:rFonts w:ascii="Arial" w:hAnsi="Arial" w:cs="Arial"/>
        </w:rPr>
      </w:pPr>
    </w:p>
    <w:p w14:paraId="3CFAEDF3" w14:textId="77777777" w:rsidR="007256DD" w:rsidRPr="007A6E3F" w:rsidRDefault="007256DD" w:rsidP="003969D2">
      <w:pPr>
        <w:spacing w:line="360" w:lineRule="auto"/>
        <w:jc w:val="both"/>
        <w:rPr>
          <w:rFonts w:ascii="Arial" w:hAnsi="Arial" w:cs="Arial"/>
        </w:rPr>
      </w:pPr>
    </w:p>
    <w:p w14:paraId="1BBB4BFD" w14:textId="5979DCB2" w:rsidR="003969D2" w:rsidRPr="007A6E3F" w:rsidRDefault="003969D2" w:rsidP="003969D2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</w:t>
      </w:r>
      <w:r>
        <w:rPr>
          <w:rFonts w:ascii="Arial" w:hAnsi="Arial" w:cs="Arial"/>
        </w:rPr>
        <w:t>……</w:t>
      </w:r>
      <w:r w:rsidRPr="007A6E3F">
        <w:rPr>
          <w:rFonts w:ascii="Arial" w:hAnsi="Arial" w:cs="Arial"/>
        </w:rPr>
        <w:t xml:space="preserve">……… dnia …….………….. </w:t>
      </w:r>
    </w:p>
    <w:p w14:paraId="2D2903C6" w14:textId="12F98CFE" w:rsidR="003969D2" w:rsidRPr="00F31CBC" w:rsidRDefault="003969D2" w:rsidP="00F31CBC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  </w:t>
      </w:r>
      <w:r>
        <w:rPr>
          <w:rFonts w:ascii="Arial" w:hAnsi="Arial" w:cs="Arial"/>
          <w:sz w:val="14"/>
          <w:szCs w:val="14"/>
        </w:rPr>
        <w:t xml:space="preserve">   ( Miejscowość)</w:t>
      </w:r>
    </w:p>
    <w:p w14:paraId="19828FA9" w14:textId="77777777" w:rsidR="003969D2" w:rsidRDefault="003969D2" w:rsidP="003969D2">
      <w:pPr>
        <w:pStyle w:val="Tekstpodstawowy"/>
        <w:rPr>
          <w:rFonts w:ascii="Arial" w:hAnsi="Arial" w:cs="Arial"/>
          <w:sz w:val="20"/>
        </w:rPr>
      </w:pPr>
    </w:p>
    <w:p w14:paraId="58A69C2F" w14:textId="77777777" w:rsidR="007256DD" w:rsidRDefault="007256DD" w:rsidP="003969D2">
      <w:pPr>
        <w:pStyle w:val="Tekstpodstawowy"/>
        <w:rPr>
          <w:rFonts w:ascii="Arial" w:hAnsi="Arial" w:cs="Arial"/>
          <w:sz w:val="20"/>
        </w:rPr>
      </w:pPr>
    </w:p>
    <w:p w14:paraId="0AC2AC57" w14:textId="77777777" w:rsidR="007256DD" w:rsidRPr="007A6E3F" w:rsidRDefault="007256DD" w:rsidP="003969D2">
      <w:pPr>
        <w:pStyle w:val="Tekstpodstawowy"/>
        <w:rPr>
          <w:rFonts w:ascii="Arial" w:hAnsi="Arial" w:cs="Arial"/>
          <w:sz w:val="20"/>
        </w:rPr>
      </w:pPr>
    </w:p>
    <w:p w14:paraId="40CDF9DF" w14:textId="33148550" w:rsidR="003969D2" w:rsidRPr="00D94058" w:rsidRDefault="003969D2" w:rsidP="003969D2">
      <w:pPr>
        <w:pStyle w:val="Tekstpodstawowy"/>
        <w:rPr>
          <w:rFonts w:ascii="Arial" w:hAnsi="Arial" w:cs="Arial"/>
          <w:sz w:val="18"/>
          <w:szCs w:val="18"/>
        </w:rPr>
      </w:pPr>
      <w:r w:rsidRPr="00D94058">
        <w:rPr>
          <w:rFonts w:ascii="Arial" w:hAnsi="Arial" w:cs="Arial"/>
          <w:b/>
          <w:sz w:val="18"/>
          <w:szCs w:val="18"/>
        </w:rPr>
        <w:t xml:space="preserve">* </w:t>
      </w:r>
      <w:r w:rsidRPr="00D94058">
        <w:rPr>
          <w:rFonts w:ascii="Arial" w:hAnsi="Arial" w:cs="Arial"/>
          <w:sz w:val="18"/>
          <w:szCs w:val="18"/>
        </w:rPr>
        <w:t>- niepotrzebne wykreślić.</w:t>
      </w:r>
    </w:p>
    <w:p w14:paraId="38F7B1AF" w14:textId="7E24FFBA" w:rsidR="003969D2" w:rsidRPr="00D94058" w:rsidRDefault="003969D2" w:rsidP="00D94058">
      <w:pPr>
        <w:pStyle w:val="Tekstpodstawowy2"/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D94058">
        <w:rPr>
          <w:rFonts w:ascii="Arial" w:hAnsi="Arial" w:cs="Arial"/>
          <w:b/>
          <w:sz w:val="18"/>
          <w:szCs w:val="18"/>
        </w:rPr>
        <w:t>**</w:t>
      </w:r>
      <w:r w:rsidRPr="00D94058">
        <w:rPr>
          <w:rFonts w:ascii="Arial" w:hAnsi="Arial" w:cs="Arial"/>
          <w:sz w:val="18"/>
          <w:szCs w:val="18"/>
        </w:rPr>
        <w:t xml:space="preserve"> - w przypadku polegania na zdolnościach lub sytuacji innych podmiotów Wykonawca zobowiązany jest udowodnić Zamawiającemu, że realizując zamówienie, będzie dysponował niezbędnymi zasobami tych podmiotów.</w:t>
      </w:r>
    </w:p>
    <w:p w14:paraId="4FB060AD" w14:textId="77777777" w:rsidR="00964810" w:rsidRPr="00774A80" w:rsidRDefault="00964810" w:rsidP="001C6DAA">
      <w:pPr>
        <w:pStyle w:val="Tekstpodstawowy2"/>
        <w:rPr>
          <w:rFonts w:ascii="Arial" w:hAnsi="Arial" w:cs="Arial"/>
          <w:sz w:val="14"/>
          <w:szCs w:val="14"/>
        </w:rPr>
      </w:pPr>
    </w:p>
    <w:p w14:paraId="3C79B825" w14:textId="77777777" w:rsidR="00964810" w:rsidRPr="00774A80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49A417A" w14:textId="77777777" w:rsidR="00964810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1876A4F" w14:textId="77777777" w:rsidR="007256DD" w:rsidRDefault="007256DD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30602CF" w14:textId="77777777" w:rsidR="007256DD" w:rsidRPr="00774A80" w:rsidRDefault="007256DD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1176B25" w14:textId="711A4D9A" w:rsidR="00221437" w:rsidRPr="00110455" w:rsidRDefault="00CF17BB" w:rsidP="00110455">
      <w:pPr>
        <w:pStyle w:val="Tekstpodstawowy3"/>
        <w:jc w:val="both"/>
        <w:rPr>
          <w:rFonts w:ascii="Arial" w:hAnsi="Arial" w:cs="Arial"/>
          <w:b/>
          <w:sz w:val="20"/>
        </w:rPr>
      </w:pPr>
      <w:r w:rsidRPr="00075653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  <w:r w:rsidR="00221437" w:rsidRPr="0072681F">
        <w:rPr>
          <w:rFonts w:asciiTheme="majorHAnsi" w:hAnsiTheme="majorHAnsi" w:cstheme="minorHAnsi"/>
          <w:strike/>
        </w:rPr>
        <w:br w:type="page"/>
      </w:r>
    </w:p>
    <w:p w14:paraId="0C9A6DB9" w14:textId="77777777" w:rsidR="00742253" w:rsidRPr="003969D2" w:rsidRDefault="00742253" w:rsidP="00742253">
      <w:pPr>
        <w:pStyle w:val="Nagwek"/>
        <w:jc w:val="right"/>
        <w:rPr>
          <w:rFonts w:ascii="Arial" w:hAnsi="Arial" w:cs="Arial"/>
          <w:sz w:val="16"/>
          <w:szCs w:val="16"/>
        </w:rPr>
      </w:pPr>
      <w:bookmarkStart w:id="1" w:name="_Hlk67468681"/>
      <w:r w:rsidRPr="003969D2">
        <w:rPr>
          <w:rFonts w:ascii="Arial" w:hAnsi="Arial" w:cs="Arial"/>
          <w:sz w:val="16"/>
          <w:szCs w:val="16"/>
        </w:rPr>
        <w:t>Załącznik nr 2a</w:t>
      </w:r>
    </w:p>
    <w:p w14:paraId="1B700AA1" w14:textId="77777777" w:rsidR="00742253" w:rsidRPr="003969D2" w:rsidRDefault="00742253" w:rsidP="00742253">
      <w:pPr>
        <w:spacing w:line="360" w:lineRule="auto"/>
        <w:rPr>
          <w:rFonts w:ascii="Arial" w:hAnsi="Arial" w:cs="Arial"/>
        </w:rPr>
      </w:pPr>
      <w:r w:rsidRPr="003969D2">
        <w:rPr>
          <w:rFonts w:ascii="Arial" w:hAnsi="Arial" w:cs="Arial"/>
          <w:b/>
        </w:rPr>
        <w:t>Podmiot udostępniający Wykonawcy zasoby:</w:t>
      </w:r>
    </w:p>
    <w:p w14:paraId="345493B6" w14:textId="77777777" w:rsidR="00742253" w:rsidRPr="003969D2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</w:rPr>
        <w:t>……………………………………………</w:t>
      </w:r>
    </w:p>
    <w:p w14:paraId="2BB38310" w14:textId="77777777" w:rsidR="00742253" w:rsidRPr="003969D2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</w:t>
      </w:r>
    </w:p>
    <w:p w14:paraId="20B7BD67" w14:textId="77777777" w:rsidR="00742253" w:rsidRPr="003969D2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  <w:i/>
          <w:sz w:val="16"/>
        </w:rPr>
        <w:t xml:space="preserve">(pełna nazwa/firma, adres, </w:t>
      </w:r>
    </w:p>
    <w:p w14:paraId="43E9E1EC" w14:textId="77777777" w:rsidR="00742253" w:rsidRPr="003969D2" w:rsidRDefault="00742253" w:rsidP="00742253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  <w:i/>
          <w:sz w:val="16"/>
        </w:rPr>
        <w:t>w zależności od podmiotu )</w:t>
      </w:r>
    </w:p>
    <w:p w14:paraId="7E8CFBD7" w14:textId="77777777" w:rsidR="00742253" w:rsidRPr="003969D2" w:rsidRDefault="00742253" w:rsidP="00742253">
      <w:pPr>
        <w:spacing w:line="288" w:lineRule="auto"/>
        <w:rPr>
          <w:rFonts w:ascii="Arial" w:hAnsi="Arial" w:cs="Arial"/>
          <w:u w:val="single"/>
        </w:rPr>
      </w:pPr>
    </w:p>
    <w:p w14:paraId="01A65089" w14:textId="77777777" w:rsidR="00742253" w:rsidRPr="003969D2" w:rsidRDefault="00742253" w:rsidP="00742253">
      <w:pPr>
        <w:spacing w:line="360" w:lineRule="auto"/>
        <w:rPr>
          <w:rFonts w:ascii="Arial" w:hAnsi="Arial" w:cs="Arial"/>
          <w:u w:val="single"/>
        </w:rPr>
      </w:pPr>
      <w:r w:rsidRPr="003969D2">
        <w:rPr>
          <w:rFonts w:ascii="Arial" w:hAnsi="Arial" w:cs="Arial"/>
          <w:u w:val="single"/>
        </w:rPr>
        <w:t>reprezentowany przez:</w:t>
      </w:r>
    </w:p>
    <w:p w14:paraId="646C3AC2" w14:textId="77777777" w:rsidR="00742253" w:rsidRPr="003969D2" w:rsidRDefault="00742253" w:rsidP="00742253">
      <w:pPr>
        <w:tabs>
          <w:tab w:val="left" w:pos="3969"/>
        </w:tabs>
        <w:spacing w:line="288" w:lineRule="auto"/>
        <w:ind w:right="552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…………………………………………………..</w:t>
      </w:r>
    </w:p>
    <w:p w14:paraId="27171E03" w14:textId="77777777" w:rsidR="00742253" w:rsidRPr="003969D2" w:rsidRDefault="00742253" w:rsidP="00742253">
      <w:pPr>
        <w:spacing w:after="120" w:line="360" w:lineRule="auto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  <w:i/>
          <w:sz w:val="16"/>
        </w:rPr>
        <w:t>(imię, nazwisko, stanowisko/podstawa do reprezentacji)</w:t>
      </w:r>
    </w:p>
    <w:p w14:paraId="3CE72FDB" w14:textId="77777777" w:rsidR="00742253" w:rsidRPr="003969D2" w:rsidRDefault="00742253" w:rsidP="0074225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0C23CB70" w14:textId="77777777" w:rsidR="00742253" w:rsidRPr="003969D2" w:rsidRDefault="00742253" w:rsidP="0074225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3969D2">
        <w:rPr>
          <w:rFonts w:ascii="Arial" w:hAnsi="Arial" w:cs="Arial"/>
          <w:b/>
          <w:u w:val="single"/>
        </w:rPr>
        <w:t>OŚWIADCZENIE PODMIOTU UDOSTĘPNIAJĄCEGO ZASOBY</w:t>
      </w:r>
    </w:p>
    <w:p w14:paraId="54404A39" w14:textId="77777777" w:rsidR="00742253" w:rsidRPr="003969D2" w:rsidRDefault="00742253" w:rsidP="00742253">
      <w:pPr>
        <w:spacing w:before="120"/>
        <w:jc w:val="center"/>
        <w:rPr>
          <w:rFonts w:ascii="Arial" w:hAnsi="Arial" w:cs="Arial"/>
          <w:b/>
        </w:rPr>
      </w:pPr>
      <w:r w:rsidRPr="003969D2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Pr="003969D2">
        <w:rPr>
          <w:rFonts w:ascii="Arial" w:hAnsi="Arial" w:cs="Arial"/>
          <w:b/>
        </w:rPr>
        <w:br/>
        <w:t xml:space="preserve">(dalej jako: ustawa </w:t>
      </w:r>
      <w:proofErr w:type="spellStart"/>
      <w:r w:rsidRPr="003969D2">
        <w:rPr>
          <w:rFonts w:ascii="Arial" w:hAnsi="Arial" w:cs="Arial"/>
          <w:b/>
        </w:rPr>
        <w:t>Pzp</w:t>
      </w:r>
      <w:proofErr w:type="spellEnd"/>
      <w:r w:rsidRPr="003969D2">
        <w:rPr>
          <w:rFonts w:ascii="Arial" w:hAnsi="Arial" w:cs="Arial"/>
          <w:b/>
        </w:rPr>
        <w:t>)</w:t>
      </w:r>
    </w:p>
    <w:p w14:paraId="416C51EF" w14:textId="77777777" w:rsidR="00742253" w:rsidRPr="003969D2" w:rsidRDefault="00742253" w:rsidP="00742253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739026DF" w14:textId="77777777" w:rsidR="00742253" w:rsidRPr="003969D2" w:rsidRDefault="00742253" w:rsidP="00742253">
      <w:pPr>
        <w:spacing w:line="360" w:lineRule="auto"/>
        <w:jc w:val="center"/>
        <w:rPr>
          <w:rFonts w:ascii="Arial" w:hAnsi="Arial" w:cs="Arial"/>
        </w:rPr>
      </w:pPr>
      <w:r w:rsidRPr="003969D2">
        <w:rPr>
          <w:rFonts w:ascii="Arial" w:hAnsi="Arial" w:cs="Arial"/>
          <w:b/>
          <w:u w:val="single"/>
        </w:rPr>
        <w:t>DOTYCZĄCE PRZESŁANEK WYKLUCZENIA Z POSTĘPOWANIA  ORAZ</w:t>
      </w:r>
    </w:p>
    <w:p w14:paraId="7C302C2C" w14:textId="77777777" w:rsidR="00742253" w:rsidRPr="003969D2" w:rsidRDefault="00742253" w:rsidP="00742253">
      <w:pPr>
        <w:spacing w:before="120"/>
        <w:jc w:val="center"/>
        <w:rPr>
          <w:rFonts w:ascii="Arial" w:hAnsi="Arial" w:cs="Arial"/>
          <w:b/>
          <w:u w:val="single"/>
        </w:rPr>
      </w:pPr>
      <w:r w:rsidRPr="003969D2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5F1B9B3A" w14:textId="77777777" w:rsidR="00742253" w:rsidRPr="003969D2" w:rsidRDefault="00742253" w:rsidP="00742253">
      <w:pPr>
        <w:spacing w:before="120" w:line="360" w:lineRule="auto"/>
        <w:rPr>
          <w:rFonts w:ascii="Arial" w:hAnsi="Arial" w:cs="Arial"/>
        </w:rPr>
      </w:pPr>
    </w:p>
    <w:p w14:paraId="411EFB07" w14:textId="77777777" w:rsidR="00742253" w:rsidRPr="003969D2" w:rsidRDefault="00742253" w:rsidP="00742253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5C911827" w14:textId="4BFF622C" w:rsidR="00742253" w:rsidRPr="003969D2" w:rsidRDefault="00742253" w:rsidP="007256DD">
      <w:pPr>
        <w:spacing w:after="120" w:line="360" w:lineRule="auto"/>
        <w:rPr>
          <w:rFonts w:ascii="Arial" w:hAnsi="Arial" w:cs="Arial"/>
        </w:rPr>
      </w:pPr>
      <w:r w:rsidRPr="003969D2">
        <w:rPr>
          <w:rFonts w:ascii="Arial" w:hAnsi="Arial" w:cs="Arial"/>
        </w:rPr>
        <w:t>Na potrzeby postępowania o udzielenie zamówienia publicznego pn.</w:t>
      </w:r>
      <w:r w:rsidR="007256DD">
        <w:rPr>
          <w:rFonts w:ascii="Arial" w:hAnsi="Arial" w:cs="Arial"/>
        </w:rPr>
        <w:t xml:space="preserve"> </w:t>
      </w:r>
      <w:r w:rsidR="00AB60B4" w:rsidRPr="007E32A5">
        <w:rPr>
          <w:rFonts w:ascii="Arial" w:hAnsi="Arial" w:cs="Arial"/>
          <w:b/>
        </w:rPr>
        <w:t>„</w:t>
      </w:r>
      <w:r w:rsidR="00413D3A" w:rsidRPr="00413D3A">
        <w:rPr>
          <w:rFonts w:ascii="Arial" w:hAnsi="Arial" w:cs="Arial"/>
          <w:b/>
        </w:rPr>
        <w:t>Rozbudowa sieci energooszczędnego oświetlenia na terenie Gminy Zbrosławice</w:t>
      </w:r>
      <w:r w:rsidR="00AB60B4" w:rsidRPr="007E32A5">
        <w:rPr>
          <w:rFonts w:ascii="Arial" w:hAnsi="Arial" w:cs="Arial"/>
          <w:b/>
        </w:rPr>
        <w:t>”</w:t>
      </w:r>
      <w:r w:rsidR="007256DD">
        <w:rPr>
          <w:rFonts w:ascii="Arial" w:hAnsi="Arial" w:cs="Arial"/>
        </w:rPr>
        <w:t xml:space="preserve"> </w:t>
      </w:r>
      <w:r w:rsidRPr="003969D2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742253" w:rsidRPr="003969D2" w14:paraId="6ED2FEC5" w14:textId="77777777" w:rsidTr="00D247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45587D7D" w14:textId="77777777" w:rsidR="00742253" w:rsidRPr="003969D2" w:rsidRDefault="00742253" w:rsidP="004F0F66">
            <w:pPr>
              <w:pStyle w:val="Tekstpodstawowywcity"/>
              <w:numPr>
                <w:ilvl w:val="0"/>
                <w:numId w:val="34"/>
              </w:numPr>
              <w:jc w:val="center"/>
              <w:rPr>
                <w:rFonts w:ascii="Arial" w:hAnsi="Arial" w:cs="Arial"/>
                <w:b/>
              </w:rPr>
            </w:pPr>
            <w:r w:rsidRPr="003969D2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3A3EF45B" w14:textId="77777777" w:rsidR="00742253" w:rsidRDefault="00742253" w:rsidP="00742253">
      <w:pPr>
        <w:pStyle w:val="Akapitzlist2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2F84CE05" w14:textId="44E7D991" w:rsidR="00742253" w:rsidRPr="003969D2" w:rsidRDefault="00742253" w:rsidP="004F0F66">
      <w:pPr>
        <w:pStyle w:val="Akapitzlist2"/>
        <w:numPr>
          <w:ilvl w:val="0"/>
          <w:numId w:val="38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969D2">
        <w:rPr>
          <w:rFonts w:ascii="Arial" w:hAnsi="Arial" w:cs="Arial"/>
          <w:sz w:val="20"/>
          <w:szCs w:val="20"/>
        </w:rPr>
        <w:t xml:space="preserve">Oświadczam, </w:t>
      </w:r>
      <w:r w:rsidR="00862B98" w:rsidRPr="00862B98">
        <w:rPr>
          <w:rFonts w:ascii="Arial" w:hAnsi="Arial" w:cs="Arial"/>
          <w:sz w:val="20"/>
          <w:szCs w:val="20"/>
        </w:rPr>
        <w:t xml:space="preserve">że nie podlegam wykluczeniu z postępowania na podstawie art. 108 ust. 1 pkt. 1-6 ustawy </w:t>
      </w:r>
      <w:proofErr w:type="spellStart"/>
      <w:r w:rsidR="00862B98" w:rsidRPr="00862B98">
        <w:rPr>
          <w:rFonts w:ascii="Arial" w:hAnsi="Arial" w:cs="Arial"/>
          <w:sz w:val="20"/>
          <w:szCs w:val="20"/>
        </w:rPr>
        <w:t>Pzp</w:t>
      </w:r>
      <w:proofErr w:type="spellEnd"/>
      <w:r w:rsidR="00862B98" w:rsidRPr="00862B98">
        <w:rPr>
          <w:rFonts w:ascii="Arial" w:hAnsi="Arial" w:cs="Arial"/>
          <w:sz w:val="20"/>
          <w:szCs w:val="20"/>
        </w:rPr>
        <w:t xml:space="preserve">* oraz na podstawie art. 7 ust. 1 ustawy z dnia 13 kwietnia 2022 r. o szczególnych rozwiązaniach w zakresie przeciwdziałania wspieraniu agresji na Ukrainę oraz służących ochronie bezpieczeństwa narodowego (Dz. U. z 2023 r. poz. 1497 z </w:t>
      </w:r>
      <w:proofErr w:type="spellStart"/>
      <w:r w:rsidR="00862B98" w:rsidRPr="00862B98">
        <w:rPr>
          <w:rFonts w:ascii="Arial" w:hAnsi="Arial" w:cs="Arial"/>
          <w:sz w:val="20"/>
          <w:szCs w:val="20"/>
        </w:rPr>
        <w:t>późn</w:t>
      </w:r>
      <w:proofErr w:type="spellEnd"/>
      <w:r w:rsidR="00862B98" w:rsidRPr="00862B98">
        <w:rPr>
          <w:rFonts w:ascii="Arial" w:hAnsi="Arial" w:cs="Arial"/>
          <w:sz w:val="20"/>
          <w:szCs w:val="20"/>
        </w:rPr>
        <w:t>. zm.)</w:t>
      </w:r>
      <w:r>
        <w:rPr>
          <w:rFonts w:ascii="Arial" w:hAnsi="Arial" w:cs="Arial"/>
          <w:sz w:val="20"/>
          <w:szCs w:val="20"/>
        </w:rPr>
        <w:t>*</w:t>
      </w:r>
      <w:r w:rsidRPr="003969D2">
        <w:rPr>
          <w:rFonts w:ascii="Arial" w:hAnsi="Arial" w:cs="Arial"/>
          <w:sz w:val="20"/>
          <w:szCs w:val="20"/>
        </w:rPr>
        <w:t>.</w:t>
      </w:r>
    </w:p>
    <w:p w14:paraId="14E05270" w14:textId="77777777" w:rsidR="00742253" w:rsidRPr="003969D2" w:rsidRDefault="00742253" w:rsidP="004F0F66">
      <w:pPr>
        <w:pStyle w:val="Akapitzlist2"/>
        <w:numPr>
          <w:ilvl w:val="0"/>
          <w:numId w:val="38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3969D2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…………… ustawy </w:t>
      </w:r>
      <w:proofErr w:type="spellStart"/>
      <w:r w:rsidRPr="003969D2">
        <w:rPr>
          <w:rFonts w:ascii="Arial" w:hAnsi="Arial" w:cs="Arial"/>
          <w:sz w:val="20"/>
          <w:szCs w:val="20"/>
        </w:rPr>
        <w:t>Pzp</w:t>
      </w:r>
      <w:proofErr w:type="spellEnd"/>
      <w:r w:rsidRPr="003969D2">
        <w:rPr>
          <w:rFonts w:ascii="Arial" w:hAnsi="Arial" w:cs="Arial"/>
          <w:sz w:val="20"/>
          <w:szCs w:val="20"/>
        </w:rPr>
        <w:t xml:space="preserve"> </w:t>
      </w:r>
      <w:r w:rsidRPr="003969D2">
        <w:rPr>
          <w:rFonts w:ascii="Arial" w:hAnsi="Arial" w:cs="Arial"/>
          <w:i/>
          <w:sz w:val="20"/>
          <w:szCs w:val="20"/>
        </w:rPr>
        <w:t>(</w:t>
      </w:r>
      <w:r w:rsidRPr="003969D2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3969D2">
        <w:rPr>
          <w:rFonts w:ascii="Arial" w:hAnsi="Arial" w:cs="Arial"/>
          <w:i/>
          <w:sz w:val="20"/>
          <w:szCs w:val="20"/>
        </w:rPr>
        <w:t>).</w:t>
      </w:r>
      <w:r w:rsidRPr="003969D2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3969D2">
        <w:rPr>
          <w:rFonts w:ascii="Arial" w:hAnsi="Arial" w:cs="Arial"/>
          <w:sz w:val="20"/>
          <w:szCs w:val="20"/>
        </w:rPr>
        <w:t>Pzp</w:t>
      </w:r>
      <w:proofErr w:type="spellEnd"/>
      <w:r w:rsidRPr="003969D2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>
        <w:rPr>
          <w:rFonts w:ascii="Arial" w:hAnsi="Arial" w:cs="Arial"/>
          <w:sz w:val="20"/>
          <w:szCs w:val="20"/>
        </w:rPr>
        <w:t>*</w:t>
      </w:r>
      <w:r w:rsidRPr="003969D2">
        <w:rPr>
          <w:rFonts w:ascii="Arial" w:hAnsi="Arial" w:cs="Arial"/>
          <w:sz w:val="20"/>
          <w:szCs w:val="20"/>
        </w:rPr>
        <w:t>: …….…………………………………………………………………….……………………………………....</w:t>
      </w:r>
    </w:p>
    <w:p w14:paraId="7CC74423" w14:textId="77777777" w:rsidR="00742253" w:rsidRPr="003969D2" w:rsidRDefault="00742253" w:rsidP="00742253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038DEE6D" w14:textId="77777777" w:rsidR="00742253" w:rsidRPr="003969D2" w:rsidRDefault="00742253" w:rsidP="00742253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Na potwierdzenie powyższego przedkładam następujące środki dowodowe:</w:t>
      </w:r>
    </w:p>
    <w:p w14:paraId="77007AE0" w14:textId="77777777" w:rsidR="00742253" w:rsidRPr="003969D2" w:rsidRDefault="00742253" w:rsidP="00742253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1) ………………………………………………</w:t>
      </w:r>
    </w:p>
    <w:p w14:paraId="31CF3011" w14:textId="1C3114E9" w:rsidR="00742253" w:rsidRPr="003969D2" w:rsidRDefault="00742253" w:rsidP="00742253">
      <w:pPr>
        <w:spacing w:line="360" w:lineRule="auto"/>
        <w:ind w:left="480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 xml:space="preserve">   2) 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742253" w:rsidRPr="003969D2" w14:paraId="181A6954" w14:textId="77777777" w:rsidTr="00D247A9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7473C35B" w14:textId="77777777" w:rsidR="00742253" w:rsidRPr="003969D2" w:rsidRDefault="00742253" w:rsidP="004F0F66">
            <w:pPr>
              <w:pStyle w:val="Tekstpodstawowywcity"/>
              <w:numPr>
                <w:ilvl w:val="0"/>
                <w:numId w:val="34"/>
              </w:numPr>
              <w:spacing w:line="312" w:lineRule="auto"/>
              <w:rPr>
                <w:rFonts w:ascii="Arial" w:hAnsi="Arial" w:cs="Arial"/>
                <w:b/>
              </w:rPr>
            </w:pPr>
            <w:r w:rsidRPr="003969D2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48478B50" w14:textId="77777777" w:rsidR="00742253" w:rsidRPr="003969D2" w:rsidRDefault="00742253" w:rsidP="00742253">
      <w:pPr>
        <w:spacing w:before="120" w:line="312" w:lineRule="auto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Oświadczam, że w celu wykazania spełniania warunków udziału w postępowaniu o udzielenie zamówienia, określonych przez Zamawiającego w Ogłoszeniu o zamówieniu oraz w  pkt. 7.2 Specyfikacji Warunków Zamówienia udostępniam następujące zasoby:</w:t>
      </w:r>
    </w:p>
    <w:p w14:paraId="7BB8670F" w14:textId="77777777" w:rsidR="00742253" w:rsidRPr="003969D2" w:rsidRDefault="00742253" w:rsidP="00742253">
      <w:pPr>
        <w:spacing w:line="312" w:lineRule="auto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514348" w14:textId="21FBFDEC" w:rsidR="00742253" w:rsidRPr="00742253" w:rsidRDefault="00742253" w:rsidP="00742253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3969D2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14:paraId="588EFF7D" w14:textId="77777777" w:rsidR="00742253" w:rsidRPr="003969D2" w:rsidRDefault="00742253" w:rsidP="00742253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  <w:r w:rsidRPr="003969D2">
        <w:rPr>
          <w:rFonts w:ascii="Arial" w:hAnsi="Arial" w:cs="Arial"/>
        </w:rPr>
        <w:t>Oświadczam, iż spełniam warunki udziału w postępowaniu o udzielenie zamówienia, określone przez Zamawiającego w pkt. 7.2</w:t>
      </w:r>
      <w:r w:rsidRPr="003969D2">
        <w:rPr>
          <w:rFonts w:ascii="Arial" w:hAnsi="Arial" w:cs="Arial"/>
          <w:b/>
        </w:rPr>
        <w:t xml:space="preserve"> </w:t>
      </w:r>
      <w:r w:rsidRPr="003969D2">
        <w:rPr>
          <w:rFonts w:ascii="Arial" w:hAnsi="Arial" w:cs="Arial"/>
        </w:rPr>
        <w:t>Specyfikacji Warunków Zamówienia w zakresie których udostępniam swoje zasoby Wykonawcy w celu wykazania spełniania warunków udziału w postępowaniu.</w:t>
      </w:r>
    </w:p>
    <w:p w14:paraId="00EC528E" w14:textId="77777777" w:rsidR="00742253" w:rsidRPr="003969D2" w:rsidRDefault="00742253" w:rsidP="00742253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742253" w:rsidRPr="003969D2" w14:paraId="5F1F26BF" w14:textId="77777777" w:rsidTr="00D247A9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0527B388" w14:textId="77777777" w:rsidR="00742253" w:rsidRPr="003969D2" w:rsidRDefault="00742253" w:rsidP="004F0F66">
            <w:pPr>
              <w:pStyle w:val="Akapitzlist"/>
              <w:numPr>
                <w:ilvl w:val="0"/>
                <w:numId w:val="34"/>
              </w:numPr>
              <w:spacing w:line="360" w:lineRule="auto"/>
              <w:rPr>
                <w:rFonts w:ascii="Arial" w:hAnsi="Arial" w:cs="Arial"/>
                <w:b/>
              </w:rPr>
            </w:pPr>
            <w:r w:rsidRPr="003969D2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491E5785" w14:textId="77777777" w:rsidR="00742253" w:rsidRPr="003969D2" w:rsidRDefault="00742253" w:rsidP="00742253">
      <w:pPr>
        <w:rPr>
          <w:rFonts w:ascii="Arial" w:hAnsi="Arial" w:cs="Arial"/>
        </w:rPr>
      </w:pPr>
    </w:p>
    <w:p w14:paraId="2C1053A6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 xml:space="preserve">Oświadczam, że wszystkie informacje podane w powyższych oświadczeniach są aktualne </w:t>
      </w:r>
      <w:r w:rsidRPr="003969D2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0965C1FA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1FCF4FEA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6F399168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0E8C34FA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33D90767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27FDD72E" w14:textId="77777777" w:rsidR="00742253" w:rsidRPr="007A6E3F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5034D49B" w14:textId="77777777" w:rsidR="00742253" w:rsidRPr="007A6E3F" w:rsidRDefault="00742253" w:rsidP="00742253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</w:t>
      </w:r>
    </w:p>
    <w:p w14:paraId="15CD106F" w14:textId="77777777" w:rsidR="00742253" w:rsidRPr="007A6E3F" w:rsidRDefault="00742253" w:rsidP="00742253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     ( Miejscowość)  </w:t>
      </w:r>
      <w:r>
        <w:rPr>
          <w:rFonts w:ascii="Arial" w:hAnsi="Arial" w:cs="Arial"/>
          <w:sz w:val="14"/>
          <w:szCs w:val="14"/>
        </w:rPr>
        <w:t xml:space="preserve">                               </w:t>
      </w:r>
    </w:p>
    <w:p w14:paraId="76FC28CB" w14:textId="77777777" w:rsidR="00742253" w:rsidRPr="007A6E3F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42B5F5F9" w14:textId="77777777" w:rsidR="00742253" w:rsidRPr="003969D2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59AA1F9B" w14:textId="77777777" w:rsidR="00742253" w:rsidRPr="003969D2" w:rsidRDefault="00742253" w:rsidP="00742253">
      <w:pPr>
        <w:pStyle w:val="Tekstpodstawowy"/>
        <w:rPr>
          <w:rFonts w:ascii="Arial" w:hAnsi="Arial" w:cs="Arial"/>
          <w:sz w:val="20"/>
        </w:rPr>
      </w:pPr>
    </w:p>
    <w:p w14:paraId="6E8B6874" w14:textId="77777777" w:rsidR="00742253" w:rsidRPr="003969D2" w:rsidRDefault="00742253" w:rsidP="00742253">
      <w:pPr>
        <w:pStyle w:val="Tekstpodstawowy"/>
        <w:rPr>
          <w:rFonts w:ascii="Arial" w:hAnsi="Arial" w:cs="Arial"/>
          <w:sz w:val="20"/>
        </w:rPr>
      </w:pPr>
    </w:p>
    <w:p w14:paraId="75332099" w14:textId="77777777" w:rsidR="00742253" w:rsidRPr="003969D2" w:rsidRDefault="00742253" w:rsidP="00742253">
      <w:pPr>
        <w:pStyle w:val="Tekstpodstawowy"/>
        <w:rPr>
          <w:rFonts w:ascii="Arial" w:hAnsi="Arial" w:cs="Arial"/>
          <w:sz w:val="20"/>
        </w:rPr>
      </w:pPr>
    </w:p>
    <w:p w14:paraId="45769487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12CDE20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1525EB8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008A4AB" w14:textId="77777777" w:rsidR="00742253" w:rsidRPr="00D94058" w:rsidRDefault="00742253" w:rsidP="00742253">
      <w:pPr>
        <w:pStyle w:val="Tekstpodstawowy"/>
        <w:rPr>
          <w:rFonts w:ascii="Arial" w:hAnsi="Arial" w:cs="Arial"/>
          <w:sz w:val="18"/>
          <w:szCs w:val="18"/>
        </w:rPr>
      </w:pPr>
      <w:r w:rsidRPr="00D94058">
        <w:rPr>
          <w:rFonts w:ascii="Arial" w:hAnsi="Arial" w:cs="Arial"/>
          <w:sz w:val="18"/>
          <w:szCs w:val="18"/>
        </w:rPr>
        <w:t>* - niepotrzebne wykreślić.</w:t>
      </w:r>
    </w:p>
    <w:p w14:paraId="56A1F635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E6F310A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AB901AF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6826121" w14:textId="77777777" w:rsidR="00742253" w:rsidRPr="003969D2" w:rsidRDefault="00742253" w:rsidP="00742253">
      <w:pPr>
        <w:pStyle w:val="Tekstpodstawowy2"/>
        <w:rPr>
          <w:rFonts w:ascii="Arial" w:hAnsi="Arial" w:cs="Arial"/>
          <w:sz w:val="16"/>
          <w:szCs w:val="16"/>
        </w:rPr>
      </w:pPr>
      <w:r w:rsidRPr="003969D2">
        <w:rPr>
          <w:rFonts w:ascii="Arial" w:hAnsi="Arial" w:cs="Arial"/>
          <w:b/>
          <w:sz w:val="16"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22D4FE90" w14:textId="77777777" w:rsidR="00742253" w:rsidRPr="003969D2" w:rsidRDefault="00742253" w:rsidP="00742253">
      <w:pPr>
        <w:jc w:val="right"/>
        <w:rPr>
          <w:rFonts w:ascii="Arial" w:hAnsi="Arial" w:cs="Arial"/>
          <w:strike/>
          <w:sz w:val="14"/>
          <w:szCs w:val="14"/>
        </w:rPr>
      </w:pPr>
    </w:p>
    <w:p w14:paraId="6036B067" w14:textId="77777777" w:rsidR="00742253" w:rsidRPr="0072681F" w:rsidRDefault="00742253" w:rsidP="00742253">
      <w:pPr>
        <w:jc w:val="right"/>
        <w:rPr>
          <w:rFonts w:asciiTheme="majorHAnsi" w:hAnsiTheme="majorHAnsi" w:cstheme="minorHAnsi"/>
          <w:strike/>
          <w:sz w:val="16"/>
          <w:szCs w:val="16"/>
        </w:rPr>
      </w:pPr>
      <w:r w:rsidRPr="0072681F">
        <w:rPr>
          <w:rFonts w:asciiTheme="majorHAnsi" w:hAnsiTheme="majorHAnsi" w:cstheme="minorHAnsi"/>
          <w:strike/>
        </w:rPr>
        <w:br w:type="page"/>
      </w:r>
    </w:p>
    <w:p w14:paraId="32BF5B82" w14:textId="77777777" w:rsidR="00742253" w:rsidRDefault="00742253" w:rsidP="00742253">
      <w:pPr>
        <w:jc w:val="right"/>
        <w:rPr>
          <w:rFonts w:ascii="Arial" w:hAnsi="Arial" w:cs="Arial"/>
          <w:sz w:val="16"/>
          <w:szCs w:val="16"/>
        </w:rPr>
      </w:pPr>
    </w:p>
    <w:p w14:paraId="722659DF" w14:textId="77777777" w:rsidR="00742253" w:rsidRPr="006D2828" w:rsidRDefault="00742253" w:rsidP="00742253">
      <w:pPr>
        <w:jc w:val="right"/>
        <w:rPr>
          <w:rFonts w:ascii="Arial" w:hAnsi="Arial" w:cs="Arial"/>
          <w:sz w:val="16"/>
          <w:szCs w:val="16"/>
        </w:rPr>
      </w:pPr>
      <w:r w:rsidRPr="006D2828">
        <w:rPr>
          <w:rFonts w:ascii="Arial" w:hAnsi="Arial" w:cs="Arial"/>
          <w:sz w:val="16"/>
          <w:szCs w:val="16"/>
        </w:rPr>
        <w:t>Załącznik nr 4</w:t>
      </w:r>
    </w:p>
    <w:p w14:paraId="4452C370" w14:textId="77777777" w:rsidR="00742253" w:rsidRPr="006D2828" w:rsidRDefault="00742253" w:rsidP="00742253">
      <w:pPr>
        <w:spacing w:line="360" w:lineRule="auto"/>
        <w:rPr>
          <w:rFonts w:ascii="Arial" w:hAnsi="Arial" w:cs="Arial"/>
        </w:rPr>
      </w:pPr>
      <w:r w:rsidRPr="006D2828">
        <w:rPr>
          <w:rFonts w:ascii="Arial" w:hAnsi="Arial" w:cs="Arial"/>
          <w:b/>
        </w:rPr>
        <w:t>Wykonawca:</w:t>
      </w:r>
    </w:p>
    <w:p w14:paraId="36206A3E" w14:textId="77777777" w:rsidR="00742253" w:rsidRPr="006D2828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6D2828">
        <w:rPr>
          <w:rFonts w:ascii="Arial" w:hAnsi="Arial" w:cs="Arial"/>
        </w:rPr>
        <w:t>……………………………………………</w:t>
      </w:r>
    </w:p>
    <w:p w14:paraId="14989C1A" w14:textId="77777777" w:rsidR="00742253" w:rsidRPr="006D2828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6D2828">
        <w:rPr>
          <w:rFonts w:ascii="Arial" w:hAnsi="Arial" w:cs="Arial"/>
        </w:rPr>
        <w:t>……………………………………………</w:t>
      </w:r>
    </w:p>
    <w:p w14:paraId="3DA9412D" w14:textId="77777777" w:rsidR="00742253" w:rsidRPr="006D2828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6D2828">
        <w:rPr>
          <w:rFonts w:ascii="Arial" w:hAnsi="Arial" w:cs="Arial"/>
          <w:i/>
          <w:sz w:val="16"/>
        </w:rPr>
        <w:t xml:space="preserve">(pełna nazwa/firma, adres) </w:t>
      </w:r>
    </w:p>
    <w:p w14:paraId="213629E0" w14:textId="77777777" w:rsidR="00742253" w:rsidRPr="006D2828" w:rsidRDefault="00742253" w:rsidP="007422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5F137A3" w14:textId="77777777" w:rsidR="00742253" w:rsidRPr="006D2828" w:rsidRDefault="00742253" w:rsidP="007422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1F04A13" w14:textId="77777777" w:rsidR="00742253" w:rsidRPr="006D2828" w:rsidRDefault="00742253" w:rsidP="007422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A5676EB" w14:textId="77777777" w:rsidR="00742253" w:rsidRPr="006D2828" w:rsidRDefault="00742253" w:rsidP="007422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D2828">
        <w:rPr>
          <w:rFonts w:ascii="Arial" w:hAnsi="Arial" w:cs="Arial"/>
          <w:b/>
          <w:sz w:val="22"/>
          <w:szCs w:val="22"/>
        </w:rPr>
        <w:t>WYKAZ OSÓB</w:t>
      </w:r>
    </w:p>
    <w:p w14:paraId="621D022B" w14:textId="77777777" w:rsidR="00742253" w:rsidRPr="006D2828" w:rsidRDefault="00742253" w:rsidP="00742253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14:paraId="5B4900F4" w14:textId="77777777" w:rsidR="00742253" w:rsidRDefault="00742253" w:rsidP="00742253">
      <w:pPr>
        <w:spacing w:line="360" w:lineRule="auto"/>
        <w:jc w:val="both"/>
        <w:rPr>
          <w:rFonts w:ascii="Arial" w:hAnsi="Arial" w:cs="Arial"/>
          <w:bCs/>
        </w:rPr>
      </w:pPr>
      <w:r w:rsidRPr="006D2828">
        <w:rPr>
          <w:rFonts w:ascii="Arial" w:hAnsi="Arial" w:cs="Arial"/>
        </w:rPr>
        <w:t>Przystępując do udziału w postępowaniu o udzielenie zamówienia publicznego na zadanie pn.</w:t>
      </w:r>
      <w:r w:rsidRPr="006D2828">
        <w:rPr>
          <w:rFonts w:ascii="Arial" w:hAnsi="Arial" w:cs="Arial"/>
          <w:bCs/>
        </w:rPr>
        <w:t xml:space="preserve"> </w:t>
      </w:r>
    </w:p>
    <w:p w14:paraId="5B0E5838" w14:textId="2BA38F83" w:rsidR="00AB60B4" w:rsidRPr="00F74D2E" w:rsidRDefault="00AB60B4" w:rsidP="00AB60B4">
      <w:pPr>
        <w:pStyle w:val="Tekstpodstawowy"/>
        <w:spacing w:before="120" w:after="120"/>
        <w:jc w:val="center"/>
        <w:rPr>
          <w:rFonts w:ascii="Arial" w:hAnsi="Arial" w:cs="Arial"/>
          <w:sz w:val="20"/>
        </w:rPr>
      </w:pPr>
      <w:r w:rsidRPr="007E32A5">
        <w:rPr>
          <w:rFonts w:ascii="Arial" w:hAnsi="Arial" w:cs="Arial"/>
          <w:b/>
          <w:sz w:val="20"/>
        </w:rPr>
        <w:t>„</w:t>
      </w:r>
      <w:r w:rsidR="00413D3A" w:rsidRPr="00413D3A">
        <w:rPr>
          <w:rFonts w:ascii="Arial" w:hAnsi="Arial" w:cs="Arial"/>
          <w:b/>
          <w:sz w:val="20"/>
        </w:rPr>
        <w:t>Rozbudowa sieci energooszczędnego oświetlenia na terenie Gminy Zbrosławice</w:t>
      </w:r>
      <w:r w:rsidRPr="007E32A5">
        <w:rPr>
          <w:rFonts w:ascii="Arial" w:hAnsi="Arial" w:cs="Arial"/>
          <w:b/>
          <w:sz w:val="20"/>
        </w:rPr>
        <w:t>”</w:t>
      </w:r>
    </w:p>
    <w:p w14:paraId="0DE912A7" w14:textId="0D6A80E8" w:rsidR="00742253" w:rsidRPr="006D2828" w:rsidRDefault="00742253" w:rsidP="00742253">
      <w:pPr>
        <w:spacing w:line="360" w:lineRule="auto"/>
        <w:jc w:val="both"/>
        <w:rPr>
          <w:rFonts w:ascii="Arial" w:hAnsi="Arial" w:cs="Arial"/>
        </w:rPr>
      </w:pPr>
      <w:r w:rsidRPr="006D2828">
        <w:rPr>
          <w:rFonts w:ascii="Arial" w:hAnsi="Arial" w:cs="Arial"/>
        </w:rPr>
        <w:t>przedkładam poniższy wykaz, dla celów potwierdzenia spełniania warunku udziału w postępowaniu:</w:t>
      </w:r>
    </w:p>
    <w:p w14:paraId="417D3AC7" w14:textId="77777777" w:rsidR="00742253" w:rsidRPr="006D2828" w:rsidRDefault="00742253" w:rsidP="00742253">
      <w:pPr>
        <w:rPr>
          <w:rFonts w:ascii="Arial" w:hAnsi="Arial" w:cs="Arial"/>
        </w:rPr>
      </w:pPr>
    </w:p>
    <w:tbl>
      <w:tblPr>
        <w:tblW w:w="4929" w:type="pct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405"/>
        <w:gridCol w:w="1558"/>
        <w:gridCol w:w="3262"/>
        <w:gridCol w:w="2126"/>
      </w:tblGrid>
      <w:tr w:rsidR="00742253" w:rsidRPr="006D2828" w14:paraId="58996BD3" w14:textId="77777777" w:rsidTr="00D247A9">
        <w:trPr>
          <w:trHeight w:val="765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C147" w14:textId="77777777" w:rsidR="00742253" w:rsidRPr="006D2828" w:rsidRDefault="00742253" w:rsidP="00D247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828"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7AA97" w14:textId="77777777" w:rsidR="00742253" w:rsidRPr="006D2828" w:rsidRDefault="00742253" w:rsidP="00D247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828">
              <w:rPr>
                <w:rFonts w:ascii="Arial" w:hAnsi="Arial" w:cs="Arial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1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84EFA" w14:textId="77777777" w:rsidR="00742253" w:rsidRPr="006D2828" w:rsidRDefault="00742253" w:rsidP="00D247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828">
              <w:rPr>
                <w:rFonts w:ascii="Arial" w:hAnsi="Arial" w:cs="Arial"/>
                <w:b/>
                <w:bCs/>
                <w:sz w:val="18"/>
                <w:szCs w:val="18"/>
              </w:rPr>
              <w:t>Opis posiadanych kwalifikacji zawodowych, uprawnień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AADB" w14:textId="77777777" w:rsidR="00742253" w:rsidRPr="006D2828" w:rsidRDefault="00742253" w:rsidP="00D247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828"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  osobą</w:t>
            </w:r>
            <w:r w:rsidRPr="006D282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*)</w:t>
            </w:r>
          </w:p>
        </w:tc>
      </w:tr>
      <w:tr w:rsidR="00742253" w:rsidRPr="006D2828" w14:paraId="18C9F272" w14:textId="77777777" w:rsidTr="00D247A9">
        <w:trPr>
          <w:trHeight w:val="2120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CA5672" w14:textId="77777777" w:rsidR="00742253" w:rsidRPr="006D2828" w:rsidRDefault="00742253" w:rsidP="00D247A9">
            <w:pPr>
              <w:rPr>
                <w:rFonts w:ascii="Arial" w:hAnsi="Arial" w:cs="Arial"/>
              </w:rPr>
            </w:pPr>
            <w:r w:rsidRPr="006D2828">
              <w:rPr>
                <w:rFonts w:ascii="Arial" w:hAnsi="Arial" w:cs="Aria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31042" w14:textId="77777777" w:rsidR="00742253" w:rsidRPr="006D2828" w:rsidRDefault="00742253" w:rsidP="00D247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737A56" w14:textId="77777777" w:rsidR="00742253" w:rsidRPr="006D2828" w:rsidRDefault="00742253" w:rsidP="00D247A9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1528FE3A" w14:textId="273077A4" w:rsidR="00742253" w:rsidRPr="006D2828" w:rsidRDefault="00742253" w:rsidP="00D247A9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</w:t>
            </w:r>
            <w:r w:rsidR="00684318">
              <w:rPr>
                <w:rFonts w:ascii="Arial" w:hAnsi="Arial" w:cs="Arial"/>
                <w:sz w:val="16"/>
                <w:szCs w:val="16"/>
              </w:rPr>
              <w:t>….</w:t>
            </w:r>
            <w:r w:rsidRPr="006D2828">
              <w:rPr>
                <w:rFonts w:ascii="Arial" w:hAnsi="Arial" w:cs="Arial"/>
                <w:sz w:val="16"/>
                <w:szCs w:val="16"/>
              </w:rPr>
              <w:t>.…</w:t>
            </w:r>
          </w:p>
          <w:p w14:paraId="60ADA766" w14:textId="77777777" w:rsidR="00742253" w:rsidRPr="006D2828" w:rsidRDefault="00742253" w:rsidP="00D247A9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00FBD3F8" w14:textId="096A940A" w:rsidR="00742253" w:rsidRPr="006D2828" w:rsidRDefault="00742253" w:rsidP="00D247A9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  <w:r w:rsidR="00684318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7FF7163" w14:textId="77777777" w:rsidR="00742253" w:rsidRPr="006D2828" w:rsidRDefault="00742253" w:rsidP="00D247A9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7DADC7D1" w14:textId="5A7B0CCA" w:rsidR="00742253" w:rsidRPr="006D2828" w:rsidRDefault="00742253" w:rsidP="00D247A9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</w:t>
            </w:r>
            <w:r w:rsidR="00684318">
              <w:rPr>
                <w:rFonts w:ascii="Arial" w:hAnsi="Arial" w:cs="Arial"/>
                <w:sz w:val="16"/>
                <w:szCs w:val="16"/>
              </w:rPr>
              <w:t>……….</w:t>
            </w:r>
            <w:r w:rsidRPr="006D2828">
              <w:rPr>
                <w:rFonts w:ascii="Arial" w:hAnsi="Arial" w:cs="Arial"/>
                <w:sz w:val="16"/>
                <w:szCs w:val="16"/>
              </w:rPr>
              <w:t>………</w:t>
            </w:r>
          </w:p>
          <w:p w14:paraId="0ED794F7" w14:textId="77777777" w:rsidR="00742253" w:rsidRPr="006D2828" w:rsidRDefault="00742253" w:rsidP="00D247A9">
            <w:pPr>
              <w:rPr>
                <w:rFonts w:ascii="Arial" w:hAnsi="Arial" w:cs="Arial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7AE7" w14:textId="77777777" w:rsidR="00742253" w:rsidRPr="006D2828" w:rsidRDefault="00742253" w:rsidP="00D247A9">
            <w:pPr>
              <w:rPr>
                <w:rFonts w:ascii="Arial" w:hAnsi="Arial" w:cs="Arial"/>
              </w:rPr>
            </w:pPr>
          </w:p>
        </w:tc>
      </w:tr>
      <w:tr w:rsidR="00E11B9F" w:rsidRPr="006D2828" w14:paraId="2D95EB1A" w14:textId="77777777" w:rsidTr="00E11B9F">
        <w:trPr>
          <w:trHeight w:val="2120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FE30CE" w14:textId="77777777" w:rsidR="00E11B9F" w:rsidRPr="006D2828" w:rsidRDefault="00E11B9F" w:rsidP="006269A6">
            <w:pPr>
              <w:rPr>
                <w:rFonts w:ascii="Arial" w:hAnsi="Arial" w:cs="Arial"/>
              </w:rPr>
            </w:pPr>
            <w:r w:rsidRPr="006D2828">
              <w:rPr>
                <w:rFonts w:ascii="Arial" w:hAnsi="Arial" w:cs="Aria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3382F" w14:textId="77777777" w:rsidR="00E11B9F" w:rsidRPr="006D2828" w:rsidRDefault="00E11B9F" w:rsidP="00626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AF4BE7" w14:textId="77777777" w:rsidR="00E11B9F" w:rsidRPr="006D2828" w:rsidRDefault="00E11B9F" w:rsidP="006269A6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21FF94D1" w14:textId="77777777" w:rsidR="00E11B9F" w:rsidRPr="006D2828" w:rsidRDefault="00E11B9F" w:rsidP="006269A6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</w:t>
            </w:r>
            <w:r>
              <w:rPr>
                <w:rFonts w:ascii="Arial" w:hAnsi="Arial" w:cs="Arial"/>
                <w:sz w:val="16"/>
                <w:szCs w:val="16"/>
              </w:rPr>
              <w:t>….</w:t>
            </w:r>
            <w:r w:rsidRPr="006D2828">
              <w:rPr>
                <w:rFonts w:ascii="Arial" w:hAnsi="Arial" w:cs="Arial"/>
                <w:sz w:val="16"/>
                <w:szCs w:val="16"/>
              </w:rPr>
              <w:t>.…</w:t>
            </w:r>
          </w:p>
          <w:p w14:paraId="64FCDCBB" w14:textId="77777777" w:rsidR="00E11B9F" w:rsidRPr="006D2828" w:rsidRDefault="00E11B9F" w:rsidP="006269A6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53ACE4B9" w14:textId="77777777" w:rsidR="00E11B9F" w:rsidRPr="006D2828" w:rsidRDefault="00E11B9F" w:rsidP="006269A6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ACF718A" w14:textId="77777777" w:rsidR="00E11B9F" w:rsidRPr="006D2828" w:rsidRDefault="00E11B9F" w:rsidP="006269A6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734376EC" w14:textId="77777777" w:rsidR="00E11B9F" w:rsidRPr="006D2828" w:rsidRDefault="00E11B9F" w:rsidP="006269A6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……….</w:t>
            </w:r>
            <w:r w:rsidRPr="006D2828">
              <w:rPr>
                <w:rFonts w:ascii="Arial" w:hAnsi="Arial" w:cs="Arial"/>
                <w:sz w:val="16"/>
                <w:szCs w:val="16"/>
              </w:rPr>
              <w:t>………</w:t>
            </w:r>
          </w:p>
          <w:p w14:paraId="7E3639FC" w14:textId="77777777" w:rsidR="00E11B9F" w:rsidRPr="00E11B9F" w:rsidRDefault="00E11B9F" w:rsidP="006269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7B4D" w14:textId="77777777" w:rsidR="00E11B9F" w:rsidRPr="006D2828" w:rsidRDefault="00E11B9F" w:rsidP="006269A6">
            <w:pPr>
              <w:rPr>
                <w:rFonts w:ascii="Arial" w:hAnsi="Arial" w:cs="Arial"/>
              </w:rPr>
            </w:pPr>
          </w:p>
        </w:tc>
      </w:tr>
    </w:tbl>
    <w:p w14:paraId="1666C314" w14:textId="77777777" w:rsidR="00742253" w:rsidRPr="006D2828" w:rsidRDefault="00742253" w:rsidP="00742253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7F568A90" w14:textId="77777777" w:rsidR="00742253" w:rsidRPr="006D2828" w:rsidRDefault="00742253" w:rsidP="00742253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360EAE46" w14:textId="77777777" w:rsidR="00742253" w:rsidRPr="006D2828" w:rsidRDefault="00742253" w:rsidP="00742253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6C4085EC" w14:textId="77777777" w:rsidR="00742253" w:rsidRPr="006D2828" w:rsidRDefault="00742253" w:rsidP="00742253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336C0BDD" w14:textId="77777777" w:rsidR="00742253" w:rsidRPr="007A6E3F" w:rsidRDefault="00742253" w:rsidP="00742253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530FE956" w14:textId="77777777" w:rsidR="00742253" w:rsidRPr="006D2828" w:rsidRDefault="00742253" w:rsidP="00742253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6D2828">
        <w:rPr>
          <w:rFonts w:ascii="Arial" w:hAnsi="Arial" w:cs="Arial"/>
          <w:sz w:val="14"/>
          <w:szCs w:val="14"/>
        </w:rPr>
        <w:tab/>
        <w:t xml:space="preserve">                </w:t>
      </w:r>
      <w:r w:rsidRPr="006D2828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6D2828">
        <w:rPr>
          <w:rFonts w:ascii="Arial" w:hAnsi="Arial" w:cs="Arial"/>
          <w:sz w:val="14"/>
          <w:szCs w:val="14"/>
        </w:rPr>
        <w:tab/>
        <w:t xml:space="preserve">   </w:t>
      </w:r>
      <w:r w:rsidRPr="006D2828">
        <w:rPr>
          <w:rFonts w:ascii="Arial" w:hAnsi="Arial" w:cs="Arial"/>
          <w:sz w:val="14"/>
          <w:szCs w:val="14"/>
        </w:rPr>
        <w:tab/>
        <w:t xml:space="preserve">                  </w:t>
      </w:r>
      <w:r w:rsidRPr="006D2828">
        <w:rPr>
          <w:rFonts w:ascii="Arial" w:hAnsi="Arial" w:cs="Arial"/>
          <w:sz w:val="14"/>
          <w:szCs w:val="14"/>
        </w:rPr>
        <w:tab/>
      </w:r>
    </w:p>
    <w:p w14:paraId="24777018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1514191F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3F1469EB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0D3023EE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543E092E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6AF304BF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080A07D4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03DB0DFC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05B43858" w14:textId="77777777" w:rsidR="00742253" w:rsidRPr="006D2828" w:rsidRDefault="00742253" w:rsidP="00742253">
      <w:pPr>
        <w:pStyle w:val="Tekstpodstawowy3"/>
        <w:jc w:val="both"/>
        <w:rPr>
          <w:rFonts w:ascii="Arial" w:hAnsi="Arial" w:cs="Arial"/>
          <w:b/>
          <w:sz w:val="20"/>
        </w:rPr>
      </w:pPr>
      <w:r w:rsidRPr="006D2828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6DE2397E" w14:textId="77777777" w:rsidR="00742253" w:rsidRPr="006D2828" w:rsidRDefault="00742253" w:rsidP="00742253">
      <w:pPr>
        <w:pStyle w:val="Tekstpodstawowy"/>
        <w:ind w:left="708"/>
        <w:rPr>
          <w:rFonts w:ascii="Arial" w:hAnsi="Arial" w:cs="Arial"/>
          <w:sz w:val="16"/>
          <w:szCs w:val="16"/>
        </w:rPr>
      </w:pPr>
    </w:p>
    <w:p w14:paraId="1AC49973" w14:textId="77777777" w:rsidR="00742253" w:rsidRPr="006D2828" w:rsidRDefault="00742253" w:rsidP="0074225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033FA23A" w14:textId="77777777" w:rsidR="00742253" w:rsidRPr="006D2828" w:rsidRDefault="00742253" w:rsidP="00742253">
      <w:pPr>
        <w:jc w:val="right"/>
        <w:rPr>
          <w:rFonts w:ascii="Arial" w:hAnsi="Arial" w:cs="Arial"/>
          <w:sz w:val="16"/>
          <w:szCs w:val="16"/>
        </w:rPr>
      </w:pPr>
    </w:p>
    <w:p w14:paraId="3B3F4F8E" w14:textId="77777777" w:rsidR="00742253" w:rsidRPr="006D2828" w:rsidRDefault="00742253" w:rsidP="00742253">
      <w:pPr>
        <w:jc w:val="right"/>
        <w:rPr>
          <w:rFonts w:ascii="Arial" w:hAnsi="Arial" w:cs="Arial"/>
          <w:strike/>
          <w:sz w:val="16"/>
          <w:szCs w:val="16"/>
        </w:rPr>
      </w:pPr>
    </w:p>
    <w:p w14:paraId="06DBD52E" w14:textId="77777777" w:rsidR="00742253" w:rsidRPr="006D2828" w:rsidRDefault="00742253" w:rsidP="00742253">
      <w:pPr>
        <w:jc w:val="right"/>
        <w:rPr>
          <w:rFonts w:ascii="Arial" w:hAnsi="Arial" w:cs="Arial"/>
          <w:strike/>
          <w:sz w:val="16"/>
          <w:szCs w:val="16"/>
        </w:rPr>
      </w:pPr>
    </w:p>
    <w:p w14:paraId="3A8E00FB" w14:textId="77777777" w:rsidR="00742253" w:rsidRPr="006D2828" w:rsidRDefault="00742253" w:rsidP="00742253">
      <w:pPr>
        <w:jc w:val="right"/>
        <w:rPr>
          <w:rFonts w:ascii="Arial" w:hAnsi="Arial" w:cs="Arial"/>
          <w:strike/>
          <w:sz w:val="16"/>
          <w:szCs w:val="16"/>
        </w:rPr>
      </w:pPr>
    </w:p>
    <w:p w14:paraId="74C86AA8" w14:textId="77777777" w:rsidR="00742253" w:rsidRPr="006D2828" w:rsidRDefault="00742253" w:rsidP="00742253">
      <w:pPr>
        <w:jc w:val="right"/>
        <w:rPr>
          <w:rFonts w:ascii="Arial" w:hAnsi="Arial" w:cs="Arial"/>
          <w:strike/>
          <w:sz w:val="16"/>
          <w:szCs w:val="16"/>
        </w:rPr>
      </w:pPr>
    </w:p>
    <w:p w14:paraId="47B0A831" w14:textId="77777777" w:rsidR="00742253" w:rsidRPr="006D2828" w:rsidRDefault="00742253" w:rsidP="00742253">
      <w:pPr>
        <w:jc w:val="right"/>
        <w:rPr>
          <w:rFonts w:ascii="Arial" w:hAnsi="Arial" w:cs="Arial"/>
          <w:strike/>
          <w:sz w:val="16"/>
          <w:szCs w:val="16"/>
        </w:rPr>
      </w:pPr>
    </w:p>
    <w:p w14:paraId="5F312EB3" w14:textId="77777777" w:rsidR="00742253" w:rsidRPr="0072681F" w:rsidRDefault="00742253" w:rsidP="00742253">
      <w:pPr>
        <w:rPr>
          <w:rFonts w:asciiTheme="majorHAnsi" w:hAnsiTheme="majorHAnsi" w:cs="Arial"/>
          <w:strike/>
          <w:sz w:val="16"/>
          <w:szCs w:val="16"/>
        </w:rPr>
      </w:pPr>
      <w:r w:rsidRPr="0072681F">
        <w:rPr>
          <w:rFonts w:asciiTheme="majorHAnsi" w:hAnsiTheme="majorHAnsi" w:cs="Arial"/>
          <w:strike/>
          <w:sz w:val="16"/>
          <w:szCs w:val="16"/>
        </w:rPr>
        <w:br w:type="page"/>
      </w:r>
    </w:p>
    <w:p w14:paraId="7CD96D21" w14:textId="77777777" w:rsidR="00742253" w:rsidRPr="00F93765" w:rsidRDefault="00742253" w:rsidP="00742253">
      <w:pPr>
        <w:jc w:val="right"/>
        <w:rPr>
          <w:rFonts w:ascii="Arial" w:hAnsi="Arial" w:cs="Arial"/>
          <w:sz w:val="16"/>
          <w:szCs w:val="16"/>
        </w:rPr>
      </w:pPr>
      <w:r w:rsidRPr="00F93765">
        <w:rPr>
          <w:rFonts w:ascii="Arial" w:hAnsi="Arial" w:cs="Arial"/>
          <w:sz w:val="16"/>
          <w:szCs w:val="16"/>
        </w:rPr>
        <w:t>Załącznik nr 5</w:t>
      </w:r>
    </w:p>
    <w:p w14:paraId="3C3C7E9A" w14:textId="77777777" w:rsidR="00742253" w:rsidRPr="00F93765" w:rsidRDefault="00742253" w:rsidP="00742253">
      <w:pPr>
        <w:spacing w:line="360" w:lineRule="auto"/>
        <w:rPr>
          <w:rFonts w:ascii="Arial" w:hAnsi="Arial" w:cs="Arial"/>
        </w:rPr>
      </w:pPr>
      <w:r w:rsidRPr="00F93765">
        <w:rPr>
          <w:rFonts w:ascii="Arial" w:hAnsi="Arial" w:cs="Arial"/>
          <w:b/>
        </w:rPr>
        <w:t>Wykonawca:</w:t>
      </w:r>
    </w:p>
    <w:p w14:paraId="77D1BE45" w14:textId="77777777" w:rsidR="00742253" w:rsidRPr="00F93765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F93765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</w:t>
      </w:r>
    </w:p>
    <w:p w14:paraId="447D6596" w14:textId="77777777" w:rsidR="00742253" w:rsidRPr="00F93765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F93765">
        <w:rPr>
          <w:rFonts w:ascii="Arial" w:hAnsi="Arial" w:cs="Arial"/>
        </w:rPr>
        <w:t>……………………………………………</w:t>
      </w:r>
    </w:p>
    <w:p w14:paraId="19AF0389" w14:textId="77777777" w:rsidR="00742253" w:rsidRPr="00F93765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F93765">
        <w:rPr>
          <w:rFonts w:ascii="Arial" w:hAnsi="Arial" w:cs="Arial"/>
          <w:i/>
          <w:sz w:val="16"/>
        </w:rPr>
        <w:t xml:space="preserve">(pełna nazwa/firma, adres) </w:t>
      </w:r>
    </w:p>
    <w:tbl>
      <w:tblPr>
        <w:tblW w:w="1730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7"/>
        <w:gridCol w:w="1871"/>
        <w:gridCol w:w="1843"/>
        <w:gridCol w:w="1955"/>
        <w:gridCol w:w="1984"/>
        <w:gridCol w:w="1589"/>
        <w:gridCol w:w="2934"/>
        <w:gridCol w:w="2367"/>
        <w:gridCol w:w="2367"/>
      </w:tblGrid>
      <w:tr w:rsidR="00742253" w:rsidRPr="00F93765" w14:paraId="30A5160A" w14:textId="77777777" w:rsidTr="00D247A9">
        <w:trPr>
          <w:trHeight w:val="350"/>
        </w:trPr>
        <w:tc>
          <w:tcPr>
            <w:tcW w:w="397" w:type="dxa"/>
          </w:tcPr>
          <w:p w14:paraId="6A2762A7" w14:textId="77777777" w:rsidR="00742253" w:rsidRPr="00F93765" w:rsidRDefault="00742253" w:rsidP="00D247A9">
            <w:pPr>
              <w:jc w:val="center"/>
              <w:rPr>
                <w:rFonts w:ascii="Arial" w:hAnsi="Arial" w:cs="Arial"/>
                <w:color w:val="000000"/>
                <w:sz w:val="28"/>
              </w:rPr>
            </w:pPr>
          </w:p>
        </w:tc>
        <w:tc>
          <w:tcPr>
            <w:tcW w:w="9242" w:type="dxa"/>
            <w:gridSpan w:val="5"/>
          </w:tcPr>
          <w:p w14:paraId="24AA3965" w14:textId="2034EC65" w:rsidR="00742253" w:rsidRPr="004A3B9A" w:rsidRDefault="00742253" w:rsidP="00D247A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A3B9A">
              <w:rPr>
                <w:rFonts w:ascii="Arial" w:hAnsi="Arial" w:cs="Arial"/>
                <w:b/>
                <w:color w:val="000000"/>
                <w:sz w:val="22"/>
                <w:szCs w:val="22"/>
              </w:rPr>
              <w:t>Wykaz robót budowlanych</w:t>
            </w:r>
          </w:p>
          <w:p w14:paraId="4ABE76A8" w14:textId="77777777" w:rsidR="004A3B9A" w:rsidRDefault="004A3B9A" w:rsidP="00D247A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95D93BE" w14:textId="42AB8FF5" w:rsidR="004A3B9A" w:rsidRPr="004A3B9A" w:rsidRDefault="004A3B9A" w:rsidP="00D247A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d</w:t>
            </w:r>
            <w:r w:rsidRPr="004A3B9A">
              <w:rPr>
                <w:rFonts w:ascii="Arial" w:hAnsi="Arial" w:cs="Arial"/>
                <w:b/>
                <w:color w:val="000000"/>
                <w:sz w:val="22"/>
                <w:szCs w:val="22"/>
              </w:rPr>
              <w:t>la części …..</w:t>
            </w:r>
          </w:p>
          <w:p w14:paraId="3168AB3D" w14:textId="77777777" w:rsidR="00742253" w:rsidRPr="00F93765" w:rsidRDefault="00742253" w:rsidP="00D247A9">
            <w:pPr>
              <w:jc w:val="center"/>
              <w:rPr>
                <w:rFonts w:ascii="Arial" w:hAnsi="Arial" w:cs="Arial"/>
                <w:color w:val="000000"/>
                <w:sz w:val="28"/>
              </w:rPr>
            </w:pPr>
          </w:p>
          <w:p w14:paraId="177E0AF2" w14:textId="77777777" w:rsidR="00742253" w:rsidRPr="00F93765" w:rsidRDefault="00742253" w:rsidP="00D247A9">
            <w:pPr>
              <w:ind w:left="-25"/>
              <w:jc w:val="both"/>
              <w:rPr>
                <w:rFonts w:ascii="Arial" w:hAnsi="Arial" w:cs="Arial"/>
              </w:rPr>
            </w:pPr>
            <w:r w:rsidRPr="00F93765">
              <w:rPr>
                <w:rFonts w:ascii="Arial" w:hAnsi="Arial" w:cs="Arial"/>
              </w:rPr>
              <w:t>Przystępując do udziału w postępowaniu o udzielenie zamówienia publicznego na zadanie pn.</w:t>
            </w:r>
          </w:p>
          <w:p w14:paraId="377D8872" w14:textId="77777777" w:rsidR="00352C73" w:rsidRDefault="00742253" w:rsidP="00352C73">
            <w:pPr>
              <w:ind w:left="-25"/>
              <w:jc w:val="both"/>
              <w:rPr>
                <w:rFonts w:ascii="Arial" w:hAnsi="Arial" w:cs="Arial"/>
                <w:bCs/>
              </w:rPr>
            </w:pPr>
            <w:r w:rsidRPr="00F93765">
              <w:rPr>
                <w:rFonts w:ascii="Arial" w:hAnsi="Arial" w:cs="Arial"/>
                <w:bCs/>
              </w:rPr>
              <w:t xml:space="preserve"> </w:t>
            </w:r>
          </w:p>
          <w:p w14:paraId="505B36B5" w14:textId="7AA66099" w:rsidR="00AB60B4" w:rsidRDefault="00AB60B4" w:rsidP="008840B7">
            <w:pPr>
              <w:ind w:left="-25"/>
              <w:jc w:val="center"/>
              <w:rPr>
                <w:rFonts w:ascii="Arial" w:hAnsi="Arial" w:cs="Arial"/>
              </w:rPr>
            </w:pPr>
            <w:r w:rsidRPr="007E32A5">
              <w:rPr>
                <w:rFonts w:ascii="Arial" w:hAnsi="Arial" w:cs="Arial"/>
                <w:b/>
              </w:rPr>
              <w:t>„</w:t>
            </w:r>
            <w:r w:rsidR="00413D3A" w:rsidRPr="00413D3A">
              <w:rPr>
                <w:rFonts w:ascii="Arial" w:hAnsi="Arial" w:cs="Arial"/>
                <w:b/>
              </w:rPr>
              <w:t>Rozbudowa sieci energooszczędnego oświetlenia na terenie Gminy Zbrosławice</w:t>
            </w:r>
            <w:r w:rsidRPr="007E32A5">
              <w:rPr>
                <w:rFonts w:ascii="Arial" w:hAnsi="Arial" w:cs="Arial"/>
                <w:b/>
              </w:rPr>
              <w:t>”</w:t>
            </w:r>
            <w:r w:rsidRPr="00AF21EF">
              <w:rPr>
                <w:rFonts w:ascii="Arial" w:hAnsi="Arial" w:cs="Arial"/>
              </w:rPr>
              <w:t>;</w:t>
            </w:r>
          </w:p>
          <w:p w14:paraId="1C2BF883" w14:textId="77777777" w:rsidR="00352C73" w:rsidRDefault="00352C73" w:rsidP="00352C73">
            <w:pPr>
              <w:ind w:left="-25"/>
              <w:jc w:val="both"/>
              <w:rPr>
                <w:rFonts w:ascii="Arial" w:hAnsi="Arial" w:cs="Arial"/>
              </w:rPr>
            </w:pPr>
          </w:p>
          <w:p w14:paraId="6E8A3BC4" w14:textId="77777777" w:rsidR="00742253" w:rsidRPr="00F93765" w:rsidRDefault="00742253" w:rsidP="00D247A9">
            <w:pPr>
              <w:ind w:left="-25"/>
              <w:jc w:val="both"/>
              <w:rPr>
                <w:rFonts w:ascii="Arial" w:hAnsi="Arial" w:cs="Arial"/>
                <w:color w:val="000000"/>
              </w:rPr>
            </w:pPr>
            <w:r w:rsidRPr="00F93765">
              <w:rPr>
                <w:rFonts w:ascii="Arial" w:hAnsi="Arial" w:cs="Arial"/>
              </w:rPr>
              <w:t xml:space="preserve"> przedkładam poniższy wykaz, dla celów potwierdzenia spełniania warunku udziału w postępowaniu</w:t>
            </w:r>
          </w:p>
        </w:tc>
        <w:tc>
          <w:tcPr>
            <w:tcW w:w="2934" w:type="dxa"/>
          </w:tcPr>
          <w:p w14:paraId="4823D18D" w14:textId="77777777" w:rsidR="00742253" w:rsidRPr="00F93765" w:rsidRDefault="00742253" w:rsidP="00D247A9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2367" w:type="dxa"/>
          </w:tcPr>
          <w:p w14:paraId="212AF819" w14:textId="77777777" w:rsidR="00742253" w:rsidRPr="00F93765" w:rsidRDefault="00742253" w:rsidP="00D247A9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2367" w:type="dxa"/>
          </w:tcPr>
          <w:p w14:paraId="087CA3D0" w14:textId="77777777" w:rsidR="00742253" w:rsidRPr="00F93765" w:rsidRDefault="00742253" w:rsidP="00D247A9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</w:tr>
      <w:tr w:rsidR="00742253" w:rsidRPr="00F93765" w14:paraId="684DD1F7" w14:textId="77777777" w:rsidTr="00D247A9">
        <w:trPr>
          <w:gridAfter w:val="3"/>
          <w:wAfter w:w="7668" w:type="dxa"/>
          <w:trHeight w:val="250"/>
        </w:trPr>
        <w:tc>
          <w:tcPr>
            <w:tcW w:w="397" w:type="dxa"/>
          </w:tcPr>
          <w:p w14:paraId="484B4F4E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</w:tcPr>
          <w:p w14:paraId="0C2E3CBB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14:paraId="64DC79CB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55" w:type="dxa"/>
          </w:tcPr>
          <w:p w14:paraId="793952DC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</w:tcPr>
          <w:p w14:paraId="272CB444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</w:tcPr>
          <w:p w14:paraId="790C4F5E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42253" w:rsidRPr="00F93765" w14:paraId="3DE5A99C" w14:textId="77777777" w:rsidTr="00D247A9">
        <w:trPr>
          <w:gridAfter w:val="3"/>
          <w:wAfter w:w="7668" w:type="dxa"/>
          <w:trHeight w:val="29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CE4A6" w14:textId="77777777" w:rsidR="00742253" w:rsidRPr="00742253" w:rsidRDefault="00742253" w:rsidP="00D247A9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 w:rsidRPr="00742253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C67B5" w14:textId="77777777" w:rsidR="00742253" w:rsidRPr="00742253" w:rsidRDefault="00742253" w:rsidP="00D247A9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 w:rsidRPr="00742253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>Nazwa i adres zamawiającego</w:t>
            </w:r>
          </w:p>
        </w:tc>
        <w:tc>
          <w:tcPr>
            <w:tcW w:w="3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35576" w14:textId="77777777" w:rsidR="00742253" w:rsidRPr="00742253" w:rsidRDefault="00742253" w:rsidP="00D247A9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 w:rsidRPr="00742253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>Opis i zakres wykonanych robót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24703" w14:textId="77777777" w:rsidR="00742253" w:rsidRPr="00742253" w:rsidRDefault="00742253" w:rsidP="00D247A9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 w:rsidRPr="00742253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 xml:space="preserve">Wartość zamówienia </w:t>
            </w:r>
            <w:r w:rsidRPr="00742253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br/>
              <w:t>(netto zł)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B324D" w14:textId="42B61D55" w:rsidR="00742253" w:rsidRPr="00742253" w:rsidRDefault="00710E65" w:rsidP="00D247A9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 xml:space="preserve">Termin realizacji </w:t>
            </w:r>
            <w:r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br/>
              <w:t xml:space="preserve">(od – </w:t>
            </w:r>
            <w:r w:rsidR="00742253" w:rsidRPr="00742253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>do)</w:t>
            </w:r>
          </w:p>
        </w:tc>
      </w:tr>
      <w:tr w:rsidR="00FE1EE5" w:rsidRPr="00F93765" w14:paraId="06995ADE" w14:textId="77777777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A8A641" w14:textId="77777777" w:rsidR="00FE1EE5" w:rsidRPr="00F93765" w:rsidRDefault="00FE1EE5" w:rsidP="00FE1E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6FEEAA0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9D801F" w14:textId="77777777" w:rsidR="00FE1EE5" w:rsidRPr="00601111" w:rsidRDefault="00FE1EE5" w:rsidP="00FE1EE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E491E58" w14:textId="77777777" w:rsidR="00FE1EE5" w:rsidRPr="00601111" w:rsidRDefault="00FE1EE5" w:rsidP="00FE1EE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01111">
              <w:rPr>
                <w:rFonts w:ascii="Arial" w:hAnsi="Arial" w:cs="Arial"/>
                <w:sz w:val="18"/>
                <w:szCs w:val="18"/>
              </w:rPr>
              <w:t>Nazwa zamówienia*: ………………..…………………………………..</w:t>
            </w:r>
          </w:p>
          <w:p w14:paraId="661E0430" w14:textId="77777777" w:rsidR="00FE1EE5" w:rsidRPr="00601111" w:rsidRDefault="00FE1EE5" w:rsidP="00FE1EE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01111">
              <w:rPr>
                <w:rFonts w:ascii="Arial" w:hAnsi="Arial" w:cs="Arial"/>
                <w:sz w:val="18"/>
                <w:szCs w:val="18"/>
              </w:rPr>
              <w:t>……………………………………………………..</w:t>
            </w:r>
          </w:p>
          <w:p w14:paraId="289386B2" w14:textId="77777777" w:rsidR="00FE1EE5" w:rsidRPr="00601111" w:rsidRDefault="00FE1EE5" w:rsidP="00FE1EE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708180" w14:textId="77777777" w:rsidR="00932E75" w:rsidRDefault="00FE1EE5" w:rsidP="00FE1EE5">
            <w:pPr>
              <w:rPr>
                <w:rFonts w:ascii="Arial" w:hAnsi="Arial" w:cs="Arial"/>
                <w:sz w:val="18"/>
                <w:szCs w:val="18"/>
              </w:rPr>
            </w:pPr>
            <w:r w:rsidRPr="00932E75">
              <w:rPr>
                <w:rFonts w:ascii="Arial" w:hAnsi="Arial" w:cs="Arial"/>
                <w:sz w:val="18"/>
                <w:szCs w:val="18"/>
              </w:rPr>
              <w:t xml:space="preserve">Zamówienie polegało na </w:t>
            </w:r>
            <w:r w:rsidR="004A3B9A" w:rsidRPr="00932E75">
              <w:rPr>
                <w:rFonts w:ascii="Arial" w:hAnsi="Arial" w:cs="Arial"/>
                <w:sz w:val="18"/>
                <w:szCs w:val="18"/>
              </w:rPr>
              <w:t>budowie**/</w:t>
            </w:r>
            <w:r w:rsidRPr="00932E75">
              <w:rPr>
                <w:rFonts w:ascii="Arial" w:hAnsi="Arial" w:cs="Arial"/>
                <w:sz w:val="18"/>
                <w:szCs w:val="18"/>
              </w:rPr>
              <w:t>przebudowie**</w:t>
            </w:r>
            <w:r w:rsidR="004A3B9A" w:rsidRPr="00932E75">
              <w:rPr>
                <w:rFonts w:ascii="Arial" w:hAnsi="Arial" w:cs="Arial"/>
                <w:sz w:val="18"/>
                <w:szCs w:val="18"/>
              </w:rPr>
              <w:t>/rozbudowie</w:t>
            </w:r>
            <w:r w:rsidRPr="00932E75">
              <w:rPr>
                <w:rFonts w:ascii="Arial" w:hAnsi="Arial" w:cs="Arial"/>
                <w:sz w:val="18"/>
                <w:szCs w:val="18"/>
              </w:rPr>
              <w:t xml:space="preserve">** </w:t>
            </w:r>
            <w:r w:rsidR="004A3B9A" w:rsidRPr="00932E75">
              <w:rPr>
                <w:rFonts w:ascii="Arial" w:hAnsi="Arial" w:cs="Arial"/>
                <w:sz w:val="18"/>
                <w:szCs w:val="18"/>
              </w:rPr>
              <w:t>oświetlenia zewnętrznego, służącego poprawie bezpieczeństwa ruchu kołowego**/pieszego</w:t>
            </w:r>
            <w:r w:rsidR="00932E75" w:rsidRPr="00932E75">
              <w:rPr>
                <w:rFonts w:ascii="Arial" w:hAnsi="Arial" w:cs="Arial"/>
                <w:sz w:val="18"/>
                <w:szCs w:val="18"/>
              </w:rPr>
              <w:t xml:space="preserve">**, </w:t>
            </w:r>
          </w:p>
          <w:p w14:paraId="1D73AB18" w14:textId="1324FA2C" w:rsidR="00932E75" w:rsidRPr="00932E75" w:rsidRDefault="00932E75" w:rsidP="00FE1EE5">
            <w:pPr>
              <w:rPr>
                <w:rFonts w:ascii="Arial" w:hAnsi="Arial" w:cs="Arial"/>
                <w:sz w:val="18"/>
                <w:szCs w:val="18"/>
              </w:rPr>
            </w:pPr>
            <w:r w:rsidRPr="00932E75">
              <w:rPr>
                <w:rFonts w:ascii="Arial" w:hAnsi="Arial" w:cs="Arial"/>
                <w:sz w:val="18"/>
                <w:szCs w:val="18"/>
              </w:rPr>
              <w:t xml:space="preserve">obejmowało co najmniej: </w:t>
            </w:r>
          </w:p>
          <w:p w14:paraId="5C261CFA" w14:textId="65CEEE9B" w:rsidR="00932E75" w:rsidRPr="00932E75" w:rsidRDefault="00932E75" w:rsidP="00FE1EE5">
            <w:pPr>
              <w:rPr>
                <w:rFonts w:ascii="Arial" w:eastAsia="Lucida Sans Unicode" w:hAnsi="Arial" w:cs="Arial"/>
                <w:sz w:val="18"/>
                <w:szCs w:val="18"/>
                <w:lang w:bidi="en-US"/>
              </w:rPr>
            </w:pPr>
            <w:r w:rsidRPr="00932E75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932E75">
              <w:rPr>
                <w:rFonts w:ascii="Arial" w:eastAsia="Lucida Sans Unicode" w:hAnsi="Arial" w:cs="Arial"/>
                <w:sz w:val="18"/>
                <w:szCs w:val="18"/>
                <w:lang w:bidi="en-US"/>
              </w:rPr>
              <w:t xml:space="preserve">montaż słupów oświetleniowych** </w:t>
            </w:r>
          </w:p>
          <w:p w14:paraId="3EA32BA9" w14:textId="1C1205EC" w:rsidR="00FE1EE5" w:rsidRPr="00932E75" w:rsidRDefault="00932E75" w:rsidP="00FE1EE5">
            <w:pPr>
              <w:rPr>
                <w:rFonts w:ascii="Arial" w:hAnsi="Arial" w:cs="Arial"/>
                <w:sz w:val="18"/>
                <w:szCs w:val="18"/>
              </w:rPr>
            </w:pPr>
            <w:r w:rsidRPr="00932E75">
              <w:rPr>
                <w:rFonts w:ascii="Arial" w:eastAsia="Lucida Sans Unicode" w:hAnsi="Arial" w:cs="Arial"/>
                <w:sz w:val="18"/>
                <w:szCs w:val="18"/>
                <w:lang w:bidi="en-US"/>
              </w:rPr>
              <w:t>- montaż lamp**/projektorów**</w:t>
            </w:r>
          </w:p>
          <w:p w14:paraId="4C7BBBE3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E3E368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97F4DB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E1EE5" w:rsidRPr="00F93765" w14:paraId="78B380D6" w14:textId="77777777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43F99F1" w14:textId="77777777" w:rsidR="00FE1EE5" w:rsidRPr="00F93765" w:rsidRDefault="00FE1EE5" w:rsidP="00FE1E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57017B3B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EE1679D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5850E26D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320B5B1F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E1EE5" w:rsidRPr="00F93765" w14:paraId="519B04D1" w14:textId="77777777" w:rsidTr="00742253">
        <w:trPr>
          <w:gridAfter w:val="3"/>
          <w:wAfter w:w="7668" w:type="dxa"/>
          <w:trHeight w:val="337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9628403" w14:textId="1D7EAE1D" w:rsidR="00FE1EE5" w:rsidRPr="00F93765" w:rsidRDefault="00FE1EE5" w:rsidP="00FE1E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736F1AB6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860BE18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02694982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1C35A8D7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E1EE5" w:rsidRPr="00F93765" w14:paraId="398DC199" w14:textId="77777777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314A60F" w14:textId="77777777" w:rsidR="00FE1EE5" w:rsidRPr="00F93765" w:rsidRDefault="00FE1EE5" w:rsidP="00FE1E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0A336904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1507094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35FBCB76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17B944B6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E1EE5" w:rsidRPr="00F93765" w14:paraId="1650E555" w14:textId="77777777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8EF5D" w14:textId="77777777" w:rsidR="00FE1EE5" w:rsidRPr="00F93765" w:rsidRDefault="00FE1EE5" w:rsidP="00FE1E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38207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005B5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7CF50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912BE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E1EE5" w:rsidRPr="00F93765" w14:paraId="3C25FB48" w14:textId="77777777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7AAD58" w14:textId="77777777" w:rsidR="00FE1EE5" w:rsidRPr="00F93765" w:rsidRDefault="00FE1EE5" w:rsidP="00FE1E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558DD0A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4CED9CC" w14:textId="77777777" w:rsidR="00FE1EE5" w:rsidRPr="00601111" w:rsidRDefault="00FE1EE5" w:rsidP="00FE1EE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D097D52" w14:textId="77777777" w:rsidR="00932E75" w:rsidRPr="00601111" w:rsidRDefault="00932E75" w:rsidP="00932E7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01111">
              <w:rPr>
                <w:rFonts w:ascii="Arial" w:hAnsi="Arial" w:cs="Arial"/>
                <w:sz w:val="18"/>
                <w:szCs w:val="18"/>
              </w:rPr>
              <w:t>Nazwa zamówienia*: ………………..…………………………………..</w:t>
            </w:r>
          </w:p>
          <w:p w14:paraId="301989AB" w14:textId="77777777" w:rsidR="00932E75" w:rsidRPr="00601111" w:rsidRDefault="00932E75" w:rsidP="00932E7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01111">
              <w:rPr>
                <w:rFonts w:ascii="Arial" w:hAnsi="Arial" w:cs="Arial"/>
                <w:sz w:val="18"/>
                <w:szCs w:val="18"/>
              </w:rPr>
              <w:t>……………………………………………………..</w:t>
            </w:r>
          </w:p>
          <w:p w14:paraId="5EC3433B" w14:textId="77777777" w:rsidR="00932E75" w:rsidRPr="00601111" w:rsidRDefault="00932E75" w:rsidP="00932E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52CC6A" w14:textId="77777777" w:rsidR="00932E75" w:rsidRDefault="00932E75" w:rsidP="00932E75">
            <w:pPr>
              <w:rPr>
                <w:rFonts w:ascii="Arial" w:hAnsi="Arial" w:cs="Arial"/>
                <w:sz w:val="18"/>
                <w:szCs w:val="18"/>
              </w:rPr>
            </w:pPr>
            <w:r w:rsidRPr="00932E75">
              <w:rPr>
                <w:rFonts w:ascii="Arial" w:hAnsi="Arial" w:cs="Arial"/>
                <w:sz w:val="18"/>
                <w:szCs w:val="18"/>
              </w:rPr>
              <w:t xml:space="preserve">Zamówienie polegało na budowie**/przebudowie**/rozbudowie** oświetlenia zewnętrznego, służącego poprawie bezpieczeństwa ruchu kołowego**/pieszego**, </w:t>
            </w:r>
          </w:p>
          <w:p w14:paraId="03F70DAC" w14:textId="3578D726" w:rsidR="00932E75" w:rsidRPr="00932E75" w:rsidRDefault="00932E75" w:rsidP="00932E75">
            <w:pPr>
              <w:rPr>
                <w:rFonts w:ascii="Arial" w:hAnsi="Arial" w:cs="Arial"/>
                <w:sz w:val="18"/>
                <w:szCs w:val="18"/>
              </w:rPr>
            </w:pPr>
            <w:r w:rsidRPr="00932E75">
              <w:rPr>
                <w:rFonts w:ascii="Arial" w:hAnsi="Arial" w:cs="Arial"/>
                <w:sz w:val="18"/>
                <w:szCs w:val="18"/>
              </w:rPr>
              <w:t xml:space="preserve">obejmowało co najmniej: </w:t>
            </w:r>
          </w:p>
          <w:p w14:paraId="37D42DCA" w14:textId="77777777" w:rsidR="00932E75" w:rsidRPr="00932E75" w:rsidRDefault="00932E75" w:rsidP="00932E75">
            <w:pPr>
              <w:rPr>
                <w:rFonts w:ascii="Arial" w:eastAsia="Lucida Sans Unicode" w:hAnsi="Arial" w:cs="Arial"/>
                <w:sz w:val="18"/>
                <w:szCs w:val="18"/>
                <w:lang w:bidi="en-US"/>
              </w:rPr>
            </w:pPr>
            <w:r w:rsidRPr="00932E75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932E75">
              <w:rPr>
                <w:rFonts w:ascii="Arial" w:eastAsia="Lucida Sans Unicode" w:hAnsi="Arial" w:cs="Arial"/>
                <w:sz w:val="18"/>
                <w:szCs w:val="18"/>
                <w:lang w:bidi="en-US"/>
              </w:rPr>
              <w:t xml:space="preserve">montaż słupów oświetleniowych** </w:t>
            </w:r>
          </w:p>
          <w:p w14:paraId="61ED81F6" w14:textId="77777777" w:rsidR="00932E75" w:rsidRPr="00932E75" w:rsidRDefault="00932E75" w:rsidP="00932E75">
            <w:pPr>
              <w:rPr>
                <w:rFonts w:ascii="Arial" w:hAnsi="Arial" w:cs="Arial"/>
                <w:sz w:val="18"/>
                <w:szCs w:val="18"/>
              </w:rPr>
            </w:pPr>
            <w:r w:rsidRPr="00932E75">
              <w:rPr>
                <w:rFonts w:ascii="Arial" w:eastAsia="Lucida Sans Unicode" w:hAnsi="Arial" w:cs="Arial"/>
                <w:sz w:val="18"/>
                <w:szCs w:val="18"/>
                <w:lang w:bidi="en-US"/>
              </w:rPr>
              <w:t>- montaż lamp**/projektorów**</w:t>
            </w:r>
          </w:p>
          <w:p w14:paraId="4D249AD4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549AD3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8C44208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42253" w:rsidRPr="00F93765" w14:paraId="051F7329" w14:textId="77777777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825D2D9" w14:textId="1FEA5379" w:rsidR="00742253" w:rsidRPr="00F93765" w:rsidRDefault="00742253" w:rsidP="007422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7E169290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301A64F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3155F240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493B5B04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42253" w:rsidRPr="00F93765" w14:paraId="1C5B125F" w14:textId="77777777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291A30B" w14:textId="77777777" w:rsidR="00742253" w:rsidRPr="00F93765" w:rsidRDefault="00742253" w:rsidP="007422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4828AAD9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B2F161B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386FEA64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387FDD57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42253" w:rsidRPr="00F93765" w14:paraId="272819D5" w14:textId="77777777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CDC9017" w14:textId="77777777" w:rsidR="00742253" w:rsidRPr="00F93765" w:rsidRDefault="00742253" w:rsidP="007422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6490AA6E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CE72357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6A43913A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3D2748FE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42253" w:rsidRPr="00F93765" w14:paraId="17DEAD10" w14:textId="77777777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3C6E3" w14:textId="77777777" w:rsidR="00742253" w:rsidRPr="00F93765" w:rsidRDefault="00742253" w:rsidP="007422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1C962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7830E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B6A61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CF137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14:paraId="60A68EB1" w14:textId="77777777" w:rsidR="00742253" w:rsidRDefault="00742253" w:rsidP="00742253">
      <w:pPr>
        <w:rPr>
          <w:rFonts w:ascii="Arial" w:hAnsi="Arial" w:cs="Arial"/>
        </w:rPr>
      </w:pPr>
    </w:p>
    <w:p w14:paraId="6D20AEC9" w14:textId="77777777" w:rsidR="00FE1EE5" w:rsidRPr="00D439A5" w:rsidRDefault="00FE1EE5" w:rsidP="00FE1EE5">
      <w:pPr>
        <w:rPr>
          <w:rFonts w:ascii="Arial" w:hAnsi="Arial" w:cs="Arial"/>
        </w:rPr>
      </w:pPr>
    </w:p>
    <w:p w14:paraId="19DE45F0" w14:textId="77777777" w:rsidR="00FE1EE5" w:rsidRPr="00F46151" w:rsidRDefault="00FE1EE5" w:rsidP="00FE1EE5">
      <w:pPr>
        <w:pStyle w:val="Tekstpodstawowy"/>
        <w:rPr>
          <w:rFonts w:ascii="Arial" w:hAnsi="Arial" w:cs="Arial"/>
          <w:sz w:val="14"/>
          <w:szCs w:val="14"/>
        </w:rPr>
      </w:pPr>
      <w:r w:rsidRPr="00F46151">
        <w:rPr>
          <w:rFonts w:ascii="Arial" w:hAnsi="Arial" w:cs="Arial"/>
          <w:sz w:val="14"/>
          <w:szCs w:val="14"/>
        </w:rPr>
        <w:t xml:space="preserve">* - </w:t>
      </w:r>
      <w:r>
        <w:rPr>
          <w:rFonts w:ascii="Arial" w:hAnsi="Arial" w:cs="Arial"/>
          <w:sz w:val="14"/>
          <w:szCs w:val="14"/>
        </w:rPr>
        <w:t>proszę uzupełnić</w:t>
      </w:r>
      <w:r w:rsidRPr="00F46151">
        <w:rPr>
          <w:rFonts w:ascii="Arial" w:hAnsi="Arial" w:cs="Arial"/>
          <w:sz w:val="14"/>
          <w:szCs w:val="14"/>
        </w:rPr>
        <w:t>.</w:t>
      </w:r>
    </w:p>
    <w:p w14:paraId="7F2DD7D5" w14:textId="77777777" w:rsidR="00FE1EE5" w:rsidRDefault="00FE1EE5" w:rsidP="00FE1EE5">
      <w:pPr>
        <w:pStyle w:val="Tekstpodstawowy"/>
        <w:rPr>
          <w:rFonts w:ascii="Arial" w:hAnsi="Arial" w:cs="Arial"/>
          <w:sz w:val="14"/>
          <w:szCs w:val="14"/>
        </w:rPr>
      </w:pPr>
    </w:p>
    <w:p w14:paraId="1CBE09CE" w14:textId="77777777" w:rsidR="00FE1EE5" w:rsidRPr="00F46151" w:rsidRDefault="00FE1EE5" w:rsidP="00FE1EE5">
      <w:pPr>
        <w:pStyle w:val="Tekstpodstawowy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*</w:t>
      </w:r>
      <w:r w:rsidRPr="00F46151">
        <w:rPr>
          <w:rFonts w:ascii="Arial" w:hAnsi="Arial" w:cs="Arial"/>
          <w:sz w:val="14"/>
          <w:szCs w:val="14"/>
        </w:rPr>
        <w:t>* - niepotrzebne wykreślić.</w:t>
      </w:r>
    </w:p>
    <w:p w14:paraId="418AEE64" w14:textId="77777777" w:rsidR="00FE1EE5" w:rsidRDefault="00FE1EE5" w:rsidP="00FE1EE5">
      <w:pPr>
        <w:rPr>
          <w:rFonts w:ascii="Arial" w:hAnsi="Arial" w:cs="Arial"/>
        </w:rPr>
      </w:pPr>
    </w:p>
    <w:p w14:paraId="1C97909D" w14:textId="77777777" w:rsidR="00742253" w:rsidRPr="00DD15F3" w:rsidRDefault="00742253" w:rsidP="00742253">
      <w:pPr>
        <w:rPr>
          <w:rFonts w:ascii="Arial" w:hAnsi="Arial" w:cs="Arial"/>
        </w:rPr>
      </w:pPr>
      <w:r w:rsidRPr="00DD15F3">
        <w:rPr>
          <w:rFonts w:ascii="Arial" w:hAnsi="Arial" w:cs="Arial"/>
        </w:rPr>
        <w:t>Do niniejszego wykazu, dołączamy ………. szt. dowodów określających że roboty budowlane zostały wykonane należycie.</w:t>
      </w:r>
    </w:p>
    <w:p w14:paraId="7D939FC9" w14:textId="77777777" w:rsidR="00742253" w:rsidRPr="00F93765" w:rsidRDefault="00742253" w:rsidP="00742253">
      <w:pPr>
        <w:rPr>
          <w:rFonts w:ascii="Arial" w:hAnsi="Arial" w:cs="Arial"/>
          <w:sz w:val="22"/>
          <w:szCs w:val="22"/>
        </w:rPr>
      </w:pPr>
    </w:p>
    <w:p w14:paraId="1D04BC29" w14:textId="77777777" w:rsidR="00862B98" w:rsidRPr="00F93765" w:rsidRDefault="00862B98" w:rsidP="00742253">
      <w:pPr>
        <w:rPr>
          <w:rFonts w:ascii="Arial" w:hAnsi="Arial" w:cs="Arial"/>
        </w:rPr>
      </w:pPr>
    </w:p>
    <w:p w14:paraId="135ED93A" w14:textId="77777777" w:rsidR="00742253" w:rsidRPr="007A6E3F" w:rsidRDefault="00742253" w:rsidP="00742253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38C03E1E" w14:textId="77777777" w:rsidR="00742253" w:rsidRPr="007A6E3F" w:rsidRDefault="00742253" w:rsidP="00742253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</w:r>
    </w:p>
    <w:p w14:paraId="421BD9A4" w14:textId="77777777" w:rsidR="00742253" w:rsidRPr="007A6E3F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7B19FCE7" w14:textId="77777777" w:rsidR="00742253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38A5C6AB" w14:textId="77777777" w:rsidR="00932E75" w:rsidRPr="007A6E3F" w:rsidRDefault="00932E75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2F08306A" w14:textId="77777777" w:rsidR="00742253" w:rsidRPr="007A6E3F" w:rsidRDefault="00742253" w:rsidP="00742253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bookmarkEnd w:id="1"/>
    <w:p w14:paraId="2162AE9B" w14:textId="0C9E2854" w:rsidR="00CC117D" w:rsidRPr="00710E65" w:rsidRDefault="00CC117D" w:rsidP="00710E65">
      <w:pPr>
        <w:rPr>
          <w:rFonts w:asciiTheme="majorHAnsi" w:hAnsiTheme="majorHAnsi" w:cs="Arial"/>
          <w:sz w:val="16"/>
          <w:szCs w:val="16"/>
        </w:rPr>
      </w:pPr>
    </w:p>
    <w:p w14:paraId="508531DA" w14:textId="77777777" w:rsidR="00110455" w:rsidRDefault="00110455" w:rsidP="00110455">
      <w:pPr>
        <w:rPr>
          <w:rFonts w:asciiTheme="majorHAnsi" w:hAnsiTheme="majorHAnsi" w:cs="Arial"/>
          <w:sz w:val="16"/>
          <w:szCs w:val="16"/>
        </w:rPr>
      </w:pPr>
    </w:p>
    <w:p w14:paraId="4DA7BCC8" w14:textId="2F01FB5A" w:rsidR="003C6F87" w:rsidRPr="00110455" w:rsidRDefault="003C6F87" w:rsidP="00110455">
      <w:pPr>
        <w:jc w:val="right"/>
        <w:rPr>
          <w:rFonts w:asciiTheme="majorHAnsi" w:hAnsiTheme="majorHAnsi" w:cs="Arial"/>
          <w:sz w:val="16"/>
          <w:szCs w:val="16"/>
        </w:rPr>
      </w:pPr>
      <w:r w:rsidRPr="004231B7">
        <w:rPr>
          <w:rFonts w:ascii="Arial" w:hAnsi="Arial" w:cs="Arial"/>
          <w:sz w:val="16"/>
          <w:szCs w:val="16"/>
        </w:rPr>
        <w:t>Załącznik nr</w:t>
      </w:r>
      <w:r w:rsidR="00710E65">
        <w:rPr>
          <w:rFonts w:ascii="Arial" w:hAnsi="Arial" w:cs="Arial"/>
          <w:sz w:val="16"/>
          <w:szCs w:val="16"/>
        </w:rPr>
        <w:t xml:space="preserve"> 6</w:t>
      </w:r>
      <w:r w:rsidRPr="004231B7">
        <w:rPr>
          <w:rFonts w:ascii="Arial" w:hAnsi="Arial" w:cs="Arial"/>
          <w:sz w:val="16"/>
          <w:szCs w:val="16"/>
        </w:rPr>
        <w:t xml:space="preserve"> </w:t>
      </w:r>
    </w:p>
    <w:p w14:paraId="3702149B" w14:textId="77777777" w:rsidR="00982C51" w:rsidRPr="004231B7" w:rsidRDefault="00982C51" w:rsidP="00982C51">
      <w:pPr>
        <w:spacing w:line="360" w:lineRule="auto"/>
        <w:rPr>
          <w:rFonts w:ascii="Arial" w:hAnsi="Arial" w:cs="Arial"/>
        </w:rPr>
      </w:pPr>
      <w:r w:rsidRPr="004231B7">
        <w:rPr>
          <w:rFonts w:ascii="Arial" w:hAnsi="Arial" w:cs="Arial"/>
          <w:b/>
        </w:rPr>
        <w:t>Wykonawca:</w:t>
      </w:r>
    </w:p>
    <w:p w14:paraId="65DD50E1" w14:textId="1C2C944C" w:rsidR="00982C51" w:rsidRPr="004231B7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</w:rPr>
        <w:t>…………………………………………</w:t>
      </w:r>
      <w:r w:rsidR="004231B7">
        <w:rPr>
          <w:rFonts w:ascii="Arial" w:hAnsi="Arial" w:cs="Arial"/>
        </w:rPr>
        <w:t>…</w:t>
      </w:r>
    </w:p>
    <w:p w14:paraId="7674A805" w14:textId="505FECE9" w:rsidR="00982C51" w:rsidRPr="004231B7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</w:rPr>
        <w:t>……………………………………………</w:t>
      </w:r>
    </w:p>
    <w:p w14:paraId="745EB150" w14:textId="77777777" w:rsidR="003C6F87" w:rsidRPr="004231B7" w:rsidRDefault="00982C51" w:rsidP="00982C51">
      <w:pPr>
        <w:pStyle w:val="Tekstkomentarza2"/>
        <w:rPr>
          <w:rFonts w:ascii="Arial" w:hAnsi="Arial" w:cs="Arial"/>
          <w:b/>
          <w:sz w:val="28"/>
          <w:szCs w:val="28"/>
        </w:rPr>
      </w:pPr>
      <w:r w:rsidRPr="004231B7">
        <w:rPr>
          <w:rFonts w:ascii="Arial" w:hAnsi="Arial" w:cs="Arial"/>
          <w:i/>
          <w:sz w:val="16"/>
        </w:rPr>
        <w:t>(pełna nazwa/firma, adres)</w:t>
      </w:r>
    </w:p>
    <w:p w14:paraId="6FC540AC" w14:textId="77777777" w:rsidR="00982C51" w:rsidRPr="004231B7" w:rsidRDefault="00982C51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</w:p>
    <w:p w14:paraId="7D4EF500" w14:textId="77777777" w:rsidR="003C6F87" w:rsidRPr="004231B7" w:rsidRDefault="003C6F87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  <w:r w:rsidRPr="004231B7">
        <w:rPr>
          <w:rFonts w:ascii="Arial" w:hAnsi="Arial" w:cs="Arial"/>
          <w:b/>
          <w:sz w:val="24"/>
          <w:szCs w:val="24"/>
        </w:rPr>
        <w:t>WYKAZ MATERIAŁÓW I URZĄDZEŃ ROWNOWAŻNYCH</w:t>
      </w:r>
    </w:p>
    <w:p w14:paraId="5919FE34" w14:textId="77777777" w:rsidR="003C6F87" w:rsidRPr="004231B7" w:rsidRDefault="003C6F87" w:rsidP="003C6F87">
      <w:pPr>
        <w:pStyle w:val="Tekstkomentarza2"/>
        <w:jc w:val="center"/>
        <w:rPr>
          <w:rFonts w:ascii="Arial" w:hAnsi="Arial" w:cs="Arial"/>
          <w:b/>
        </w:rPr>
      </w:pPr>
    </w:p>
    <w:p w14:paraId="3A9A15A9" w14:textId="77777777" w:rsidR="00684318" w:rsidRDefault="00982C51" w:rsidP="00AB60B4">
      <w:pPr>
        <w:pStyle w:val="Tekstpodstawowy"/>
        <w:spacing w:before="120" w:after="120"/>
        <w:jc w:val="center"/>
        <w:rPr>
          <w:rFonts w:ascii="Arial" w:hAnsi="Arial" w:cs="Arial"/>
        </w:rPr>
      </w:pPr>
      <w:r w:rsidRPr="00DD15F3">
        <w:rPr>
          <w:rFonts w:ascii="Arial" w:hAnsi="Arial" w:cs="Arial"/>
        </w:rPr>
        <w:t>Przystępując do udziału w postępowaniu o udzielenie zamówienia publicznego na zadanie pn</w:t>
      </w:r>
      <w:r w:rsidR="003C6F87" w:rsidRPr="00DD15F3">
        <w:rPr>
          <w:rFonts w:ascii="Arial" w:hAnsi="Arial" w:cs="Arial"/>
        </w:rPr>
        <w:t xml:space="preserve">.: </w:t>
      </w:r>
    </w:p>
    <w:p w14:paraId="22287C3A" w14:textId="0E322668" w:rsidR="00AB60B4" w:rsidRPr="008840B7" w:rsidRDefault="00AB60B4" w:rsidP="00AB60B4">
      <w:pPr>
        <w:pStyle w:val="Tekstpodstawowy"/>
        <w:spacing w:before="120" w:after="120"/>
        <w:jc w:val="center"/>
        <w:rPr>
          <w:rFonts w:ascii="Arial" w:hAnsi="Arial" w:cs="Arial"/>
          <w:szCs w:val="22"/>
        </w:rPr>
      </w:pPr>
      <w:r w:rsidRPr="008840B7">
        <w:rPr>
          <w:rFonts w:ascii="Arial" w:hAnsi="Arial" w:cs="Arial"/>
          <w:b/>
          <w:szCs w:val="22"/>
        </w:rPr>
        <w:t>„</w:t>
      </w:r>
      <w:r w:rsidR="00413D3A" w:rsidRPr="00413D3A">
        <w:rPr>
          <w:rFonts w:ascii="Arial" w:hAnsi="Arial" w:cs="Arial"/>
          <w:b/>
          <w:sz w:val="20"/>
        </w:rPr>
        <w:t>Rozbudowa sieci energooszczędnego oświetlenia na terenie Gminy Zbrosławice</w:t>
      </w:r>
      <w:r w:rsidRPr="008840B7">
        <w:rPr>
          <w:rFonts w:ascii="Arial" w:hAnsi="Arial" w:cs="Arial"/>
          <w:b/>
          <w:szCs w:val="22"/>
        </w:rPr>
        <w:t>”</w:t>
      </w:r>
      <w:r w:rsidR="00684318" w:rsidRPr="008840B7">
        <w:rPr>
          <w:rFonts w:ascii="Arial" w:hAnsi="Arial" w:cs="Arial"/>
          <w:b/>
          <w:szCs w:val="22"/>
        </w:rPr>
        <w:t>,</w:t>
      </w:r>
    </w:p>
    <w:p w14:paraId="5539FECF" w14:textId="01DAB08A" w:rsidR="003C6F87" w:rsidRPr="00DD15F3" w:rsidRDefault="00684318" w:rsidP="003C6F87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3C6F87" w:rsidRPr="00DD15F3">
        <w:rPr>
          <w:rFonts w:ascii="Arial" w:hAnsi="Arial" w:cs="Arial"/>
        </w:rPr>
        <w:t>oświadczam, że podane w</w:t>
      </w:r>
      <w:r w:rsidR="009426BA">
        <w:rPr>
          <w:rFonts w:ascii="Arial" w:hAnsi="Arial" w:cs="Arial"/>
        </w:rPr>
        <w:t> </w:t>
      </w:r>
      <w:r w:rsidR="003C6F87" w:rsidRPr="00DD15F3">
        <w:rPr>
          <w:rFonts w:ascii="Arial" w:hAnsi="Arial" w:cs="Arial"/>
        </w:rPr>
        <w:t>poniższej tabeli rozwiązania równoważne:</w:t>
      </w:r>
    </w:p>
    <w:p w14:paraId="2CF136F3" w14:textId="77777777" w:rsidR="003C6F87" w:rsidRPr="00DD15F3" w:rsidRDefault="003C6F87" w:rsidP="003C6F87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</w:p>
    <w:p w14:paraId="3CD5C365" w14:textId="77777777" w:rsidR="003C6F87" w:rsidRPr="00DD15F3" w:rsidRDefault="003C6F87" w:rsidP="00557366">
      <w:pPr>
        <w:pStyle w:val="Tekstkomentarza2"/>
        <w:numPr>
          <w:ilvl w:val="0"/>
          <w:numId w:val="12"/>
        </w:numPr>
        <w:spacing w:line="240" w:lineRule="atLeast"/>
        <w:jc w:val="both"/>
        <w:rPr>
          <w:rFonts w:ascii="Arial" w:hAnsi="Arial" w:cs="Arial"/>
        </w:rPr>
      </w:pPr>
      <w:r w:rsidRPr="00DD15F3">
        <w:rPr>
          <w:rFonts w:ascii="Arial" w:hAnsi="Arial" w:cs="Arial"/>
        </w:rPr>
        <w:t>posiadają atesty, certyfikaty, aprobaty techniczne określone przez Zamawiającego w treści Specyfikacji warunków niniejszego zamówienia lub równoważne zaświadczenia i dokumenty wystawione przez podmioty mające siedzibę w innym państwie,</w:t>
      </w:r>
    </w:p>
    <w:p w14:paraId="6FB5DF97" w14:textId="77777777" w:rsidR="003C6F87" w:rsidRPr="00DD15F3" w:rsidRDefault="003C6F87" w:rsidP="003C6F87">
      <w:pPr>
        <w:pStyle w:val="Tekstkomentarza2"/>
        <w:spacing w:line="240" w:lineRule="atLeast"/>
        <w:ind w:left="-207"/>
        <w:jc w:val="both"/>
        <w:rPr>
          <w:rFonts w:ascii="Arial" w:hAnsi="Arial" w:cs="Arial"/>
        </w:rPr>
      </w:pPr>
    </w:p>
    <w:p w14:paraId="2F4FA542" w14:textId="77777777" w:rsidR="003C6F87" w:rsidRPr="00DD15F3" w:rsidRDefault="003C6F87" w:rsidP="00557366">
      <w:pPr>
        <w:pStyle w:val="Tekstkomentarza2"/>
        <w:numPr>
          <w:ilvl w:val="0"/>
          <w:numId w:val="12"/>
        </w:numPr>
        <w:spacing w:line="240" w:lineRule="atLeast"/>
        <w:jc w:val="both"/>
        <w:rPr>
          <w:rFonts w:ascii="Arial" w:hAnsi="Arial" w:cs="Arial"/>
        </w:rPr>
      </w:pPr>
      <w:r w:rsidRPr="00DD15F3">
        <w:rPr>
          <w:rFonts w:ascii="Arial" w:hAnsi="Arial" w:cs="Arial"/>
        </w:rPr>
        <w:t>posiadają parametry techniczne i jakościowe nie gorsze od założeń projektowych, umożliwiające uzyskanie efektu założonego przez Zamawiającego.</w:t>
      </w:r>
    </w:p>
    <w:p w14:paraId="1D83A321" w14:textId="77777777" w:rsidR="003C6F87" w:rsidRPr="004231B7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24"/>
        <w:gridCol w:w="1973"/>
        <w:gridCol w:w="3036"/>
        <w:gridCol w:w="1535"/>
        <w:gridCol w:w="2318"/>
      </w:tblGrid>
      <w:tr w:rsidR="003C6F87" w:rsidRPr="004231B7" w14:paraId="69A8D28F" w14:textId="77777777" w:rsidTr="00684318">
        <w:trPr>
          <w:trHeight w:val="1770"/>
        </w:trPr>
        <w:tc>
          <w:tcPr>
            <w:tcW w:w="329" w:type="pct"/>
            <w:vAlign w:val="center"/>
          </w:tcPr>
          <w:p w14:paraId="5E15EDC5" w14:textId="77777777" w:rsidR="003C6F87" w:rsidRPr="00684318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318">
              <w:rPr>
                <w:rFonts w:ascii="Arial" w:hAnsi="Arial" w:cs="Arial"/>
                <w:sz w:val="16"/>
                <w:szCs w:val="16"/>
              </w:rPr>
              <w:t>L.p.</w:t>
            </w:r>
          </w:p>
        </w:tc>
        <w:tc>
          <w:tcPr>
            <w:tcW w:w="1040" w:type="pct"/>
            <w:vAlign w:val="center"/>
          </w:tcPr>
          <w:p w14:paraId="0A4F9508" w14:textId="77777777" w:rsidR="003C6F87" w:rsidRPr="00684318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318">
              <w:rPr>
                <w:rFonts w:ascii="Arial" w:hAnsi="Arial" w:cs="Arial"/>
                <w:sz w:val="16"/>
                <w:szCs w:val="16"/>
              </w:rPr>
              <w:t>Wskazanie materiału, produktu, elementu                          z dokumentacji projektowej</w:t>
            </w:r>
          </w:p>
        </w:tc>
        <w:tc>
          <w:tcPr>
            <w:tcW w:w="1600" w:type="pct"/>
            <w:vAlign w:val="center"/>
          </w:tcPr>
          <w:p w14:paraId="2A150E0D" w14:textId="77777777" w:rsidR="003C6F87" w:rsidRPr="00684318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318">
              <w:rPr>
                <w:rFonts w:ascii="Arial" w:hAnsi="Arial" w:cs="Arial"/>
                <w:sz w:val="16"/>
                <w:szCs w:val="16"/>
              </w:rPr>
              <w:t>Określenie rozwiązania równoważnego (producenta, nazwa, typ model itp.)</w:t>
            </w:r>
          </w:p>
        </w:tc>
        <w:tc>
          <w:tcPr>
            <w:tcW w:w="809" w:type="pct"/>
            <w:vAlign w:val="center"/>
          </w:tcPr>
          <w:p w14:paraId="04C8E0C4" w14:textId="28AAC437" w:rsidR="003C6F87" w:rsidRPr="00684318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318">
              <w:rPr>
                <w:rFonts w:ascii="Arial" w:hAnsi="Arial" w:cs="Arial"/>
                <w:sz w:val="16"/>
                <w:szCs w:val="16"/>
              </w:rPr>
              <w:t>Opis parametrów technicznych dokumentujący</w:t>
            </w:r>
            <w:r w:rsidR="00A934BD" w:rsidRPr="00684318">
              <w:rPr>
                <w:rFonts w:ascii="Arial" w:hAnsi="Arial" w:cs="Arial"/>
                <w:sz w:val="16"/>
                <w:szCs w:val="16"/>
              </w:rPr>
              <w:t>ch równoważność z wymaganiami S</w:t>
            </w:r>
            <w:r w:rsidRPr="00684318">
              <w:rPr>
                <w:rFonts w:ascii="Arial" w:hAnsi="Arial" w:cs="Arial"/>
                <w:sz w:val="16"/>
                <w:szCs w:val="16"/>
              </w:rPr>
              <w:t>WZ</w:t>
            </w:r>
          </w:p>
        </w:tc>
        <w:tc>
          <w:tcPr>
            <w:tcW w:w="1222" w:type="pct"/>
            <w:vAlign w:val="center"/>
          </w:tcPr>
          <w:p w14:paraId="29638317" w14:textId="77777777" w:rsidR="003C6F87" w:rsidRPr="00684318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318">
              <w:rPr>
                <w:rFonts w:ascii="Arial" w:hAnsi="Arial" w:cs="Arial"/>
                <w:sz w:val="16"/>
                <w:szCs w:val="16"/>
              </w:rPr>
              <w:t>Spełnienie warunku równoważności w odniesieniu do szczegółowego opisu przedmiotu zamówienia (należy wpisać odpowiednio: spełnia /nie spełnia</w:t>
            </w:r>
          </w:p>
        </w:tc>
      </w:tr>
      <w:tr w:rsidR="003C6F87" w:rsidRPr="004231B7" w14:paraId="5AE535D6" w14:textId="77777777" w:rsidTr="00684318">
        <w:trPr>
          <w:trHeight w:val="527"/>
        </w:trPr>
        <w:tc>
          <w:tcPr>
            <w:tcW w:w="329" w:type="pct"/>
            <w:vAlign w:val="center"/>
          </w:tcPr>
          <w:p w14:paraId="0CA2A38D" w14:textId="78BE5E0D" w:rsidR="003C6F87" w:rsidRPr="004231B7" w:rsidRDefault="001C6DAA" w:rsidP="00684318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040" w:type="pct"/>
          </w:tcPr>
          <w:p w14:paraId="56690567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600" w:type="pct"/>
          </w:tcPr>
          <w:p w14:paraId="16012E91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809" w:type="pct"/>
          </w:tcPr>
          <w:p w14:paraId="4664249A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222" w:type="pct"/>
          </w:tcPr>
          <w:p w14:paraId="0ADCFD11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4231B7" w14:paraId="0E42CBBE" w14:textId="77777777" w:rsidTr="00684318">
        <w:trPr>
          <w:trHeight w:val="563"/>
        </w:trPr>
        <w:tc>
          <w:tcPr>
            <w:tcW w:w="329" w:type="pct"/>
            <w:vAlign w:val="center"/>
          </w:tcPr>
          <w:p w14:paraId="264F4995" w14:textId="3A2B2297" w:rsidR="003C6F87" w:rsidRPr="004231B7" w:rsidRDefault="001C6DAA" w:rsidP="00684318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040" w:type="pct"/>
          </w:tcPr>
          <w:p w14:paraId="4AC68FC0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600" w:type="pct"/>
          </w:tcPr>
          <w:p w14:paraId="3E85A28D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809" w:type="pct"/>
          </w:tcPr>
          <w:p w14:paraId="27B9C0FC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222" w:type="pct"/>
          </w:tcPr>
          <w:p w14:paraId="1C2D3B25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4231B7" w14:paraId="36FEB1AB" w14:textId="77777777" w:rsidTr="00684318">
        <w:trPr>
          <w:trHeight w:val="557"/>
        </w:trPr>
        <w:tc>
          <w:tcPr>
            <w:tcW w:w="329" w:type="pct"/>
            <w:vAlign w:val="center"/>
          </w:tcPr>
          <w:p w14:paraId="338EEE93" w14:textId="23DADD17" w:rsidR="003C6F87" w:rsidRPr="004231B7" w:rsidRDefault="001C6DAA" w:rsidP="00684318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040" w:type="pct"/>
          </w:tcPr>
          <w:p w14:paraId="0D6339DF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600" w:type="pct"/>
          </w:tcPr>
          <w:p w14:paraId="32AFE9E4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809" w:type="pct"/>
          </w:tcPr>
          <w:p w14:paraId="21ACAD6A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222" w:type="pct"/>
          </w:tcPr>
          <w:p w14:paraId="78859053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4231B7" w14:paraId="750E4FA7" w14:textId="77777777" w:rsidTr="00684318">
        <w:trPr>
          <w:trHeight w:val="551"/>
        </w:trPr>
        <w:tc>
          <w:tcPr>
            <w:tcW w:w="329" w:type="pct"/>
            <w:vAlign w:val="center"/>
          </w:tcPr>
          <w:p w14:paraId="63F2CE27" w14:textId="1E6073DB" w:rsidR="003C6F87" w:rsidRPr="004231B7" w:rsidRDefault="001C6DAA" w:rsidP="00684318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040" w:type="pct"/>
          </w:tcPr>
          <w:p w14:paraId="74DB909F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600" w:type="pct"/>
          </w:tcPr>
          <w:p w14:paraId="26481787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809" w:type="pct"/>
          </w:tcPr>
          <w:p w14:paraId="36BB61F2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222" w:type="pct"/>
          </w:tcPr>
          <w:p w14:paraId="4DA95AD4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4231B7" w14:paraId="1DA7A0FB" w14:textId="77777777" w:rsidTr="00684318">
        <w:trPr>
          <w:trHeight w:val="573"/>
        </w:trPr>
        <w:tc>
          <w:tcPr>
            <w:tcW w:w="329" w:type="pct"/>
            <w:vAlign w:val="center"/>
          </w:tcPr>
          <w:p w14:paraId="4112B54D" w14:textId="75494A62" w:rsidR="003C6F87" w:rsidRPr="004231B7" w:rsidRDefault="001C6DAA" w:rsidP="00684318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040" w:type="pct"/>
          </w:tcPr>
          <w:p w14:paraId="05C219BA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600" w:type="pct"/>
          </w:tcPr>
          <w:p w14:paraId="0261A461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809" w:type="pct"/>
          </w:tcPr>
          <w:p w14:paraId="76EBCC5D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222" w:type="pct"/>
          </w:tcPr>
          <w:p w14:paraId="4F0C15A8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42D77395" w14:textId="77777777" w:rsidR="003C6F87" w:rsidRPr="004231B7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</w:rPr>
      </w:pPr>
    </w:p>
    <w:p w14:paraId="5E79F005" w14:textId="77777777" w:rsidR="003C6F87" w:rsidRPr="004231B7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</w:rPr>
      </w:pPr>
      <w:r w:rsidRPr="004231B7">
        <w:rPr>
          <w:rFonts w:ascii="Arial" w:hAnsi="Arial" w:cs="Arial"/>
        </w:rPr>
        <w:t>(w razie potrzeby proszę poszerzyć tabelę)</w:t>
      </w:r>
    </w:p>
    <w:p w14:paraId="06F9E84E" w14:textId="77777777" w:rsidR="003C6F87" w:rsidRPr="004231B7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3C51AECF" w14:textId="77777777" w:rsidR="003C6F87" w:rsidRPr="004231B7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4AC1710" w14:textId="17B789CA" w:rsidR="003C6F87" w:rsidRPr="004231B7" w:rsidRDefault="003C6F87" w:rsidP="004231B7">
      <w:pPr>
        <w:pStyle w:val="Tekstkomentarza2"/>
        <w:ind w:left="-142"/>
        <w:jc w:val="both"/>
        <w:rPr>
          <w:rFonts w:ascii="Arial" w:hAnsi="Arial" w:cs="Arial"/>
          <w:sz w:val="16"/>
          <w:szCs w:val="16"/>
        </w:rPr>
      </w:pPr>
      <w:r w:rsidRPr="004231B7">
        <w:rPr>
          <w:rFonts w:ascii="Arial" w:hAnsi="Arial" w:cs="Arial"/>
          <w:sz w:val="16"/>
          <w:szCs w:val="16"/>
        </w:rPr>
        <w:t>Do niniejszego wykazu bezwzględnie należy dołączyć dokumenty potwierdzające, że oferowane rozwiązania równoważne odpowiadają wymaganiom określonym przez Zamawiającego. Celem potwierdzenia spełnienia warunku równoważności należy dołączyć: certyfikaty, atesty, aprobaty techniczne lub inne dokumenty potwierdzające, że oferowane rozwiązania odpowiadają wymaganiom okr</w:t>
      </w:r>
      <w:r w:rsidR="00982C51" w:rsidRPr="004231B7">
        <w:rPr>
          <w:rFonts w:ascii="Arial" w:hAnsi="Arial" w:cs="Arial"/>
          <w:sz w:val="16"/>
          <w:szCs w:val="16"/>
        </w:rPr>
        <w:t>eślonym przez Zamawiającego w S</w:t>
      </w:r>
      <w:r w:rsidRPr="004231B7">
        <w:rPr>
          <w:rFonts w:ascii="Arial" w:hAnsi="Arial" w:cs="Arial"/>
          <w:sz w:val="16"/>
          <w:szCs w:val="16"/>
        </w:rPr>
        <w:t xml:space="preserve">WZ. Zamawiający uzna za wystarczające załączenie jednego z ww. dokumentów potwierdzających, </w:t>
      </w:r>
      <w:r w:rsidR="001C6DAA">
        <w:rPr>
          <w:rFonts w:ascii="Arial" w:hAnsi="Arial" w:cs="Arial"/>
          <w:sz w:val="16"/>
          <w:szCs w:val="16"/>
        </w:rPr>
        <w:t xml:space="preserve">                        </w:t>
      </w:r>
      <w:r w:rsidRPr="004231B7">
        <w:rPr>
          <w:rFonts w:ascii="Arial" w:hAnsi="Arial" w:cs="Arial"/>
          <w:sz w:val="16"/>
          <w:szCs w:val="16"/>
        </w:rPr>
        <w:t xml:space="preserve">że oferowane rozwiązanie odpowiadają wymaganiom określonym przez Zamawiającego. </w:t>
      </w:r>
    </w:p>
    <w:p w14:paraId="78FD8ECF" w14:textId="77777777" w:rsidR="003C6F87" w:rsidRPr="004231B7" w:rsidRDefault="003C6F87" w:rsidP="004231B7">
      <w:pPr>
        <w:pStyle w:val="Tekstkomentarza2"/>
        <w:ind w:left="-142"/>
        <w:jc w:val="both"/>
        <w:rPr>
          <w:rFonts w:ascii="Arial" w:hAnsi="Arial" w:cs="Arial"/>
          <w:sz w:val="16"/>
          <w:szCs w:val="16"/>
        </w:rPr>
      </w:pPr>
    </w:p>
    <w:p w14:paraId="2643EA46" w14:textId="77777777" w:rsidR="00EF29F7" w:rsidRPr="004231B7" w:rsidRDefault="00EF29F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567E49F" w14:textId="77777777" w:rsidR="004231B7" w:rsidRPr="007A6E3F" w:rsidRDefault="004231B7" w:rsidP="004231B7">
      <w:pPr>
        <w:rPr>
          <w:rFonts w:ascii="Arial" w:hAnsi="Arial" w:cs="Arial"/>
        </w:rPr>
      </w:pPr>
    </w:p>
    <w:p w14:paraId="1DBA7F35" w14:textId="77777777" w:rsidR="004231B7" w:rsidRPr="007A6E3F" w:rsidRDefault="004231B7" w:rsidP="004231B7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</w:t>
      </w:r>
    </w:p>
    <w:p w14:paraId="16AEC6C2" w14:textId="77777777" w:rsidR="004231B7" w:rsidRDefault="004231B7" w:rsidP="004231B7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</w:r>
    </w:p>
    <w:p w14:paraId="4A0BC449" w14:textId="77777777" w:rsidR="004231B7" w:rsidRPr="007A6E3F" w:rsidRDefault="004231B7" w:rsidP="004231B7">
      <w:pPr>
        <w:pStyle w:val="Tekstpodstawowy3"/>
        <w:spacing w:after="0"/>
        <w:rPr>
          <w:rFonts w:ascii="Arial" w:hAnsi="Arial" w:cs="Arial"/>
          <w:b/>
          <w:sz w:val="20"/>
        </w:rPr>
      </w:pPr>
    </w:p>
    <w:p w14:paraId="40760D1F" w14:textId="77777777" w:rsidR="004231B7" w:rsidRPr="007A6E3F" w:rsidRDefault="004231B7" w:rsidP="004231B7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0BE2279F" w14:textId="6A3B8309" w:rsidR="004231B7" w:rsidRDefault="004231B7" w:rsidP="004231B7">
      <w:pPr>
        <w:pStyle w:val="Tekstpodstawowy"/>
        <w:rPr>
          <w:rFonts w:ascii="Arial" w:hAnsi="Arial" w:cs="Arial"/>
          <w:b/>
          <w:sz w:val="16"/>
          <w:szCs w:val="16"/>
        </w:rPr>
      </w:pPr>
      <w:r w:rsidRPr="007A6E3F">
        <w:rPr>
          <w:rFonts w:ascii="Arial" w:hAnsi="Arial" w:cs="Arial"/>
          <w:b/>
          <w:sz w:val="16"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0669A7E0" w14:textId="77777777" w:rsidR="004E2122" w:rsidRDefault="004E2122" w:rsidP="00A35FB9">
      <w:pPr>
        <w:rPr>
          <w:rFonts w:asciiTheme="majorHAnsi" w:hAnsiTheme="majorHAnsi" w:cstheme="minorHAnsi"/>
          <w:sz w:val="16"/>
          <w:szCs w:val="16"/>
        </w:rPr>
      </w:pPr>
    </w:p>
    <w:p w14:paraId="1E59F4CC" w14:textId="77777777" w:rsidR="004E2122" w:rsidRDefault="004E2122" w:rsidP="00A35FB9">
      <w:pPr>
        <w:rPr>
          <w:rFonts w:asciiTheme="majorHAnsi" w:hAnsiTheme="majorHAnsi" w:cstheme="minorHAnsi"/>
          <w:sz w:val="16"/>
          <w:szCs w:val="16"/>
        </w:rPr>
      </w:pPr>
    </w:p>
    <w:p w14:paraId="695CB32F" w14:textId="77777777" w:rsidR="00F46F30" w:rsidRDefault="00F46F3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34531DD3" w14:textId="625EC948" w:rsidR="004E2122" w:rsidRPr="004231B7" w:rsidRDefault="004E2122" w:rsidP="004E2122">
      <w:pPr>
        <w:pStyle w:val="Nagwek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Załącznik nr 7</w:t>
      </w:r>
    </w:p>
    <w:p w14:paraId="73ABE850" w14:textId="77777777" w:rsidR="004E2122" w:rsidRPr="004231B7" w:rsidRDefault="004E2122" w:rsidP="004E2122">
      <w:pPr>
        <w:spacing w:line="360" w:lineRule="auto"/>
        <w:rPr>
          <w:rFonts w:ascii="Arial" w:hAnsi="Arial" w:cs="Arial"/>
        </w:rPr>
      </w:pPr>
      <w:r w:rsidRPr="004231B7">
        <w:rPr>
          <w:rFonts w:ascii="Arial" w:hAnsi="Arial" w:cs="Arial"/>
          <w:b/>
        </w:rPr>
        <w:t>Wykonawca wspólnie ubiegający się o udzielenie zamówienia:</w:t>
      </w:r>
    </w:p>
    <w:p w14:paraId="24FC3BE7" w14:textId="77777777" w:rsidR="004E2122" w:rsidRPr="004231B7" w:rsidRDefault="004E2122" w:rsidP="004E212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</w:rPr>
        <w:t>…………………………………………</w:t>
      </w:r>
    </w:p>
    <w:p w14:paraId="7B92C3B0" w14:textId="77777777" w:rsidR="004E2122" w:rsidRPr="004231B7" w:rsidRDefault="004E2122" w:rsidP="004E212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</w:rPr>
        <w:t>…………………………………………</w:t>
      </w:r>
    </w:p>
    <w:p w14:paraId="486A2EAC" w14:textId="77777777" w:rsidR="004E2122" w:rsidRPr="004231B7" w:rsidRDefault="004E2122" w:rsidP="004E212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  <w:i/>
          <w:sz w:val="16"/>
        </w:rPr>
        <w:t xml:space="preserve">(pełna nazwa/firma, adres, </w:t>
      </w:r>
    </w:p>
    <w:p w14:paraId="2C8D6084" w14:textId="77777777" w:rsidR="004E2122" w:rsidRPr="004231B7" w:rsidRDefault="004E2122" w:rsidP="004E2122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  <w:i/>
          <w:sz w:val="16"/>
        </w:rPr>
        <w:t>w zależności od podmiotu )</w:t>
      </w:r>
    </w:p>
    <w:p w14:paraId="46BC6E3C" w14:textId="77777777" w:rsidR="004E2122" w:rsidRPr="004231B7" w:rsidRDefault="004E2122" w:rsidP="004E2122">
      <w:pPr>
        <w:spacing w:line="288" w:lineRule="auto"/>
        <w:rPr>
          <w:rFonts w:ascii="Arial" w:hAnsi="Arial" w:cs="Arial"/>
          <w:u w:val="single"/>
        </w:rPr>
      </w:pPr>
    </w:p>
    <w:p w14:paraId="45DDDC2C" w14:textId="77777777" w:rsidR="004E2122" w:rsidRPr="004231B7" w:rsidRDefault="004E2122" w:rsidP="004E212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6B545ECC" w14:textId="77777777" w:rsidR="004E2122" w:rsidRPr="004231B7" w:rsidRDefault="004E2122" w:rsidP="004E212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1EC597A5" w14:textId="77777777" w:rsidR="004E2122" w:rsidRPr="004231B7" w:rsidRDefault="004E2122" w:rsidP="004E2122">
      <w:pPr>
        <w:jc w:val="center"/>
        <w:rPr>
          <w:rFonts w:ascii="Arial" w:hAnsi="Arial" w:cs="Arial"/>
          <w:b/>
          <w:u w:val="single"/>
        </w:rPr>
      </w:pPr>
      <w:r w:rsidRPr="004231B7">
        <w:rPr>
          <w:rFonts w:ascii="Arial" w:hAnsi="Arial" w:cs="Arial"/>
          <w:b/>
          <w:u w:val="single"/>
        </w:rPr>
        <w:t>OŚWIADCZENIE</w:t>
      </w:r>
    </w:p>
    <w:p w14:paraId="1D575F33" w14:textId="77777777" w:rsidR="004E2122" w:rsidRPr="004231B7" w:rsidRDefault="004E2122" w:rsidP="004E2122">
      <w:pPr>
        <w:jc w:val="center"/>
        <w:rPr>
          <w:rFonts w:ascii="Arial" w:hAnsi="Arial" w:cs="Arial"/>
        </w:rPr>
      </w:pPr>
      <w:r w:rsidRPr="004231B7">
        <w:rPr>
          <w:rFonts w:ascii="Arial" w:hAnsi="Arial" w:cs="Arial"/>
          <w:b/>
          <w:u w:val="single"/>
        </w:rPr>
        <w:t>WYKONAWCÓW WSPÓLNIE UBIEGAJĄCYCH SIĘ O UDZIELENIE ZAMÓWIENIA</w:t>
      </w:r>
      <w:r w:rsidRPr="004231B7">
        <w:rPr>
          <w:rStyle w:val="Odwoanieprzypisudolnego"/>
          <w:rFonts w:ascii="Arial" w:hAnsi="Arial" w:cs="Arial"/>
          <w:b/>
          <w:u w:val="single"/>
        </w:rPr>
        <w:footnoteReference w:id="13"/>
      </w:r>
    </w:p>
    <w:p w14:paraId="3BEBDB3A" w14:textId="77777777" w:rsidR="004E2122" w:rsidRPr="004231B7" w:rsidRDefault="004E2122" w:rsidP="004E2122">
      <w:pPr>
        <w:spacing w:before="120"/>
        <w:jc w:val="center"/>
        <w:rPr>
          <w:rFonts w:ascii="Arial" w:hAnsi="Arial" w:cs="Arial"/>
          <w:b/>
        </w:rPr>
      </w:pPr>
      <w:r w:rsidRPr="004231B7">
        <w:rPr>
          <w:rFonts w:ascii="Arial" w:hAnsi="Arial" w:cs="Arial"/>
          <w:b/>
        </w:rPr>
        <w:t xml:space="preserve">składane na podstawie art. 117 ust. 4 ustawy z dnia 11 września 2019 r. Prawo zamówień publicznych </w:t>
      </w:r>
      <w:r w:rsidRPr="004231B7">
        <w:rPr>
          <w:rFonts w:ascii="Arial" w:hAnsi="Arial" w:cs="Arial"/>
          <w:b/>
        </w:rPr>
        <w:br/>
        <w:t xml:space="preserve">(dalej jako: ustawa </w:t>
      </w:r>
      <w:proofErr w:type="spellStart"/>
      <w:r w:rsidRPr="004231B7">
        <w:rPr>
          <w:rFonts w:ascii="Arial" w:hAnsi="Arial" w:cs="Arial"/>
          <w:b/>
        </w:rPr>
        <w:t>Pzp</w:t>
      </w:r>
      <w:proofErr w:type="spellEnd"/>
      <w:r w:rsidRPr="004231B7">
        <w:rPr>
          <w:rFonts w:ascii="Arial" w:hAnsi="Arial" w:cs="Arial"/>
          <w:b/>
        </w:rPr>
        <w:t>)</w:t>
      </w:r>
    </w:p>
    <w:p w14:paraId="624626A5" w14:textId="77777777" w:rsidR="004E2122" w:rsidRPr="004231B7" w:rsidRDefault="004E2122" w:rsidP="004E2122">
      <w:pPr>
        <w:spacing w:before="120"/>
        <w:rPr>
          <w:rFonts w:ascii="Arial" w:hAnsi="Arial" w:cs="Arial"/>
          <w:b/>
        </w:rPr>
      </w:pPr>
    </w:p>
    <w:p w14:paraId="71762E51" w14:textId="77777777" w:rsidR="00AB60B4" w:rsidRDefault="004E2122" w:rsidP="00AB60B4">
      <w:pPr>
        <w:pStyle w:val="Tekstpodstawowy"/>
        <w:spacing w:before="120" w:after="120"/>
        <w:jc w:val="center"/>
        <w:rPr>
          <w:rFonts w:ascii="Arial" w:hAnsi="Arial" w:cs="Arial"/>
          <w:b/>
        </w:rPr>
      </w:pPr>
      <w:r w:rsidRPr="004231B7">
        <w:rPr>
          <w:rFonts w:ascii="Arial" w:hAnsi="Arial" w:cs="Arial"/>
        </w:rPr>
        <w:t>Na potrzeby postępowania o udzielenie zamówienia publicznego pn.</w:t>
      </w:r>
      <w:r w:rsidRPr="004231B7">
        <w:rPr>
          <w:rFonts w:ascii="Arial" w:hAnsi="Arial" w:cs="Arial"/>
          <w:b/>
        </w:rPr>
        <w:t xml:space="preserve"> </w:t>
      </w:r>
    </w:p>
    <w:p w14:paraId="73EAE931" w14:textId="77777777" w:rsidR="00684318" w:rsidRDefault="00684318" w:rsidP="00AB60B4">
      <w:pPr>
        <w:pStyle w:val="Tekstpodstawowy"/>
        <w:spacing w:before="120" w:after="120"/>
        <w:jc w:val="center"/>
        <w:rPr>
          <w:rFonts w:ascii="Arial" w:hAnsi="Arial" w:cs="Arial"/>
          <w:b/>
          <w:sz w:val="20"/>
        </w:rPr>
      </w:pPr>
    </w:p>
    <w:p w14:paraId="59FA46AD" w14:textId="2ECBD7B1" w:rsidR="00AB60B4" w:rsidRPr="008840B7" w:rsidRDefault="00AB60B4" w:rsidP="00AB60B4">
      <w:pPr>
        <w:pStyle w:val="Tekstpodstawowy"/>
        <w:spacing w:before="120" w:after="120"/>
        <w:jc w:val="center"/>
        <w:rPr>
          <w:rFonts w:ascii="Arial" w:hAnsi="Arial" w:cs="Arial"/>
          <w:b/>
          <w:szCs w:val="22"/>
        </w:rPr>
      </w:pPr>
      <w:r w:rsidRPr="008840B7">
        <w:rPr>
          <w:rFonts w:ascii="Arial" w:hAnsi="Arial" w:cs="Arial"/>
          <w:b/>
          <w:szCs w:val="22"/>
        </w:rPr>
        <w:t>„</w:t>
      </w:r>
      <w:r w:rsidR="00413D3A" w:rsidRPr="00413D3A">
        <w:rPr>
          <w:rFonts w:ascii="Arial" w:hAnsi="Arial" w:cs="Arial"/>
          <w:b/>
          <w:sz w:val="20"/>
        </w:rPr>
        <w:t>Rozbudowa sieci energooszczędnego oświetlenia na terenie Gminy Zbrosławice</w:t>
      </w:r>
      <w:r w:rsidRPr="008840B7">
        <w:rPr>
          <w:rFonts w:ascii="Arial" w:hAnsi="Arial" w:cs="Arial"/>
          <w:b/>
          <w:szCs w:val="22"/>
        </w:rPr>
        <w:t>”</w:t>
      </w:r>
    </w:p>
    <w:p w14:paraId="1600F36A" w14:textId="77777777" w:rsidR="00684318" w:rsidRPr="00F74D2E" w:rsidRDefault="00684318" w:rsidP="00AB60B4">
      <w:pPr>
        <w:pStyle w:val="Tekstpodstawowy"/>
        <w:spacing w:before="120" w:after="120"/>
        <w:jc w:val="center"/>
        <w:rPr>
          <w:rFonts w:ascii="Arial" w:hAnsi="Arial" w:cs="Arial"/>
          <w:sz w:val="20"/>
        </w:rPr>
      </w:pPr>
    </w:p>
    <w:p w14:paraId="5C993B3A" w14:textId="5278B26E" w:rsidR="004E2122" w:rsidRPr="00AB60B4" w:rsidRDefault="004E2122" w:rsidP="00AB60B4">
      <w:pPr>
        <w:spacing w:after="120" w:line="360" w:lineRule="auto"/>
        <w:jc w:val="center"/>
        <w:rPr>
          <w:rFonts w:ascii="Arial" w:hAnsi="Arial" w:cs="Arial"/>
          <w:b/>
        </w:rPr>
      </w:pPr>
      <w:r w:rsidRPr="004231B7">
        <w:rPr>
          <w:rFonts w:ascii="Arial" w:hAnsi="Arial" w:cs="Arial"/>
          <w:b/>
        </w:rPr>
        <w:t xml:space="preserve"> </w:t>
      </w:r>
      <w:r w:rsidRPr="004231B7">
        <w:rPr>
          <w:rFonts w:ascii="Arial" w:hAnsi="Arial" w:cs="Arial"/>
        </w:rPr>
        <w:t>oświadczamy, iż następujące roboty budowlane*/usługi*/dostawy* wykonają poszczególni wykonawcy wspólnie ubiegający się o udzielenie zamówienia**:</w:t>
      </w:r>
    </w:p>
    <w:p w14:paraId="7D82079E" w14:textId="77777777" w:rsidR="004E2122" w:rsidRPr="004231B7" w:rsidRDefault="004E2122" w:rsidP="004F0F66">
      <w:pPr>
        <w:pStyle w:val="Akapitzlist"/>
        <w:numPr>
          <w:ilvl w:val="0"/>
          <w:numId w:val="35"/>
        </w:numPr>
        <w:spacing w:after="240" w:line="360" w:lineRule="auto"/>
        <w:jc w:val="both"/>
        <w:rPr>
          <w:rFonts w:ascii="Arial" w:hAnsi="Arial" w:cs="Arial"/>
        </w:rPr>
      </w:pPr>
      <w:r w:rsidRPr="004231B7">
        <w:rPr>
          <w:rFonts w:ascii="Arial" w:hAnsi="Arial" w:cs="Arial"/>
        </w:rPr>
        <w:t xml:space="preserve">Wykonawca (nazwa): …………………………..… </w:t>
      </w:r>
    </w:p>
    <w:p w14:paraId="006B39A7" w14:textId="77777777" w:rsidR="004E2122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4231B7">
        <w:rPr>
          <w:rFonts w:ascii="Arial" w:hAnsi="Arial" w:cs="Arial"/>
        </w:rPr>
        <w:t>wykona: ………………………………………………………………………..…………………….…………….</w:t>
      </w:r>
    </w:p>
    <w:p w14:paraId="17905A22" w14:textId="1DD14B01" w:rsidR="004E2122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17DE7ED7" w14:textId="77777777" w:rsidR="004E2122" w:rsidRPr="004231B7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4DB4CDF1" w14:textId="77777777" w:rsidR="004E2122" w:rsidRPr="004231B7" w:rsidRDefault="004E2122" w:rsidP="004F0F66">
      <w:pPr>
        <w:pStyle w:val="Akapitzlist"/>
        <w:numPr>
          <w:ilvl w:val="0"/>
          <w:numId w:val="35"/>
        </w:numPr>
        <w:spacing w:after="240" w:line="360" w:lineRule="auto"/>
        <w:jc w:val="both"/>
        <w:rPr>
          <w:rFonts w:ascii="Arial" w:hAnsi="Arial" w:cs="Arial"/>
        </w:rPr>
      </w:pPr>
      <w:r w:rsidRPr="004231B7">
        <w:rPr>
          <w:rFonts w:ascii="Arial" w:hAnsi="Arial" w:cs="Arial"/>
        </w:rPr>
        <w:t xml:space="preserve">Wykonawca (nazwa): …………………………….. </w:t>
      </w:r>
    </w:p>
    <w:p w14:paraId="2C4D71DA" w14:textId="77777777" w:rsidR="004E2122" w:rsidRPr="004231B7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4231B7">
        <w:rPr>
          <w:rFonts w:ascii="Arial" w:hAnsi="Arial" w:cs="Arial"/>
        </w:rPr>
        <w:t>wykona: ………………………………………………………………………………………….…………………</w:t>
      </w:r>
    </w:p>
    <w:p w14:paraId="7F962030" w14:textId="01372C06" w:rsidR="004E2122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3D5DDE74" w14:textId="77777777" w:rsidR="004E2122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552BDC49" w14:textId="77777777" w:rsidR="004E2122" w:rsidRPr="007A6E3F" w:rsidRDefault="004E2122" w:rsidP="004E2122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 </w:t>
      </w:r>
    </w:p>
    <w:p w14:paraId="0EAEB5B0" w14:textId="77777777" w:rsidR="004E2122" w:rsidRPr="007A6E3F" w:rsidRDefault="004E2122" w:rsidP="004E2122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</w:p>
    <w:p w14:paraId="5F7CDA42" w14:textId="77777777" w:rsidR="004E2122" w:rsidRPr="00702728" w:rsidRDefault="004E2122" w:rsidP="004E2122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53CDEE17" w14:textId="77777777" w:rsidR="004E2122" w:rsidRDefault="004E2122" w:rsidP="004E2122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E6507">
        <w:rPr>
          <w:rFonts w:ascii="Arial" w:hAnsi="Arial" w:cs="Arial"/>
          <w:i/>
          <w:sz w:val="16"/>
          <w:szCs w:val="16"/>
        </w:rPr>
        <w:sym w:font="Symbol" w:char="F02A"/>
      </w:r>
      <w:r w:rsidRPr="000E6507">
        <w:rPr>
          <w:rFonts w:ascii="Arial" w:hAnsi="Arial" w:cs="Arial"/>
          <w:i/>
          <w:sz w:val="16"/>
          <w:szCs w:val="16"/>
        </w:rPr>
        <w:t xml:space="preserve"> niepotrzebne skreślić</w:t>
      </w:r>
    </w:p>
    <w:p w14:paraId="05F5FE06" w14:textId="3D86F1AA" w:rsidR="004E2122" w:rsidRPr="00684318" w:rsidRDefault="004E2122" w:rsidP="0068431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</w:t>
      </w:r>
      <w:r w:rsidRPr="000E6507">
        <w:rPr>
          <w:rFonts w:ascii="Arial" w:hAnsi="Arial" w:cs="Arial"/>
          <w:i/>
          <w:sz w:val="16"/>
          <w:szCs w:val="16"/>
        </w:rPr>
        <w:t>Dotyczy jedynie wykonawców wspólnie ubiegających się o zamówienie – należy dostosować formularz do liczby wykonawców występujących wspólnie</w:t>
      </w:r>
    </w:p>
    <w:p w14:paraId="491ED5D7" w14:textId="77777777" w:rsidR="004E2122" w:rsidRPr="003E741A" w:rsidRDefault="004E2122" w:rsidP="004E2122">
      <w:pPr>
        <w:pStyle w:val="Tekstpodstawowy"/>
        <w:rPr>
          <w:rFonts w:ascii="Arial" w:hAnsi="Arial" w:cs="Arial"/>
          <w:b/>
          <w:sz w:val="16"/>
          <w:szCs w:val="16"/>
        </w:rPr>
      </w:pPr>
      <w:r w:rsidRPr="004231B7">
        <w:rPr>
          <w:rFonts w:ascii="Arial" w:hAnsi="Arial" w:cs="Arial"/>
          <w:b/>
          <w:sz w:val="16"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3EFE72A5" w14:textId="77777777" w:rsidR="004E2122" w:rsidRDefault="004E2122" w:rsidP="004E2122"/>
    <w:p w14:paraId="4281001A" w14:textId="77777777" w:rsidR="004E2122" w:rsidRPr="004231B7" w:rsidRDefault="004E2122" w:rsidP="004E2122"/>
    <w:p w14:paraId="7C110754" w14:textId="77777777" w:rsidR="004E2122" w:rsidRDefault="004E2122" w:rsidP="00A35FB9">
      <w:pPr>
        <w:rPr>
          <w:rFonts w:asciiTheme="majorHAnsi" w:hAnsiTheme="majorHAnsi" w:cstheme="minorHAnsi"/>
          <w:sz w:val="16"/>
          <w:szCs w:val="16"/>
        </w:rPr>
      </w:pPr>
    </w:p>
    <w:p w14:paraId="01D18E97" w14:textId="2452FEB9" w:rsidR="00F46F30" w:rsidRPr="00F46F30" w:rsidRDefault="00F46F30" w:rsidP="00F46F30">
      <w:pPr>
        <w:ind w:left="8496"/>
        <w:rPr>
          <w:rFonts w:ascii="Arial" w:hAnsi="Arial" w:cs="Arial"/>
          <w:sz w:val="16"/>
          <w:szCs w:val="16"/>
        </w:rPr>
      </w:pPr>
      <w:r>
        <w:br w:type="page"/>
      </w:r>
      <w:r w:rsidRPr="00F46F30">
        <w:rPr>
          <w:rFonts w:ascii="Arial" w:hAnsi="Arial" w:cs="Arial"/>
          <w:sz w:val="16"/>
          <w:szCs w:val="16"/>
        </w:rPr>
        <w:t xml:space="preserve">Załącznik nr 8 </w:t>
      </w:r>
    </w:p>
    <w:p w14:paraId="49B19CF8" w14:textId="77777777" w:rsidR="00F46F30" w:rsidRPr="00F46F30" w:rsidRDefault="00F46F30" w:rsidP="00F46F30">
      <w:pPr>
        <w:jc w:val="center"/>
        <w:rPr>
          <w:rFonts w:ascii="Arial" w:hAnsi="Arial" w:cs="Arial"/>
          <w:b/>
        </w:rPr>
      </w:pPr>
    </w:p>
    <w:p w14:paraId="06E5385C" w14:textId="77777777" w:rsidR="00F46F30" w:rsidRDefault="00F46F30" w:rsidP="00F46F30">
      <w:pPr>
        <w:jc w:val="center"/>
        <w:rPr>
          <w:rFonts w:ascii="Arial" w:hAnsi="Arial" w:cs="Arial"/>
          <w:b/>
        </w:rPr>
      </w:pPr>
    </w:p>
    <w:p w14:paraId="22AFCE4E" w14:textId="77777777" w:rsidR="00F46F30" w:rsidRDefault="00F46F30" w:rsidP="00F46F30">
      <w:pPr>
        <w:jc w:val="center"/>
        <w:rPr>
          <w:rFonts w:ascii="Arial" w:hAnsi="Arial" w:cs="Arial"/>
          <w:b/>
        </w:rPr>
      </w:pPr>
    </w:p>
    <w:p w14:paraId="3DDFAC1D" w14:textId="79CB4A10" w:rsidR="00F46F30" w:rsidRPr="00F46F30" w:rsidRDefault="00F46F30" w:rsidP="00F46F30">
      <w:pPr>
        <w:jc w:val="center"/>
        <w:rPr>
          <w:rFonts w:ascii="Arial" w:hAnsi="Arial" w:cs="Arial"/>
          <w:b/>
        </w:rPr>
      </w:pPr>
      <w:r w:rsidRPr="00F46F30">
        <w:rPr>
          <w:rFonts w:ascii="Arial" w:hAnsi="Arial" w:cs="Arial"/>
          <w:b/>
        </w:rPr>
        <w:t>ZOBOWIĄZANIE INNEGO PODMIOTU DO ODDANIA DO DYSPOZYCJI WYKONAWCY ZASOBÓW NIEZBĘDNYCH DO WYKONANIA ZAMÓWIENIA</w:t>
      </w:r>
    </w:p>
    <w:p w14:paraId="05A30A1B" w14:textId="77777777" w:rsidR="00F46F30" w:rsidRPr="00F46F30" w:rsidRDefault="00F46F30" w:rsidP="00F46F30">
      <w:pPr>
        <w:jc w:val="center"/>
        <w:rPr>
          <w:rFonts w:ascii="Arial" w:hAnsi="Arial" w:cs="Arial"/>
          <w:b/>
        </w:rPr>
      </w:pPr>
    </w:p>
    <w:p w14:paraId="5AC768ED" w14:textId="77777777" w:rsidR="00F46F30" w:rsidRDefault="00F46F30" w:rsidP="00A35FB9">
      <w:pPr>
        <w:rPr>
          <w:rFonts w:ascii="Arial" w:hAnsi="Arial" w:cs="Arial"/>
        </w:rPr>
      </w:pPr>
    </w:p>
    <w:p w14:paraId="2F113200" w14:textId="711FB705" w:rsidR="00F46F30" w:rsidRDefault="00F46F30" w:rsidP="00763E60">
      <w:pPr>
        <w:spacing w:line="360" w:lineRule="auto"/>
        <w:jc w:val="both"/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Po zapoznaniu się z treścią ogłoszenia o zamówieniu oraz Specyfikacją Warunków Zamówienia obowiązującą w postępowaniu o udzielenie zamówienia publicznego pn. </w:t>
      </w:r>
      <w:r w:rsidR="00463331" w:rsidRPr="00463331">
        <w:rPr>
          <w:rFonts w:ascii="Arial" w:hAnsi="Arial" w:cs="Arial"/>
          <w:b/>
        </w:rPr>
        <w:t>„</w:t>
      </w:r>
      <w:r w:rsidR="00413D3A" w:rsidRPr="00413D3A">
        <w:rPr>
          <w:rFonts w:ascii="Arial" w:hAnsi="Arial" w:cs="Arial"/>
          <w:b/>
        </w:rPr>
        <w:t>Rozbudowa sieci energooszczędnego oświetlenia na terenie Gminy Zbrosławice</w:t>
      </w:r>
      <w:r w:rsidR="00463331">
        <w:rPr>
          <w:rFonts w:ascii="Arial" w:hAnsi="Arial" w:cs="Arial"/>
          <w:b/>
          <w:iCs/>
        </w:rPr>
        <w:t>”</w:t>
      </w:r>
      <w:r w:rsidRPr="00F46F30">
        <w:rPr>
          <w:rFonts w:ascii="Arial" w:hAnsi="Arial" w:cs="Arial"/>
        </w:rPr>
        <w:t xml:space="preserve">, ja/my*: </w:t>
      </w:r>
    </w:p>
    <w:p w14:paraId="4BA61EB5" w14:textId="77777777" w:rsidR="00F46F30" w:rsidRDefault="00F46F30" w:rsidP="00763E60">
      <w:pPr>
        <w:spacing w:line="360" w:lineRule="auto"/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1. ………………………………..….. (imię i nazwisko osoby podpisującej) </w:t>
      </w:r>
    </w:p>
    <w:p w14:paraId="54BF4A0B" w14:textId="77777777" w:rsidR="00F46F30" w:rsidRDefault="00F46F30" w:rsidP="00763E60">
      <w:pPr>
        <w:spacing w:line="360" w:lineRule="auto"/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2. …………………………..……….. (imię i nazwisko osoby podpisującej) </w:t>
      </w:r>
    </w:p>
    <w:p w14:paraId="689F831E" w14:textId="77777777" w:rsidR="00F46F30" w:rsidRDefault="00F46F30" w:rsidP="00763E60">
      <w:pPr>
        <w:spacing w:line="360" w:lineRule="auto"/>
        <w:jc w:val="both"/>
        <w:rPr>
          <w:rFonts w:ascii="Arial" w:hAnsi="Arial" w:cs="Arial"/>
        </w:rPr>
      </w:pPr>
      <w:r w:rsidRPr="00F46F30">
        <w:rPr>
          <w:rFonts w:ascii="Arial" w:hAnsi="Arial" w:cs="Arial"/>
        </w:rPr>
        <w:t>oświadczając iż jestem/jesteśmy* osobą/</w:t>
      </w:r>
      <w:proofErr w:type="spellStart"/>
      <w:r w:rsidRPr="00F46F30">
        <w:rPr>
          <w:rFonts w:ascii="Arial" w:hAnsi="Arial" w:cs="Arial"/>
        </w:rPr>
        <w:t>ami</w:t>
      </w:r>
      <w:proofErr w:type="spellEnd"/>
      <w:r w:rsidRPr="00F46F30">
        <w:rPr>
          <w:rFonts w:ascii="Arial" w:hAnsi="Arial" w:cs="Arial"/>
        </w:rPr>
        <w:t>* odpowiednio umocowaną/</w:t>
      </w:r>
      <w:proofErr w:type="spellStart"/>
      <w:r w:rsidRPr="00F46F30">
        <w:rPr>
          <w:rFonts w:ascii="Arial" w:hAnsi="Arial" w:cs="Arial"/>
        </w:rPr>
        <w:t>ymi</w:t>
      </w:r>
      <w:proofErr w:type="spellEnd"/>
      <w:r w:rsidRPr="00F46F30">
        <w:rPr>
          <w:rFonts w:ascii="Arial" w:hAnsi="Arial" w:cs="Arial"/>
        </w:rPr>
        <w:t>* do niniejszej czynności działając w imieniu ………………………………………………………….(</w:t>
      </w:r>
      <w:r w:rsidRPr="00763E60">
        <w:rPr>
          <w:rFonts w:ascii="Arial" w:hAnsi="Arial" w:cs="Arial"/>
          <w:i/>
          <w:sz w:val="18"/>
          <w:szCs w:val="18"/>
        </w:rPr>
        <w:t>wpisać nazwę podmiotu udostępniającego</w:t>
      </w:r>
      <w:r w:rsidRPr="00F46F30">
        <w:rPr>
          <w:rFonts w:ascii="Arial" w:hAnsi="Arial" w:cs="Arial"/>
        </w:rPr>
        <w:t>) z siedzibą w ………………………. (</w:t>
      </w:r>
      <w:r w:rsidRPr="00763E60">
        <w:rPr>
          <w:rFonts w:ascii="Arial" w:hAnsi="Arial" w:cs="Arial"/>
          <w:i/>
          <w:sz w:val="18"/>
          <w:szCs w:val="18"/>
        </w:rPr>
        <w:t>wpisać adres podmiotu udostępniającego</w:t>
      </w:r>
      <w:r w:rsidRPr="00F46F30">
        <w:rPr>
          <w:rFonts w:ascii="Arial" w:hAnsi="Arial" w:cs="Arial"/>
        </w:rPr>
        <w:t>) zobowiązujemy się do: udostępnienia ……………………………. (</w:t>
      </w:r>
      <w:r w:rsidRPr="00763E60">
        <w:rPr>
          <w:rFonts w:ascii="Arial" w:hAnsi="Arial" w:cs="Arial"/>
          <w:i/>
          <w:sz w:val="18"/>
          <w:szCs w:val="18"/>
        </w:rPr>
        <w:t>wpisać komu</w:t>
      </w:r>
      <w:r w:rsidRPr="00F46F30">
        <w:rPr>
          <w:rFonts w:ascii="Arial" w:hAnsi="Arial" w:cs="Arial"/>
        </w:rPr>
        <w:t xml:space="preserve">) z siedzibą w …………………… , zwanemu dalej Wykonawcą, posiadanych przez nas zasobów niezbędnych do realizacji zamówienia. </w:t>
      </w:r>
    </w:p>
    <w:p w14:paraId="2B3E4308" w14:textId="77777777" w:rsidR="00F46F30" w:rsidRDefault="00F46F30" w:rsidP="00A35FB9">
      <w:pPr>
        <w:rPr>
          <w:rFonts w:ascii="Arial" w:hAnsi="Arial" w:cs="Arial"/>
        </w:rPr>
      </w:pPr>
    </w:p>
    <w:p w14:paraId="685AC220" w14:textId="77777777" w:rsidR="00F46F30" w:rsidRDefault="00F46F30" w:rsidP="00A35FB9">
      <w:pPr>
        <w:rPr>
          <w:rFonts w:ascii="Arial" w:hAnsi="Arial" w:cs="Arial"/>
        </w:rPr>
      </w:pPr>
    </w:p>
    <w:p w14:paraId="021A00FA" w14:textId="0D0BC72C" w:rsidR="00763E60" w:rsidRDefault="00F46F30" w:rsidP="00A35FB9">
      <w:pPr>
        <w:rPr>
          <w:rFonts w:ascii="Arial" w:hAnsi="Arial" w:cs="Arial"/>
        </w:rPr>
      </w:pPr>
      <w:r w:rsidRPr="00F46F30">
        <w:rPr>
          <w:rFonts w:ascii="Arial" w:hAnsi="Arial" w:cs="Arial"/>
        </w:rPr>
        <w:t>Zakres zasobów, jakie udostępniamy Wykonawcy: ………………………………………………………………</w:t>
      </w:r>
      <w:r w:rsidR="00763E60">
        <w:rPr>
          <w:rFonts w:ascii="Arial" w:hAnsi="Arial" w:cs="Arial"/>
        </w:rPr>
        <w:t>………………………………………………...</w:t>
      </w:r>
      <w:r w:rsidRPr="00F46F30">
        <w:rPr>
          <w:rFonts w:ascii="Arial" w:hAnsi="Arial" w:cs="Arial"/>
        </w:rPr>
        <w:t xml:space="preserve">………..… </w:t>
      </w:r>
    </w:p>
    <w:p w14:paraId="690BDA06" w14:textId="452730CB" w:rsidR="00F46F30" w:rsidRDefault="00F46F30" w:rsidP="00A35FB9">
      <w:pPr>
        <w:rPr>
          <w:rFonts w:ascii="Arial" w:hAnsi="Arial" w:cs="Arial"/>
        </w:rPr>
      </w:pPr>
      <w:r w:rsidRPr="00F46F30">
        <w:rPr>
          <w:rFonts w:ascii="Arial" w:hAnsi="Arial" w:cs="Arial"/>
        </w:rPr>
        <w:t>(</w:t>
      </w:r>
      <w:r w:rsidRPr="00763E60">
        <w:rPr>
          <w:rFonts w:ascii="Arial" w:hAnsi="Arial" w:cs="Arial"/>
          <w:i/>
          <w:sz w:val="18"/>
          <w:szCs w:val="18"/>
        </w:rPr>
        <w:t>należy szczegółowo wyspecyfikować udostępniane zasoby</w:t>
      </w:r>
      <w:r w:rsidRPr="00F46F30">
        <w:rPr>
          <w:rFonts w:ascii="Arial" w:hAnsi="Arial" w:cs="Arial"/>
        </w:rPr>
        <w:t>)</w:t>
      </w:r>
    </w:p>
    <w:p w14:paraId="5F725A70" w14:textId="77777777" w:rsidR="00F46F30" w:rsidRDefault="00F46F30" w:rsidP="00A35FB9">
      <w:pPr>
        <w:rPr>
          <w:rFonts w:ascii="Arial" w:hAnsi="Arial" w:cs="Arial"/>
        </w:rPr>
      </w:pPr>
    </w:p>
    <w:p w14:paraId="7CD627ED" w14:textId="65F7DB1E" w:rsidR="00F46F30" w:rsidRDefault="00F46F30" w:rsidP="00A35FB9">
      <w:pPr>
        <w:rPr>
          <w:rFonts w:ascii="Arial" w:hAnsi="Arial" w:cs="Arial"/>
        </w:rPr>
      </w:pPr>
      <w:r w:rsidRPr="00F46F30">
        <w:rPr>
          <w:rFonts w:ascii="Arial" w:hAnsi="Arial" w:cs="Arial"/>
        </w:rPr>
        <w:t>Sposób w jaki powyższe zasoby będą udostępnione: ……</w:t>
      </w:r>
      <w:r w:rsidR="00763E60">
        <w:rPr>
          <w:rFonts w:ascii="Arial" w:hAnsi="Arial" w:cs="Arial"/>
        </w:rPr>
        <w:t>………..</w:t>
      </w:r>
      <w:r w:rsidRPr="00F46F30">
        <w:rPr>
          <w:rFonts w:ascii="Arial" w:hAnsi="Arial" w:cs="Arial"/>
        </w:rPr>
        <w:t>…………………………….………………… ……………………………………………………………………………………………………………………….…… (</w:t>
      </w:r>
      <w:r w:rsidRPr="00763E60">
        <w:rPr>
          <w:rFonts w:ascii="Arial" w:hAnsi="Arial" w:cs="Arial"/>
          <w:i/>
          <w:sz w:val="18"/>
          <w:szCs w:val="18"/>
        </w:rPr>
        <w:t>należy wskazać na sposób udostępnienia zasobów</w:t>
      </w:r>
      <w:r w:rsidRPr="00F46F30">
        <w:rPr>
          <w:rFonts w:ascii="Arial" w:hAnsi="Arial" w:cs="Arial"/>
        </w:rPr>
        <w:t xml:space="preserve">) </w:t>
      </w:r>
    </w:p>
    <w:p w14:paraId="410452CE" w14:textId="77777777" w:rsidR="00F46F30" w:rsidRDefault="00F46F30" w:rsidP="00A35FB9">
      <w:pPr>
        <w:rPr>
          <w:rFonts w:ascii="Arial" w:hAnsi="Arial" w:cs="Arial"/>
        </w:rPr>
      </w:pPr>
    </w:p>
    <w:p w14:paraId="5DE973B0" w14:textId="77777777" w:rsidR="00F46F30" w:rsidRDefault="00F46F30" w:rsidP="00A35FB9">
      <w:pPr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Zakres i okres naszego udziału w wykonywaniu zamówienia: ………………..………………………………….. ………………………………………………………………………………………………………………..………… ………………………………………………………………………………………………………………..………… </w:t>
      </w:r>
    </w:p>
    <w:p w14:paraId="30B62593" w14:textId="77777777" w:rsidR="00F46F30" w:rsidRDefault="00F46F30" w:rsidP="00A35FB9">
      <w:pPr>
        <w:rPr>
          <w:rFonts w:ascii="Arial" w:hAnsi="Arial" w:cs="Arial"/>
        </w:rPr>
      </w:pPr>
    </w:p>
    <w:p w14:paraId="611873A9" w14:textId="77777777" w:rsidR="00763E60" w:rsidRDefault="00763E60" w:rsidP="00A35FB9">
      <w:pPr>
        <w:rPr>
          <w:rFonts w:ascii="Arial" w:hAnsi="Arial" w:cs="Arial"/>
        </w:rPr>
      </w:pPr>
    </w:p>
    <w:p w14:paraId="272C146D" w14:textId="77777777" w:rsidR="00763E60" w:rsidRDefault="00763E60" w:rsidP="00A35FB9">
      <w:pPr>
        <w:rPr>
          <w:rFonts w:ascii="Arial" w:hAnsi="Arial" w:cs="Arial"/>
        </w:rPr>
      </w:pPr>
    </w:p>
    <w:p w14:paraId="7932B5E0" w14:textId="77777777" w:rsidR="00F46F30" w:rsidRDefault="00F46F30" w:rsidP="00A35FB9">
      <w:pPr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04B1EFCC" w14:textId="77777777" w:rsidR="00F46F30" w:rsidRDefault="00F46F30" w:rsidP="00A35FB9">
      <w:pPr>
        <w:rPr>
          <w:rFonts w:ascii="Arial" w:hAnsi="Arial" w:cs="Arial"/>
        </w:rPr>
      </w:pPr>
    </w:p>
    <w:p w14:paraId="3A9C9082" w14:textId="77777777" w:rsidR="00F46F30" w:rsidRDefault="00F46F30" w:rsidP="00A35FB9">
      <w:pPr>
        <w:rPr>
          <w:rFonts w:ascii="Arial" w:hAnsi="Arial" w:cs="Arial"/>
        </w:rPr>
      </w:pPr>
    </w:p>
    <w:p w14:paraId="23609316" w14:textId="77777777" w:rsidR="00F46F30" w:rsidRPr="00F46F30" w:rsidRDefault="00F46F30" w:rsidP="00A35FB9">
      <w:pPr>
        <w:rPr>
          <w:rFonts w:ascii="Arial" w:hAnsi="Arial" w:cs="Arial"/>
          <w:i/>
          <w:sz w:val="18"/>
          <w:szCs w:val="18"/>
        </w:rPr>
      </w:pPr>
    </w:p>
    <w:p w14:paraId="4AF76DE3" w14:textId="77777777" w:rsidR="00F46F30" w:rsidRPr="00F46F30" w:rsidRDefault="00F46F30" w:rsidP="00A35FB9">
      <w:pPr>
        <w:rPr>
          <w:rFonts w:ascii="Arial" w:hAnsi="Arial" w:cs="Arial"/>
          <w:i/>
          <w:sz w:val="18"/>
          <w:szCs w:val="18"/>
        </w:rPr>
      </w:pPr>
      <w:r w:rsidRPr="00F46F30">
        <w:rPr>
          <w:rFonts w:ascii="Arial" w:hAnsi="Arial" w:cs="Arial"/>
          <w:i/>
          <w:sz w:val="18"/>
          <w:szCs w:val="18"/>
        </w:rPr>
        <w:t xml:space="preserve">W przypadku, gdy wykonawca polega w odniesieniu do warunków udziału w postępowaniu dotyczących wykształcenia, kwalifikacji zawodowych lub doświadczenia, proszę wskazać zakres i okres realizacji przez podmiot trzeci robót budowlanych lub usług, których wskazane zdolności dotyczą. </w:t>
      </w:r>
    </w:p>
    <w:p w14:paraId="497D8C45" w14:textId="77777777" w:rsidR="00F46F30" w:rsidRPr="00F46F30" w:rsidRDefault="00F46F30" w:rsidP="00A35FB9">
      <w:pPr>
        <w:rPr>
          <w:rFonts w:ascii="Arial" w:hAnsi="Arial" w:cs="Arial"/>
          <w:i/>
          <w:sz w:val="18"/>
          <w:szCs w:val="18"/>
        </w:rPr>
      </w:pPr>
    </w:p>
    <w:p w14:paraId="707B0004" w14:textId="76A198FE" w:rsidR="00F46F30" w:rsidRPr="00F46F30" w:rsidRDefault="00F46F30" w:rsidP="00A35FB9">
      <w:pPr>
        <w:rPr>
          <w:rFonts w:ascii="Arial" w:hAnsi="Arial" w:cs="Arial"/>
          <w:i/>
          <w:sz w:val="18"/>
          <w:szCs w:val="18"/>
        </w:rPr>
      </w:pPr>
      <w:r w:rsidRPr="00F46F30">
        <w:rPr>
          <w:rFonts w:ascii="Arial" w:hAnsi="Arial" w:cs="Arial"/>
          <w:i/>
          <w:sz w:val="18"/>
          <w:szCs w:val="18"/>
        </w:rPr>
        <w:t xml:space="preserve">W przypadku udostępnienia innego potencjału proszę wskazać w jaki sposób i w jakim zakresie podmiot będzie uczestniczył w wykonywaniu zamówienia, oraz w jakim okresie. </w:t>
      </w:r>
    </w:p>
    <w:p w14:paraId="3077506B" w14:textId="77777777" w:rsidR="00F46F30" w:rsidRPr="00F46F30" w:rsidRDefault="00F46F30" w:rsidP="00A35FB9">
      <w:pPr>
        <w:rPr>
          <w:rFonts w:ascii="Arial" w:hAnsi="Arial" w:cs="Arial"/>
          <w:i/>
          <w:sz w:val="18"/>
          <w:szCs w:val="18"/>
        </w:rPr>
      </w:pPr>
    </w:p>
    <w:p w14:paraId="398E955E" w14:textId="77777777" w:rsidR="00F46F30" w:rsidRDefault="00F46F30" w:rsidP="00A35FB9">
      <w:pPr>
        <w:rPr>
          <w:rFonts w:ascii="Arial" w:hAnsi="Arial" w:cs="Arial"/>
          <w:i/>
          <w:sz w:val="18"/>
          <w:szCs w:val="18"/>
        </w:rPr>
      </w:pPr>
    </w:p>
    <w:p w14:paraId="2FDADFC2" w14:textId="77777777" w:rsidR="00763E60" w:rsidRPr="00F46F30" w:rsidRDefault="00763E60" w:rsidP="00A35FB9">
      <w:pPr>
        <w:rPr>
          <w:rFonts w:ascii="Arial" w:hAnsi="Arial" w:cs="Arial"/>
          <w:i/>
          <w:sz w:val="18"/>
          <w:szCs w:val="18"/>
        </w:rPr>
      </w:pPr>
    </w:p>
    <w:p w14:paraId="79A91F6A" w14:textId="77777777" w:rsidR="00F46F30" w:rsidRDefault="00F46F30" w:rsidP="00A35FB9">
      <w:pPr>
        <w:rPr>
          <w:rFonts w:ascii="Arial" w:hAnsi="Arial" w:cs="Arial"/>
        </w:rPr>
      </w:pPr>
    </w:p>
    <w:p w14:paraId="2E050D9E" w14:textId="70BC0F70" w:rsidR="00F46F30" w:rsidRDefault="00F46F30" w:rsidP="00A35FB9">
      <w:pPr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………………… dnia …….………….. </w:t>
      </w:r>
      <w:r>
        <w:rPr>
          <w:rFonts w:ascii="Arial" w:hAnsi="Arial" w:cs="Arial"/>
        </w:rPr>
        <w:t xml:space="preserve">                                                          </w:t>
      </w:r>
      <w:r w:rsidRPr="00F46F30">
        <w:rPr>
          <w:rFonts w:ascii="Arial" w:hAnsi="Arial" w:cs="Arial"/>
        </w:rPr>
        <w:t xml:space="preserve">……….……………………….. </w:t>
      </w:r>
    </w:p>
    <w:p w14:paraId="67C0EA81" w14:textId="47676E2E" w:rsidR="00F46F30" w:rsidRPr="00763E60" w:rsidRDefault="00F46F30" w:rsidP="00A35FB9">
      <w:pPr>
        <w:rPr>
          <w:rFonts w:ascii="Arial" w:hAnsi="Arial" w:cs="Arial"/>
          <w:sz w:val="18"/>
          <w:szCs w:val="18"/>
        </w:rPr>
      </w:pPr>
      <w:r w:rsidRPr="00763E60">
        <w:rPr>
          <w:rFonts w:ascii="Arial" w:hAnsi="Arial" w:cs="Arial"/>
          <w:sz w:val="18"/>
          <w:szCs w:val="18"/>
        </w:rPr>
        <w:t xml:space="preserve">( Miejscowość)                                                                                     </w:t>
      </w:r>
      <w:r w:rsidR="00763E60">
        <w:rPr>
          <w:rFonts w:ascii="Arial" w:hAnsi="Arial" w:cs="Arial"/>
          <w:sz w:val="18"/>
          <w:szCs w:val="18"/>
        </w:rPr>
        <w:tab/>
      </w:r>
      <w:r w:rsidR="00763E60">
        <w:rPr>
          <w:rFonts w:ascii="Arial" w:hAnsi="Arial" w:cs="Arial"/>
          <w:sz w:val="18"/>
          <w:szCs w:val="18"/>
        </w:rPr>
        <w:tab/>
      </w:r>
      <w:r w:rsidRPr="00763E60">
        <w:rPr>
          <w:rFonts w:ascii="Arial" w:hAnsi="Arial" w:cs="Arial"/>
          <w:sz w:val="18"/>
          <w:szCs w:val="18"/>
        </w:rPr>
        <w:t xml:space="preserve">      Imię, nazwisko i podpis osoby                   </w:t>
      </w:r>
      <w:r w:rsidRPr="00763E60">
        <w:rPr>
          <w:rFonts w:ascii="Arial" w:hAnsi="Arial" w:cs="Arial"/>
          <w:sz w:val="18"/>
          <w:szCs w:val="18"/>
        </w:rPr>
        <w:br/>
        <w:t xml:space="preserve">                                                                                                          </w:t>
      </w:r>
      <w:r w:rsidR="00763E60">
        <w:rPr>
          <w:rFonts w:ascii="Arial" w:hAnsi="Arial" w:cs="Arial"/>
          <w:sz w:val="18"/>
          <w:szCs w:val="18"/>
        </w:rPr>
        <w:tab/>
        <w:t xml:space="preserve">         </w:t>
      </w:r>
      <w:r w:rsidRPr="00763E60">
        <w:rPr>
          <w:rFonts w:ascii="Arial" w:hAnsi="Arial" w:cs="Arial"/>
          <w:sz w:val="18"/>
          <w:szCs w:val="18"/>
        </w:rPr>
        <w:t xml:space="preserve">   uprawnionej do reprezentacji podmiot</w:t>
      </w:r>
    </w:p>
    <w:p w14:paraId="55EF4A8A" w14:textId="77777777" w:rsidR="00F46F30" w:rsidRPr="00F46F30" w:rsidRDefault="00F46F30">
      <w:pPr>
        <w:rPr>
          <w:rFonts w:ascii="Arial" w:hAnsi="Arial" w:cs="Arial"/>
        </w:rPr>
      </w:pPr>
    </w:p>
    <w:sectPr w:rsidR="00F46F30" w:rsidRPr="00F46F30" w:rsidSect="0004193E">
      <w:headerReference w:type="default" r:id="rId8"/>
      <w:footerReference w:type="default" r:id="rId9"/>
      <w:headerReference w:type="first" r:id="rId10"/>
      <w:pgSz w:w="11906" w:h="16838"/>
      <w:pgMar w:top="709" w:right="1134" w:bottom="425" w:left="1276" w:header="709" w:footer="709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F49769F" w16cex:dateUtc="2024-03-20T07:45:00Z"/>
  <w16cex:commentExtensible w16cex:durableId="0DAEF8E5" w16cex:dateUtc="2024-03-20T07:49:00Z"/>
  <w16cex:commentExtensible w16cex:durableId="0ED5013F" w16cex:dateUtc="2024-03-20T08:12:00Z"/>
  <w16cex:commentExtensible w16cex:durableId="6F84C694" w16cex:dateUtc="2024-03-20T08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954A29" w16cid:durableId="6F49769F"/>
  <w16cid:commentId w16cid:paraId="4D0D7342" w16cid:durableId="0DAEF8E5"/>
  <w16cid:commentId w16cid:paraId="40399689" w16cid:durableId="0ED5013F"/>
  <w16cid:commentId w16cid:paraId="336F5E0E" w16cid:durableId="6F84C69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8F4FE3" w14:textId="77777777" w:rsidR="000C4AB7" w:rsidRDefault="000C4AB7">
      <w:r>
        <w:separator/>
      </w:r>
    </w:p>
  </w:endnote>
  <w:endnote w:type="continuationSeparator" w:id="0">
    <w:p w14:paraId="6FCB64EB" w14:textId="77777777" w:rsidR="000C4AB7" w:rsidRDefault="000C4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Symbols">
    <w:altName w:val="Calibri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furtGothic">
    <w:altName w:val="Times New Roman"/>
    <w:charset w:val="00"/>
    <w:family w:val="auto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MS Mincho"/>
    <w:charset w:val="EE"/>
    <w:family w:val="swiss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55367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991A08" w14:textId="43A799BF" w:rsidR="000C4AB7" w:rsidRDefault="000C4AB7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E83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D069F9" w14:textId="60B51244" w:rsidR="000C4AB7" w:rsidRDefault="000C4A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409E65" w14:textId="77777777" w:rsidR="000C4AB7" w:rsidRDefault="000C4AB7">
      <w:r>
        <w:separator/>
      </w:r>
    </w:p>
  </w:footnote>
  <w:footnote w:type="continuationSeparator" w:id="0">
    <w:p w14:paraId="03F6B109" w14:textId="77777777" w:rsidR="000C4AB7" w:rsidRDefault="000C4AB7">
      <w:r>
        <w:continuationSeparator/>
      </w:r>
    </w:p>
  </w:footnote>
  <w:footnote w:id="1">
    <w:p w14:paraId="66E3A0AB" w14:textId="77777777" w:rsidR="000C4AB7" w:rsidRPr="001F74F2" w:rsidRDefault="000C4AB7" w:rsidP="005024E1">
      <w:pPr>
        <w:pStyle w:val="Tekstprzypisudolnego"/>
        <w:rPr>
          <w:rFonts w:ascii="Arial" w:hAnsi="Arial" w:cs="Arial"/>
        </w:rPr>
      </w:pPr>
      <w:r w:rsidRPr="001F74F2">
        <w:rPr>
          <w:rStyle w:val="Odwoanieprzypisudolnego"/>
          <w:rFonts w:ascii="Arial" w:hAnsi="Arial" w:cs="Arial"/>
        </w:rPr>
        <w:footnoteRef/>
      </w:r>
      <w:r w:rsidRPr="001F74F2">
        <w:rPr>
          <w:rFonts w:ascii="Arial" w:hAnsi="Arial" w:cs="Arial"/>
        </w:rPr>
        <w:t xml:space="preserve"> </w:t>
      </w:r>
      <w:r w:rsidRPr="001F74F2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4C4438EA" w14:textId="77777777" w:rsidR="000C4AB7" w:rsidRPr="001F74F2" w:rsidRDefault="000C4AB7" w:rsidP="00225845">
      <w:pPr>
        <w:pStyle w:val="Tekstprzypisudolnego"/>
        <w:rPr>
          <w:rFonts w:ascii="Arial" w:hAnsi="Arial" w:cs="Arial"/>
        </w:rPr>
      </w:pPr>
      <w:r w:rsidRPr="001F74F2">
        <w:rPr>
          <w:rStyle w:val="Odwoanieprzypisudolnego"/>
          <w:rFonts w:ascii="Arial" w:hAnsi="Arial" w:cs="Arial"/>
        </w:rPr>
        <w:footnoteRef/>
      </w:r>
      <w:r w:rsidRPr="001F74F2">
        <w:rPr>
          <w:rFonts w:ascii="Arial" w:hAnsi="Arial" w:cs="Arial"/>
        </w:rPr>
        <w:t xml:space="preserve"> </w:t>
      </w:r>
      <w:r w:rsidRPr="001F74F2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3">
    <w:p w14:paraId="10C9E8B0" w14:textId="77777777" w:rsidR="000C4AB7" w:rsidRPr="001F74F2" w:rsidRDefault="000C4AB7" w:rsidP="006D5346">
      <w:pPr>
        <w:pStyle w:val="Tekstprzypisudolnego"/>
        <w:rPr>
          <w:rFonts w:ascii="Arial" w:hAnsi="Arial" w:cs="Arial"/>
        </w:rPr>
      </w:pPr>
      <w:r w:rsidRPr="001F74F2">
        <w:rPr>
          <w:rStyle w:val="Odwoanieprzypisudolnego"/>
          <w:rFonts w:ascii="Arial" w:hAnsi="Arial" w:cs="Arial"/>
        </w:rPr>
        <w:footnoteRef/>
      </w:r>
      <w:r w:rsidRPr="001F74F2">
        <w:rPr>
          <w:rFonts w:ascii="Arial" w:hAnsi="Arial" w:cs="Arial"/>
        </w:rPr>
        <w:t xml:space="preserve"> </w:t>
      </w:r>
      <w:r w:rsidRPr="001F74F2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4">
    <w:p w14:paraId="65A76481" w14:textId="77777777" w:rsidR="000C4AB7" w:rsidRPr="001F74F2" w:rsidRDefault="000C4AB7" w:rsidP="006D5346">
      <w:pPr>
        <w:pStyle w:val="Tekstprzypisudolnego"/>
        <w:rPr>
          <w:rFonts w:ascii="Arial" w:hAnsi="Arial" w:cs="Arial"/>
        </w:rPr>
      </w:pPr>
      <w:r w:rsidRPr="001F74F2">
        <w:rPr>
          <w:rStyle w:val="Odwoanieprzypisudolnego"/>
          <w:rFonts w:ascii="Arial" w:hAnsi="Arial" w:cs="Arial"/>
        </w:rPr>
        <w:footnoteRef/>
      </w:r>
      <w:r w:rsidRPr="001F74F2">
        <w:rPr>
          <w:rFonts w:ascii="Arial" w:hAnsi="Arial" w:cs="Arial"/>
        </w:rPr>
        <w:t xml:space="preserve"> </w:t>
      </w:r>
      <w:r w:rsidRPr="001F74F2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5">
    <w:p w14:paraId="3FFA8178" w14:textId="77777777" w:rsidR="000C4AB7" w:rsidRPr="001F74F2" w:rsidRDefault="000C4AB7" w:rsidP="006D5346">
      <w:pPr>
        <w:pStyle w:val="Tekstprzypisudolnego"/>
        <w:rPr>
          <w:rFonts w:ascii="Arial" w:hAnsi="Arial" w:cs="Arial"/>
        </w:rPr>
      </w:pPr>
      <w:r w:rsidRPr="001F74F2">
        <w:rPr>
          <w:rStyle w:val="Odwoanieprzypisudolnego"/>
          <w:rFonts w:ascii="Arial" w:hAnsi="Arial" w:cs="Arial"/>
        </w:rPr>
        <w:footnoteRef/>
      </w:r>
      <w:r w:rsidRPr="001F74F2">
        <w:rPr>
          <w:rFonts w:ascii="Arial" w:hAnsi="Arial" w:cs="Arial"/>
        </w:rPr>
        <w:t xml:space="preserve"> </w:t>
      </w:r>
      <w:r w:rsidRPr="001F74F2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6">
    <w:p w14:paraId="642F2FCE" w14:textId="77777777" w:rsidR="000C4AB7" w:rsidRPr="001F74F2" w:rsidRDefault="000C4AB7" w:rsidP="006D5346">
      <w:pPr>
        <w:pStyle w:val="Tekstprzypisudolnego"/>
        <w:rPr>
          <w:rFonts w:ascii="Arial" w:hAnsi="Arial" w:cs="Arial"/>
        </w:rPr>
      </w:pPr>
      <w:r w:rsidRPr="001F74F2">
        <w:rPr>
          <w:rStyle w:val="Odwoanieprzypisudolnego"/>
          <w:rFonts w:ascii="Arial" w:hAnsi="Arial" w:cs="Arial"/>
        </w:rPr>
        <w:footnoteRef/>
      </w:r>
      <w:r w:rsidRPr="001F74F2">
        <w:rPr>
          <w:rFonts w:ascii="Arial" w:hAnsi="Arial" w:cs="Arial"/>
        </w:rPr>
        <w:t xml:space="preserve"> </w:t>
      </w:r>
      <w:r w:rsidRPr="001F74F2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7">
    <w:p w14:paraId="2F74924E" w14:textId="77777777" w:rsidR="000C4AB7" w:rsidRPr="001F74F2" w:rsidRDefault="000C4AB7" w:rsidP="006D5346">
      <w:pPr>
        <w:pStyle w:val="Tekstprzypisudolnego"/>
        <w:rPr>
          <w:rFonts w:ascii="Arial" w:hAnsi="Arial" w:cs="Arial"/>
        </w:rPr>
      </w:pPr>
      <w:r w:rsidRPr="001F74F2">
        <w:rPr>
          <w:rStyle w:val="Odwoanieprzypisudolnego"/>
          <w:rFonts w:ascii="Arial" w:hAnsi="Arial" w:cs="Arial"/>
        </w:rPr>
        <w:footnoteRef/>
      </w:r>
      <w:r w:rsidRPr="001F74F2">
        <w:rPr>
          <w:rFonts w:ascii="Arial" w:hAnsi="Arial" w:cs="Arial"/>
        </w:rPr>
        <w:t xml:space="preserve"> </w:t>
      </w:r>
      <w:r w:rsidRPr="001F74F2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8">
    <w:p w14:paraId="3D397E3C" w14:textId="77777777" w:rsidR="000C4AB7" w:rsidRPr="001F74F2" w:rsidRDefault="000C4AB7" w:rsidP="00862B98">
      <w:pPr>
        <w:pStyle w:val="Tekstprzypisudolnego"/>
        <w:rPr>
          <w:rFonts w:ascii="Arial" w:hAnsi="Arial" w:cs="Arial"/>
        </w:rPr>
      </w:pPr>
      <w:r w:rsidRPr="001F74F2">
        <w:rPr>
          <w:rStyle w:val="Odwoanieprzypisudolnego"/>
          <w:rFonts w:ascii="Arial" w:hAnsi="Arial" w:cs="Arial"/>
        </w:rPr>
        <w:footnoteRef/>
      </w:r>
      <w:r w:rsidRPr="001F74F2">
        <w:rPr>
          <w:rFonts w:ascii="Arial" w:hAnsi="Arial" w:cs="Arial"/>
        </w:rPr>
        <w:t xml:space="preserve"> </w:t>
      </w:r>
      <w:r w:rsidRPr="001F74F2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9">
    <w:p w14:paraId="525EA5E1" w14:textId="77777777" w:rsidR="000C4AB7" w:rsidRPr="001F74F2" w:rsidRDefault="000C4AB7" w:rsidP="00862B98">
      <w:pPr>
        <w:pStyle w:val="Tekstprzypisudolnego"/>
        <w:rPr>
          <w:rFonts w:ascii="Arial" w:hAnsi="Arial" w:cs="Arial"/>
        </w:rPr>
      </w:pPr>
      <w:r w:rsidRPr="001F74F2">
        <w:rPr>
          <w:rStyle w:val="Odwoanieprzypisudolnego"/>
          <w:rFonts w:ascii="Arial" w:hAnsi="Arial" w:cs="Arial"/>
        </w:rPr>
        <w:footnoteRef/>
      </w:r>
      <w:r w:rsidRPr="001F74F2">
        <w:rPr>
          <w:rFonts w:ascii="Arial" w:hAnsi="Arial" w:cs="Arial"/>
        </w:rPr>
        <w:t xml:space="preserve"> </w:t>
      </w:r>
      <w:r w:rsidRPr="001F74F2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10">
    <w:p w14:paraId="5A000AAE" w14:textId="77777777" w:rsidR="000C4AB7" w:rsidRPr="001F74F2" w:rsidRDefault="000C4AB7" w:rsidP="00862B98">
      <w:pPr>
        <w:pStyle w:val="Tekstprzypisudolnego"/>
        <w:rPr>
          <w:rFonts w:ascii="Arial" w:hAnsi="Arial" w:cs="Arial"/>
        </w:rPr>
      </w:pPr>
      <w:r w:rsidRPr="001F74F2">
        <w:rPr>
          <w:rStyle w:val="Odwoanieprzypisudolnego"/>
          <w:rFonts w:ascii="Arial" w:hAnsi="Arial" w:cs="Arial"/>
        </w:rPr>
        <w:footnoteRef/>
      </w:r>
      <w:r w:rsidRPr="001F74F2">
        <w:rPr>
          <w:rFonts w:ascii="Arial" w:hAnsi="Arial" w:cs="Arial"/>
        </w:rPr>
        <w:t xml:space="preserve"> </w:t>
      </w:r>
      <w:r w:rsidRPr="001F74F2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11">
    <w:p w14:paraId="1027DCA8" w14:textId="77777777" w:rsidR="000C4AB7" w:rsidRPr="001F74F2" w:rsidRDefault="000C4AB7" w:rsidP="00862B98">
      <w:pPr>
        <w:pStyle w:val="Tekstprzypisudolnego"/>
        <w:rPr>
          <w:rFonts w:ascii="Arial" w:hAnsi="Arial" w:cs="Arial"/>
        </w:rPr>
      </w:pPr>
      <w:r w:rsidRPr="001F74F2">
        <w:rPr>
          <w:rStyle w:val="Odwoanieprzypisudolnego"/>
          <w:rFonts w:ascii="Arial" w:hAnsi="Arial" w:cs="Arial"/>
        </w:rPr>
        <w:footnoteRef/>
      </w:r>
      <w:r w:rsidRPr="001F74F2">
        <w:rPr>
          <w:rFonts w:ascii="Arial" w:hAnsi="Arial" w:cs="Arial"/>
        </w:rPr>
        <w:t xml:space="preserve"> </w:t>
      </w:r>
      <w:r w:rsidRPr="001F74F2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12">
    <w:p w14:paraId="1C032D7F" w14:textId="77777777" w:rsidR="000C4AB7" w:rsidRPr="001F74F2" w:rsidRDefault="000C4AB7" w:rsidP="00E11B9F">
      <w:pPr>
        <w:pStyle w:val="Tekstprzypisudolnego"/>
        <w:rPr>
          <w:rFonts w:ascii="Arial" w:hAnsi="Arial" w:cs="Arial"/>
        </w:rPr>
      </w:pPr>
      <w:r w:rsidRPr="001F74F2">
        <w:rPr>
          <w:rStyle w:val="Odwoanieprzypisudolnego"/>
          <w:rFonts w:ascii="Arial" w:hAnsi="Arial" w:cs="Arial"/>
        </w:rPr>
        <w:footnoteRef/>
      </w:r>
      <w:r w:rsidRPr="001F74F2">
        <w:rPr>
          <w:rFonts w:ascii="Arial" w:hAnsi="Arial" w:cs="Arial"/>
        </w:rPr>
        <w:t xml:space="preserve"> </w:t>
      </w:r>
      <w:r w:rsidRPr="001F74F2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13">
    <w:p w14:paraId="69EDCF51" w14:textId="77777777" w:rsidR="000C4AB7" w:rsidRPr="00F46F30" w:rsidRDefault="000C4AB7" w:rsidP="004E2122">
      <w:pPr>
        <w:pStyle w:val="Tekstprzypisudolnego"/>
        <w:rPr>
          <w:rFonts w:ascii="Arial" w:hAnsi="Arial" w:cs="Arial"/>
          <w:sz w:val="16"/>
          <w:szCs w:val="16"/>
        </w:rPr>
      </w:pPr>
      <w:r w:rsidRPr="00F46F3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46F30">
        <w:rPr>
          <w:rFonts w:ascii="Arial" w:hAnsi="Arial" w:cs="Arial"/>
          <w:sz w:val="16"/>
          <w:szCs w:val="16"/>
        </w:rPr>
        <w:t xml:space="preserve"> 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42F60" w14:textId="135DD06B" w:rsidR="000C4AB7" w:rsidRPr="00D12250" w:rsidRDefault="000C4AB7" w:rsidP="00485BB6">
    <w:pPr>
      <w:tabs>
        <w:tab w:val="left" w:pos="3270"/>
        <w:tab w:val="center" w:pos="4748"/>
      </w:tabs>
      <w:rPr>
        <w:rFonts w:ascii="Calibri" w:hAnsi="Calibri"/>
        <w:sz w:val="16"/>
        <w:szCs w:val="16"/>
      </w:rPr>
    </w:pPr>
    <w:r>
      <w:rPr>
        <w:noProof/>
      </w:rPr>
      <w:drawing>
        <wp:anchor distT="0" distB="0" distL="114300" distR="114300" simplePos="0" relativeHeight="251667456" behindDoc="0" locked="0" layoutInCell="1" allowOverlap="0" wp14:anchorId="59FD048D" wp14:editId="7BDEA1B3">
          <wp:simplePos x="0" y="0"/>
          <wp:positionH relativeFrom="page">
            <wp:posOffset>2837180</wp:posOffset>
          </wp:positionH>
          <wp:positionV relativeFrom="page">
            <wp:posOffset>99060</wp:posOffset>
          </wp:positionV>
          <wp:extent cx="1876425" cy="648335"/>
          <wp:effectExtent l="0" t="0" r="9525" b="0"/>
          <wp:wrapSquare wrapText="bothSides"/>
          <wp:docPr id="7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6425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 w:rsidRPr="00D12250">
      <w:rPr>
        <w:rFonts w:ascii="Calibri" w:hAnsi="Calibri"/>
        <w:sz w:val="16"/>
        <w:szCs w:val="16"/>
      </w:rPr>
      <w:t xml:space="preserve"> </w:t>
    </w:r>
  </w:p>
  <w:p w14:paraId="132F1EC3" w14:textId="77777777" w:rsidR="000C4AB7" w:rsidRDefault="000C4AB7">
    <w:pPr>
      <w:pStyle w:val="Nagwek"/>
    </w:pPr>
  </w:p>
  <w:p w14:paraId="644A7028" w14:textId="49BBF1FD" w:rsidR="000C4AB7" w:rsidRDefault="000C4AB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480092A" wp14:editId="38159E94">
              <wp:simplePos x="0" y="0"/>
              <wp:positionH relativeFrom="column">
                <wp:posOffset>-54610</wp:posOffset>
              </wp:positionH>
              <wp:positionV relativeFrom="paragraph">
                <wp:posOffset>120650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7E8F6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.3pt;margin-top:9.5pt;width:474pt;height:1.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B66EA" w14:textId="77777777" w:rsidR="000C4AB7" w:rsidRPr="00D12250" w:rsidRDefault="000C4AB7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0AB798" wp14:editId="73322C8A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66268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777FC4B" w14:textId="77777777" w:rsidR="000C4AB7" w:rsidRDefault="000C4AB7" w:rsidP="006403E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6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8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9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0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4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5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6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7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8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9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1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3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4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6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7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8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29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1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2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3" w15:restartNumberingAfterBreak="0">
    <w:nsid w:val="00C35815"/>
    <w:multiLevelType w:val="hybridMultilevel"/>
    <w:tmpl w:val="D5501A22"/>
    <w:lvl w:ilvl="0" w:tplc="0F98941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016F1E2F"/>
    <w:multiLevelType w:val="hybridMultilevel"/>
    <w:tmpl w:val="7D3E3C60"/>
    <w:lvl w:ilvl="0" w:tplc="976CA8B6">
      <w:start w:val="1"/>
      <w:numFmt w:val="lowerLetter"/>
      <w:lvlText w:val="%1)"/>
      <w:lvlJc w:val="left"/>
      <w:pPr>
        <w:ind w:left="480" w:hanging="465"/>
      </w:pPr>
      <w:rPr>
        <w:rFonts w:ascii="Arial" w:eastAsia="Lucida Sans Unicode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5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055129BE"/>
    <w:multiLevelType w:val="multilevel"/>
    <w:tmpl w:val="AD344A4E"/>
    <w:lvl w:ilvl="0">
      <w:start w:val="7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37" w15:restartNumberingAfterBreak="0">
    <w:nsid w:val="06A64173"/>
    <w:multiLevelType w:val="multilevel"/>
    <w:tmpl w:val="AD344A4E"/>
    <w:lvl w:ilvl="0">
      <w:start w:val="7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38" w15:restartNumberingAfterBreak="0">
    <w:nsid w:val="070E5969"/>
    <w:multiLevelType w:val="multilevel"/>
    <w:tmpl w:val="AD344A4E"/>
    <w:lvl w:ilvl="0">
      <w:start w:val="7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39" w15:restartNumberingAfterBreak="0">
    <w:nsid w:val="073D508E"/>
    <w:multiLevelType w:val="multilevel"/>
    <w:tmpl w:val="AD344A4E"/>
    <w:lvl w:ilvl="0">
      <w:start w:val="7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40" w15:restartNumberingAfterBreak="0">
    <w:nsid w:val="07B67EAA"/>
    <w:multiLevelType w:val="multilevel"/>
    <w:tmpl w:val="AD344A4E"/>
    <w:lvl w:ilvl="0">
      <w:start w:val="7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41" w15:restartNumberingAfterBreak="0">
    <w:nsid w:val="08F71C2F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2" w15:restartNumberingAfterBreak="0">
    <w:nsid w:val="09275F56"/>
    <w:multiLevelType w:val="hybridMultilevel"/>
    <w:tmpl w:val="509C05F2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3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4" w15:restartNumberingAfterBreak="0">
    <w:nsid w:val="093E3A51"/>
    <w:multiLevelType w:val="hybridMultilevel"/>
    <w:tmpl w:val="7D3E3C60"/>
    <w:lvl w:ilvl="0" w:tplc="976CA8B6">
      <w:start w:val="1"/>
      <w:numFmt w:val="lowerLetter"/>
      <w:lvlText w:val="%1)"/>
      <w:lvlJc w:val="left"/>
      <w:pPr>
        <w:ind w:left="480" w:hanging="465"/>
      </w:pPr>
      <w:rPr>
        <w:rFonts w:ascii="Arial" w:eastAsia="Lucida Sans Unicode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45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6" w15:restartNumberingAfterBreak="0">
    <w:nsid w:val="102C1D07"/>
    <w:multiLevelType w:val="multilevel"/>
    <w:tmpl w:val="8026A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117C0520"/>
    <w:multiLevelType w:val="hybridMultilevel"/>
    <w:tmpl w:val="7D3E3C60"/>
    <w:lvl w:ilvl="0" w:tplc="976CA8B6">
      <w:start w:val="1"/>
      <w:numFmt w:val="lowerLetter"/>
      <w:lvlText w:val="%1)"/>
      <w:lvlJc w:val="left"/>
      <w:pPr>
        <w:ind w:left="480" w:hanging="465"/>
      </w:pPr>
      <w:rPr>
        <w:rFonts w:ascii="Arial" w:eastAsia="Lucida Sans Unicode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48" w15:restartNumberingAfterBreak="0">
    <w:nsid w:val="15436A7E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9" w15:restartNumberingAfterBreak="0">
    <w:nsid w:val="15EA66FC"/>
    <w:multiLevelType w:val="multilevel"/>
    <w:tmpl w:val="6C8246A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 w:hint="default"/>
        <w:b w:val="0"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z w:val="22"/>
      </w:rPr>
    </w:lvl>
  </w:abstractNum>
  <w:abstractNum w:abstractNumId="50" w15:restartNumberingAfterBreak="0">
    <w:nsid w:val="1748621E"/>
    <w:multiLevelType w:val="hybridMultilevel"/>
    <w:tmpl w:val="7D3E3C60"/>
    <w:lvl w:ilvl="0" w:tplc="976CA8B6">
      <w:start w:val="1"/>
      <w:numFmt w:val="lowerLetter"/>
      <w:lvlText w:val="%1)"/>
      <w:lvlJc w:val="left"/>
      <w:pPr>
        <w:ind w:left="480" w:hanging="465"/>
      </w:pPr>
      <w:rPr>
        <w:rFonts w:ascii="Arial" w:eastAsia="Lucida Sans Unicode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51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2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3" w15:restartNumberingAfterBreak="0">
    <w:nsid w:val="190D317B"/>
    <w:multiLevelType w:val="multilevel"/>
    <w:tmpl w:val="DEF04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55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6" w15:restartNumberingAfterBreak="0">
    <w:nsid w:val="1CEA74ED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7" w15:restartNumberingAfterBreak="0">
    <w:nsid w:val="1D6E38D2"/>
    <w:multiLevelType w:val="hybridMultilevel"/>
    <w:tmpl w:val="7D3E3C60"/>
    <w:lvl w:ilvl="0" w:tplc="976CA8B6">
      <w:start w:val="1"/>
      <w:numFmt w:val="lowerLetter"/>
      <w:lvlText w:val="%1)"/>
      <w:lvlJc w:val="left"/>
      <w:pPr>
        <w:ind w:left="480" w:hanging="465"/>
      </w:pPr>
      <w:rPr>
        <w:rFonts w:ascii="Arial" w:eastAsia="Lucida Sans Unicode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58" w15:restartNumberingAfterBreak="0">
    <w:nsid w:val="1FF93B6E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9" w15:restartNumberingAfterBreak="0">
    <w:nsid w:val="211D1C0A"/>
    <w:multiLevelType w:val="hybridMultilevel"/>
    <w:tmpl w:val="7D3E3C60"/>
    <w:lvl w:ilvl="0" w:tplc="976CA8B6">
      <w:start w:val="1"/>
      <w:numFmt w:val="lowerLetter"/>
      <w:lvlText w:val="%1)"/>
      <w:lvlJc w:val="left"/>
      <w:pPr>
        <w:ind w:left="480" w:hanging="465"/>
      </w:pPr>
      <w:rPr>
        <w:rFonts w:ascii="Arial" w:eastAsia="Lucida Sans Unicode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60" w15:restartNumberingAfterBreak="0">
    <w:nsid w:val="21514750"/>
    <w:multiLevelType w:val="multilevel"/>
    <w:tmpl w:val="5B984D2E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61" w15:restartNumberingAfterBreak="0">
    <w:nsid w:val="21AB513E"/>
    <w:multiLevelType w:val="hybridMultilevel"/>
    <w:tmpl w:val="322E71D6"/>
    <w:lvl w:ilvl="0" w:tplc="1822475E">
      <w:start w:val="1"/>
      <w:numFmt w:val="decimal"/>
      <w:lvlText w:val="%1)"/>
      <w:lvlJc w:val="left"/>
      <w:pPr>
        <w:ind w:left="27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87" w:hanging="360"/>
      </w:pPr>
    </w:lvl>
    <w:lvl w:ilvl="2" w:tplc="0415001B" w:tentative="1">
      <w:start w:val="1"/>
      <w:numFmt w:val="lowerRoman"/>
      <w:lvlText w:val="%3."/>
      <w:lvlJc w:val="right"/>
      <w:pPr>
        <w:ind w:left="4207" w:hanging="180"/>
      </w:pPr>
    </w:lvl>
    <w:lvl w:ilvl="3" w:tplc="0415000F" w:tentative="1">
      <w:start w:val="1"/>
      <w:numFmt w:val="decimal"/>
      <w:lvlText w:val="%4."/>
      <w:lvlJc w:val="left"/>
      <w:pPr>
        <w:ind w:left="4927" w:hanging="360"/>
      </w:pPr>
    </w:lvl>
    <w:lvl w:ilvl="4" w:tplc="04150019" w:tentative="1">
      <w:start w:val="1"/>
      <w:numFmt w:val="lowerLetter"/>
      <w:lvlText w:val="%5."/>
      <w:lvlJc w:val="left"/>
      <w:pPr>
        <w:ind w:left="5647" w:hanging="360"/>
      </w:pPr>
    </w:lvl>
    <w:lvl w:ilvl="5" w:tplc="0415001B" w:tentative="1">
      <w:start w:val="1"/>
      <w:numFmt w:val="lowerRoman"/>
      <w:lvlText w:val="%6."/>
      <w:lvlJc w:val="right"/>
      <w:pPr>
        <w:ind w:left="6367" w:hanging="180"/>
      </w:pPr>
    </w:lvl>
    <w:lvl w:ilvl="6" w:tplc="0415000F" w:tentative="1">
      <w:start w:val="1"/>
      <w:numFmt w:val="decimal"/>
      <w:lvlText w:val="%7."/>
      <w:lvlJc w:val="left"/>
      <w:pPr>
        <w:ind w:left="7087" w:hanging="360"/>
      </w:pPr>
    </w:lvl>
    <w:lvl w:ilvl="7" w:tplc="04150019" w:tentative="1">
      <w:start w:val="1"/>
      <w:numFmt w:val="lowerLetter"/>
      <w:lvlText w:val="%8."/>
      <w:lvlJc w:val="left"/>
      <w:pPr>
        <w:ind w:left="7807" w:hanging="360"/>
      </w:pPr>
    </w:lvl>
    <w:lvl w:ilvl="8" w:tplc="0415001B" w:tentative="1">
      <w:start w:val="1"/>
      <w:numFmt w:val="lowerRoman"/>
      <w:lvlText w:val="%9."/>
      <w:lvlJc w:val="right"/>
      <w:pPr>
        <w:ind w:left="8527" w:hanging="180"/>
      </w:pPr>
    </w:lvl>
  </w:abstractNum>
  <w:abstractNum w:abstractNumId="62" w15:restartNumberingAfterBreak="0">
    <w:nsid w:val="22BF3BF9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3" w15:restartNumberingAfterBreak="0">
    <w:nsid w:val="2332727A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4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6652E53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29FB44A1"/>
    <w:multiLevelType w:val="multilevel"/>
    <w:tmpl w:val="AD344A4E"/>
    <w:lvl w:ilvl="0">
      <w:start w:val="7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67" w15:restartNumberingAfterBreak="0">
    <w:nsid w:val="2B5A5160"/>
    <w:multiLevelType w:val="multilevel"/>
    <w:tmpl w:val="277E6B5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 w:hint="default"/>
        <w:b w:val="0"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z w:val="22"/>
      </w:rPr>
    </w:lvl>
  </w:abstractNum>
  <w:abstractNum w:abstractNumId="68" w15:restartNumberingAfterBreak="0">
    <w:nsid w:val="2C725CC7"/>
    <w:multiLevelType w:val="multilevel"/>
    <w:tmpl w:val="AD344A4E"/>
    <w:lvl w:ilvl="0">
      <w:start w:val="7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69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70" w15:restartNumberingAfterBreak="0">
    <w:nsid w:val="30057EB8"/>
    <w:multiLevelType w:val="multilevel"/>
    <w:tmpl w:val="AD344A4E"/>
    <w:lvl w:ilvl="0">
      <w:start w:val="7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71" w15:restartNumberingAfterBreak="0">
    <w:nsid w:val="30241D87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2" w15:restartNumberingAfterBreak="0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73" w15:restartNumberingAfterBreak="0">
    <w:nsid w:val="313D22A8"/>
    <w:multiLevelType w:val="multilevel"/>
    <w:tmpl w:val="EE48D6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 w:hint="default"/>
        <w:b w:val="0"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z w:val="22"/>
      </w:rPr>
    </w:lvl>
  </w:abstractNum>
  <w:abstractNum w:abstractNumId="74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327C0A9D"/>
    <w:multiLevelType w:val="multilevel"/>
    <w:tmpl w:val="AD344A4E"/>
    <w:lvl w:ilvl="0">
      <w:start w:val="7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76" w15:restartNumberingAfterBreak="0">
    <w:nsid w:val="335B5913"/>
    <w:multiLevelType w:val="multilevel"/>
    <w:tmpl w:val="B16C2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 w:hint="default"/>
        <w:b w:val="0"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z w:val="22"/>
      </w:rPr>
    </w:lvl>
  </w:abstractNum>
  <w:abstractNum w:abstractNumId="77" w15:restartNumberingAfterBreak="0">
    <w:nsid w:val="3AE939B1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8" w15:restartNumberingAfterBreak="0">
    <w:nsid w:val="3B70058C"/>
    <w:multiLevelType w:val="hybridMultilevel"/>
    <w:tmpl w:val="E6EA4A44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9" w15:restartNumberingAfterBreak="0">
    <w:nsid w:val="3C99798E"/>
    <w:multiLevelType w:val="hybridMultilevel"/>
    <w:tmpl w:val="0D2498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0" w15:restartNumberingAfterBreak="0">
    <w:nsid w:val="40233D1F"/>
    <w:multiLevelType w:val="multilevel"/>
    <w:tmpl w:val="F9EEE1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 w:hint="default"/>
        <w:b w:val="0"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z w:val="22"/>
      </w:rPr>
    </w:lvl>
  </w:abstractNum>
  <w:abstractNum w:abstractNumId="81" w15:restartNumberingAfterBreak="0">
    <w:nsid w:val="41CC6961"/>
    <w:multiLevelType w:val="multilevel"/>
    <w:tmpl w:val="F09AE39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 w:hint="default"/>
        <w:b w:val="0"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z w:val="22"/>
      </w:rPr>
    </w:lvl>
  </w:abstractNum>
  <w:abstractNum w:abstractNumId="82" w15:restartNumberingAfterBreak="0">
    <w:nsid w:val="426600DD"/>
    <w:multiLevelType w:val="hybridMultilevel"/>
    <w:tmpl w:val="7D3E3C60"/>
    <w:lvl w:ilvl="0" w:tplc="976CA8B6">
      <w:start w:val="1"/>
      <w:numFmt w:val="lowerLetter"/>
      <w:lvlText w:val="%1)"/>
      <w:lvlJc w:val="left"/>
      <w:pPr>
        <w:ind w:left="480" w:hanging="465"/>
      </w:pPr>
      <w:rPr>
        <w:rFonts w:ascii="Arial" w:eastAsia="Lucida Sans Unicode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83" w15:restartNumberingAfterBreak="0">
    <w:nsid w:val="429C1BF7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4" w15:restartNumberingAfterBreak="0">
    <w:nsid w:val="448A25F2"/>
    <w:multiLevelType w:val="hybridMultilevel"/>
    <w:tmpl w:val="1FB60A6C"/>
    <w:lvl w:ilvl="0" w:tplc="04150017">
      <w:start w:val="1"/>
      <w:numFmt w:val="lowerLetter"/>
      <w:lvlText w:val="%1)"/>
      <w:lvlJc w:val="left"/>
      <w:pPr>
        <w:ind w:left="2088" w:hanging="360"/>
      </w:pPr>
    </w:lvl>
    <w:lvl w:ilvl="1" w:tplc="4A96A926">
      <w:start w:val="1"/>
      <w:numFmt w:val="decimal"/>
      <w:lvlText w:val="%2)"/>
      <w:lvlJc w:val="left"/>
      <w:pPr>
        <w:ind w:left="280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85" w15:restartNumberingAfterBreak="0">
    <w:nsid w:val="478628E9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6" w15:restartNumberingAfterBreak="0">
    <w:nsid w:val="485F37CA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7" w15:restartNumberingAfterBreak="0">
    <w:nsid w:val="48867B19"/>
    <w:multiLevelType w:val="hybridMultilevel"/>
    <w:tmpl w:val="9252DC3C"/>
    <w:lvl w:ilvl="0" w:tplc="8BCC8FB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A7707A9"/>
    <w:multiLevelType w:val="multilevel"/>
    <w:tmpl w:val="8918FE1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 w:hint="default"/>
        <w:b w:val="0"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z w:val="22"/>
      </w:rPr>
    </w:lvl>
  </w:abstractNum>
  <w:abstractNum w:abstractNumId="89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694"/>
        </w:tabs>
        <w:ind w:left="694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0" w15:restartNumberingAfterBreak="0">
    <w:nsid w:val="4D5B6472"/>
    <w:multiLevelType w:val="hybridMultilevel"/>
    <w:tmpl w:val="60A4F2C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1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92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3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4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95" w15:restartNumberingAfterBreak="0">
    <w:nsid w:val="55E632F8"/>
    <w:multiLevelType w:val="multilevel"/>
    <w:tmpl w:val="53CABF6C"/>
    <w:lvl w:ilvl="0">
      <w:start w:val="1"/>
      <w:numFmt w:val="bullet"/>
      <w:lvlText w:val=""/>
      <w:lvlJc w:val="left"/>
      <w:pPr>
        <w:ind w:left="1353" w:hanging="359"/>
      </w:pPr>
      <w:rPr>
        <w:rFonts w:ascii="Symbol" w:hAnsi="Symbol" w:hint="default"/>
        <w:strike w:val="0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96" w15:restartNumberingAfterBreak="0">
    <w:nsid w:val="580E4E18"/>
    <w:multiLevelType w:val="multilevel"/>
    <w:tmpl w:val="E79E3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Arial" w:hAnsi="Arial" w:cs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7" w15:restartNumberingAfterBreak="0">
    <w:nsid w:val="5AB34321"/>
    <w:multiLevelType w:val="hybridMultilevel"/>
    <w:tmpl w:val="F7AC12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B05198A"/>
    <w:multiLevelType w:val="hybridMultilevel"/>
    <w:tmpl w:val="A6F0E514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BA76828"/>
    <w:multiLevelType w:val="hybridMultilevel"/>
    <w:tmpl w:val="32C2B7C4"/>
    <w:lvl w:ilvl="0" w:tplc="D4A8E3C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1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2359" w:hanging="360"/>
      </w:pPr>
    </w:lvl>
    <w:lvl w:ilvl="1" w:tplc="04150019" w:tentative="1">
      <w:start w:val="1"/>
      <w:numFmt w:val="lowerLetter"/>
      <w:lvlText w:val="%2."/>
      <w:lvlJc w:val="left"/>
      <w:pPr>
        <w:ind w:left="3079" w:hanging="360"/>
      </w:pPr>
    </w:lvl>
    <w:lvl w:ilvl="2" w:tplc="0415001B" w:tentative="1">
      <w:start w:val="1"/>
      <w:numFmt w:val="lowerRoman"/>
      <w:lvlText w:val="%3."/>
      <w:lvlJc w:val="right"/>
      <w:pPr>
        <w:ind w:left="3799" w:hanging="180"/>
      </w:pPr>
    </w:lvl>
    <w:lvl w:ilvl="3" w:tplc="0415000F" w:tentative="1">
      <w:start w:val="1"/>
      <w:numFmt w:val="decimal"/>
      <w:lvlText w:val="%4."/>
      <w:lvlJc w:val="left"/>
      <w:pPr>
        <w:ind w:left="4519" w:hanging="360"/>
      </w:pPr>
    </w:lvl>
    <w:lvl w:ilvl="4" w:tplc="04150019" w:tentative="1">
      <w:start w:val="1"/>
      <w:numFmt w:val="lowerLetter"/>
      <w:lvlText w:val="%5."/>
      <w:lvlJc w:val="left"/>
      <w:pPr>
        <w:ind w:left="5239" w:hanging="360"/>
      </w:pPr>
    </w:lvl>
    <w:lvl w:ilvl="5" w:tplc="0415001B" w:tentative="1">
      <w:start w:val="1"/>
      <w:numFmt w:val="lowerRoman"/>
      <w:lvlText w:val="%6."/>
      <w:lvlJc w:val="right"/>
      <w:pPr>
        <w:ind w:left="5959" w:hanging="180"/>
      </w:pPr>
    </w:lvl>
    <w:lvl w:ilvl="6" w:tplc="0415000F" w:tentative="1">
      <w:start w:val="1"/>
      <w:numFmt w:val="decimal"/>
      <w:lvlText w:val="%7."/>
      <w:lvlJc w:val="left"/>
      <w:pPr>
        <w:ind w:left="6679" w:hanging="360"/>
      </w:pPr>
    </w:lvl>
    <w:lvl w:ilvl="7" w:tplc="04150019" w:tentative="1">
      <w:start w:val="1"/>
      <w:numFmt w:val="lowerLetter"/>
      <w:lvlText w:val="%8."/>
      <w:lvlJc w:val="left"/>
      <w:pPr>
        <w:ind w:left="7399" w:hanging="360"/>
      </w:pPr>
    </w:lvl>
    <w:lvl w:ilvl="8" w:tplc="0415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102" w15:restartNumberingAfterBreak="0">
    <w:nsid w:val="5BF51E5F"/>
    <w:multiLevelType w:val="hybridMultilevel"/>
    <w:tmpl w:val="BFCA3DF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3" w15:restartNumberingAfterBreak="0">
    <w:nsid w:val="5C8A5A8D"/>
    <w:multiLevelType w:val="hybridMultilevel"/>
    <w:tmpl w:val="52920E26"/>
    <w:lvl w:ilvl="0" w:tplc="0415000F">
      <w:start w:val="1"/>
      <w:numFmt w:val="decimal"/>
      <w:lvlText w:val="%1."/>
      <w:lvlJc w:val="left"/>
      <w:pPr>
        <w:ind w:left="2088" w:hanging="360"/>
      </w:p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04" w15:restartNumberingAfterBreak="0">
    <w:nsid w:val="5CF02041"/>
    <w:multiLevelType w:val="hybridMultilevel"/>
    <w:tmpl w:val="3D28928C"/>
    <w:lvl w:ilvl="0" w:tplc="4A96A926">
      <w:start w:val="1"/>
      <w:numFmt w:val="decimal"/>
      <w:lvlText w:val="%1)"/>
      <w:lvlJc w:val="left"/>
      <w:pPr>
        <w:ind w:left="1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51" w:hanging="360"/>
      </w:pPr>
    </w:lvl>
    <w:lvl w:ilvl="2" w:tplc="0415001B" w:tentative="1">
      <w:start w:val="1"/>
      <w:numFmt w:val="lowerRoman"/>
      <w:lvlText w:val="%3."/>
      <w:lvlJc w:val="right"/>
      <w:pPr>
        <w:ind w:left="1271" w:hanging="180"/>
      </w:pPr>
    </w:lvl>
    <w:lvl w:ilvl="3" w:tplc="0415000F" w:tentative="1">
      <w:start w:val="1"/>
      <w:numFmt w:val="decimal"/>
      <w:lvlText w:val="%4."/>
      <w:lvlJc w:val="left"/>
      <w:pPr>
        <w:ind w:left="1991" w:hanging="360"/>
      </w:pPr>
    </w:lvl>
    <w:lvl w:ilvl="4" w:tplc="04150019" w:tentative="1">
      <w:start w:val="1"/>
      <w:numFmt w:val="lowerLetter"/>
      <w:lvlText w:val="%5."/>
      <w:lvlJc w:val="left"/>
      <w:pPr>
        <w:ind w:left="2711" w:hanging="360"/>
      </w:pPr>
    </w:lvl>
    <w:lvl w:ilvl="5" w:tplc="0415001B" w:tentative="1">
      <w:start w:val="1"/>
      <w:numFmt w:val="lowerRoman"/>
      <w:lvlText w:val="%6."/>
      <w:lvlJc w:val="right"/>
      <w:pPr>
        <w:ind w:left="3431" w:hanging="180"/>
      </w:pPr>
    </w:lvl>
    <w:lvl w:ilvl="6" w:tplc="0415000F" w:tentative="1">
      <w:start w:val="1"/>
      <w:numFmt w:val="decimal"/>
      <w:lvlText w:val="%7."/>
      <w:lvlJc w:val="left"/>
      <w:pPr>
        <w:ind w:left="4151" w:hanging="360"/>
      </w:pPr>
    </w:lvl>
    <w:lvl w:ilvl="7" w:tplc="04150019" w:tentative="1">
      <w:start w:val="1"/>
      <w:numFmt w:val="lowerLetter"/>
      <w:lvlText w:val="%8."/>
      <w:lvlJc w:val="left"/>
      <w:pPr>
        <w:ind w:left="4871" w:hanging="360"/>
      </w:pPr>
    </w:lvl>
    <w:lvl w:ilvl="8" w:tplc="0415001B" w:tentative="1">
      <w:start w:val="1"/>
      <w:numFmt w:val="lowerRoman"/>
      <w:lvlText w:val="%9."/>
      <w:lvlJc w:val="right"/>
      <w:pPr>
        <w:ind w:left="5591" w:hanging="180"/>
      </w:pPr>
    </w:lvl>
  </w:abstractNum>
  <w:abstractNum w:abstractNumId="105" w15:restartNumberingAfterBreak="0">
    <w:nsid w:val="5E203397"/>
    <w:multiLevelType w:val="hybridMultilevel"/>
    <w:tmpl w:val="B040FA2A"/>
    <w:lvl w:ilvl="0" w:tplc="FD36CD50">
      <w:start w:val="1"/>
      <w:numFmt w:val="bullet"/>
      <w:lvlText w:val=""/>
      <w:lvlJc w:val="left"/>
      <w:pPr>
        <w:ind w:left="25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106" w15:restartNumberingAfterBreak="0">
    <w:nsid w:val="5F8B0F4C"/>
    <w:multiLevelType w:val="hybridMultilevel"/>
    <w:tmpl w:val="0A0E2DDE"/>
    <w:lvl w:ilvl="0" w:tplc="0000002E">
      <w:start w:val="1"/>
      <w:numFmt w:val="bullet"/>
      <w:lvlText w:val=""/>
      <w:lvlJc w:val="left"/>
      <w:pPr>
        <w:ind w:left="1999" w:hanging="360"/>
      </w:pPr>
      <w:rPr>
        <w:rFonts w:ascii="Symbol" w:hAnsi="Symbol" w:cs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9" w:hanging="360"/>
      </w:pPr>
      <w:rPr>
        <w:rFonts w:ascii="Wingdings" w:hAnsi="Wingdings" w:hint="default"/>
      </w:rPr>
    </w:lvl>
  </w:abstractNum>
  <w:abstractNum w:abstractNumId="107" w15:restartNumberingAfterBreak="0">
    <w:nsid w:val="60D218E9"/>
    <w:multiLevelType w:val="hybridMultilevel"/>
    <w:tmpl w:val="2FCAA8AA"/>
    <w:lvl w:ilvl="0" w:tplc="46385062">
      <w:start w:val="1"/>
      <w:numFmt w:val="decimal"/>
      <w:lvlText w:val="%1)"/>
      <w:lvlJc w:val="left"/>
      <w:pPr>
        <w:ind w:left="480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08" w15:restartNumberingAfterBreak="0">
    <w:nsid w:val="61C46D94"/>
    <w:multiLevelType w:val="hybridMultilevel"/>
    <w:tmpl w:val="7AEAE090"/>
    <w:lvl w:ilvl="0" w:tplc="4CA4C0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9" w15:restartNumberingAfterBreak="0">
    <w:nsid w:val="621F7C0A"/>
    <w:multiLevelType w:val="multilevel"/>
    <w:tmpl w:val="53CABF6C"/>
    <w:lvl w:ilvl="0">
      <w:start w:val="1"/>
      <w:numFmt w:val="bullet"/>
      <w:lvlText w:val=""/>
      <w:lvlJc w:val="left"/>
      <w:pPr>
        <w:ind w:left="1353" w:hanging="359"/>
      </w:pPr>
      <w:rPr>
        <w:rFonts w:ascii="Symbol" w:hAnsi="Symbol" w:hint="default"/>
        <w:strike w:val="0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110" w15:restartNumberingAfterBreak="0">
    <w:nsid w:val="665762E2"/>
    <w:multiLevelType w:val="multilevel"/>
    <w:tmpl w:val="FA6237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 w:hint="default"/>
        <w:b w:val="0"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z w:val="22"/>
      </w:rPr>
    </w:lvl>
  </w:abstractNum>
  <w:abstractNum w:abstractNumId="111" w15:restartNumberingAfterBreak="0">
    <w:nsid w:val="677B1686"/>
    <w:multiLevelType w:val="hybridMultilevel"/>
    <w:tmpl w:val="4470E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4385E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AC84B9A"/>
    <w:multiLevelType w:val="hybridMultilevel"/>
    <w:tmpl w:val="7D3E3C60"/>
    <w:lvl w:ilvl="0" w:tplc="976CA8B6">
      <w:start w:val="1"/>
      <w:numFmt w:val="lowerLetter"/>
      <w:lvlText w:val="%1)"/>
      <w:lvlJc w:val="left"/>
      <w:pPr>
        <w:ind w:left="480" w:hanging="465"/>
      </w:pPr>
      <w:rPr>
        <w:rFonts w:ascii="Arial" w:eastAsia="Lucida Sans Unicode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13" w15:restartNumberingAfterBreak="0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71"/>
        </w:tabs>
        <w:ind w:left="207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14" w15:restartNumberingAfterBreak="0">
    <w:nsid w:val="6C762CA4"/>
    <w:multiLevelType w:val="hybridMultilevel"/>
    <w:tmpl w:val="7D3E3C60"/>
    <w:lvl w:ilvl="0" w:tplc="976CA8B6">
      <w:start w:val="1"/>
      <w:numFmt w:val="lowerLetter"/>
      <w:lvlText w:val="%1)"/>
      <w:lvlJc w:val="left"/>
      <w:pPr>
        <w:ind w:left="480" w:hanging="465"/>
      </w:pPr>
      <w:rPr>
        <w:rFonts w:ascii="Arial" w:eastAsia="Lucida Sans Unicode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15" w15:restartNumberingAfterBreak="0">
    <w:nsid w:val="6D866A8F"/>
    <w:multiLevelType w:val="multilevel"/>
    <w:tmpl w:val="6396F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5900"/>
        </w:tabs>
        <w:ind w:left="561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116" w15:restartNumberingAfterBreak="0">
    <w:nsid w:val="6DA06304"/>
    <w:multiLevelType w:val="hybridMultilevel"/>
    <w:tmpl w:val="39CE01F0"/>
    <w:lvl w:ilvl="0" w:tplc="78327844">
      <w:start w:val="1"/>
      <w:numFmt w:val="decimal"/>
      <w:lvlText w:val="%1."/>
      <w:lvlJc w:val="left"/>
      <w:pPr>
        <w:ind w:left="2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77" w:hanging="360"/>
      </w:pPr>
    </w:lvl>
    <w:lvl w:ilvl="2" w:tplc="0415001B" w:tentative="1">
      <w:start w:val="1"/>
      <w:numFmt w:val="lowerRoman"/>
      <w:lvlText w:val="%3."/>
      <w:lvlJc w:val="right"/>
      <w:pPr>
        <w:ind w:left="3797" w:hanging="180"/>
      </w:pPr>
    </w:lvl>
    <w:lvl w:ilvl="3" w:tplc="0415000F" w:tentative="1">
      <w:start w:val="1"/>
      <w:numFmt w:val="decimal"/>
      <w:lvlText w:val="%4."/>
      <w:lvlJc w:val="left"/>
      <w:pPr>
        <w:ind w:left="4517" w:hanging="360"/>
      </w:pPr>
    </w:lvl>
    <w:lvl w:ilvl="4" w:tplc="04150019" w:tentative="1">
      <w:start w:val="1"/>
      <w:numFmt w:val="lowerLetter"/>
      <w:lvlText w:val="%5."/>
      <w:lvlJc w:val="left"/>
      <w:pPr>
        <w:ind w:left="5237" w:hanging="360"/>
      </w:pPr>
    </w:lvl>
    <w:lvl w:ilvl="5" w:tplc="0415001B" w:tentative="1">
      <w:start w:val="1"/>
      <w:numFmt w:val="lowerRoman"/>
      <w:lvlText w:val="%6."/>
      <w:lvlJc w:val="right"/>
      <w:pPr>
        <w:ind w:left="5957" w:hanging="180"/>
      </w:pPr>
    </w:lvl>
    <w:lvl w:ilvl="6" w:tplc="0415000F" w:tentative="1">
      <w:start w:val="1"/>
      <w:numFmt w:val="decimal"/>
      <w:lvlText w:val="%7."/>
      <w:lvlJc w:val="left"/>
      <w:pPr>
        <w:ind w:left="6677" w:hanging="360"/>
      </w:pPr>
    </w:lvl>
    <w:lvl w:ilvl="7" w:tplc="04150019" w:tentative="1">
      <w:start w:val="1"/>
      <w:numFmt w:val="lowerLetter"/>
      <w:lvlText w:val="%8."/>
      <w:lvlJc w:val="left"/>
      <w:pPr>
        <w:ind w:left="7397" w:hanging="360"/>
      </w:pPr>
    </w:lvl>
    <w:lvl w:ilvl="8" w:tplc="0415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117" w15:restartNumberingAfterBreak="0">
    <w:nsid w:val="6EDB2977"/>
    <w:multiLevelType w:val="multilevel"/>
    <w:tmpl w:val="5B984D2E"/>
    <w:numStyleLink w:val="WWNum1"/>
  </w:abstractNum>
  <w:abstractNum w:abstractNumId="118" w15:restartNumberingAfterBreak="0">
    <w:nsid w:val="6FFC5BD0"/>
    <w:multiLevelType w:val="multilevel"/>
    <w:tmpl w:val="AD344A4E"/>
    <w:lvl w:ilvl="0">
      <w:start w:val="7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19" w15:restartNumberingAfterBreak="0">
    <w:nsid w:val="715F0AA4"/>
    <w:multiLevelType w:val="hybridMultilevel"/>
    <w:tmpl w:val="6AD8727A"/>
    <w:lvl w:ilvl="0" w:tplc="4EB0352E">
      <w:start w:val="1"/>
      <w:numFmt w:val="decimal"/>
      <w:lvlText w:val="%1."/>
      <w:lvlJc w:val="left"/>
      <w:pPr>
        <w:ind w:left="2088" w:hanging="360"/>
      </w:pPr>
      <w:rPr>
        <w:rFonts w:ascii="Calibri" w:hAnsi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20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21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22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123" w15:restartNumberingAfterBreak="0">
    <w:nsid w:val="76137669"/>
    <w:multiLevelType w:val="hybridMultilevel"/>
    <w:tmpl w:val="D054B170"/>
    <w:lvl w:ilvl="0" w:tplc="0000002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4" w15:restartNumberingAfterBreak="0">
    <w:nsid w:val="770A7ABB"/>
    <w:multiLevelType w:val="hybridMultilevel"/>
    <w:tmpl w:val="586CB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9160F16"/>
    <w:multiLevelType w:val="multilevel"/>
    <w:tmpl w:val="AD344A4E"/>
    <w:lvl w:ilvl="0">
      <w:start w:val="7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26" w15:restartNumberingAfterBreak="0">
    <w:nsid w:val="79E2171E"/>
    <w:multiLevelType w:val="hybridMultilevel"/>
    <w:tmpl w:val="E68E5FA0"/>
    <w:lvl w:ilvl="0" w:tplc="27F8BB88">
      <w:start w:val="1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32" w:hanging="360"/>
      </w:p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27" w15:restartNumberingAfterBreak="0">
    <w:nsid w:val="7B5C4671"/>
    <w:multiLevelType w:val="hybridMultilevel"/>
    <w:tmpl w:val="500A00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BE251E6"/>
    <w:multiLevelType w:val="hybridMultilevel"/>
    <w:tmpl w:val="7D3E3C60"/>
    <w:lvl w:ilvl="0" w:tplc="976CA8B6">
      <w:start w:val="1"/>
      <w:numFmt w:val="lowerLetter"/>
      <w:lvlText w:val="%1)"/>
      <w:lvlJc w:val="left"/>
      <w:pPr>
        <w:ind w:left="480" w:hanging="465"/>
      </w:pPr>
      <w:rPr>
        <w:rFonts w:ascii="Arial" w:eastAsia="Lucida Sans Unicode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29" w15:restartNumberingAfterBreak="0">
    <w:nsid w:val="7D5E597A"/>
    <w:multiLevelType w:val="hybridMultilevel"/>
    <w:tmpl w:val="E7A2D484"/>
    <w:lvl w:ilvl="0" w:tplc="04150013">
      <w:start w:val="1"/>
      <w:numFmt w:val="upperRoman"/>
      <w:lvlText w:val="%1."/>
      <w:lvlJc w:val="righ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0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31" w15:restartNumberingAfterBreak="0">
    <w:nsid w:val="7F5E0E43"/>
    <w:multiLevelType w:val="multilevel"/>
    <w:tmpl w:val="C55620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 w:hint="default"/>
        <w:b w:val="0"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z w:val="22"/>
      </w:rPr>
    </w:lvl>
  </w:abstractNum>
  <w:num w:numId="1">
    <w:abstractNumId w:val="89"/>
  </w:num>
  <w:num w:numId="2">
    <w:abstractNumId w:val="52"/>
  </w:num>
  <w:num w:numId="3">
    <w:abstractNumId w:val="93"/>
  </w:num>
  <w:num w:numId="4">
    <w:abstractNumId w:val="92"/>
  </w:num>
  <w:num w:numId="5">
    <w:abstractNumId w:val="121"/>
  </w:num>
  <w:num w:numId="6">
    <w:abstractNumId w:val="99"/>
  </w:num>
  <w:num w:numId="7">
    <w:abstractNumId w:val="130"/>
  </w:num>
  <w:num w:numId="8">
    <w:abstractNumId w:val="72"/>
  </w:num>
  <w:num w:numId="9">
    <w:abstractNumId w:val="115"/>
  </w:num>
  <w:num w:numId="10">
    <w:abstractNumId w:val="113"/>
  </w:num>
  <w:num w:numId="11">
    <w:abstractNumId w:val="35"/>
  </w:num>
  <w:num w:numId="12">
    <w:abstractNumId w:val="108"/>
  </w:num>
  <w:num w:numId="13">
    <w:abstractNumId w:val="123"/>
  </w:num>
  <w:num w:numId="14">
    <w:abstractNumId w:val="84"/>
  </w:num>
  <w:num w:numId="15">
    <w:abstractNumId w:val="69"/>
  </w:num>
  <w:num w:numId="16">
    <w:abstractNumId w:val="94"/>
  </w:num>
  <w:num w:numId="17">
    <w:abstractNumId w:val="64"/>
  </w:num>
  <w:num w:numId="18">
    <w:abstractNumId w:val="6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19">
    <w:abstractNumId w:val="120"/>
  </w:num>
  <w:num w:numId="20">
    <w:abstractNumId w:val="98"/>
  </w:num>
  <w:num w:numId="21">
    <w:abstractNumId w:val="122"/>
  </w:num>
  <w:num w:numId="22">
    <w:abstractNumId w:val="54"/>
  </w:num>
  <w:num w:numId="23">
    <w:abstractNumId w:val="6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24">
    <w:abstractNumId w:val="25"/>
  </w:num>
  <w:num w:numId="25">
    <w:abstractNumId w:val="60"/>
  </w:num>
  <w:num w:numId="26">
    <w:abstractNumId w:val="101"/>
  </w:num>
  <w:num w:numId="27">
    <w:abstractNumId w:val="111"/>
  </w:num>
  <w:num w:numId="28">
    <w:abstractNumId w:val="51"/>
  </w:num>
  <w:num w:numId="29">
    <w:abstractNumId w:val="91"/>
  </w:num>
  <w:num w:numId="30">
    <w:abstractNumId w:val="10"/>
  </w:num>
  <w:num w:numId="31">
    <w:abstractNumId w:val="32"/>
  </w:num>
  <w:num w:numId="32">
    <w:abstractNumId w:val="96"/>
  </w:num>
  <w:num w:numId="33">
    <w:abstractNumId w:val="97"/>
  </w:num>
  <w:num w:numId="34">
    <w:abstractNumId w:val="43"/>
  </w:num>
  <w:num w:numId="35">
    <w:abstractNumId w:val="74"/>
  </w:num>
  <w:num w:numId="36">
    <w:abstractNumId w:val="95"/>
  </w:num>
  <w:num w:numId="37">
    <w:abstractNumId w:val="109"/>
  </w:num>
  <w:num w:numId="38">
    <w:abstractNumId w:val="65"/>
  </w:num>
  <w:num w:numId="39">
    <w:abstractNumId w:val="124"/>
  </w:num>
  <w:num w:numId="40">
    <w:abstractNumId w:val="78"/>
  </w:num>
  <w:num w:numId="41">
    <w:abstractNumId w:val="119"/>
  </w:num>
  <w:num w:numId="42">
    <w:abstractNumId w:val="105"/>
  </w:num>
  <w:num w:numId="43">
    <w:abstractNumId w:val="104"/>
  </w:num>
  <w:num w:numId="44">
    <w:abstractNumId w:val="87"/>
  </w:num>
  <w:num w:numId="45">
    <w:abstractNumId w:val="45"/>
  </w:num>
  <w:num w:numId="46">
    <w:abstractNumId w:val="90"/>
  </w:num>
  <w:num w:numId="47">
    <w:abstractNumId w:val="33"/>
  </w:num>
  <w:num w:numId="48">
    <w:abstractNumId w:val="107"/>
  </w:num>
  <w:num w:numId="49">
    <w:abstractNumId w:val="127"/>
  </w:num>
  <w:num w:numId="50">
    <w:abstractNumId w:val="106"/>
  </w:num>
  <w:num w:numId="51">
    <w:abstractNumId w:val="61"/>
  </w:num>
  <w:num w:numId="52">
    <w:abstractNumId w:val="126"/>
  </w:num>
  <w:num w:numId="53">
    <w:abstractNumId w:val="112"/>
  </w:num>
  <w:num w:numId="54">
    <w:abstractNumId w:val="34"/>
  </w:num>
  <w:num w:numId="55">
    <w:abstractNumId w:val="82"/>
  </w:num>
  <w:num w:numId="56">
    <w:abstractNumId w:val="50"/>
  </w:num>
  <w:num w:numId="57">
    <w:abstractNumId w:val="44"/>
  </w:num>
  <w:num w:numId="58">
    <w:abstractNumId w:val="46"/>
  </w:num>
  <w:num w:numId="59">
    <w:abstractNumId w:val="114"/>
  </w:num>
  <w:num w:numId="60">
    <w:abstractNumId w:val="59"/>
  </w:num>
  <w:num w:numId="61">
    <w:abstractNumId w:val="47"/>
  </w:num>
  <w:num w:numId="62">
    <w:abstractNumId w:val="128"/>
  </w:num>
  <w:num w:numId="63">
    <w:abstractNumId w:val="53"/>
  </w:num>
  <w:num w:numId="64">
    <w:abstractNumId w:val="129"/>
  </w:num>
  <w:num w:numId="65">
    <w:abstractNumId w:val="57"/>
  </w:num>
  <w:num w:numId="66">
    <w:abstractNumId w:val="102"/>
  </w:num>
  <w:num w:numId="67">
    <w:abstractNumId w:val="100"/>
  </w:num>
  <w:num w:numId="68">
    <w:abstractNumId w:val="103"/>
  </w:num>
  <w:num w:numId="69">
    <w:abstractNumId w:val="42"/>
  </w:num>
  <w:num w:numId="70">
    <w:abstractNumId w:val="116"/>
  </w:num>
  <w:num w:numId="71">
    <w:abstractNumId w:val="41"/>
  </w:num>
  <w:num w:numId="72">
    <w:abstractNumId w:val="40"/>
  </w:num>
  <w:num w:numId="73">
    <w:abstractNumId w:val="63"/>
  </w:num>
  <w:num w:numId="74">
    <w:abstractNumId w:val="118"/>
  </w:num>
  <w:num w:numId="75">
    <w:abstractNumId w:val="85"/>
  </w:num>
  <w:num w:numId="76">
    <w:abstractNumId w:val="70"/>
  </w:num>
  <w:num w:numId="77">
    <w:abstractNumId w:val="56"/>
  </w:num>
  <w:num w:numId="78">
    <w:abstractNumId w:val="125"/>
  </w:num>
  <w:num w:numId="79">
    <w:abstractNumId w:val="48"/>
  </w:num>
  <w:num w:numId="80">
    <w:abstractNumId w:val="75"/>
  </w:num>
  <w:num w:numId="81">
    <w:abstractNumId w:val="71"/>
  </w:num>
  <w:num w:numId="82">
    <w:abstractNumId w:val="37"/>
  </w:num>
  <w:num w:numId="83">
    <w:abstractNumId w:val="62"/>
  </w:num>
  <w:num w:numId="84">
    <w:abstractNumId w:val="38"/>
  </w:num>
  <w:num w:numId="85">
    <w:abstractNumId w:val="58"/>
  </w:num>
  <w:num w:numId="86">
    <w:abstractNumId w:val="66"/>
  </w:num>
  <w:num w:numId="87">
    <w:abstractNumId w:val="86"/>
  </w:num>
  <w:num w:numId="88">
    <w:abstractNumId w:val="39"/>
  </w:num>
  <w:num w:numId="89">
    <w:abstractNumId w:val="83"/>
  </w:num>
  <w:num w:numId="90">
    <w:abstractNumId w:val="36"/>
  </w:num>
  <w:num w:numId="91">
    <w:abstractNumId w:val="117"/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1"/>
          <w:szCs w:val="20"/>
        </w:rPr>
      </w:lvl>
    </w:lvlOverride>
  </w:num>
  <w:num w:numId="92">
    <w:abstractNumId w:val="49"/>
  </w:num>
  <w:num w:numId="93">
    <w:abstractNumId w:val="76"/>
  </w:num>
  <w:num w:numId="94">
    <w:abstractNumId w:val="67"/>
  </w:num>
  <w:num w:numId="95">
    <w:abstractNumId w:val="88"/>
  </w:num>
  <w:num w:numId="96">
    <w:abstractNumId w:val="73"/>
  </w:num>
  <w:num w:numId="97">
    <w:abstractNumId w:val="81"/>
  </w:num>
  <w:num w:numId="98">
    <w:abstractNumId w:val="110"/>
  </w:num>
  <w:num w:numId="99">
    <w:abstractNumId w:val="131"/>
  </w:num>
  <w:num w:numId="100">
    <w:abstractNumId w:val="80"/>
  </w:num>
  <w:num w:numId="101">
    <w:abstractNumId w:val="79"/>
  </w:num>
  <w:num w:numId="102">
    <w:abstractNumId w:val="77"/>
  </w:num>
  <w:num w:numId="103">
    <w:abstractNumId w:val="68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ACF"/>
    <w:rsid w:val="00000B07"/>
    <w:rsid w:val="00000CEB"/>
    <w:rsid w:val="000014A3"/>
    <w:rsid w:val="00001662"/>
    <w:rsid w:val="00001C86"/>
    <w:rsid w:val="00002558"/>
    <w:rsid w:val="00002FE1"/>
    <w:rsid w:val="000034A2"/>
    <w:rsid w:val="000035E1"/>
    <w:rsid w:val="00003AA6"/>
    <w:rsid w:val="00004A06"/>
    <w:rsid w:val="00005158"/>
    <w:rsid w:val="00005473"/>
    <w:rsid w:val="00005633"/>
    <w:rsid w:val="00007B79"/>
    <w:rsid w:val="00007D69"/>
    <w:rsid w:val="00007F74"/>
    <w:rsid w:val="0001094F"/>
    <w:rsid w:val="00012875"/>
    <w:rsid w:val="000129F5"/>
    <w:rsid w:val="00013462"/>
    <w:rsid w:val="00014024"/>
    <w:rsid w:val="000141DF"/>
    <w:rsid w:val="00014463"/>
    <w:rsid w:val="00014580"/>
    <w:rsid w:val="00014C65"/>
    <w:rsid w:val="00016A4B"/>
    <w:rsid w:val="00016A7B"/>
    <w:rsid w:val="00016AB5"/>
    <w:rsid w:val="00016E07"/>
    <w:rsid w:val="00020163"/>
    <w:rsid w:val="00020422"/>
    <w:rsid w:val="00020E9D"/>
    <w:rsid w:val="000211F1"/>
    <w:rsid w:val="00021870"/>
    <w:rsid w:val="00023906"/>
    <w:rsid w:val="00024033"/>
    <w:rsid w:val="0002423B"/>
    <w:rsid w:val="0002479C"/>
    <w:rsid w:val="000256D3"/>
    <w:rsid w:val="00025A8D"/>
    <w:rsid w:val="00027098"/>
    <w:rsid w:val="0002759D"/>
    <w:rsid w:val="00027C15"/>
    <w:rsid w:val="000309DC"/>
    <w:rsid w:val="00030A5E"/>
    <w:rsid w:val="00031730"/>
    <w:rsid w:val="00031F99"/>
    <w:rsid w:val="00032562"/>
    <w:rsid w:val="00033715"/>
    <w:rsid w:val="00034A0E"/>
    <w:rsid w:val="00035F69"/>
    <w:rsid w:val="00036F95"/>
    <w:rsid w:val="000374AF"/>
    <w:rsid w:val="000375BD"/>
    <w:rsid w:val="000407A1"/>
    <w:rsid w:val="0004193E"/>
    <w:rsid w:val="00041C1A"/>
    <w:rsid w:val="000423CE"/>
    <w:rsid w:val="00043698"/>
    <w:rsid w:val="0004443A"/>
    <w:rsid w:val="0004496F"/>
    <w:rsid w:val="0004527A"/>
    <w:rsid w:val="0004552A"/>
    <w:rsid w:val="000469C2"/>
    <w:rsid w:val="00047569"/>
    <w:rsid w:val="000511B0"/>
    <w:rsid w:val="0005165A"/>
    <w:rsid w:val="00052AF6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7C"/>
    <w:rsid w:val="00057AC8"/>
    <w:rsid w:val="00060120"/>
    <w:rsid w:val="00061F1B"/>
    <w:rsid w:val="00062A2D"/>
    <w:rsid w:val="00063B58"/>
    <w:rsid w:val="00064FB2"/>
    <w:rsid w:val="00065EBD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5653"/>
    <w:rsid w:val="00075E13"/>
    <w:rsid w:val="00076050"/>
    <w:rsid w:val="00076C0A"/>
    <w:rsid w:val="00076E37"/>
    <w:rsid w:val="0007732E"/>
    <w:rsid w:val="000773D0"/>
    <w:rsid w:val="0007759A"/>
    <w:rsid w:val="0007770C"/>
    <w:rsid w:val="0008048A"/>
    <w:rsid w:val="000828F2"/>
    <w:rsid w:val="00082B66"/>
    <w:rsid w:val="000834FB"/>
    <w:rsid w:val="000836BB"/>
    <w:rsid w:val="00084F41"/>
    <w:rsid w:val="000858A8"/>
    <w:rsid w:val="00085A79"/>
    <w:rsid w:val="00085CB2"/>
    <w:rsid w:val="00086217"/>
    <w:rsid w:val="000872D8"/>
    <w:rsid w:val="00087D4C"/>
    <w:rsid w:val="00090AB1"/>
    <w:rsid w:val="00090E3A"/>
    <w:rsid w:val="000926B2"/>
    <w:rsid w:val="00093F05"/>
    <w:rsid w:val="00094BF8"/>
    <w:rsid w:val="00095026"/>
    <w:rsid w:val="000954D4"/>
    <w:rsid w:val="000956C2"/>
    <w:rsid w:val="000958D0"/>
    <w:rsid w:val="00095A76"/>
    <w:rsid w:val="000A0F42"/>
    <w:rsid w:val="000A2711"/>
    <w:rsid w:val="000A29DD"/>
    <w:rsid w:val="000A3293"/>
    <w:rsid w:val="000A3DD4"/>
    <w:rsid w:val="000A5224"/>
    <w:rsid w:val="000A5574"/>
    <w:rsid w:val="000A5EBD"/>
    <w:rsid w:val="000A6F60"/>
    <w:rsid w:val="000A70C6"/>
    <w:rsid w:val="000B10B2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AB7"/>
    <w:rsid w:val="000C4E7C"/>
    <w:rsid w:val="000C50A8"/>
    <w:rsid w:val="000D074C"/>
    <w:rsid w:val="000D08F6"/>
    <w:rsid w:val="000D2BF9"/>
    <w:rsid w:val="000D5C81"/>
    <w:rsid w:val="000D5CE6"/>
    <w:rsid w:val="000D6B0D"/>
    <w:rsid w:val="000D6D8B"/>
    <w:rsid w:val="000D75A0"/>
    <w:rsid w:val="000E05DB"/>
    <w:rsid w:val="000E0E2C"/>
    <w:rsid w:val="000E1607"/>
    <w:rsid w:val="000E1947"/>
    <w:rsid w:val="000E1D28"/>
    <w:rsid w:val="000E1FF3"/>
    <w:rsid w:val="000E2046"/>
    <w:rsid w:val="000E2E23"/>
    <w:rsid w:val="000E3FAF"/>
    <w:rsid w:val="000E5DFF"/>
    <w:rsid w:val="000E5E1E"/>
    <w:rsid w:val="000E66E9"/>
    <w:rsid w:val="000E78CB"/>
    <w:rsid w:val="000F16AF"/>
    <w:rsid w:val="000F1C97"/>
    <w:rsid w:val="000F21EC"/>
    <w:rsid w:val="000F328D"/>
    <w:rsid w:val="000F4609"/>
    <w:rsid w:val="000F5418"/>
    <w:rsid w:val="000F608D"/>
    <w:rsid w:val="000F6620"/>
    <w:rsid w:val="000F7561"/>
    <w:rsid w:val="000F780A"/>
    <w:rsid w:val="000F7C80"/>
    <w:rsid w:val="00100B9E"/>
    <w:rsid w:val="00101A8A"/>
    <w:rsid w:val="00101ACD"/>
    <w:rsid w:val="00101DED"/>
    <w:rsid w:val="001020E9"/>
    <w:rsid w:val="001025B6"/>
    <w:rsid w:val="00103D86"/>
    <w:rsid w:val="001046DE"/>
    <w:rsid w:val="001051D1"/>
    <w:rsid w:val="00105E9A"/>
    <w:rsid w:val="00106418"/>
    <w:rsid w:val="00110455"/>
    <w:rsid w:val="001104B1"/>
    <w:rsid w:val="00110539"/>
    <w:rsid w:val="001108C4"/>
    <w:rsid w:val="00110A39"/>
    <w:rsid w:val="001114F6"/>
    <w:rsid w:val="00111D97"/>
    <w:rsid w:val="0011201E"/>
    <w:rsid w:val="00113D36"/>
    <w:rsid w:val="0011409C"/>
    <w:rsid w:val="00114A1C"/>
    <w:rsid w:val="00115228"/>
    <w:rsid w:val="00115310"/>
    <w:rsid w:val="001153AD"/>
    <w:rsid w:val="00115AEA"/>
    <w:rsid w:val="00116837"/>
    <w:rsid w:val="001174FD"/>
    <w:rsid w:val="00120367"/>
    <w:rsid w:val="0012065E"/>
    <w:rsid w:val="0012297B"/>
    <w:rsid w:val="00124101"/>
    <w:rsid w:val="0012415A"/>
    <w:rsid w:val="00124C8B"/>
    <w:rsid w:val="0012503B"/>
    <w:rsid w:val="0012660E"/>
    <w:rsid w:val="00126761"/>
    <w:rsid w:val="00127276"/>
    <w:rsid w:val="00130069"/>
    <w:rsid w:val="0013035F"/>
    <w:rsid w:val="00130A7A"/>
    <w:rsid w:val="00131440"/>
    <w:rsid w:val="001315B4"/>
    <w:rsid w:val="00133327"/>
    <w:rsid w:val="00134F58"/>
    <w:rsid w:val="00135047"/>
    <w:rsid w:val="00135662"/>
    <w:rsid w:val="0013689B"/>
    <w:rsid w:val="00136EBE"/>
    <w:rsid w:val="00136F5F"/>
    <w:rsid w:val="00137468"/>
    <w:rsid w:val="00137694"/>
    <w:rsid w:val="00140041"/>
    <w:rsid w:val="00141203"/>
    <w:rsid w:val="00142E32"/>
    <w:rsid w:val="00142F69"/>
    <w:rsid w:val="00143B0E"/>
    <w:rsid w:val="00143D91"/>
    <w:rsid w:val="00144548"/>
    <w:rsid w:val="001464E4"/>
    <w:rsid w:val="00147B23"/>
    <w:rsid w:val="0015049F"/>
    <w:rsid w:val="00150921"/>
    <w:rsid w:val="001512BD"/>
    <w:rsid w:val="001516A7"/>
    <w:rsid w:val="00151AC3"/>
    <w:rsid w:val="00151C61"/>
    <w:rsid w:val="00151F6E"/>
    <w:rsid w:val="00153BF8"/>
    <w:rsid w:val="00153DF7"/>
    <w:rsid w:val="001540D4"/>
    <w:rsid w:val="00154663"/>
    <w:rsid w:val="0015754B"/>
    <w:rsid w:val="00157A61"/>
    <w:rsid w:val="00157BCD"/>
    <w:rsid w:val="00160975"/>
    <w:rsid w:val="00160C09"/>
    <w:rsid w:val="0016480F"/>
    <w:rsid w:val="00166484"/>
    <w:rsid w:val="00166554"/>
    <w:rsid w:val="00166F2A"/>
    <w:rsid w:val="00166F49"/>
    <w:rsid w:val="001677E5"/>
    <w:rsid w:val="00167BA5"/>
    <w:rsid w:val="00167BFF"/>
    <w:rsid w:val="00167E92"/>
    <w:rsid w:val="00172297"/>
    <w:rsid w:val="00172B2C"/>
    <w:rsid w:val="00173CAF"/>
    <w:rsid w:val="0017495A"/>
    <w:rsid w:val="00174F57"/>
    <w:rsid w:val="00175999"/>
    <w:rsid w:val="00176610"/>
    <w:rsid w:val="001804E9"/>
    <w:rsid w:val="00180CB8"/>
    <w:rsid w:val="0018157A"/>
    <w:rsid w:val="001818EE"/>
    <w:rsid w:val="00182092"/>
    <w:rsid w:val="0018241B"/>
    <w:rsid w:val="001824D0"/>
    <w:rsid w:val="0018287C"/>
    <w:rsid w:val="00182E13"/>
    <w:rsid w:val="00183329"/>
    <w:rsid w:val="0018343F"/>
    <w:rsid w:val="00183E17"/>
    <w:rsid w:val="001840E9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EA1"/>
    <w:rsid w:val="001951E8"/>
    <w:rsid w:val="00196756"/>
    <w:rsid w:val="001969AD"/>
    <w:rsid w:val="00197557"/>
    <w:rsid w:val="0019791C"/>
    <w:rsid w:val="001A011B"/>
    <w:rsid w:val="001A13BB"/>
    <w:rsid w:val="001A1E82"/>
    <w:rsid w:val="001A1F19"/>
    <w:rsid w:val="001A2279"/>
    <w:rsid w:val="001A3367"/>
    <w:rsid w:val="001A4C67"/>
    <w:rsid w:val="001A5060"/>
    <w:rsid w:val="001A582A"/>
    <w:rsid w:val="001A647A"/>
    <w:rsid w:val="001A6C74"/>
    <w:rsid w:val="001A7842"/>
    <w:rsid w:val="001A7AA5"/>
    <w:rsid w:val="001B063A"/>
    <w:rsid w:val="001B066D"/>
    <w:rsid w:val="001B07D9"/>
    <w:rsid w:val="001B0829"/>
    <w:rsid w:val="001B17B1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B77E8"/>
    <w:rsid w:val="001C063F"/>
    <w:rsid w:val="001C1144"/>
    <w:rsid w:val="001C2A23"/>
    <w:rsid w:val="001C2DB5"/>
    <w:rsid w:val="001C2FA6"/>
    <w:rsid w:val="001C354B"/>
    <w:rsid w:val="001C3AB2"/>
    <w:rsid w:val="001C4E99"/>
    <w:rsid w:val="001C5311"/>
    <w:rsid w:val="001C55A3"/>
    <w:rsid w:val="001C6284"/>
    <w:rsid w:val="001C631B"/>
    <w:rsid w:val="001C6459"/>
    <w:rsid w:val="001C6522"/>
    <w:rsid w:val="001C66E6"/>
    <w:rsid w:val="001C67F8"/>
    <w:rsid w:val="001C6DAA"/>
    <w:rsid w:val="001C798B"/>
    <w:rsid w:val="001D0F7C"/>
    <w:rsid w:val="001D256A"/>
    <w:rsid w:val="001D2C9D"/>
    <w:rsid w:val="001D2EEF"/>
    <w:rsid w:val="001D33D5"/>
    <w:rsid w:val="001D3639"/>
    <w:rsid w:val="001D3F64"/>
    <w:rsid w:val="001D44C3"/>
    <w:rsid w:val="001D48C0"/>
    <w:rsid w:val="001D492A"/>
    <w:rsid w:val="001D4BB4"/>
    <w:rsid w:val="001D56CB"/>
    <w:rsid w:val="001D5B64"/>
    <w:rsid w:val="001D6F1F"/>
    <w:rsid w:val="001D7367"/>
    <w:rsid w:val="001D79D1"/>
    <w:rsid w:val="001E095A"/>
    <w:rsid w:val="001E1240"/>
    <w:rsid w:val="001E238F"/>
    <w:rsid w:val="001E31DA"/>
    <w:rsid w:val="001E4738"/>
    <w:rsid w:val="001E49AE"/>
    <w:rsid w:val="001E4C4C"/>
    <w:rsid w:val="001E4DCB"/>
    <w:rsid w:val="001E61F8"/>
    <w:rsid w:val="001E72EA"/>
    <w:rsid w:val="001E7951"/>
    <w:rsid w:val="001F0515"/>
    <w:rsid w:val="001F0C0A"/>
    <w:rsid w:val="001F1E4D"/>
    <w:rsid w:val="001F3170"/>
    <w:rsid w:val="001F3A85"/>
    <w:rsid w:val="001F4211"/>
    <w:rsid w:val="001F50E3"/>
    <w:rsid w:val="001F6BC5"/>
    <w:rsid w:val="001F74F2"/>
    <w:rsid w:val="001F76BA"/>
    <w:rsid w:val="002029A4"/>
    <w:rsid w:val="002052B9"/>
    <w:rsid w:val="0020531F"/>
    <w:rsid w:val="00205822"/>
    <w:rsid w:val="00205BF3"/>
    <w:rsid w:val="002063AF"/>
    <w:rsid w:val="00206847"/>
    <w:rsid w:val="0020692C"/>
    <w:rsid w:val="002070D1"/>
    <w:rsid w:val="002073CF"/>
    <w:rsid w:val="0020766A"/>
    <w:rsid w:val="00210909"/>
    <w:rsid w:val="00210FCF"/>
    <w:rsid w:val="00210FE4"/>
    <w:rsid w:val="00211C9B"/>
    <w:rsid w:val="00211F3F"/>
    <w:rsid w:val="002133C4"/>
    <w:rsid w:val="00213B0D"/>
    <w:rsid w:val="002140D9"/>
    <w:rsid w:val="0021423A"/>
    <w:rsid w:val="00215320"/>
    <w:rsid w:val="0021725E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845"/>
    <w:rsid w:val="00225AFE"/>
    <w:rsid w:val="002264C3"/>
    <w:rsid w:val="00226657"/>
    <w:rsid w:val="00231959"/>
    <w:rsid w:val="00232538"/>
    <w:rsid w:val="00233D76"/>
    <w:rsid w:val="00234D9A"/>
    <w:rsid w:val="002355C9"/>
    <w:rsid w:val="00235BA4"/>
    <w:rsid w:val="00235C7D"/>
    <w:rsid w:val="0023673A"/>
    <w:rsid w:val="00236896"/>
    <w:rsid w:val="002369C7"/>
    <w:rsid w:val="002379DF"/>
    <w:rsid w:val="002411EC"/>
    <w:rsid w:val="002418F7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712"/>
    <w:rsid w:val="00250844"/>
    <w:rsid w:val="002512CF"/>
    <w:rsid w:val="002516B9"/>
    <w:rsid w:val="00251FE5"/>
    <w:rsid w:val="002520E2"/>
    <w:rsid w:val="00252FA7"/>
    <w:rsid w:val="0025311E"/>
    <w:rsid w:val="00257EEC"/>
    <w:rsid w:val="002601EE"/>
    <w:rsid w:val="00260741"/>
    <w:rsid w:val="00260974"/>
    <w:rsid w:val="00260AB2"/>
    <w:rsid w:val="00260D33"/>
    <w:rsid w:val="00261A62"/>
    <w:rsid w:val="00261AF2"/>
    <w:rsid w:val="0026231D"/>
    <w:rsid w:val="00262E61"/>
    <w:rsid w:val="002635AF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35B4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531A"/>
    <w:rsid w:val="002854D4"/>
    <w:rsid w:val="00285787"/>
    <w:rsid w:val="0028626D"/>
    <w:rsid w:val="002878AE"/>
    <w:rsid w:val="002901E8"/>
    <w:rsid w:val="00290C47"/>
    <w:rsid w:val="0029187D"/>
    <w:rsid w:val="00292C44"/>
    <w:rsid w:val="00292C72"/>
    <w:rsid w:val="00293859"/>
    <w:rsid w:val="0029472A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678"/>
    <w:rsid w:val="002A233A"/>
    <w:rsid w:val="002A2810"/>
    <w:rsid w:val="002A3DA9"/>
    <w:rsid w:val="002A3F35"/>
    <w:rsid w:val="002A443F"/>
    <w:rsid w:val="002A4A9D"/>
    <w:rsid w:val="002A6565"/>
    <w:rsid w:val="002A6C16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B75BB"/>
    <w:rsid w:val="002C035F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5B47"/>
    <w:rsid w:val="002C6275"/>
    <w:rsid w:val="002C62D0"/>
    <w:rsid w:val="002C78A3"/>
    <w:rsid w:val="002C7B1A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888"/>
    <w:rsid w:val="002E2F0F"/>
    <w:rsid w:val="002E36F6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0D7B"/>
    <w:rsid w:val="002F121E"/>
    <w:rsid w:val="002F14EB"/>
    <w:rsid w:val="002F256F"/>
    <w:rsid w:val="002F26EB"/>
    <w:rsid w:val="002F328E"/>
    <w:rsid w:val="002F3DB2"/>
    <w:rsid w:val="002F49FC"/>
    <w:rsid w:val="002F4CD4"/>
    <w:rsid w:val="002F5F2D"/>
    <w:rsid w:val="002F5FFF"/>
    <w:rsid w:val="002F6E85"/>
    <w:rsid w:val="002F72D9"/>
    <w:rsid w:val="002F7AEB"/>
    <w:rsid w:val="00300464"/>
    <w:rsid w:val="0030079E"/>
    <w:rsid w:val="00301DCA"/>
    <w:rsid w:val="00302516"/>
    <w:rsid w:val="00302781"/>
    <w:rsid w:val="00302A6C"/>
    <w:rsid w:val="00302B55"/>
    <w:rsid w:val="00302C51"/>
    <w:rsid w:val="00302E31"/>
    <w:rsid w:val="00303B55"/>
    <w:rsid w:val="0030498A"/>
    <w:rsid w:val="00305E60"/>
    <w:rsid w:val="0030602D"/>
    <w:rsid w:val="00306C1B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9BE"/>
    <w:rsid w:val="00321FF2"/>
    <w:rsid w:val="0032212A"/>
    <w:rsid w:val="00322E6A"/>
    <w:rsid w:val="00324F2A"/>
    <w:rsid w:val="0032533D"/>
    <w:rsid w:val="00325BDA"/>
    <w:rsid w:val="0032677F"/>
    <w:rsid w:val="003268AC"/>
    <w:rsid w:val="00327CA4"/>
    <w:rsid w:val="0033219C"/>
    <w:rsid w:val="00332B56"/>
    <w:rsid w:val="00333890"/>
    <w:rsid w:val="00334C3B"/>
    <w:rsid w:val="00334F55"/>
    <w:rsid w:val="00335216"/>
    <w:rsid w:val="00340151"/>
    <w:rsid w:val="0034142E"/>
    <w:rsid w:val="003417BE"/>
    <w:rsid w:val="003428F0"/>
    <w:rsid w:val="003428F7"/>
    <w:rsid w:val="003436D2"/>
    <w:rsid w:val="00343EB2"/>
    <w:rsid w:val="00343EDB"/>
    <w:rsid w:val="00343FEF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2C73"/>
    <w:rsid w:val="00353283"/>
    <w:rsid w:val="00354687"/>
    <w:rsid w:val="00354B25"/>
    <w:rsid w:val="00354C3A"/>
    <w:rsid w:val="0035685D"/>
    <w:rsid w:val="00360BC6"/>
    <w:rsid w:val="00360BC9"/>
    <w:rsid w:val="00361689"/>
    <w:rsid w:val="0036319B"/>
    <w:rsid w:val="00365F2C"/>
    <w:rsid w:val="003678C1"/>
    <w:rsid w:val="0037121D"/>
    <w:rsid w:val="00372B0D"/>
    <w:rsid w:val="00374BFB"/>
    <w:rsid w:val="003755F0"/>
    <w:rsid w:val="00377401"/>
    <w:rsid w:val="00377DC1"/>
    <w:rsid w:val="00377EB9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86032"/>
    <w:rsid w:val="00386974"/>
    <w:rsid w:val="003904B4"/>
    <w:rsid w:val="003914AE"/>
    <w:rsid w:val="00391F8D"/>
    <w:rsid w:val="0039216D"/>
    <w:rsid w:val="003927E0"/>
    <w:rsid w:val="00393614"/>
    <w:rsid w:val="003947B2"/>
    <w:rsid w:val="0039575C"/>
    <w:rsid w:val="003968DA"/>
    <w:rsid w:val="003969D2"/>
    <w:rsid w:val="00396F54"/>
    <w:rsid w:val="003A1B35"/>
    <w:rsid w:val="003A1B87"/>
    <w:rsid w:val="003A38F5"/>
    <w:rsid w:val="003A44F2"/>
    <w:rsid w:val="003A4902"/>
    <w:rsid w:val="003A5C7C"/>
    <w:rsid w:val="003A6322"/>
    <w:rsid w:val="003A6F7E"/>
    <w:rsid w:val="003A715B"/>
    <w:rsid w:val="003A74ED"/>
    <w:rsid w:val="003B0682"/>
    <w:rsid w:val="003B06BB"/>
    <w:rsid w:val="003B0BF8"/>
    <w:rsid w:val="003B1430"/>
    <w:rsid w:val="003B1614"/>
    <w:rsid w:val="003B199C"/>
    <w:rsid w:val="003B44C1"/>
    <w:rsid w:val="003B45B5"/>
    <w:rsid w:val="003B4FAE"/>
    <w:rsid w:val="003B567B"/>
    <w:rsid w:val="003B5CEC"/>
    <w:rsid w:val="003B6098"/>
    <w:rsid w:val="003B6778"/>
    <w:rsid w:val="003B6D32"/>
    <w:rsid w:val="003C011C"/>
    <w:rsid w:val="003C089D"/>
    <w:rsid w:val="003C0A46"/>
    <w:rsid w:val="003C1380"/>
    <w:rsid w:val="003C1B2A"/>
    <w:rsid w:val="003C237F"/>
    <w:rsid w:val="003C2A97"/>
    <w:rsid w:val="003C2CE2"/>
    <w:rsid w:val="003C3F1F"/>
    <w:rsid w:val="003C485F"/>
    <w:rsid w:val="003C5F12"/>
    <w:rsid w:val="003C6F87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6D14"/>
    <w:rsid w:val="003D6E10"/>
    <w:rsid w:val="003D7D99"/>
    <w:rsid w:val="003E0894"/>
    <w:rsid w:val="003E1EB4"/>
    <w:rsid w:val="003E1F7C"/>
    <w:rsid w:val="003E2C93"/>
    <w:rsid w:val="003E2DD6"/>
    <w:rsid w:val="003E31B1"/>
    <w:rsid w:val="003E3266"/>
    <w:rsid w:val="003E35BC"/>
    <w:rsid w:val="003E385D"/>
    <w:rsid w:val="003E394D"/>
    <w:rsid w:val="003E3F6D"/>
    <w:rsid w:val="003E4973"/>
    <w:rsid w:val="003E5DAD"/>
    <w:rsid w:val="003E604B"/>
    <w:rsid w:val="003E625A"/>
    <w:rsid w:val="003E6760"/>
    <w:rsid w:val="003E733D"/>
    <w:rsid w:val="003F122B"/>
    <w:rsid w:val="003F1844"/>
    <w:rsid w:val="003F1A89"/>
    <w:rsid w:val="003F2BFB"/>
    <w:rsid w:val="003F2E82"/>
    <w:rsid w:val="003F5368"/>
    <w:rsid w:val="003F539A"/>
    <w:rsid w:val="003F5A3A"/>
    <w:rsid w:val="003F5A54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D3A"/>
    <w:rsid w:val="00413E9C"/>
    <w:rsid w:val="00414841"/>
    <w:rsid w:val="004159DC"/>
    <w:rsid w:val="00416087"/>
    <w:rsid w:val="00416317"/>
    <w:rsid w:val="0041651C"/>
    <w:rsid w:val="00417437"/>
    <w:rsid w:val="00417FD6"/>
    <w:rsid w:val="004214AB"/>
    <w:rsid w:val="004229AA"/>
    <w:rsid w:val="00422BAC"/>
    <w:rsid w:val="00423119"/>
    <w:rsid w:val="004231B7"/>
    <w:rsid w:val="00423C2E"/>
    <w:rsid w:val="0042538A"/>
    <w:rsid w:val="00425909"/>
    <w:rsid w:val="00425C40"/>
    <w:rsid w:val="00425EFC"/>
    <w:rsid w:val="00426E30"/>
    <w:rsid w:val="00426EDB"/>
    <w:rsid w:val="00427833"/>
    <w:rsid w:val="00427A75"/>
    <w:rsid w:val="0043155E"/>
    <w:rsid w:val="00432155"/>
    <w:rsid w:val="00432A6D"/>
    <w:rsid w:val="00433276"/>
    <w:rsid w:val="00433846"/>
    <w:rsid w:val="00433C65"/>
    <w:rsid w:val="00434277"/>
    <w:rsid w:val="004348BB"/>
    <w:rsid w:val="004349E5"/>
    <w:rsid w:val="00435414"/>
    <w:rsid w:val="00435BA0"/>
    <w:rsid w:val="00436886"/>
    <w:rsid w:val="0044028F"/>
    <w:rsid w:val="00440727"/>
    <w:rsid w:val="00441E02"/>
    <w:rsid w:val="00443D79"/>
    <w:rsid w:val="004440F2"/>
    <w:rsid w:val="004446E8"/>
    <w:rsid w:val="00444C83"/>
    <w:rsid w:val="00444FB7"/>
    <w:rsid w:val="00445D9C"/>
    <w:rsid w:val="00445E34"/>
    <w:rsid w:val="0044602F"/>
    <w:rsid w:val="00450E48"/>
    <w:rsid w:val="004518D5"/>
    <w:rsid w:val="00451A5F"/>
    <w:rsid w:val="00451AC4"/>
    <w:rsid w:val="00451FCB"/>
    <w:rsid w:val="00452A8F"/>
    <w:rsid w:val="004531A4"/>
    <w:rsid w:val="004533A8"/>
    <w:rsid w:val="004534C7"/>
    <w:rsid w:val="00453C6D"/>
    <w:rsid w:val="004546D2"/>
    <w:rsid w:val="00455409"/>
    <w:rsid w:val="00455898"/>
    <w:rsid w:val="004558A8"/>
    <w:rsid w:val="00456B1A"/>
    <w:rsid w:val="0045762E"/>
    <w:rsid w:val="00457703"/>
    <w:rsid w:val="00457E43"/>
    <w:rsid w:val="004601D3"/>
    <w:rsid w:val="00460848"/>
    <w:rsid w:val="00461E0F"/>
    <w:rsid w:val="004623D4"/>
    <w:rsid w:val="004626F5"/>
    <w:rsid w:val="0046282F"/>
    <w:rsid w:val="00463331"/>
    <w:rsid w:val="004635D6"/>
    <w:rsid w:val="004639EC"/>
    <w:rsid w:val="00465032"/>
    <w:rsid w:val="00465FF1"/>
    <w:rsid w:val="00466088"/>
    <w:rsid w:val="004669DA"/>
    <w:rsid w:val="00466EF8"/>
    <w:rsid w:val="004675C4"/>
    <w:rsid w:val="004701B4"/>
    <w:rsid w:val="00470CF9"/>
    <w:rsid w:val="00473C25"/>
    <w:rsid w:val="00474B45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47C3"/>
    <w:rsid w:val="004851F4"/>
    <w:rsid w:val="00485BB6"/>
    <w:rsid w:val="00486F75"/>
    <w:rsid w:val="004908DF"/>
    <w:rsid w:val="00492592"/>
    <w:rsid w:val="00494C86"/>
    <w:rsid w:val="00494EC5"/>
    <w:rsid w:val="00495445"/>
    <w:rsid w:val="004955E9"/>
    <w:rsid w:val="00495C78"/>
    <w:rsid w:val="004966EE"/>
    <w:rsid w:val="00497861"/>
    <w:rsid w:val="004A05CD"/>
    <w:rsid w:val="004A0BA0"/>
    <w:rsid w:val="004A1322"/>
    <w:rsid w:val="004A18EE"/>
    <w:rsid w:val="004A1D97"/>
    <w:rsid w:val="004A1ECB"/>
    <w:rsid w:val="004A2935"/>
    <w:rsid w:val="004A2B3B"/>
    <w:rsid w:val="004A3A0B"/>
    <w:rsid w:val="004A3AB5"/>
    <w:rsid w:val="004A3B9A"/>
    <w:rsid w:val="004A424A"/>
    <w:rsid w:val="004A5886"/>
    <w:rsid w:val="004A6786"/>
    <w:rsid w:val="004A691E"/>
    <w:rsid w:val="004A6D56"/>
    <w:rsid w:val="004A751D"/>
    <w:rsid w:val="004B132A"/>
    <w:rsid w:val="004B139D"/>
    <w:rsid w:val="004B26AD"/>
    <w:rsid w:val="004B3039"/>
    <w:rsid w:val="004B3120"/>
    <w:rsid w:val="004B353E"/>
    <w:rsid w:val="004B44EF"/>
    <w:rsid w:val="004B49BD"/>
    <w:rsid w:val="004B4BE7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B7E67"/>
    <w:rsid w:val="004C144C"/>
    <w:rsid w:val="004C2496"/>
    <w:rsid w:val="004C37FF"/>
    <w:rsid w:val="004C3888"/>
    <w:rsid w:val="004C42BF"/>
    <w:rsid w:val="004C4D62"/>
    <w:rsid w:val="004C52B1"/>
    <w:rsid w:val="004D18CE"/>
    <w:rsid w:val="004D1B3F"/>
    <w:rsid w:val="004D1D9F"/>
    <w:rsid w:val="004D3BE7"/>
    <w:rsid w:val="004D4C32"/>
    <w:rsid w:val="004D53D5"/>
    <w:rsid w:val="004D59A1"/>
    <w:rsid w:val="004D7733"/>
    <w:rsid w:val="004E08DA"/>
    <w:rsid w:val="004E09C5"/>
    <w:rsid w:val="004E1622"/>
    <w:rsid w:val="004E2122"/>
    <w:rsid w:val="004E2EB0"/>
    <w:rsid w:val="004E2F13"/>
    <w:rsid w:val="004E34EB"/>
    <w:rsid w:val="004E4CF1"/>
    <w:rsid w:val="004E5B4C"/>
    <w:rsid w:val="004E5E02"/>
    <w:rsid w:val="004E7A7E"/>
    <w:rsid w:val="004F02BD"/>
    <w:rsid w:val="004F0A29"/>
    <w:rsid w:val="004F0F66"/>
    <w:rsid w:val="004F189B"/>
    <w:rsid w:val="004F1EE8"/>
    <w:rsid w:val="004F2B7C"/>
    <w:rsid w:val="004F41FE"/>
    <w:rsid w:val="004F55B9"/>
    <w:rsid w:val="004F6135"/>
    <w:rsid w:val="004F687B"/>
    <w:rsid w:val="004F6EF6"/>
    <w:rsid w:val="004F76E9"/>
    <w:rsid w:val="004F7918"/>
    <w:rsid w:val="004F7F95"/>
    <w:rsid w:val="00500107"/>
    <w:rsid w:val="00500314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24"/>
    <w:rsid w:val="005118E2"/>
    <w:rsid w:val="00511E97"/>
    <w:rsid w:val="00512993"/>
    <w:rsid w:val="00512BC6"/>
    <w:rsid w:val="0051433D"/>
    <w:rsid w:val="005146EA"/>
    <w:rsid w:val="00516487"/>
    <w:rsid w:val="0051747D"/>
    <w:rsid w:val="00517985"/>
    <w:rsid w:val="00520528"/>
    <w:rsid w:val="00520A21"/>
    <w:rsid w:val="00521FCD"/>
    <w:rsid w:val="00523E4F"/>
    <w:rsid w:val="00525820"/>
    <w:rsid w:val="005260A5"/>
    <w:rsid w:val="0052676D"/>
    <w:rsid w:val="005271A4"/>
    <w:rsid w:val="0053040F"/>
    <w:rsid w:val="00530628"/>
    <w:rsid w:val="0053135E"/>
    <w:rsid w:val="0053173B"/>
    <w:rsid w:val="0053376B"/>
    <w:rsid w:val="00533822"/>
    <w:rsid w:val="00537153"/>
    <w:rsid w:val="0053718E"/>
    <w:rsid w:val="00537A31"/>
    <w:rsid w:val="005401C3"/>
    <w:rsid w:val="00540EC7"/>
    <w:rsid w:val="005411BD"/>
    <w:rsid w:val="00541AA6"/>
    <w:rsid w:val="00541DE3"/>
    <w:rsid w:val="005422FE"/>
    <w:rsid w:val="005424F3"/>
    <w:rsid w:val="00542555"/>
    <w:rsid w:val="00543019"/>
    <w:rsid w:val="00543086"/>
    <w:rsid w:val="005449EC"/>
    <w:rsid w:val="005451A6"/>
    <w:rsid w:val="00545785"/>
    <w:rsid w:val="00545C83"/>
    <w:rsid w:val="0054627A"/>
    <w:rsid w:val="00546FA4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D9C"/>
    <w:rsid w:val="00557366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4024"/>
    <w:rsid w:val="00566D06"/>
    <w:rsid w:val="005670CD"/>
    <w:rsid w:val="00567BFB"/>
    <w:rsid w:val="005704D8"/>
    <w:rsid w:val="00570921"/>
    <w:rsid w:val="00570D2B"/>
    <w:rsid w:val="00572CF4"/>
    <w:rsid w:val="00573925"/>
    <w:rsid w:val="00573CAC"/>
    <w:rsid w:val="00574D6D"/>
    <w:rsid w:val="00581166"/>
    <w:rsid w:val="00581A94"/>
    <w:rsid w:val="00582CCF"/>
    <w:rsid w:val="00585E3D"/>
    <w:rsid w:val="00586F42"/>
    <w:rsid w:val="00587EE7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96EAB"/>
    <w:rsid w:val="005A023A"/>
    <w:rsid w:val="005A06F0"/>
    <w:rsid w:val="005A0BCB"/>
    <w:rsid w:val="005A1BCC"/>
    <w:rsid w:val="005A20C4"/>
    <w:rsid w:val="005A2260"/>
    <w:rsid w:val="005A2E62"/>
    <w:rsid w:val="005A6859"/>
    <w:rsid w:val="005A6DEC"/>
    <w:rsid w:val="005A6EAA"/>
    <w:rsid w:val="005A6FC4"/>
    <w:rsid w:val="005A763B"/>
    <w:rsid w:val="005B174F"/>
    <w:rsid w:val="005B3350"/>
    <w:rsid w:val="005B3B6D"/>
    <w:rsid w:val="005B5091"/>
    <w:rsid w:val="005B5B58"/>
    <w:rsid w:val="005B6A76"/>
    <w:rsid w:val="005B6B66"/>
    <w:rsid w:val="005B787C"/>
    <w:rsid w:val="005C00F3"/>
    <w:rsid w:val="005C1739"/>
    <w:rsid w:val="005C24A5"/>
    <w:rsid w:val="005C2A28"/>
    <w:rsid w:val="005C3549"/>
    <w:rsid w:val="005C3672"/>
    <w:rsid w:val="005C38DA"/>
    <w:rsid w:val="005C395A"/>
    <w:rsid w:val="005C51F3"/>
    <w:rsid w:val="005C6485"/>
    <w:rsid w:val="005C738E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3FA"/>
    <w:rsid w:val="005E349F"/>
    <w:rsid w:val="005E3A82"/>
    <w:rsid w:val="005E4839"/>
    <w:rsid w:val="005E4EA6"/>
    <w:rsid w:val="005E535D"/>
    <w:rsid w:val="005E58DE"/>
    <w:rsid w:val="005E6DB6"/>
    <w:rsid w:val="005E7094"/>
    <w:rsid w:val="005E765F"/>
    <w:rsid w:val="005E7738"/>
    <w:rsid w:val="005F0025"/>
    <w:rsid w:val="005F169C"/>
    <w:rsid w:val="005F1D66"/>
    <w:rsid w:val="005F2471"/>
    <w:rsid w:val="005F2E6D"/>
    <w:rsid w:val="005F2F11"/>
    <w:rsid w:val="005F36CB"/>
    <w:rsid w:val="005F4453"/>
    <w:rsid w:val="005F49A8"/>
    <w:rsid w:val="005F4FAA"/>
    <w:rsid w:val="005F56CA"/>
    <w:rsid w:val="005F57EB"/>
    <w:rsid w:val="005F63F9"/>
    <w:rsid w:val="005F7F6D"/>
    <w:rsid w:val="00600B14"/>
    <w:rsid w:val="00601170"/>
    <w:rsid w:val="006016D5"/>
    <w:rsid w:val="00601927"/>
    <w:rsid w:val="00602411"/>
    <w:rsid w:val="0060282E"/>
    <w:rsid w:val="00603ECE"/>
    <w:rsid w:val="006070DF"/>
    <w:rsid w:val="006071EE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6F9"/>
    <w:rsid w:val="006147DE"/>
    <w:rsid w:val="0061483E"/>
    <w:rsid w:val="00615241"/>
    <w:rsid w:val="00615973"/>
    <w:rsid w:val="00615A51"/>
    <w:rsid w:val="00616ED4"/>
    <w:rsid w:val="006170DA"/>
    <w:rsid w:val="0061772F"/>
    <w:rsid w:val="006177A5"/>
    <w:rsid w:val="00617896"/>
    <w:rsid w:val="00617F26"/>
    <w:rsid w:val="00621788"/>
    <w:rsid w:val="00621943"/>
    <w:rsid w:val="006225BA"/>
    <w:rsid w:val="006242F2"/>
    <w:rsid w:val="00624384"/>
    <w:rsid w:val="00624B3A"/>
    <w:rsid w:val="00624FEE"/>
    <w:rsid w:val="00625476"/>
    <w:rsid w:val="006269A6"/>
    <w:rsid w:val="006302E3"/>
    <w:rsid w:val="006315EB"/>
    <w:rsid w:val="006316FF"/>
    <w:rsid w:val="006321B4"/>
    <w:rsid w:val="00632C38"/>
    <w:rsid w:val="00633889"/>
    <w:rsid w:val="00633D6A"/>
    <w:rsid w:val="00635131"/>
    <w:rsid w:val="00635143"/>
    <w:rsid w:val="006358B2"/>
    <w:rsid w:val="00637101"/>
    <w:rsid w:val="006400DB"/>
    <w:rsid w:val="006403E3"/>
    <w:rsid w:val="006411D3"/>
    <w:rsid w:val="00642217"/>
    <w:rsid w:val="00642CB5"/>
    <w:rsid w:val="00643404"/>
    <w:rsid w:val="00643826"/>
    <w:rsid w:val="006444F7"/>
    <w:rsid w:val="00644EFA"/>
    <w:rsid w:val="00645771"/>
    <w:rsid w:val="00645806"/>
    <w:rsid w:val="006468F6"/>
    <w:rsid w:val="0065067A"/>
    <w:rsid w:val="00650860"/>
    <w:rsid w:val="00650B38"/>
    <w:rsid w:val="006511E7"/>
    <w:rsid w:val="006528BC"/>
    <w:rsid w:val="0065363A"/>
    <w:rsid w:val="00653B34"/>
    <w:rsid w:val="00654351"/>
    <w:rsid w:val="006552BA"/>
    <w:rsid w:val="00655EDE"/>
    <w:rsid w:val="00656CCB"/>
    <w:rsid w:val="00657F9A"/>
    <w:rsid w:val="0066090E"/>
    <w:rsid w:val="0066091E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1B11"/>
    <w:rsid w:val="00672728"/>
    <w:rsid w:val="0067353F"/>
    <w:rsid w:val="00673DF2"/>
    <w:rsid w:val="00673E32"/>
    <w:rsid w:val="00676D17"/>
    <w:rsid w:val="00680D80"/>
    <w:rsid w:val="00680E8E"/>
    <w:rsid w:val="00681963"/>
    <w:rsid w:val="00681B28"/>
    <w:rsid w:val="00683DE5"/>
    <w:rsid w:val="00684201"/>
    <w:rsid w:val="00684318"/>
    <w:rsid w:val="00684426"/>
    <w:rsid w:val="00686716"/>
    <w:rsid w:val="00686C98"/>
    <w:rsid w:val="00686FF8"/>
    <w:rsid w:val="00687CA8"/>
    <w:rsid w:val="00690309"/>
    <w:rsid w:val="00690A95"/>
    <w:rsid w:val="00690BE0"/>
    <w:rsid w:val="006919CE"/>
    <w:rsid w:val="00691B0F"/>
    <w:rsid w:val="00693387"/>
    <w:rsid w:val="00693E71"/>
    <w:rsid w:val="00694874"/>
    <w:rsid w:val="0069686E"/>
    <w:rsid w:val="00696DDB"/>
    <w:rsid w:val="00697FF3"/>
    <w:rsid w:val="006A0CD4"/>
    <w:rsid w:val="006A0F31"/>
    <w:rsid w:val="006A1103"/>
    <w:rsid w:val="006A2157"/>
    <w:rsid w:val="006A24E0"/>
    <w:rsid w:val="006A2B38"/>
    <w:rsid w:val="006A2DC0"/>
    <w:rsid w:val="006A33FA"/>
    <w:rsid w:val="006A362D"/>
    <w:rsid w:val="006A3814"/>
    <w:rsid w:val="006A4717"/>
    <w:rsid w:val="006A473D"/>
    <w:rsid w:val="006A5D78"/>
    <w:rsid w:val="006A6247"/>
    <w:rsid w:val="006A794C"/>
    <w:rsid w:val="006A7BD7"/>
    <w:rsid w:val="006B022C"/>
    <w:rsid w:val="006B0726"/>
    <w:rsid w:val="006B13D0"/>
    <w:rsid w:val="006B183D"/>
    <w:rsid w:val="006B204E"/>
    <w:rsid w:val="006B2139"/>
    <w:rsid w:val="006B3877"/>
    <w:rsid w:val="006B5ECA"/>
    <w:rsid w:val="006B6745"/>
    <w:rsid w:val="006B6AE3"/>
    <w:rsid w:val="006B6E11"/>
    <w:rsid w:val="006B7BFC"/>
    <w:rsid w:val="006C06F9"/>
    <w:rsid w:val="006C1095"/>
    <w:rsid w:val="006C2838"/>
    <w:rsid w:val="006C3033"/>
    <w:rsid w:val="006C3B0E"/>
    <w:rsid w:val="006C4285"/>
    <w:rsid w:val="006C46E4"/>
    <w:rsid w:val="006C4D06"/>
    <w:rsid w:val="006C50C7"/>
    <w:rsid w:val="006C5CEB"/>
    <w:rsid w:val="006C6090"/>
    <w:rsid w:val="006D06D9"/>
    <w:rsid w:val="006D128F"/>
    <w:rsid w:val="006D1BEA"/>
    <w:rsid w:val="006D2378"/>
    <w:rsid w:val="006D271B"/>
    <w:rsid w:val="006D27D7"/>
    <w:rsid w:val="006D2828"/>
    <w:rsid w:val="006D2918"/>
    <w:rsid w:val="006D3107"/>
    <w:rsid w:val="006D3F59"/>
    <w:rsid w:val="006D52C7"/>
    <w:rsid w:val="006D5346"/>
    <w:rsid w:val="006D5FEB"/>
    <w:rsid w:val="006D6B59"/>
    <w:rsid w:val="006D6C25"/>
    <w:rsid w:val="006D7DBD"/>
    <w:rsid w:val="006D7DDE"/>
    <w:rsid w:val="006E03A1"/>
    <w:rsid w:val="006E0773"/>
    <w:rsid w:val="006E0CC3"/>
    <w:rsid w:val="006E1897"/>
    <w:rsid w:val="006E22EB"/>
    <w:rsid w:val="006E2A5E"/>
    <w:rsid w:val="006E2DAE"/>
    <w:rsid w:val="006E3403"/>
    <w:rsid w:val="006E454F"/>
    <w:rsid w:val="006E48C8"/>
    <w:rsid w:val="006F000E"/>
    <w:rsid w:val="006F0740"/>
    <w:rsid w:val="006F09A4"/>
    <w:rsid w:val="006F0D41"/>
    <w:rsid w:val="006F0F95"/>
    <w:rsid w:val="006F12A7"/>
    <w:rsid w:val="006F2C10"/>
    <w:rsid w:val="006F2F8D"/>
    <w:rsid w:val="006F3AC3"/>
    <w:rsid w:val="006F4BF7"/>
    <w:rsid w:val="006F4F47"/>
    <w:rsid w:val="006F513D"/>
    <w:rsid w:val="006F530B"/>
    <w:rsid w:val="006F540E"/>
    <w:rsid w:val="006F5CCE"/>
    <w:rsid w:val="006F6855"/>
    <w:rsid w:val="00700802"/>
    <w:rsid w:val="0070085B"/>
    <w:rsid w:val="0070127C"/>
    <w:rsid w:val="007018D5"/>
    <w:rsid w:val="00701AF2"/>
    <w:rsid w:val="00702F9B"/>
    <w:rsid w:val="0070349E"/>
    <w:rsid w:val="007034E4"/>
    <w:rsid w:val="00703D9B"/>
    <w:rsid w:val="00703F6C"/>
    <w:rsid w:val="00704CC1"/>
    <w:rsid w:val="00704E40"/>
    <w:rsid w:val="0070550B"/>
    <w:rsid w:val="007056AD"/>
    <w:rsid w:val="007071B2"/>
    <w:rsid w:val="00707ABB"/>
    <w:rsid w:val="00710E65"/>
    <w:rsid w:val="00711791"/>
    <w:rsid w:val="007122B8"/>
    <w:rsid w:val="00712685"/>
    <w:rsid w:val="00712C83"/>
    <w:rsid w:val="0071305A"/>
    <w:rsid w:val="00715C6D"/>
    <w:rsid w:val="00715F33"/>
    <w:rsid w:val="00716A6B"/>
    <w:rsid w:val="00716C0A"/>
    <w:rsid w:val="0072093A"/>
    <w:rsid w:val="00720EFA"/>
    <w:rsid w:val="007228CF"/>
    <w:rsid w:val="00722F25"/>
    <w:rsid w:val="007231C3"/>
    <w:rsid w:val="00724089"/>
    <w:rsid w:val="007256DD"/>
    <w:rsid w:val="007260D0"/>
    <w:rsid w:val="0072681F"/>
    <w:rsid w:val="00727C67"/>
    <w:rsid w:val="00730686"/>
    <w:rsid w:val="00730781"/>
    <w:rsid w:val="00730ACE"/>
    <w:rsid w:val="00730B57"/>
    <w:rsid w:val="0073103D"/>
    <w:rsid w:val="00731355"/>
    <w:rsid w:val="0073185A"/>
    <w:rsid w:val="0073360F"/>
    <w:rsid w:val="007348ED"/>
    <w:rsid w:val="00735D1F"/>
    <w:rsid w:val="007363EF"/>
    <w:rsid w:val="007368BF"/>
    <w:rsid w:val="007377E3"/>
    <w:rsid w:val="00741D61"/>
    <w:rsid w:val="00742253"/>
    <w:rsid w:val="00742B4B"/>
    <w:rsid w:val="007441CC"/>
    <w:rsid w:val="007442EC"/>
    <w:rsid w:val="00744EA4"/>
    <w:rsid w:val="00745017"/>
    <w:rsid w:val="00747F19"/>
    <w:rsid w:val="00750B14"/>
    <w:rsid w:val="00751256"/>
    <w:rsid w:val="007517F5"/>
    <w:rsid w:val="00751D72"/>
    <w:rsid w:val="0075228F"/>
    <w:rsid w:val="007529C0"/>
    <w:rsid w:val="00752EA5"/>
    <w:rsid w:val="00753675"/>
    <w:rsid w:val="007539D8"/>
    <w:rsid w:val="00753DAF"/>
    <w:rsid w:val="00753FAE"/>
    <w:rsid w:val="007552CF"/>
    <w:rsid w:val="00755C4D"/>
    <w:rsid w:val="00756016"/>
    <w:rsid w:val="00756181"/>
    <w:rsid w:val="0076055D"/>
    <w:rsid w:val="00761AA6"/>
    <w:rsid w:val="00761B94"/>
    <w:rsid w:val="00761EA5"/>
    <w:rsid w:val="00761FEF"/>
    <w:rsid w:val="00762F77"/>
    <w:rsid w:val="00763E60"/>
    <w:rsid w:val="007644C7"/>
    <w:rsid w:val="00765B21"/>
    <w:rsid w:val="007672C5"/>
    <w:rsid w:val="00770070"/>
    <w:rsid w:val="00770895"/>
    <w:rsid w:val="00770CF5"/>
    <w:rsid w:val="00771685"/>
    <w:rsid w:val="00771C48"/>
    <w:rsid w:val="007728D6"/>
    <w:rsid w:val="00772DA9"/>
    <w:rsid w:val="00773325"/>
    <w:rsid w:val="0077349A"/>
    <w:rsid w:val="00774454"/>
    <w:rsid w:val="007749BE"/>
    <w:rsid w:val="00774A80"/>
    <w:rsid w:val="00776674"/>
    <w:rsid w:val="00776B39"/>
    <w:rsid w:val="00776B89"/>
    <w:rsid w:val="00777232"/>
    <w:rsid w:val="00777BF0"/>
    <w:rsid w:val="00777CCD"/>
    <w:rsid w:val="00781F61"/>
    <w:rsid w:val="00782F0B"/>
    <w:rsid w:val="0078358D"/>
    <w:rsid w:val="007835DA"/>
    <w:rsid w:val="007836A4"/>
    <w:rsid w:val="00786D2A"/>
    <w:rsid w:val="00787D50"/>
    <w:rsid w:val="007903B0"/>
    <w:rsid w:val="0079191D"/>
    <w:rsid w:val="00791B59"/>
    <w:rsid w:val="00792FA0"/>
    <w:rsid w:val="00792FD5"/>
    <w:rsid w:val="00793083"/>
    <w:rsid w:val="007943E9"/>
    <w:rsid w:val="00794EFD"/>
    <w:rsid w:val="007951D5"/>
    <w:rsid w:val="00796105"/>
    <w:rsid w:val="00796E10"/>
    <w:rsid w:val="00797099"/>
    <w:rsid w:val="007973D7"/>
    <w:rsid w:val="00797904"/>
    <w:rsid w:val="00797984"/>
    <w:rsid w:val="007A00D9"/>
    <w:rsid w:val="007A00FF"/>
    <w:rsid w:val="007A25A3"/>
    <w:rsid w:val="007A3520"/>
    <w:rsid w:val="007A488A"/>
    <w:rsid w:val="007A5630"/>
    <w:rsid w:val="007A5C89"/>
    <w:rsid w:val="007A735D"/>
    <w:rsid w:val="007B00F6"/>
    <w:rsid w:val="007B0A2A"/>
    <w:rsid w:val="007B0EA1"/>
    <w:rsid w:val="007B1085"/>
    <w:rsid w:val="007B45E7"/>
    <w:rsid w:val="007B4B08"/>
    <w:rsid w:val="007B5578"/>
    <w:rsid w:val="007B636C"/>
    <w:rsid w:val="007B6964"/>
    <w:rsid w:val="007C04EA"/>
    <w:rsid w:val="007C055B"/>
    <w:rsid w:val="007C1229"/>
    <w:rsid w:val="007C181E"/>
    <w:rsid w:val="007C1DA2"/>
    <w:rsid w:val="007C23AA"/>
    <w:rsid w:val="007C29C6"/>
    <w:rsid w:val="007C39AC"/>
    <w:rsid w:val="007C493A"/>
    <w:rsid w:val="007C66B7"/>
    <w:rsid w:val="007C6CE8"/>
    <w:rsid w:val="007C7B10"/>
    <w:rsid w:val="007D04AB"/>
    <w:rsid w:val="007D1656"/>
    <w:rsid w:val="007D3749"/>
    <w:rsid w:val="007D3C62"/>
    <w:rsid w:val="007D4ADC"/>
    <w:rsid w:val="007D4BA3"/>
    <w:rsid w:val="007D515B"/>
    <w:rsid w:val="007D5318"/>
    <w:rsid w:val="007D5787"/>
    <w:rsid w:val="007D77F4"/>
    <w:rsid w:val="007D7978"/>
    <w:rsid w:val="007D7F91"/>
    <w:rsid w:val="007E0401"/>
    <w:rsid w:val="007E0577"/>
    <w:rsid w:val="007E0FE9"/>
    <w:rsid w:val="007E16AD"/>
    <w:rsid w:val="007E2275"/>
    <w:rsid w:val="007E2381"/>
    <w:rsid w:val="007E2CEA"/>
    <w:rsid w:val="007E309F"/>
    <w:rsid w:val="007E32A5"/>
    <w:rsid w:val="007E3A3E"/>
    <w:rsid w:val="007E4260"/>
    <w:rsid w:val="007E4DFE"/>
    <w:rsid w:val="007E579E"/>
    <w:rsid w:val="007E5C52"/>
    <w:rsid w:val="007E6F59"/>
    <w:rsid w:val="007F0677"/>
    <w:rsid w:val="007F1416"/>
    <w:rsid w:val="007F176D"/>
    <w:rsid w:val="007F2399"/>
    <w:rsid w:val="007F3797"/>
    <w:rsid w:val="007F388B"/>
    <w:rsid w:val="007F4E5F"/>
    <w:rsid w:val="007F59B7"/>
    <w:rsid w:val="007F5B5F"/>
    <w:rsid w:val="007F6DDE"/>
    <w:rsid w:val="007F7C10"/>
    <w:rsid w:val="0080160A"/>
    <w:rsid w:val="008020C8"/>
    <w:rsid w:val="00802F95"/>
    <w:rsid w:val="00811BD4"/>
    <w:rsid w:val="00814FF1"/>
    <w:rsid w:val="00815419"/>
    <w:rsid w:val="00816328"/>
    <w:rsid w:val="00816348"/>
    <w:rsid w:val="00816766"/>
    <w:rsid w:val="008175B8"/>
    <w:rsid w:val="00817771"/>
    <w:rsid w:val="00817786"/>
    <w:rsid w:val="00820F16"/>
    <w:rsid w:val="00821162"/>
    <w:rsid w:val="00821332"/>
    <w:rsid w:val="0082271F"/>
    <w:rsid w:val="00823A06"/>
    <w:rsid w:val="00824C5B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3DFF"/>
    <w:rsid w:val="00834DE4"/>
    <w:rsid w:val="008353B8"/>
    <w:rsid w:val="0083580B"/>
    <w:rsid w:val="00836D40"/>
    <w:rsid w:val="00837A1A"/>
    <w:rsid w:val="00837C07"/>
    <w:rsid w:val="00840471"/>
    <w:rsid w:val="00840AE4"/>
    <w:rsid w:val="00840B61"/>
    <w:rsid w:val="00840D90"/>
    <w:rsid w:val="008416FD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12E"/>
    <w:rsid w:val="00846474"/>
    <w:rsid w:val="0085181B"/>
    <w:rsid w:val="008542D2"/>
    <w:rsid w:val="00854485"/>
    <w:rsid w:val="00854F15"/>
    <w:rsid w:val="008550C6"/>
    <w:rsid w:val="0085520E"/>
    <w:rsid w:val="008558C0"/>
    <w:rsid w:val="0085669F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090"/>
    <w:rsid w:val="00861277"/>
    <w:rsid w:val="00862B98"/>
    <w:rsid w:val="0086381B"/>
    <w:rsid w:val="00863C60"/>
    <w:rsid w:val="00864EC6"/>
    <w:rsid w:val="00865ADB"/>
    <w:rsid w:val="00865B4A"/>
    <w:rsid w:val="00866160"/>
    <w:rsid w:val="00867ACE"/>
    <w:rsid w:val="00867CE4"/>
    <w:rsid w:val="00870401"/>
    <w:rsid w:val="00871786"/>
    <w:rsid w:val="00871D35"/>
    <w:rsid w:val="00872FF0"/>
    <w:rsid w:val="00873FFC"/>
    <w:rsid w:val="00874028"/>
    <w:rsid w:val="0087419B"/>
    <w:rsid w:val="0087442E"/>
    <w:rsid w:val="00875B77"/>
    <w:rsid w:val="00877064"/>
    <w:rsid w:val="00877BDB"/>
    <w:rsid w:val="0088126A"/>
    <w:rsid w:val="00881933"/>
    <w:rsid w:val="0088291F"/>
    <w:rsid w:val="008833D7"/>
    <w:rsid w:val="00883B87"/>
    <w:rsid w:val="00884073"/>
    <w:rsid w:val="008840B7"/>
    <w:rsid w:val="00884231"/>
    <w:rsid w:val="008843CC"/>
    <w:rsid w:val="008848CA"/>
    <w:rsid w:val="0088647B"/>
    <w:rsid w:val="00886DDC"/>
    <w:rsid w:val="008901D3"/>
    <w:rsid w:val="0089211B"/>
    <w:rsid w:val="00892CBA"/>
    <w:rsid w:val="008935B4"/>
    <w:rsid w:val="00893B4D"/>
    <w:rsid w:val="0089499C"/>
    <w:rsid w:val="0089505E"/>
    <w:rsid w:val="00896168"/>
    <w:rsid w:val="00896543"/>
    <w:rsid w:val="008978C4"/>
    <w:rsid w:val="008A07BB"/>
    <w:rsid w:val="008A0A2F"/>
    <w:rsid w:val="008A3D02"/>
    <w:rsid w:val="008A3EF1"/>
    <w:rsid w:val="008A462F"/>
    <w:rsid w:val="008A4A52"/>
    <w:rsid w:val="008A5744"/>
    <w:rsid w:val="008A67F1"/>
    <w:rsid w:val="008A6891"/>
    <w:rsid w:val="008A7B4B"/>
    <w:rsid w:val="008A7BE1"/>
    <w:rsid w:val="008B08B4"/>
    <w:rsid w:val="008B271F"/>
    <w:rsid w:val="008B33CA"/>
    <w:rsid w:val="008B3F63"/>
    <w:rsid w:val="008B4E15"/>
    <w:rsid w:val="008B70A9"/>
    <w:rsid w:val="008B768F"/>
    <w:rsid w:val="008C4147"/>
    <w:rsid w:val="008C4550"/>
    <w:rsid w:val="008C48BB"/>
    <w:rsid w:val="008C4C7B"/>
    <w:rsid w:val="008C54AB"/>
    <w:rsid w:val="008D14B7"/>
    <w:rsid w:val="008D163F"/>
    <w:rsid w:val="008D19A9"/>
    <w:rsid w:val="008D1B6E"/>
    <w:rsid w:val="008D333D"/>
    <w:rsid w:val="008D5678"/>
    <w:rsid w:val="008D5816"/>
    <w:rsid w:val="008D5F07"/>
    <w:rsid w:val="008D697A"/>
    <w:rsid w:val="008D6E20"/>
    <w:rsid w:val="008D7101"/>
    <w:rsid w:val="008D71AA"/>
    <w:rsid w:val="008E1B21"/>
    <w:rsid w:val="008E1DAE"/>
    <w:rsid w:val="008E2880"/>
    <w:rsid w:val="008E2A86"/>
    <w:rsid w:val="008E4848"/>
    <w:rsid w:val="008E592C"/>
    <w:rsid w:val="008E5DCB"/>
    <w:rsid w:val="008E676A"/>
    <w:rsid w:val="008E6ED2"/>
    <w:rsid w:val="008E73EA"/>
    <w:rsid w:val="008E7605"/>
    <w:rsid w:val="008E76CF"/>
    <w:rsid w:val="008E781C"/>
    <w:rsid w:val="008F072A"/>
    <w:rsid w:val="008F090F"/>
    <w:rsid w:val="008F0D5F"/>
    <w:rsid w:val="008F0DF3"/>
    <w:rsid w:val="008F1D51"/>
    <w:rsid w:val="008F2E4E"/>
    <w:rsid w:val="008F439E"/>
    <w:rsid w:val="008F4748"/>
    <w:rsid w:val="008F4A00"/>
    <w:rsid w:val="008F5C60"/>
    <w:rsid w:val="008F5C8A"/>
    <w:rsid w:val="008F6CCC"/>
    <w:rsid w:val="008F6E87"/>
    <w:rsid w:val="008F6F5D"/>
    <w:rsid w:val="008F7200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1D"/>
    <w:rsid w:val="00906630"/>
    <w:rsid w:val="00906B1E"/>
    <w:rsid w:val="0090769A"/>
    <w:rsid w:val="00907A51"/>
    <w:rsid w:val="009110EB"/>
    <w:rsid w:val="00911499"/>
    <w:rsid w:val="00911DAE"/>
    <w:rsid w:val="00912E49"/>
    <w:rsid w:val="00913CF9"/>
    <w:rsid w:val="00914696"/>
    <w:rsid w:val="00914FB7"/>
    <w:rsid w:val="00915617"/>
    <w:rsid w:val="00916166"/>
    <w:rsid w:val="00917E28"/>
    <w:rsid w:val="00920607"/>
    <w:rsid w:val="00920724"/>
    <w:rsid w:val="00920B0A"/>
    <w:rsid w:val="0092138D"/>
    <w:rsid w:val="0092345C"/>
    <w:rsid w:val="00924285"/>
    <w:rsid w:val="00925057"/>
    <w:rsid w:val="00925076"/>
    <w:rsid w:val="009252FA"/>
    <w:rsid w:val="009255A6"/>
    <w:rsid w:val="009255E7"/>
    <w:rsid w:val="00926A03"/>
    <w:rsid w:val="009271A3"/>
    <w:rsid w:val="009307AD"/>
    <w:rsid w:val="00931153"/>
    <w:rsid w:val="00932090"/>
    <w:rsid w:val="00932917"/>
    <w:rsid w:val="00932E75"/>
    <w:rsid w:val="009350C7"/>
    <w:rsid w:val="00935B8B"/>
    <w:rsid w:val="009361D9"/>
    <w:rsid w:val="00936D46"/>
    <w:rsid w:val="00940014"/>
    <w:rsid w:val="00940F44"/>
    <w:rsid w:val="00941F32"/>
    <w:rsid w:val="009426BA"/>
    <w:rsid w:val="0094464D"/>
    <w:rsid w:val="00944E1F"/>
    <w:rsid w:val="00946668"/>
    <w:rsid w:val="009469B6"/>
    <w:rsid w:val="009471D9"/>
    <w:rsid w:val="0094735C"/>
    <w:rsid w:val="0094760C"/>
    <w:rsid w:val="0095057E"/>
    <w:rsid w:val="009515BB"/>
    <w:rsid w:val="00951D99"/>
    <w:rsid w:val="00952897"/>
    <w:rsid w:val="00952E7C"/>
    <w:rsid w:val="00953369"/>
    <w:rsid w:val="00954410"/>
    <w:rsid w:val="00955253"/>
    <w:rsid w:val="00955D83"/>
    <w:rsid w:val="00956775"/>
    <w:rsid w:val="009569FF"/>
    <w:rsid w:val="0095750F"/>
    <w:rsid w:val="0095784C"/>
    <w:rsid w:val="009620E7"/>
    <w:rsid w:val="009621E6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707F0"/>
    <w:rsid w:val="00971E34"/>
    <w:rsid w:val="009733B0"/>
    <w:rsid w:val="0097398D"/>
    <w:rsid w:val="00973EFD"/>
    <w:rsid w:val="00974D5B"/>
    <w:rsid w:val="00974D7D"/>
    <w:rsid w:val="00976786"/>
    <w:rsid w:val="0097753A"/>
    <w:rsid w:val="00977686"/>
    <w:rsid w:val="00980544"/>
    <w:rsid w:val="009807F1"/>
    <w:rsid w:val="009826DF"/>
    <w:rsid w:val="0098298B"/>
    <w:rsid w:val="00982A87"/>
    <w:rsid w:val="00982C51"/>
    <w:rsid w:val="009830FF"/>
    <w:rsid w:val="00983615"/>
    <w:rsid w:val="0098399E"/>
    <w:rsid w:val="00985E42"/>
    <w:rsid w:val="00985F0E"/>
    <w:rsid w:val="009867E0"/>
    <w:rsid w:val="00986B51"/>
    <w:rsid w:val="009871FC"/>
    <w:rsid w:val="0098784D"/>
    <w:rsid w:val="00987D52"/>
    <w:rsid w:val="009901F3"/>
    <w:rsid w:val="00991084"/>
    <w:rsid w:val="00991D92"/>
    <w:rsid w:val="009927EC"/>
    <w:rsid w:val="0099305D"/>
    <w:rsid w:val="0099487A"/>
    <w:rsid w:val="00995A43"/>
    <w:rsid w:val="00995DEF"/>
    <w:rsid w:val="009969C5"/>
    <w:rsid w:val="00996D72"/>
    <w:rsid w:val="009A165F"/>
    <w:rsid w:val="009A194A"/>
    <w:rsid w:val="009A2162"/>
    <w:rsid w:val="009A26EE"/>
    <w:rsid w:val="009A5507"/>
    <w:rsid w:val="009A5612"/>
    <w:rsid w:val="009B0C9E"/>
    <w:rsid w:val="009B0D15"/>
    <w:rsid w:val="009B2065"/>
    <w:rsid w:val="009B3B90"/>
    <w:rsid w:val="009B4CFA"/>
    <w:rsid w:val="009B5386"/>
    <w:rsid w:val="009B7620"/>
    <w:rsid w:val="009C00EE"/>
    <w:rsid w:val="009C1E5A"/>
    <w:rsid w:val="009C2BD8"/>
    <w:rsid w:val="009C2CDA"/>
    <w:rsid w:val="009C594F"/>
    <w:rsid w:val="009C7488"/>
    <w:rsid w:val="009D1B60"/>
    <w:rsid w:val="009D4CF9"/>
    <w:rsid w:val="009D5434"/>
    <w:rsid w:val="009D57C2"/>
    <w:rsid w:val="009D623F"/>
    <w:rsid w:val="009E0B54"/>
    <w:rsid w:val="009E1109"/>
    <w:rsid w:val="009E1A0D"/>
    <w:rsid w:val="009E1A6F"/>
    <w:rsid w:val="009E1CD1"/>
    <w:rsid w:val="009E1DA2"/>
    <w:rsid w:val="009E20C4"/>
    <w:rsid w:val="009E23E7"/>
    <w:rsid w:val="009E33EC"/>
    <w:rsid w:val="009E3656"/>
    <w:rsid w:val="009E369B"/>
    <w:rsid w:val="009E3DE8"/>
    <w:rsid w:val="009E4643"/>
    <w:rsid w:val="009E609F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336E"/>
    <w:rsid w:val="00A1116C"/>
    <w:rsid w:val="00A115DA"/>
    <w:rsid w:val="00A11B4F"/>
    <w:rsid w:val="00A11F22"/>
    <w:rsid w:val="00A12355"/>
    <w:rsid w:val="00A12545"/>
    <w:rsid w:val="00A12F65"/>
    <w:rsid w:val="00A13E16"/>
    <w:rsid w:val="00A14080"/>
    <w:rsid w:val="00A16282"/>
    <w:rsid w:val="00A16382"/>
    <w:rsid w:val="00A16F79"/>
    <w:rsid w:val="00A17091"/>
    <w:rsid w:val="00A17587"/>
    <w:rsid w:val="00A179E4"/>
    <w:rsid w:val="00A17CAC"/>
    <w:rsid w:val="00A20972"/>
    <w:rsid w:val="00A2114C"/>
    <w:rsid w:val="00A214F5"/>
    <w:rsid w:val="00A26076"/>
    <w:rsid w:val="00A262C9"/>
    <w:rsid w:val="00A269EF"/>
    <w:rsid w:val="00A26AF0"/>
    <w:rsid w:val="00A303CC"/>
    <w:rsid w:val="00A30DF5"/>
    <w:rsid w:val="00A311D2"/>
    <w:rsid w:val="00A31F8C"/>
    <w:rsid w:val="00A32D60"/>
    <w:rsid w:val="00A32E17"/>
    <w:rsid w:val="00A3495F"/>
    <w:rsid w:val="00A35FB9"/>
    <w:rsid w:val="00A3627A"/>
    <w:rsid w:val="00A36EA0"/>
    <w:rsid w:val="00A409D5"/>
    <w:rsid w:val="00A40D97"/>
    <w:rsid w:val="00A4207D"/>
    <w:rsid w:val="00A43514"/>
    <w:rsid w:val="00A43562"/>
    <w:rsid w:val="00A43A2F"/>
    <w:rsid w:val="00A43F25"/>
    <w:rsid w:val="00A45F7B"/>
    <w:rsid w:val="00A460CA"/>
    <w:rsid w:val="00A46B2D"/>
    <w:rsid w:val="00A50895"/>
    <w:rsid w:val="00A51406"/>
    <w:rsid w:val="00A51C60"/>
    <w:rsid w:val="00A52949"/>
    <w:rsid w:val="00A52966"/>
    <w:rsid w:val="00A5296C"/>
    <w:rsid w:val="00A53DCB"/>
    <w:rsid w:val="00A543AA"/>
    <w:rsid w:val="00A547B8"/>
    <w:rsid w:val="00A5524C"/>
    <w:rsid w:val="00A55327"/>
    <w:rsid w:val="00A56D49"/>
    <w:rsid w:val="00A56E3E"/>
    <w:rsid w:val="00A57286"/>
    <w:rsid w:val="00A60089"/>
    <w:rsid w:val="00A6045A"/>
    <w:rsid w:val="00A6082A"/>
    <w:rsid w:val="00A61144"/>
    <w:rsid w:val="00A614DF"/>
    <w:rsid w:val="00A61C42"/>
    <w:rsid w:val="00A62874"/>
    <w:rsid w:val="00A62F8A"/>
    <w:rsid w:val="00A639F1"/>
    <w:rsid w:val="00A63A5D"/>
    <w:rsid w:val="00A6405A"/>
    <w:rsid w:val="00A64EEC"/>
    <w:rsid w:val="00A6560B"/>
    <w:rsid w:val="00A659D6"/>
    <w:rsid w:val="00A701A6"/>
    <w:rsid w:val="00A71574"/>
    <w:rsid w:val="00A71C0E"/>
    <w:rsid w:val="00A72A20"/>
    <w:rsid w:val="00A730E5"/>
    <w:rsid w:val="00A73C6A"/>
    <w:rsid w:val="00A7450D"/>
    <w:rsid w:val="00A75252"/>
    <w:rsid w:val="00A754A4"/>
    <w:rsid w:val="00A75C42"/>
    <w:rsid w:val="00A75DE3"/>
    <w:rsid w:val="00A75FAD"/>
    <w:rsid w:val="00A76CF0"/>
    <w:rsid w:val="00A775CF"/>
    <w:rsid w:val="00A777D9"/>
    <w:rsid w:val="00A804CE"/>
    <w:rsid w:val="00A80DAD"/>
    <w:rsid w:val="00A816C7"/>
    <w:rsid w:val="00A8292F"/>
    <w:rsid w:val="00A84A81"/>
    <w:rsid w:val="00A8788A"/>
    <w:rsid w:val="00A900D9"/>
    <w:rsid w:val="00A91877"/>
    <w:rsid w:val="00A927BC"/>
    <w:rsid w:val="00A9333A"/>
    <w:rsid w:val="00A934BD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48"/>
    <w:rsid w:val="00AA2A3C"/>
    <w:rsid w:val="00AA4A17"/>
    <w:rsid w:val="00AA5D58"/>
    <w:rsid w:val="00AA6460"/>
    <w:rsid w:val="00AA6C27"/>
    <w:rsid w:val="00AA789E"/>
    <w:rsid w:val="00AA7D91"/>
    <w:rsid w:val="00AB08B0"/>
    <w:rsid w:val="00AB1592"/>
    <w:rsid w:val="00AB15C0"/>
    <w:rsid w:val="00AB1E3E"/>
    <w:rsid w:val="00AB33B6"/>
    <w:rsid w:val="00AB39EA"/>
    <w:rsid w:val="00AB4ECF"/>
    <w:rsid w:val="00AB5CE8"/>
    <w:rsid w:val="00AB60B4"/>
    <w:rsid w:val="00AB645A"/>
    <w:rsid w:val="00AB7542"/>
    <w:rsid w:val="00AB77F6"/>
    <w:rsid w:val="00AC0162"/>
    <w:rsid w:val="00AC02B9"/>
    <w:rsid w:val="00AC26DF"/>
    <w:rsid w:val="00AC2CA8"/>
    <w:rsid w:val="00AC2F57"/>
    <w:rsid w:val="00AC3EAA"/>
    <w:rsid w:val="00AC41FC"/>
    <w:rsid w:val="00AC4FFE"/>
    <w:rsid w:val="00AC52EB"/>
    <w:rsid w:val="00AC678D"/>
    <w:rsid w:val="00AC6CB9"/>
    <w:rsid w:val="00AC6D25"/>
    <w:rsid w:val="00AC7EBE"/>
    <w:rsid w:val="00AC7F59"/>
    <w:rsid w:val="00AC7FC1"/>
    <w:rsid w:val="00AD04FC"/>
    <w:rsid w:val="00AD091E"/>
    <w:rsid w:val="00AD115B"/>
    <w:rsid w:val="00AD1365"/>
    <w:rsid w:val="00AD19D2"/>
    <w:rsid w:val="00AD2835"/>
    <w:rsid w:val="00AD2CBD"/>
    <w:rsid w:val="00AD2E5E"/>
    <w:rsid w:val="00AD2EB2"/>
    <w:rsid w:val="00AD3ABC"/>
    <w:rsid w:val="00AD3B22"/>
    <w:rsid w:val="00AD4D17"/>
    <w:rsid w:val="00AD529E"/>
    <w:rsid w:val="00AD6DAF"/>
    <w:rsid w:val="00AE380D"/>
    <w:rsid w:val="00AE3870"/>
    <w:rsid w:val="00AE3FFA"/>
    <w:rsid w:val="00AE4029"/>
    <w:rsid w:val="00AE4054"/>
    <w:rsid w:val="00AE411F"/>
    <w:rsid w:val="00AE5CFF"/>
    <w:rsid w:val="00AE5ECB"/>
    <w:rsid w:val="00AE62C1"/>
    <w:rsid w:val="00AE6B73"/>
    <w:rsid w:val="00AF05A5"/>
    <w:rsid w:val="00AF165F"/>
    <w:rsid w:val="00AF1CA7"/>
    <w:rsid w:val="00AF21EF"/>
    <w:rsid w:val="00AF29DF"/>
    <w:rsid w:val="00AF2DC0"/>
    <w:rsid w:val="00AF3AD4"/>
    <w:rsid w:val="00AF4B96"/>
    <w:rsid w:val="00AF5EE1"/>
    <w:rsid w:val="00AF77EE"/>
    <w:rsid w:val="00B007ED"/>
    <w:rsid w:val="00B0082F"/>
    <w:rsid w:val="00B01CFF"/>
    <w:rsid w:val="00B01DCA"/>
    <w:rsid w:val="00B02451"/>
    <w:rsid w:val="00B02DE3"/>
    <w:rsid w:val="00B035B2"/>
    <w:rsid w:val="00B03D59"/>
    <w:rsid w:val="00B054BC"/>
    <w:rsid w:val="00B059D8"/>
    <w:rsid w:val="00B05B59"/>
    <w:rsid w:val="00B06995"/>
    <w:rsid w:val="00B06CB6"/>
    <w:rsid w:val="00B104E2"/>
    <w:rsid w:val="00B1084B"/>
    <w:rsid w:val="00B10EB7"/>
    <w:rsid w:val="00B130A2"/>
    <w:rsid w:val="00B143CB"/>
    <w:rsid w:val="00B14985"/>
    <w:rsid w:val="00B168F8"/>
    <w:rsid w:val="00B16F6C"/>
    <w:rsid w:val="00B16FD4"/>
    <w:rsid w:val="00B16FF4"/>
    <w:rsid w:val="00B177A2"/>
    <w:rsid w:val="00B203D9"/>
    <w:rsid w:val="00B20B31"/>
    <w:rsid w:val="00B20BEC"/>
    <w:rsid w:val="00B21149"/>
    <w:rsid w:val="00B2143E"/>
    <w:rsid w:val="00B214BB"/>
    <w:rsid w:val="00B2151B"/>
    <w:rsid w:val="00B217D2"/>
    <w:rsid w:val="00B21BC2"/>
    <w:rsid w:val="00B228DF"/>
    <w:rsid w:val="00B22B34"/>
    <w:rsid w:val="00B22D61"/>
    <w:rsid w:val="00B23BF1"/>
    <w:rsid w:val="00B240DE"/>
    <w:rsid w:val="00B24190"/>
    <w:rsid w:val="00B24B9F"/>
    <w:rsid w:val="00B251FA"/>
    <w:rsid w:val="00B26122"/>
    <w:rsid w:val="00B261C5"/>
    <w:rsid w:val="00B263AF"/>
    <w:rsid w:val="00B30904"/>
    <w:rsid w:val="00B312E2"/>
    <w:rsid w:val="00B31666"/>
    <w:rsid w:val="00B326CE"/>
    <w:rsid w:val="00B331FA"/>
    <w:rsid w:val="00B354B9"/>
    <w:rsid w:val="00B35931"/>
    <w:rsid w:val="00B35BD7"/>
    <w:rsid w:val="00B35DA1"/>
    <w:rsid w:val="00B36145"/>
    <w:rsid w:val="00B36969"/>
    <w:rsid w:val="00B37678"/>
    <w:rsid w:val="00B40979"/>
    <w:rsid w:val="00B415D1"/>
    <w:rsid w:val="00B44F3F"/>
    <w:rsid w:val="00B46CBC"/>
    <w:rsid w:val="00B47E8F"/>
    <w:rsid w:val="00B5082F"/>
    <w:rsid w:val="00B508B8"/>
    <w:rsid w:val="00B516BE"/>
    <w:rsid w:val="00B522F5"/>
    <w:rsid w:val="00B52DD8"/>
    <w:rsid w:val="00B5414F"/>
    <w:rsid w:val="00B54273"/>
    <w:rsid w:val="00B60D4B"/>
    <w:rsid w:val="00B613AD"/>
    <w:rsid w:val="00B613FC"/>
    <w:rsid w:val="00B61753"/>
    <w:rsid w:val="00B6298E"/>
    <w:rsid w:val="00B62A72"/>
    <w:rsid w:val="00B653FC"/>
    <w:rsid w:val="00B658FB"/>
    <w:rsid w:val="00B66BDF"/>
    <w:rsid w:val="00B66C29"/>
    <w:rsid w:val="00B66CC0"/>
    <w:rsid w:val="00B70B42"/>
    <w:rsid w:val="00B71941"/>
    <w:rsid w:val="00B72F67"/>
    <w:rsid w:val="00B732B4"/>
    <w:rsid w:val="00B737F8"/>
    <w:rsid w:val="00B76AF7"/>
    <w:rsid w:val="00B76EEE"/>
    <w:rsid w:val="00B777D0"/>
    <w:rsid w:val="00B77EB1"/>
    <w:rsid w:val="00B80594"/>
    <w:rsid w:val="00B80D3C"/>
    <w:rsid w:val="00B811CE"/>
    <w:rsid w:val="00B814C8"/>
    <w:rsid w:val="00B83D1E"/>
    <w:rsid w:val="00B84A9C"/>
    <w:rsid w:val="00B84B91"/>
    <w:rsid w:val="00B84F7B"/>
    <w:rsid w:val="00B854D4"/>
    <w:rsid w:val="00B87677"/>
    <w:rsid w:val="00B93290"/>
    <w:rsid w:val="00B959C0"/>
    <w:rsid w:val="00B961D3"/>
    <w:rsid w:val="00B965BF"/>
    <w:rsid w:val="00B97B54"/>
    <w:rsid w:val="00BA13F9"/>
    <w:rsid w:val="00BA145F"/>
    <w:rsid w:val="00BA1D14"/>
    <w:rsid w:val="00BA2400"/>
    <w:rsid w:val="00BA2A6E"/>
    <w:rsid w:val="00BA3E39"/>
    <w:rsid w:val="00BA4345"/>
    <w:rsid w:val="00BA6749"/>
    <w:rsid w:val="00BA691E"/>
    <w:rsid w:val="00BA6D62"/>
    <w:rsid w:val="00BA7FF0"/>
    <w:rsid w:val="00BB356E"/>
    <w:rsid w:val="00BB3B05"/>
    <w:rsid w:val="00BB4999"/>
    <w:rsid w:val="00BB5432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3DE"/>
    <w:rsid w:val="00BC1A28"/>
    <w:rsid w:val="00BC1DBA"/>
    <w:rsid w:val="00BC2527"/>
    <w:rsid w:val="00BC31AB"/>
    <w:rsid w:val="00BC5564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0"/>
    <w:rsid w:val="00BD1A65"/>
    <w:rsid w:val="00BD2074"/>
    <w:rsid w:val="00BD25B6"/>
    <w:rsid w:val="00BD2768"/>
    <w:rsid w:val="00BD2F21"/>
    <w:rsid w:val="00BD5540"/>
    <w:rsid w:val="00BD5C87"/>
    <w:rsid w:val="00BD5EF5"/>
    <w:rsid w:val="00BD616C"/>
    <w:rsid w:val="00BD7F3E"/>
    <w:rsid w:val="00BE09D2"/>
    <w:rsid w:val="00BE0C4A"/>
    <w:rsid w:val="00BE1084"/>
    <w:rsid w:val="00BE11FE"/>
    <w:rsid w:val="00BE1206"/>
    <w:rsid w:val="00BE17A8"/>
    <w:rsid w:val="00BE1F1A"/>
    <w:rsid w:val="00BE446D"/>
    <w:rsid w:val="00BE4B1F"/>
    <w:rsid w:val="00BE509B"/>
    <w:rsid w:val="00BE54FC"/>
    <w:rsid w:val="00BE55C6"/>
    <w:rsid w:val="00BE5DC7"/>
    <w:rsid w:val="00BE671E"/>
    <w:rsid w:val="00BE73B6"/>
    <w:rsid w:val="00BE7531"/>
    <w:rsid w:val="00BE754C"/>
    <w:rsid w:val="00BF0C25"/>
    <w:rsid w:val="00BF129A"/>
    <w:rsid w:val="00BF2F21"/>
    <w:rsid w:val="00BF32CF"/>
    <w:rsid w:val="00BF34FA"/>
    <w:rsid w:val="00BF38A9"/>
    <w:rsid w:val="00BF4522"/>
    <w:rsid w:val="00BF5290"/>
    <w:rsid w:val="00BF73D4"/>
    <w:rsid w:val="00C00B37"/>
    <w:rsid w:val="00C00F6C"/>
    <w:rsid w:val="00C010EB"/>
    <w:rsid w:val="00C012C2"/>
    <w:rsid w:val="00C02930"/>
    <w:rsid w:val="00C03FE4"/>
    <w:rsid w:val="00C0507E"/>
    <w:rsid w:val="00C05156"/>
    <w:rsid w:val="00C0709B"/>
    <w:rsid w:val="00C072FE"/>
    <w:rsid w:val="00C10AF7"/>
    <w:rsid w:val="00C11302"/>
    <w:rsid w:val="00C13572"/>
    <w:rsid w:val="00C13646"/>
    <w:rsid w:val="00C13A1C"/>
    <w:rsid w:val="00C13FAA"/>
    <w:rsid w:val="00C15711"/>
    <w:rsid w:val="00C16E11"/>
    <w:rsid w:val="00C16E96"/>
    <w:rsid w:val="00C20831"/>
    <w:rsid w:val="00C20C17"/>
    <w:rsid w:val="00C22ADB"/>
    <w:rsid w:val="00C23439"/>
    <w:rsid w:val="00C23BEE"/>
    <w:rsid w:val="00C24057"/>
    <w:rsid w:val="00C26908"/>
    <w:rsid w:val="00C30163"/>
    <w:rsid w:val="00C301C0"/>
    <w:rsid w:val="00C30236"/>
    <w:rsid w:val="00C31007"/>
    <w:rsid w:val="00C310BE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3AC6"/>
    <w:rsid w:val="00C454CF"/>
    <w:rsid w:val="00C45A73"/>
    <w:rsid w:val="00C474EA"/>
    <w:rsid w:val="00C509BE"/>
    <w:rsid w:val="00C55454"/>
    <w:rsid w:val="00C56081"/>
    <w:rsid w:val="00C56E21"/>
    <w:rsid w:val="00C574BF"/>
    <w:rsid w:val="00C57FE6"/>
    <w:rsid w:val="00C6014D"/>
    <w:rsid w:val="00C61E5B"/>
    <w:rsid w:val="00C626BC"/>
    <w:rsid w:val="00C63D1B"/>
    <w:rsid w:val="00C63D56"/>
    <w:rsid w:val="00C646C0"/>
    <w:rsid w:val="00C64AAA"/>
    <w:rsid w:val="00C64ECC"/>
    <w:rsid w:val="00C65270"/>
    <w:rsid w:val="00C6571B"/>
    <w:rsid w:val="00C65862"/>
    <w:rsid w:val="00C65D84"/>
    <w:rsid w:val="00C66A66"/>
    <w:rsid w:val="00C7026E"/>
    <w:rsid w:val="00C70E8C"/>
    <w:rsid w:val="00C72832"/>
    <w:rsid w:val="00C73167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15AD"/>
    <w:rsid w:val="00C8267E"/>
    <w:rsid w:val="00C838A4"/>
    <w:rsid w:val="00C83904"/>
    <w:rsid w:val="00C854A7"/>
    <w:rsid w:val="00C85513"/>
    <w:rsid w:val="00C85F96"/>
    <w:rsid w:val="00C87D63"/>
    <w:rsid w:val="00C87F6B"/>
    <w:rsid w:val="00C90FDA"/>
    <w:rsid w:val="00C921EF"/>
    <w:rsid w:val="00C9339B"/>
    <w:rsid w:val="00C9494B"/>
    <w:rsid w:val="00C94FD7"/>
    <w:rsid w:val="00C959E5"/>
    <w:rsid w:val="00C95BAB"/>
    <w:rsid w:val="00C95C30"/>
    <w:rsid w:val="00C96794"/>
    <w:rsid w:val="00C97A39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183"/>
    <w:rsid w:val="00CB0723"/>
    <w:rsid w:val="00CB0BA9"/>
    <w:rsid w:val="00CB163B"/>
    <w:rsid w:val="00CB188F"/>
    <w:rsid w:val="00CB3B63"/>
    <w:rsid w:val="00CB40CA"/>
    <w:rsid w:val="00CB51DA"/>
    <w:rsid w:val="00CB601B"/>
    <w:rsid w:val="00CB6727"/>
    <w:rsid w:val="00CC0DED"/>
    <w:rsid w:val="00CC0EB9"/>
    <w:rsid w:val="00CC117D"/>
    <w:rsid w:val="00CC2256"/>
    <w:rsid w:val="00CC2633"/>
    <w:rsid w:val="00CC27F1"/>
    <w:rsid w:val="00CC2BE7"/>
    <w:rsid w:val="00CC5893"/>
    <w:rsid w:val="00CC69FE"/>
    <w:rsid w:val="00CD25F1"/>
    <w:rsid w:val="00CD3633"/>
    <w:rsid w:val="00CD4A41"/>
    <w:rsid w:val="00CD5112"/>
    <w:rsid w:val="00CD51F3"/>
    <w:rsid w:val="00CD5220"/>
    <w:rsid w:val="00CD5795"/>
    <w:rsid w:val="00CD6362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DC4"/>
    <w:rsid w:val="00CF05A1"/>
    <w:rsid w:val="00CF1790"/>
    <w:rsid w:val="00CF17BB"/>
    <w:rsid w:val="00CF18AF"/>
    <w:rsid w:val="00CF4DCE"/>
    <w:rsid w:val="00CF5F29"/>
    <w:rsid w:val="00CF600A"/>
    <w:rsid w:val="00CF6192"/>
    <w:rsid w:val="00CF6221"/>
    <w:rsid w:val="00CF67D4"/>
    <w:rsid w:val="00CF6E52"/>
    <w:rsid w:val="00CF7072"/>
    <w:rsid w:val="00D011BA"/>
    <w:rsid w:val="00D02734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407"/>
    <w:rsid w:val="00D20AC1"/>
    <w:rsid w:val="00D20E06"/>
    <w:rsid w:val="00D20E8F"/>
    <w:rsid w:val="00D2163B"/>
    <w:rsid w:val="00D21F4E"/>
    <w:rsid w:val="00D22803"/>
    <w:rsid w:val="00D2288C"/>
    <w:rsid w:val="00D22CE3"/>
    <w:rsid w:val="00D23807"/>
    <w:rsid w:val="00D239FE"/>
    <w:rsid w:val="00D242B5"/>
    <w:rsid w:val="00D243B8"/>
    <w:rsid w:val="00D247A9"/>
    <w:rsid w:val="00D24AC7"/>
    <w:rsid w:val="00D2595E"/>
    <w:rsid w:val="00D25D78"/>
    <w:rsid w:val="00D2602C"/>
    <w:rsid w:val="00D26C32"/>
    <w:rsid w:val="00D30F9A"/>
    <w:rsid w:val="00D3148C"/>
    <w:rsid w:val="00D32E2E"/>
    <w:rsid w:val="00D36414"/>
    <w:rsid w:val="00D3786A"/>
    <w:rsid w:val="00D409E2"/>
    <w:rsid w:val="00D4184F"/>
    <w:rsid w:val="00D420A4"/>
    <w:rsid w:val="00D42140"/>
    <w:rsid w:val="00D423F4"/>
    <w:rsid w:val="00D4411F"/>
    <w:rsid w:val="00D447A8"/>
    <w:rsid w:val="00D45028"/>
    <w:rsid w:val="00D45ECD"/>
    <w:rsid w:val="00D463B3"/>
    <w:rsid w:val="00D46893"/>
    <w:rsid w:val="00D4765E"/>
    <w:rsid w:val="00D51191"/>
    <w:rsid w:val="00D511C3"/>
    <w:rsid w:val="00D52213"/>
    <w:rsid w:val="00D52A17"/>
    <w:rsid w:val="00D54C53"/>
    <w:rsid w:val="00D54E29"/>
    <w:rsid w:val="00D5536D"/>
    <w:rsid w:val="00D554D6"/>
    <w:rsid w:val="00D56277"/>
    <w:rsid w:val="00D57653"/>
    <w:rsid w:val="00D57AD8"/>
    <w:rsid w:val="00D57BA3"/>
    <w:rsid w:val="00D60D9E"/>
    <w:rsid w:val="00D610BB"/>
    <w:rsid w:val="00D619B6"/>
    <w:rsid w:val="00D61A57"/>
    <w:rsid w:val="00D61E2A"/>
    <w:rsid w:val="00D61F59"/>
    <w:rsid w:val="00D62733"/>
    <w:rsid w:val="00D62DB9"/>
    <w:rsid w:val="00D63921"/>
    <w:rsid w:val="00D647AC"/>
    <w:rsid w:val="00D65430"/>
    <w:rsid w:val="00D6641C"/>
    <w:rsid w:val="00D6679E"/>
    <w:rsid w:val="00D66928"/>
    <w:rsid w:val="00D676A2"/>
    <w:rsid w:val="00D67762"/>
    <w:rsid w:val="00D67D8B"/>
    <w:rsid w:val="00D67FA5"/>
    <w:rsid w:val="00D7060F"/>
    <w:rsid w:val="00D71145"/>
    <w:rsid w:val="00D713B3"/>
    <w:rsid w:val="00D71667"/>
    <w:rsid w:val="00D730A3"/>
    <w:rsid w:val="00D737A2"/>
    <w:rsid w:val="00D7452A"/>
    <w:rsid w:val="00D75F13"/>
    <w:rsid w:val="00D767B1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86AD4"/>
    <w:rsid w:val="00D9100C"/>
    <w:rsid w:val="00D92199"/>
    <w:rsid w:val="00D92A96"/>
    <w:rsid w:val="00D94058"/>
    <w:rsid w:val="00D95E7A"/>
    <w:rsid w:val="00D96079"/>
    <w:rsid w:val="00D96C3E"/>
    <w:rsid w:val="00D97190"/>
    <w:rsid w:val="00D9777F"/>
    <w:rsid w:val="00DA10F7"/>
    <w:rsid w:val="00DA1EB2"/>
    <w:rsid w:val="00DA26DB"/>
    <w:rsid w:val="00DA2B1C"/>
    <w:rsid w:val="00DA2C13"/>
    <w:rsid w:val="00DA3C6D"/>
    <w:rsid w:val="00DA44FF"/>
    <w:rsid w:val="00DA540A"/>
    <w:rsid w:val="00DA5B13"/>
    <w:rsid w:val="00DA5B6A"/>
    <w:rsid w:val="00DA5E33"/>
    <w:rsid w:val="00DA61FC"/>
    <w:rsid w:val="00DA628E"/>
    <w:rsid w:val="00DB05EB"/>
    <w:rsid w:val="00DB0F12"/>
    <w:rsid w:val="00DB1B54"/>
    <w:rsid w:val="00DB1CF7"/>
    <w:rsid w:val="00DB2B0E"/>
    <w:rsid w:val="00DB3C69"/>
    <w:rsid w:val="00DB3F4B"/>
    <w:rsid w:val="00DB4CE3"/>
    <w:rsid w:val="00DB63ED"/>
    <w:rsid w:val="00DB7376"/>
    <w:rsid w:val="00DB7AD5"/>
    <w:rsid w:val="00DC0C0E"/>
    <w:rsid w:val="00DC19C0"/>
    <w:rsid w:val="00DC3B0B"/>
    <w:rsid w:val="00DC4E83"/>
    <w:rsid w:val="00DD07B8"/>
    <w:rsid w:val="00DD10B6"/>
    <w:rsid w:val="00DD11B3"/>
    <w:rsid w:val="00DD15F3"/>
    <w:rsid w:val="00DD1658"/>
    <w:rsid w:val="00DD198E"/>
    <w:rsid w:val="00DD2E5B"/>
    <w:rsid w:val="00DD2FAE"/>
    <w:rsid w:val="00DD318B"/>
    <w:rsid w:val="00DD3498"/>
    <w:rsid w:val="00DD3696"/>
    <w:rsid w:val="00DD36D7"/>
    <w:rsid w:val="00DD60DA"/>
    <w:rsid w:val="00DD65F9"/>
    <w:rsid w:val="00DD7ED3"/>
    <w:rsid w:val="00DE0112"/>
    <w:rsid w:val="00DE0DEC"/>
    <w:rsid w:val="00DE12C0"/>
    <w:rsid w:val="00DE143F"/>
    <w:rsid w:val="00DE14D2"/>
    <w:rsid w:val="00DE4091"/>
    <w:rsid w:val="00DE4916"/>
    <w:rsid w:val="00DE5016"/>
    <w:rsid w:val="00DE521A"/>
    <w:rsid w:val="00DE5F3F"/>
    <w:rsid w:val="00DE67AF"/>
    <w:rsid w:val="00DE6929"/>
    <w:rsid w:val="00DE6D7C"/>
    <w:rsid w:val="00DE7603"/>
    <w:rsid w:val="00DF037E"/>
    <w:rsid w:val="00DF145D"/>
    <w:rsid w:val="00DF179D"/>
    <w:rsid w:val="00DF249D"/>
    <w:rsid w:val="00DF26A4"/>
    <w:rsid w:val="00DF26C6"/>
    <w:rsid w:val="00DF2E75"/>
    <w:rsid w:val="00DF38B8"/>
    <w:rsid w:val="00DF45AC"/>
    <w:rsid w:val="00DF4CC3"/>
    <w:rsid w:val="00DF4CC4"/>
    <w:rsid w:val="00DF52EC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1884"/>
    <w:rsid w:val="00E11B9F"/>
    <w:rsid w:val="00E124E8"/>
    <w:rsid w:val="00E12C70"/>
    <w:rsid w:val="00E12E77"/>
    <w:rsid w:val="00E1322D"/>
    <w:rsid w:val="00E139B8"/>
    <w:rsid w:val="00E13BE6"/>
    <w:rsid w:val="00E14E2C"/>
    <w:rsid w:val="00E157D2"/>
    <w:rsid w:val="00E16E70"/>
    <w:rsid w:val="00E1782A"/>
    <w:rsid w:val="00E200FB"/>
    <w:rsid w:val="00E24ED2"/>
    <w:rsid w:val="00E25CE0"/>
    <w:rsid w:val="00E25D1A"/>
    <w:rsid w:val="00E26637"/>
    <w:rsid w:val="00E26A12"/>
    <w:rsid w:val="00E2719F"/>
    <w:rsid w:val="00E27D8D"/>
    <w:rsid w:val="00E302E6"/>
    <w:rsid w:val="00E32D62"/>
    <w:rsid w:val="00E3445F"/>
    <w:rsid w:val="00E354B4"/>
    <w:rsid w:val="00E3588E"/>
    <w:rsid w:val="00E37C7D"/>
    <w:rsid w:val="00E37C92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5C92"/>
    <w:rsid w:val="00E5195D"/>
    <w:rsid w:val="00E51C5B"/>
    <w:rsid w:val="00E52BB3"/>
    <w:rsid w:val="00E54264"/>
    <w:rsid w:val="00E54FCB"/>
    <w:rsid w:val="00E55AEC"/>
    <w:rsid w:val="00E566D6"/>
    <w:rsid w:val="00E57E54"/>
    <w:rsid w:val="00E600EB"/>
    <w:rsid w:val="00E60488"/>
    <w:rsid w:val="00E60799"/>
    <w:rsid w:val="00E60CCB"/>
    <w:rsid w:val="00E6124C"/>
    <w:rsid w:val="00E61FF9"/>
    <w:rsid w:val="00E62D13"/>
    <w:rsid w:val="00E62D75"/>
    <w:rsid w:val="00E6343C"/>
    <w:rsid w:val="00E63ACF"/>
    <w:rsid w:val="00E63AEC"/>
    <w:rsid w:val="00E6402C"/>
    <w:rsid w:val="00E64888"/>
    <w:rsid w:val="00E65F45"/>
    <w:rsid w:val="00E66039"/>
    <w:rsid w:val="00E66BDC"/>
    <w:rsid w:val="00E66C5B"/>
    <w:rsid w:val="00E67677"/>
    <w:rsid w:val="00E67A2B"/>
    <w:rsid w:val="00E67F41"/>
    <w:rsid w:val="00E70E3F"/>
    <w:rsid w:val="00E72D62"/>
    <w:rsid w:val="00E741C4"/>
    <w:rsid w:val="00E74810"/>
    <w:rsid w:val="00E749CA"/>
    <w:rsid w:val="00E7521A"/>
    <w:rsid w:val="00E75956"/>
    <w:rsid w:val="00E75A1E"/>
    <w:rsid w:val="00E760E3"/>
    <w:rsid w:val="00E76304"/>
    <w:rsid w:val="00E76AA9"/>
    <w:rsid w:val="00E77C78"/>
    <w:rsid w:val="00E80250"/>
    <w:rsid w:val="00E81F72"/>
    <w:rsid w:val="00E827AF"/>
    <w:rsid w:val="00E842DF"/>
    <w:rsid w:val="00E84642"/>
    <w:rsid w:val="00E86B0B"/>
    <w:rsid w:val="00E86C4C"/>
    <w:rsid w:val="00E86D01"/>
    <w:rsid w:val="00E86DF8"/>
    <w:rsid w:val="00E876A3"/>
    <w:rsid w:val="00E87B77"/>
    <w:rsid w:val="00E87BE2"/>
    <w:rsid w:val="00E9014D"/>
    <w:rsid w:val="00E91311"/>
    <w:rsid w:val="00E91513"/>
    <w:rsid w:val="00E919BD"/>
    <w:rsid w:val="00E91B24"/>
    <w:rsid w:val="00E92B5A"/>
    <w:rsid w:val="00E93024"/>
    <w:rsid w:val="00E93377"/>
    <w:rsid w:val="00E93B58"/>
    <w:rsid w:val="00E93E3B"/>
    <w:rsid w:val="00E949EF"/>
    <w:rsid w:val="00E95F56"/>
    <w:rsid w:val="00E960B5"/>
    <w:rsid w:val="00E975B2"/>
    <w:rsid w:val="00EA00FB"/>
    <w:rsid w:val="00EA10D0"/>
    <w:rsid w:val="00EA174A"/>
    <w:rsid w:val="00EA2C46"/>
    <w:rsid w:val="00EA3D05"/>
    <w:rsid w:val="00EA4DF6"/>
    <w:rsid w:val="00EA5033"/>
    <w:rsid w:val="00EA56F9"/>
    <w:rsid w:val="00EA693B"/>
    <w:rsid w:val="00EA75BF"/>
    <w:rsid w:val="00EA7B70"/>
    <w:rsid w:val="00EB04F8"/>
    <w:rsid w:val="00EB1B96"/>
    <w:rsid w:val="00EB1DFD"/>
    <w:rsid w:val="00EB212A"/>
    <w:rsid w:val="00EB23AB"/>
    <w:rsid w:val="00EB2F1D"/>
    <w:rsid w:val="00EB44EC"/>
    <w:rsid w:val="00EB551D"/>
    <w:rsid w:val="00EB6AD0"/>
    <w:rsid w:val="00EB6C69"/>
    <w:rsid w:val="00EB74C1"/>
    <w:rsid w:val="00EC1484"/>
    <w:rsid w:val="00EC228D"/>
    <w:rsid w:val="00EC29BE"/>
    <w:rsid w:val="00EC2D63"/>
    <w:rsid w:val="00EC310E"/>
    <w:rsid w:val="00EC343A"/>
    <w:rsid w:val="00EC3621"/>
    <w:rsid w:val="00EC4EA7"/>
    <w:rsid w:val="00EC5108"/>
    <w:rsid w:val="00EC6417"/>
    <w:rsid w:val="00EC6BE8"/>
    <w:rsid w:val="00ED0C0C"/>
    <w:rsid w:val="00ED1137"/>
    <w:rsid w:val="00ED1CC5"/>
    <w:rsid w:val="00ED3567"/>
    <w:rsid w:val="00ED389A"/>
    <w:rsid w:val="00ED3D2C"/>
    <w:rsid w:val="00ED3D69"/>
    <w:rsid w:val="00ED6B16"/>
    <w:rsid w:val="00EE03D2"/>
    <w:rsid w:val="00EE0990"/>
    <w:rsid w:val="00EE1030"/>
    <w:rsid w:val="00EE29FC"/>
    <w:rsid w:val="00EE31CF"/>
    <w:rsid w:val="00EE3326"/>
    <w:rsid w:val="00EE3F48"/>
    <w:rsid w:val="00EE6523"/>
    <w:rsid w:val="00EE7AA5"/>
    <w:rsid w:val="00EE7EB3"/>
    <w:rsid w:val="00EF29F7"/>
    <w:rsid w:val="00EF2ECA"/>
    <w:rsid w:val="00EF46B2"/>
    <w:rsid w:val="00EF48DE"/>
    <w:rsid w:val="00EF5467"/>
    <w:rsid w:val="00EF5900"/>
    <w:rsid w:val="00EF5965"/>
    <w:rsid w:val="00F01628"/>
    <w:rsid w:val="00F01CAB"/>
    <w:rsid w:val="00F0232D"/>
    <w:rsid w:val="00F03F94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47E0"/>
    <w:rsid w:val="00F15BEB"/>
    <w:rsid w:val="00F2026B"/>
    <w:rsid w:val="00F204BA"/>
    <w:rsid w:val="00F204C2"/>
    <w:rsid w:val="00F2062D"/>
    <w:rsid w:val="00F21C85"/>
    <w:rsid w:val="00F221CA"/>
    <w:rsid w:val="00F224E9"/>
    <w:rsid w:val="00F23265"/>
    <w:rsid w:val="00F24104"/>
    <w:rsid w:val="00F24EDB"/>
    <w:rsid w:val="00F25512"/>
    <w:rsid w:val="00F25A6D"/>
    <w:rsid w:val="00F25B4E"/>
    <w:rsid w:val="00F26157"/>
    <w:rsid w:val="00F264DC"/>
    <w:rsid w:val="00F27796"/>
    <w:rsid w:val="00F277E0"/>
    <w:rsid w:val="00F27A5E"/>
    <w:rsid w:val="00F3027B"/>
    <w:rsid w:val="00F31CBC"/>
    <w:rsid w:val="00F32BC2"/>
    <w:rsid w:val="00F32D2A"/>
    <w:rsid w:val="00F33488"/>
    <w:rsid w:val="00F33CDD"/>
    <w:rsid w:val="00F3506F"/>
    <w:rsid w:val="00F352AA"/>
    <w:rsid w:val="00F3664F"/>
    <w:rsid w:val="00F41C9E"/>
    <w:rsid w:val="00F42CF2"/>
    <w:rsid w:val="00F44559"/>
    <w:rsid w:val="00F46F30"/>
    <w:rsid w:val="00F4773A"/>
    <w:rsid w:val="00F47D33"/>
    <w:rsid w:val="00F504B9"/>
    <w:rsid w:val="00F50E84"/>
    <w:rsid w:val="00F515FE"/>
    <w:rsid w:val="00F5242F"/>
    <w:rsid w:val="00F52B71"/>
    <w:rsid w:val="00F52E8C"/>
    <w:rsid w:val="00F54E27"/>
    <w:rsid w:val="00F55BE6"/>
    <w:rsid w:val="00F6338E"/>
    <w:rsid w:val="00F64EBF"/>
    <w:rsid w:val="00F6518E"/>
    <w:rsid w:val="00F654E5"/>
    <w:rsid w:val="00F65884"/>
    <w:rsid w:val="00F66064"/>
    <w:rsid w:val="00F668D4"/>
    <w:rsid w:val="00F66E4F"/>
    <w:rsid w:val="00F67689"/>
    <w:rsid w:val="00F678B7"/>
    <w:rsid w:val="00F716ED"/>
    <w:rsid w:val="00F734A7"/>
    <w:rsid w:val="00F7390C"/>
    <w:rsid w:val="00F744D9"/>
    <w:rsid w:val="00F74D2E"/>
    <w:rsid w:val="00F74DD2"/>
    <w:rsid w:val="00F7528E"/>
    <w:rsid w:val="00F752D5"/>
    <w:rsid w:val="00F75302"/>
    <w:rsid w:val="00F755D8"/>
    <w:rsid w:val="00F75BEF"/>
    <w:rsid w:val="00F765D0"/>
    <w:rsid w:val="00F77F2D"/>
    <w:rsid w:val="00F8057E"/>
    <w:rsid w:val="00F826A5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34E8"/>
    <w:rsid w:val="00F93765"/>
    <w:rsid w:val="00F94430"/>
    <w:rsid w:val="00F95226"/>
    <w:rsid w:val="00FA1099"/>
    <w:rsid w:val="00FA1DC1"/>
    <w:rsid w:val="00FA3700"/>
    <w:rsid w:val="00FA5C86"/>
    <w:rsid w:val="00FA69F7"/>
    <w:rsid w:val="00FB00BA"/>
    <w:rsid w:val="00FB0274"/>
    <w:rsid w:val="00FB05D4"/>
    <w:rsid w:val="00FB0C0C"/>
    <w:rsid w:val="00FB182A"/>
    <w:rsid w:val="00FB3872"/>
    <w:rsid w:val="00FB4EF6"/>
    <w:rsid w:val="00FB6EA9"/>
    <w:rsid w:val="00FB7DD4"/>
    <w:rsid w:val="00FC0082"/>
    <w:rsid w:val="00FC01ED"/>
    <w:rsid w:val="00FC277F"/>
    <w:rsid w:val="00FC3DF8"/>
    <w:rsid w:val="00FC46A9"/>
    <w:rsid w:val="00FC47F6"/>
    <w:rsid w:val="00FC49FB"/>
    <w:rsid w:val="00FC5C89"/>
    <w:rsid w:val="00FC65C3"/>
    <w:rsid w:val="00FD076D"/>
    <w:rsid w:val="00FD2622"/>
    <w:rsid w:val="00FD2DC6"/>
    <w:rsid w:val="00FD2DE3"/>
    <w:rsid w:val="00FD3016"/>
    <w:rsid w:val="00FD3106"/>
    <w:rsid w:val="00FD3B0D"/>
    <w:rsid w:val="00FD57CC"/>
    <w:rsid w:val="00FD63E9"/>
    <w:rsid w:val="00FD6513"/>
    <w:rsid w:val="00FD6A31"/>
    <w:rsid w:val="00FE1534"/>
    <w:rsid w:val="00FE157C"/>
    <w:rsid w:val="00FE1A75"/>
    <w:rsid w:val="00FE1EE5"/>
    <w:rsid w:val="00FE2628"/>
    <w:rsid w:val="00FE2698"/>
    <w:rsid w:val="00FE3703"/>
    <w:rsid w:val="00FE4BBB"/>
    <w:rsid w:val="00FF0D83"/>
    <w:rsid w:val="00FF1916"/>
    <w:rsid w:val="00FF1C8A"/>
    <w:rsid w:val="00FF1DFE"/>
    <w:rsid w:val="00FF2293"/>
    <w:rsid w:val="00FF32DE"/>
    <w:rsid w:val="00FF3872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8F96B57"/>
  <w15:docId w15:val="{CABC013F-9A9E-4E61-9D5C-C1362190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iPriority="99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,ustęp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aliases w:val="litery"/>
    <w:basedOn w:val="Normalny"/>
    <w:link w:val="TytuZnak"/>
    <w:uiPriority w:val="10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locked/>
    <w:rsid w:val="0046282F"/>
    <w:rPr>
      <w:rFonts w:cs="Times New Roman"/>
      <w:b/>
      <w:sz w:val="32"/>
    </w:rPr>
  </w:style>
  <w:style w:type="character" w:customStyle="1" w:styleId="TytuZnak">
    <w:name w:val="Tytuł Znak"/>
    <w:aliases w:val="litery Znak"/>
    <w:link w:val="Tytu"/>
    <w:uiPriority w:val="10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,ustęp Znak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qFormat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CP-UC,b1"/>
    <w:basedOn w:val="Normalny"/>
    <w:link w:val="AkapitzlistZnak"/>
    <w:uiPriority w:val="99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99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uiPriority w:val="99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uiPriority w:val="99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16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25"/>
      </w:numPr>
    </w:pPr>
  </w:style>
  <w:style w:type="numbering" w:customStyle="1" w:styleId="WWNum27">
    <w:name w:val="WWNum27"/>
    <w:basedOn w:val="Bezlisty"/>
    <w:rsid w:val="00354687"/>
    <w:pPr>
      <w:numPr>
        <w:numId w:val="19"/>
      </w:numPr>
    </w:pPr>
  </w:style>
  <w:style w:type="numbering" w:customStyle="1" w:styleId="WWNum74">
    <w:name w:val="WWNum74"/>
    <w:basedOn w:val="Bezlisty"/>
    <w:rsid w:val="00354687"/>
    <w:pPr>
      <w:numPr>
        <w:numId w:val="20"/>
      </w:numPr>
    </w:pPr>
  </w:style>
  <w:style w:type="numbering" w:customStyle="1" w:styleId="Outline">
    <w:name w:val="Outline"/>
    <w:basedOn w:val="Bezlisty"/>
    <w:rsid w:val="00E65F45"/>
    <w:pPr>
      <w:numPr>
        <w:numId w:val="21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aliases w:val="paragraf"/>
    <w:link w:val="BezodstpwZnak"/>
    <w:uiPriority w:val="1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25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259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259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925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92592"/>
    <w:rPr>
      <w:b/>
      <w:bCs/>
    </w:rPr>
  </w:style>
  <w:style w:type="character" w:customStyle="1" w:styleId="BezodstpwZnak">
    <w:name w:val="Bez odstępów Znak"/>
    <w:aliases w:val="paragraf Znak"/>
    <w:basedOn w:val="Domylnaczcionkaakapitu"/>
    <w:link w:val="Bezodstpw"/>
    <w:uiPriority w:val="1"/>
    <w:rsid w:val="008A3EF1"/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wstpniesformatowany">
    <w:name w:val="Tekst wstępnie sformatowany"/>
    <w:basedOn w:val="Normalny"/>
    <w:rsid w:val="008A3EF1"/>
    <w:pPr>
      <w:widowControl w:val="0"/>
      <w:tabs>
        <w:tab w:val="left" w:pos="709"/>
      </w:tabs>
      <w:suppressAutoHyphens/>
      <w:spacing w:line="276" w:lineRule="auto"/>
    </w:pPr>
    <w:rPr>
      <w:rFonts w:ascii="Courier New" w:eastAsia="NSimSun" w:hAnsi="Courier New" w:cs="Courier New"/>
      <w:lang w:eastAsia="zh-CN" w:bidi="hi-IN"/>
    </w:rPr>
  </w:style>
  <w:style w:type="character" w:customStyle="1" w:styleId="Teksttreci3Odstpy1pt">
    <w:name w:val="Tekst treści (3) + Odstępy 1 pt"/>
    <w:rsid w:val="0077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none"/>
      <w:shd w:val="clear" w:color="auto" w:fill="FFFFFF"/>
      <w:lang w:val="pl-PL"/>
    </w:rPr>
  </w:style>
  <w:style w:type="character" w:customStyle="1" w:styleId="msodel0">
    <w:name w:val="msodel"/>
    <w:basedOn w:val="Domylnaczcionkaakapitu"/>
    <w:rsid w:val="00F50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41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40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46028-4547-4DCD-A658-5F007C397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57</Pages>
  <Words>12305</Words>
  <Characters>88423</Characters>
  <Application>Microsoft Office Word</Application>
  <DocSecurity>0</DocSecurity>
  <Lines>736</Lines>
  <Paragraphs>201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100527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Adelajda Bella</cp:lastModifiedBy>
  <cp:revision>3</cp:revision>
  <cp:lastPrinted>2022-03-01T12:09:00Z</cp:lastPrinted>
  <dcterms:created xsi:type="dcterms:W3CDTF">2024-03-22T11:03:00Z</dcterms:created>
  <dcterms:modified xsi:type="dcterms:W3CDTF">2024-03-22T11:04:00Z</dcterms:modified>
</cp:coreProperties>
</file>