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49758" w14:textId="77777777" w:rsidR="00E93A1D" w:rsidRPr="000F3E9B" w:rsidRDefault="00E93A1D" w:rsidP="00FF09D4">
      <w:pPr>
        <w:widowControl w:val="0"/>
        <w:suppressAutoHyphens/>
        <w:adjustRightInd w:val="0"/>
        <w:spacing w:line="276" w:lineRule="auto"/>
        <w:contextualSpacing/>
        <w:textAlignment w:val="baseline"/>
        <w:rPr>
          <w:rFonts w:asciiTheme="majorHAnsi" w:hAnsiTheme="majorHAnsi" w:cs="Calibri"/>
          <w:b/>
          <w:bCs/>
          <w:sz w:val="22"/>
          <w:szCs w:val="22"/>
        </w:rPr>
      </w:pPr>
    </w:p>
    <w:p w14:paraId="4D13F077" w14:textId="674B4F15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4B1396B0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="00BE4AB3">
        <w:rPr>
          <w:rFonts w:asciiTheme="majorHAnsi" w:hAnsiTheme="majorHAnsi"/>
          <w:sz w:val="22"/>
          <w:szCs w:val="22"/>
        </w:rPr>
        <w:t>202</w:t>
      </w:r>
      <w:r w:rsidR="00C33CAF">
        <w:rPr>
          <w:rFonts w:asciiTheme="majorHAnsi" w:hAnsiTheme="majorHAnsi"/>
          <w:sz w:val="22"/>
          <w:szCs w:val="22"/>
        </w:rPr>
        <w:t>5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2F3583BC" w14:textId="6FCA4EB1" w:rsidR="00E93A1D" w:rsidRPr="000F3E9B" w:rsidRDefault="00C33CAF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Gminy Ostróda</w:t>
      </w:r>
    </w:p>
    <w:p w14:paraId="3B31B19A" w14:textId="75108213" w:rsidR="00C63100" w:rsidRPr="000F3E9B" w:rsidRDefault="00C33CAF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ul. Jana III Sobieskiego 1</w:t>
      </w:r>
    </w:p>
    <w:p w14:paraId="3736880D" w14:textId="69A546F5" w:rsidR="00C63100" w:rsidRDefault="00C33CAF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="Calibri"/>
          <w:sz w:val="22"/>
          <w:szCs w:val="22"/>
        </w:rPr>
        <w:t>14-100 Ostróda</w:t>
      </w:r>
    </w:p>
    <w:p w14:paraId="0E1C5B4D" w14:textId="77777777" w:rsidR="00C33CAF" w:rsidRPr="000F3E9B" w:rsidRDefault="00C33CAF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0BEC4421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>podstawowym o jakim stanowi art. 275 pkt 1</w:t>
      </w:r>
      <w:r w:rsidR="00C93122">
        <w:rPr>
          <w:rFonts w:asciiTheme="majorHAnsi" w:hAnsiTheme="majorHAnsi" w:cs="Arial"/>
          <w:sz w:val="22"/>
          <w:szCs w:val="22"/>
        </w:rPr>
        <w:t xml:space="preserve"> ustawy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9E36C7" w:rsidRPr="000F3E9B">
        <w:rPr>
          <w:rFonts w:asciiTheme="majorHAnsi" w:hAnsiTheme="majorHAnsi" w:cs="Arial"/>
          <w:sz w:val="22"/>
          <w:szCs w:val="22"/>
        </w:rPr>
        <w:t>.</w:t>
      </w:r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D409F38" w14:textId="77777777" w:rsidR="00E93A1D" w:rsidRPr="000F3E9B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3FFCBD93" w14:textId="6A22BB8A" w:rsidR="00C63100" w:rsidRPr="000F3E9B" w:rsidRDefault="00C33CAF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GMINY OSTRÓDA I JEJ JEDNOSTEK ORGANIZACYJNYCH ORAZ INSTYTUCJI KULTURY</w:t>
      </w:r>
    </w:p>
    <w:p w14:paraId="0328D5CE" w14:textId="1E91A499" w:rsidR="00E93A1D" w:rsidRPr="000F3E9B" w:rsidRDefault="00E93A1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6E308569" w:rsidR="00E93A1D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0F3E9B">
        <w:rPr>
          <w:rFonts w:asciiTheme="majorHAnsi" w:hAnsiTheme="majorHAnsi" w:cs="Calibri"/>
          <w:bCs/>
          <w:sz w:val="22"/>
          <w:szCs w:val="22"/>
        </w:rPr>
        <w:t>ą A i B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za </w:t>
      </w:r>
      <w:r w:rsidR="00C33CAF" w:rsidRPr="00C33CAF">
        <w:rPr>
          <w:rFonts w:asciiTheme="majorHAnsi" w:hAnsiTheme="majorHAnsi" w:cs="Calibri"/>
          <w:bCs/>
          <w:sz w:val="22"/>
          <w:szCs w:val="22"/>
        </w:rPr>
        <w:t>cały okres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567AFEE2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Cena zamówienia podstawowego i opcjonalnego </w:t>
            </w:r>
            <w:r w:rsidR="002657AF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A i B 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łącznie za cały okres zamówienia: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lastRenderedPageBreak/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0F3E9B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0016A930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6F4EE99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006540C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72B7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D7221FF" w14:textId="3A5C545B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  <w:r w:rsidR="005E1EE2"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A</w:t>
            </w:r>
          </w:p>
        </w:tc>
      </w:tr>
      <w:tr w:rsidR="00E93A1D" w:rsidRPr="000F3E9B" w14:paraId="5ADAFED1" w14:textId="77777777" w:rsidTr="00C63100">
        <w:trPr>
          <w:trHeight w:val="464"/>
        </w:trPr>
        <w:tc>
          <w:tcPr>
            <w:tcW w:w="1088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6DA5169" w14:textId="77777777" w:rsidTr="00C63100">
        <w:trPr>
          <w:trHeight w:val="697"/>
        </w:trPr>
        <w:tc>
          <w:tcPr>
            <w:tcW w:w="1088" w:type="dxa"/>
            <w:vAlign w:val="center"/>
          </w:tcPr>
          <w:p w14:paraId="1E6E7A3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vAlign w:val="center"/>
          </w:tcPr>
          <w:p w14:paraId="0F540F4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5E1EE2" w:rsidRPr="000F3E9B" w14:paraId="2CE3AAAB" w14:textId="77777777" w:rsidTr="003826F1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31C9FC60" w14:textId="21C172A9" w:rsidR="005E1EE2" w:rsidRPr="000F3E9B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 B</w:t>
            </w:r>
          </w:p>
        </w:tc>
      </w:tr>
      <w:tr w:rsidR="005E1EE2" w:rsidRPr="000F3E9B" w14:paraId="03BA7DDE" w14:textId="77777777" w:rsidTr="003826F1">
        <w:trPr>
          <w:trHeight w:val="464"/>
        </w:trPr>
        <w:tc>
          <w:tcPr>
            <w:tcW w:w="1088" w:type="dxa"/>
            <w:vAlign w:val="center"/>
          </w:tcPr>
          <w:p w14:paraId="35173A03" w14:textId="77777777" w:rsidR="005E1EE2" w:rsidRPr="000F3E9B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842" w:type="dxa"/>
            <w:vAlign w:val="center"/>
          </w:tcPr>
          <w:p w14:paraId="57196167" w14:textId="77777777" w:rsidR="005E1EE2" w:rsidRPr="000F3E9B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5E1EE2" w:rsidRPr="000F3E9B" w14:paraId="70B8542D" w14:textId="77777777" w:rsidTr="003826F1">
        <w:trPr>
          <w:trHeight w:val="697"/>
        </w:trPr>
        <w:tc>
          <w:tcPr>
            <w:tcW w:w="1088" w:type="dxa"/>
            <w:vAlign w:val="center"/>
          </w:tcPr>
          <w:p w14:paraId="247B7223" w14:textId="77777777" w:rsidR="005E1EE2" w:rsidRPr="000F3E9B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842" w:type="dxa"/>
            <w:vAlign w:val="center"/>
          </w:tcPr>
          <w:p w14:paraId="2ED65CF1" w14:textId="77777777" w:rsidR="005E1EE2" w:rsidRPr="000F3E9B" w:rsidRDefault="005E1EE2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0F3E9B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1F38E5">
      <w:pPr>
        <w:suppressAutoHyphens/>
        <w:spacing w:line="276" w:lineRule="auto"/>
        <w:rPr>
          <w:rFonts w:asciiTheme="majorHAnsi" w:hAnsiTheme="majorHAnsi" w:cs="Calibri"/>
          <w:sz w:val="22"/>
          <w:szCs w:val="22"/>
        </w:rPr>
        <w:sectPr w:rsidR="006B1A8B" w:rsidRPr="000F3E9B" w:rsidSect="00B825F2">
          <w:footerReference w:type="default" r:id="rId8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79A5B60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7D9DD89" w14:textId="1757D44D" w:rsidR="00E93A1D" w:rsidRPr="000F3E9B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– </w:t>
      </w:r>
      <w:r w:rsidR="003905A7" w:rsidRPr="008A4909">
        <w:rPr>
          <w:rFonts w:asciiTheme="majorHAnsi" w:hAnsiTheme="majorHAnsi" w:cs="Calibri"/>
          <w:sz w:val="22"/>
          <w:szCs w:val="22"/>
        </w:rPr>
        <w:t>8</w:t>
      </w:r>
      <w:r w:rsidRPr="008A4909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4411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61"/>
        <w:gridCol w:w="2767"/>
        <w:gridCol w:w="2118"/>
        <w:gridCol w:w="1685"/>
        <w:gridCol w:w="1844"/>
        <w:gridCol w:w="836"/>
        <w:gridCol w:w="1008"/>
        <w:gridCol w:w="1675"/>
      </w:tblGrid>
      <w:tr w:rsidR="00C33CAF" w:rsidRPr="000F3E9B" w14:paraId="61640FDD" w14:textId="77777777" w:rsidTr="00C33CAF">
        <w:trPr>
          <w:trHeight w:val="480"/>
          <w:jc w:val="center"/>
        </w:trPr>
        <w:tc>
          <w:tcPr>
            <w:tcW w:w="262" w:type="pct"/>
            <w:vMerge w:val="restart"/>
            <w:shd w:val="clear" w:color="auto" w:fill="002060"/>
            <w:vAlign w:val="center"/>
          </w:tcPr>
          <w:p w14:paraId="3BA167F1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098" w:type="pct"/>
            <w:vMerge w:val="restart"/>
            <w:shd w:val="clear" w:color="auto" w:fill="002060"/>
            <w:vAlign w:val="center"/>
          </w:tcPr>
          <w:p w14:paraId="3A1D56A0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2911C4F" w14:textId="55F2DB4E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Ubezpieczenia</w:t>
            </w:r>
          </w:p>
        </w:tc>
        <w:tc>
          <w:tcPr>
            <w:tcW w:w="841" w:type="pct"/>
            <w:vMerge w:val="restart"/>
            <w:shd w:val="clear" w:color="auto" w:fill="002060"/>
            <w:vAlign w:val="center"/>
          </w:tcPr>
          <w:p w14:paraId="63F7B08E" w14:textId="60D42EAD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/</w:t>
            </w:r>
          </w:p>
          <w:p w14:paraId="303D17B8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2C3C968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669" w:type="pct"/>
            <w:vMerge w:val="restart"/>
            <w:shd w:val="clear" w:color="auto" w:fill="002060"/>
            <w:vAlign w:val="center"/>
          </w:tcPr>
          <w:p w14:paraId="1C127346" w14:textId="470F9FE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0ADD0BC4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5D190EAE" w14:textId="3D7640D4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zamówienie podstawowe</w:t>
            </w:r>
          </w:p>
          <w:p w14:paraId="2555170F" w14:textId="068D232B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32" w:type="pct"/>
            <w:vMerge w:val="restart"/>
            <w:shd w:val="clear" w:color="auto" w:fill="002060"/>
            <w:vAlign w:val="center"/>
          </w:tcPr>
          <w:p w14:paraId="0612FDE9" w14:textId="20832C02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Opcja B – </w:t>
            </w:r>
          </w:p>
          <w:p w14:paraId="21A38C71" w14:textId="32CD75F2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– wydłużenie zamówienia 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br/>
              <w:t xml:space="preserve">o dodatkowe 12 miesięcy </w:t>
            </w:r>
          </w:p>
          <w:p w14:paraId="0F354447" w14:textId="4166271A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732" w:type="pct"/>
            <w:gridSpan w:val="2"/>
            <w:shd w:val="clear" w:color="auto" w:fill="002060"/>
            <w:vAlign w:val="center"/>
          </w:tcPr>
          <w:p w14:paraId="3DCDFBEE" w14:textId="2A1148AE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Opcja A</w:t>
            </w:r>
          </w:p>
        </w:tc>
        <w:tc>
          <w:tcPr>
            <w:tcW w:w="665" w:type="pct"/>
            <w:vMerge w:val="restart"/>
            <w:shd w:val="clear" w:color="auto" w:fill="002060"/>
            <w:vAlign w:val="center"/>
          </w:tcPr>
          <w:p w14:paraId="1F81F20E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Składka</w:t>
            </w:r>
          </w:p>
          <w:p w14:paraId="572FCD6A" w14:textId="18444B9C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12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miesiące zamówienia podstawowego oraz opcję A oraz opcję B</w:t>
            </w:r>
          </w:p>
          <w:p w14:paraId="351E2AFE" w14:textId="7D755BBF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C33CAF" w:rsidRPr="000F3E9B" w14:paraId="5AD447CF" w14:textId="77777777" w:rsidTr="00C33CAF">
        <w:trPr>
          <w:trHeight w:val="405"/>
          <w:jc w:val="center"/>
        </w:trPr>
        <w:tc>
          <w:tcPr>
            <w:tcW w:w="262" w:type="pct"/>
            <w:vMerge/>
            <w:shd w:val="clear" w:color="auto" w:fill="002060"/>
            <w:vAlign w:val="center"/>
          </w:tcPr>
          <w:p w14:paraId="56C176F6" w14:textId="77777777" w:rsidR="00C33CAF" w:rsidRPr="000F3E9B" w:rsidRDefault="00C33CAF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098" w:type="pct"/>
            <w:vMerge/>
            <w:shd w:val="clear" w:color="auto" w:fill="002060"/>
            <w:vAlign w:val="center"/>
          </w:tcPr>
          <w:p w14:paraId="56FDA7DD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841" w:type="pct"/>
            <w:vMerge/>
            <w:shd w:val="clear" w:color="auto" w:fill="002060"/>
            <w:vAlign w:val="center"/>
          </w:tcPr>
          <w:p w14:paraId="5C1DA3B9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9" w:type="pct"/>
            <w:vMerge/>
            <w:shd w:val="clear" w:color="auto" w:fill="002060"/>
            <w:vAlign w:val="center"/>
          </w:tcPr>
          <w:p w14:paraId="781ED342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2" w:type="pct"/>
            <w:vMerge/>
            <w:shd w:val="clear" w:color="auto" w:fill="002060"/>
          </w:tcPr>
          <w:p w14:paraId="6B429390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2" w:type="pct"/>
            <w:shd w:val="clear" w:color="auto" w:fill="002060"/>
            <w:vAlign w:val="center"/>
          </w:tcPr>
          <w:p w14:paraId="57F4ECEC" w14:textId="098916F6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0" w:type="pct"/>
            <w:shd w:val="clear" w:color="auto" w:fill="002060"/>
            <w:vAlign w:val="center"/>
          </w:tcPr>
          <w:p w14:paraId="6A31F6A5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665" w:type="pct"/>
            <w:vMerge/>
            <w:shd w:val="clear" w:color="auto" w:fill="002060"/>
            <w:vAlign w:val="center"/>
          </w:tcPr>
          <w:p w14:paraId="19CFFAC6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C33CAF" w:rsidRPr="000F3E9B" w14:paraId="04A64984" w14:textId="77777777" w:rsidTr="00C33CAF">
        <w:trPr>
          <w:trHeight w:val="87"/>
          <w:jc w:val="center"/>
        </w:trPr>
        <w:tc>
          <w:tcPr>
            <w:tcW w:w="262" w:type="pct"/>
            <w:shd w:val="clear" w:color="auto" w:fill="C6D9F1"/>
            <w:vAlign w:val="center"/>
          </w:tcPr>
          <w:p w14:paraId="1CD3ADCA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098" w:type="pct"/>
            <w:shd w:val="clear" w:color="auto" w:fill="C6D9F1"/>
            <w:vAlign w:val="center"/>
          </w:tcPr>
          <w:p w14:paraId="7FBECCD6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841" w:type="pct"/>
            <w:shd w:val="clear" w:color="auto" w:fill="C6D9F1"/>
            <w:vAlign w:val="center"/>
          </w:tcPr>
          <w:p w14:paraId="55C51F42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669" w:type="pct"/>
            <w:shd w:val="clear" w:color="auto" w:fill="C6D9F1"/>
            <w:vAlign w:val="center"/>
          </w:tcPr>
          <w:p w14:paraId="064D0803" w14:textId="3FF885CE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732" w:type="pct"/>
            <w:shd w:val="clear" w:color="auto" w:fill="C6D9F1"/>
            <w:vAlign w:val="center"/>
          </w:tcPr>
          <w:p w14:paraId="1F083BA8" w14:textId="55E9020E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332" w:type="pct"/>
            <w:shd w:val="clear" w:color="auto" w:fill="C6D9F1"/>
            <w:vAlign w:val="center"/>
          </w:tcPr>
          <w:p w14:paraId="2D3B337A" w14:textId="6700C786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400" w:type="pct"/>
            <w:shd w:val="clear" w:color="auto" w:fill="C6D9F1"/>
            <w:vAlign w:val="center"/>
          </w:tcPr>
          <w:p w14:paraId="53329B26" w14:textId="23F343DC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  <w:tc>
          <w:tcPr>
            <w:tcW w:w="665" w:type="pct"/>
            <w:shd w:val="clear" w:color="auto" w:fill="C6D9F1"/>
            <w:vAlign w:val="center"/>
          </w:tcPr>
          <w:p w14:paraId="5776D3C0" w14:textId="049B2B6C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>
              <w:rPr>
                <w:rFonts w:asciiTheme="majorHAnsi" w:hAnsiTheme="majorHAnsi" w:cs="Calibri"/>
                <w:sz w:val="20"/>
                <w:szCs w:val="20"/>
              </w:rPr>
              <w:t>VIII</w:t>
            </w:r>
          </w:p>
        </w:tc>
      </w:tr>
      <w:tr w:rsidR="00C33CAF" w:rsidRPr="000F3E9B" w14:paraId="3C747AE5" w14:textId="77777777" w:rsidTr="00C33CAF">
        <w:trPr>
          <w:trHeight w:val="744"/>
          <w:jc w:val="center"/>
        </w:trPr>
        <w:tc>
          <w:tcPr>
            <w:tcW w:w="262" w:type="pct"/>
            <w:shd w:val="clear" w:color="auto" w:fill="C6D9F1"/>
            <w:vAlign w:val="center"/>
          </w:tcPr>
          <w:p w14:paraId="7A5EFB7B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098" w:type="pct"/>
            <w:vAlign w:val="center"/>
          </w:tcPr>
          <w:p w14:paraId="28E2962C" w14:textId="77777777" w:rsidR="00C33CAF" w:rsidRPr="000F3E9B" w:rsidRDefault="00C33CAF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41" w:type="pct"/>
            <w:shd w:val="clear" w:color="auto" w:fill="FFFFFF"/>
            <w:vAlign w:val="center"/>
          </w:tcPr>
          <w:p w14:paraId="17A7CC76" w14:textId="462B183D" w:rsidR="00C33CAF" w:rsidRPr="000F3E9B" w:rsidRDefault="004C3D7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4C3D79">
              <w:rPr>
                <w:rFonts w:asciiTheme="majorHAnsi" w:hAnsiTheme="majorHAnsi" w:cs="Calibri"/>
                <w:bCs/>
                <w:sz w:val="20"/>
                <w:szCs w:val="20"/>
              </w:rPr>
              <w:t>272 773 514,81 zł</w:t>
            </w:r>
            <w:r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 w:rsidR="00C33CAF" w:rsidRPr="000F3E9B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669" w:type="pct"/>
            <w:vAlign w:val="center"/>
          </w:tcPr>
          <w:p w14:paraId="1B5B805E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10021F0E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7A06E303" w14:textId="3A9C7398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0" w:type="pct"/>
            <w:vAlign w:val="center"/>
          </w:tcPr>
          <w:p w14:paraId="753FE8CA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2FD29395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C33CAF" w:rsidRPr="000F3E9B" w14:paraId="7669D050" w14:textId="77777777" w:rsidTr="00C33CAF">
        <w:trPr>
          <w:trHeight w:val="809"/>
          <w:jc w:val="center"/>
        </w:trPr>
        <w:tc>
          <w:tcPr>
            <w:tcW w:w="262" w:type="pct"/>
            <w:shd w:val="clear" w:color="auto" w:fill="C6D9F1"/>
            <w:vAlign w:val="center"/>
          </w:tcPr>
          <w:p w14:paraId="450C5A5F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098" w:type="pct"/>
            <w:vAlign w:val="center"/>
          </w:tcPr>
          <w:p w14:paraId="05F3D5D7" w14:textId="77777777" w:rsidR="00C33CAF" w:rsidRPr="000F3E9B" w:rsidRDefault="00C33CAF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841" w:type="pct"/>
            <w:shd w:val="clear" w:color="auto" w:fill="FFFFFF"/>
            <w:vAlign w:val="center"/>
          </w:tcPr>
          <w:p w14:paraId="765F5F16" w14:textId="6717D54E" w:rsidR="00C33CAF" w:rsidRPr="000F3E9B" w:rsidRDefault="004C3D79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4C3D79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4 296 537,93 zł </w:t>
            </w:r>
            <w:r w:rsidR="00C33CAF" w:rsidRPr="000F3E9B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669" w:type="pct"/>
            <w:vAlign w:val="center"/>
          </w:tcPr>
          <w:p w14:paraId="43CFC1DB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2" w:type="pct"/>
            <w:vAlign w:val="center"/>
          </w:tcPr>
          <w:p w14:paraId="1EDC6A98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332" w:type="pct"/>
            <w:vAlign w:val="center"/>
          </w:tcPr>
          <w:p w14:paraId="63516476" w14:textId="508492F5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00" w:type="pct"/>
            <w:vAlign w:val="center"/>
          </w:tcPr>
          <w:p w14:paraId="4487FD60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14:paraId="3010250A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C33CAF" w:rsidRPr="000F3E9B" w14:paraId="2C62D83A" w14:textId="77777777" w:rsidTr="00C33CAF">
        <w:trPr>
          <w:trHeight w:val="676"/>
          <w:jc w:val="center"/>
        </w:trPr>
        <w:tc>
          <w:tcPr>
            <w:tcW w:w="262" w:type="pct"/>
            <w:shd w:val="clear" w:color="auto" w:fill="C6D9F1"/>
            <w:vAlign w:val="center"/>
          </w:tcPr>
          <w:p w14:paraId="77DED040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098" w:type="pct"/>
            <w:vAlign w:val="center"/>
          </w:tcPr>
          <w:p w14:paraId="39E8226F" w14:textId="77777777" w:rsidR="00C33CAF" w:rsidRPr="000F3E9B" w:rsidRDefault="00C33CAF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841" w:type="pct"/>
            <w:vAlign w:val="center"/>
          </w:tcPr>
          <w:p w14:paraId="197DC77B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2 000 000,00 zł</w:t>
            </w:r>
          </w:p>
        </w:tc>
        <w:tc>
          <w:tcPr>
            <w:tcW w:w="669" w:type="pct"/>
            <w:vAlign w:val="center"/>
          </w:tcPr>
          <w:p w14:paraId="095A7448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732" w:type="pct"/>
          </w:tcPr>
          <w:p w14:paraId="0C7637E9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732" w:type="pct"/>
            <w:gridSpan w:val="2"/>
            <w:vAlign w:val="center"/>
          </w:tcPr>
          <w:p w14:paraId="1B23D2AE" w14:textId="40B575D5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665" w:type="pct"/>
            <w:vAlign w:val="center"/>
          </w:tcPr>
          <w:p w14:paraId="485628AA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C33CAF" w:rsidRPr="000F3E9B" w14:paraId="1B8F026B" w14:textId="77777777" w:rsidTr="00C33CAF">
        <w:trPr>
          <w:trHeight w:val="416"/>
          <w:jc w:val="center"/>
        </w:trPr>
        <w:tc>
          <w:tcPr>
            <w:tcW w:w="2201" w:type="pct"/>
            <w:gridSpan w:val="3"/>
            <w:shd w:val="clear" w:color="auto" w:fill="C6D9F1"/>
            <w:vAlign w:val="center"/>
          </w:tcPr>
          <w:p w14:paraId="670DF412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669" w:type="pct"/>
            <w:shd w:val="clear" w:color="auto" w:fill="C6D9F1"/>
            <w:vAlign w:val="center"/>
          </w:tcPr>
          <w:p w14:paraId="1D594FED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32" w:type="pct"/>
            <w:shd w:val="clear" w:color="auto" w:fill="C6D9F1"/>
          </w:tcPr>
          <w:p w14:paraId="25C805BA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32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10BE4A02" w14:textId="2E4B9CB8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00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6F29DADB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665" w:type="pct"/>
            <w:shd w:val="clear" w:color="auto" w:fill="C6D9F1"/>
            <w:vAlign w:val="center"/>
          </w:tcPr>
          <w:p w14:paraId="33BE033D" w14:textId="77777777" w:rsidR="00C33CAF" w:rsidRPr="000F3E9B" w:rsidRDefault="00C33CAF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585C92BE" w14:textId="77777777" w:rsidR="00A55A80" w:rsidRPr="000F3E9B" w:rsidRDefault="00A55A80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727674FD" w14:textId="33B5C699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105AEDE4" w14:textId="0F156535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V: prosimy o podanie składki za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B – składka za pełny 12 miesięczny okres ubezpieczenia (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a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B – stawka/składka musi być tożsama z wyceną </w:t>
      </w:r>
      <w:proofErr w:type="spellStart"/>
      <w:r w:rsidRPr="000F3E9B">
        <w:rPr>
          <w:rFonts w:asciiTheme="majorHAnsi" w:hAnsiTheme="majorHAnsi" w:cs="Calibri"/>
          <w:i/>
          <w:iCs/>
          <w:sz w:val="22"/>
          <w:szCs w:val="22"/>
        </w:rPr>
        <w:t>ryzyk</w:t>
      </w:r>
      <w:proofErr w:type="spellEnd"/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dla zamówienia podstawowego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– 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V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);</w:t>
      </w:r>
    </w:p>
    <w:p w14:paraId="0B65040C" w14:textId="1ECF079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składki za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>ę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A 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>– iloczyn składki:  suma składki za</w:t>
      </w:r>
      <w:r w:rsidR="00370C82" w:rsidRPr="000F3E9B">
        <w:rPr>
          <w:rFonts w:asciiTheme="majorHAnsi" w:hAnsiTheme="majorHAnsi" w:cs="Segoe UI"/>
          <w:i/>
          <w:iCs/>
          <w:sz w:val="22"/>
          <w:szCs w:val="22"/>
        </w:rPr>
        <w:t xml:space="preserve"> </w:t>
      </w:r>
      <w:r w:rsidR="008A4909">
        <w:rPr>
          <w:rFonts w:asciiTheme="majorHAnsi" w:hAnsiTheme="majorHAnsi" w:cs="Segoe UI"/>
          <w:i/>
          <w:iCs/>
          <w:sz w:val="22"/>
          <w:szCs w:val="22"/>
        </w:rPr>
        <w:t>12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 miesięc</w:t>
      </w:r>
      <w:r w:rsidR="00370C82" w:rsidRPr="000F3E9B">
        <w:rPr>
          <w:rFonts w:asciiTheme="majorHAnsi" w:hAnsiTheme="majorHAnsi" w:cs="Segoe UI"/>
          <w:i/>
          <w:iCs/>
          <w:sz w:val="22"/>
          <w:szCs w:val="22"/>
        </w:rPr>
        <w:t>zny okres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 zamówienia podstawowego (kol. </w:t>
      </w:r>
      <w:r w:rsidR="008A4909">
        <w:rPr>
          <w:rFonts w:asciiTheme="majorHAnsi" w:hAnsiTheme="majorHAnsi" w:cs="Segoe UI"/>
          <w:i/>
          <w:iCs/>
          <w:sz w:val="22"/>
          <w:szCs w:val="22"/>
        </w:rPr>
        <w:t>I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V) i składki za </w:t>
      </w:r>
      <w:r w:rsidR="00370C82" w:rsidRPr="000F3E9B">
        <w:rPr>
          <w:rFonts w:asciiTheme="majorHAnsi" w:hAnsiTheme="majorHAnsi" w:cs="Segoe UI"/>
          <w:i/>
          <w:iCs/>
          <w:sz w:val="22"/>
          <w:szCs w:val="22"/>
        </w:rPr>
        <w:t>O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>pcji B (kol.</w:t>
      </w:r>
      <w:r w:rsidR="00370C82" w:rsidRPr="000F3E9B">
        <w:rPr>
          <w:rFonts w:asciiTheme="majorHAnsi" w:hAnsiTheme="majorHAnsi" w:cs="Segoe UI"/>
          <w:i/>
          <w:iCs/>
          <w:sz w:val="22"/>
          <w:szCs w:val="22"/>
        </w:rPr>
        <w:t xml:space="preserve"> </w:t>
      </w:r>
      <w:r w:rsidRPr="000F3E9B">
        <w:rPr>
          <w:rFonts w:asciiTheme="majorHAnsi" w:hAnsiTheme="majorHAnsi" w:cs="Segoe UI"/>
          <w:i/>
          <w:iCs/>
          <w:sz w:val="22"/>
          <w:szCs w:val="22"/>
        </w:rPr>
        <w:t xml:space="preserve">V) oraz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przewidzianej wielkości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A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(kol. VI)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</w:p>
    <w:p w14:paraId="3D58F564" w14:textId="178EBF7E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A4909">
        <w:rPr>
          <w:rFonts w:asciiTheme="majorHAnsi" w:hAnsiTheme="majorHAnsi" w:cs="Calibri"/>
          <w:i/>
          <w:iCs/>
          <w:sz w:val="22"/>
          <w:szCs w:val="22"/>
        </w:rPr>
        <w:t>VIII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 w:rsidR="008A4909">
        <w:rPr>
          <w:rFonts w:asciiTheme="majorHAnsi" w:hAnsiTheme="majorHAnsi" w:cs="Calibri"/>
          <w:i/>
          <w:iCs/>
          <w:sz w:val="22"/>
          <w:szCs w:val="22"/>
        </w:rPr>
        <w:t>12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ęczny okres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zamówienia podstawowego (kol. </w:t>
      </w:r>
      <w:r w:rsidR="008A4909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V)  oraz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pcji B (kol. V) oraz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pcji A (kol.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)</w:t>
      </w:r>
      <w:r w:rsidR="00CD172C" w:rsidRPr="000F3E9B">
        <w:rPr>
          <w:rFonts w:asciiTheme="majorHAnsi" w:hAnsiTheme="majorHAnsi" w:cs="Calibri"/>
          <w:i/>
          <w:iCs/>
          <w:sz w:val="22"/>
          <w:szCs w:val="22"/>
        </w:rPr>
        <w:t>;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</w:t>
      </w:r>
    </w:p>
    <w:p w14:paraId="2EA2A510" w14:textId="77777777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</w:p>
    <w:p w14:paraId="2D4E56BB" w14:textId="451FFE29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A55A80" w:rsidRPr="000F3E9B" w:rsidSect="00B825F2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6B14C605" w14:textId="1F07C603" w:rsidR="0097090A" w:rsidRPr="000F3E9B" w:rsidRDefault="0097090A" w:rsidP="0088774C">
      <w:pPr>
        <w:numPr>
          <w:ilvl w:val="0"/>
          <w:numId w:val="64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lastRenderedPageBreak/>
        <w:t>Wykaz stawek dla poszczególnych rodzajów ubezpieczeń – stawka roczna za ubezpieczenie mienia w systemie sum stałych</w:t>
      </w: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52"/>
        <w:gridCol w:w="4394"/>
      </w:tblGrid>
      <w:tr w:rsidR="0097090A" w:rsidRPr="000F3E9B" w14:paraId="54FAEE1E" w14:textId="77777777" w:rsidTr="00641304">
        <w:tc>
          <w:tcPr>
            <w:tcW w:w="4252" w:type="dxa"/>
            <w:shd w:val="clear" w:color="auto" w:fill="002060"/>
            <w:vAlign w:val="center"/>
          </w:tcPr>
          <w:p w14:paraId="40B07F1D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>Rodzaje ubezpieczeń</w:t>
            </w:r>
          </w:p>
        </w:tc>
        <w:tc>
          <w:tcPr>
            <w:tcW w:w="4394" w:type="dxa"/>
            <w:shd w:val="clear" w:color="auto" w:fill="002060"/>
            <w:vAlign w:val="center"/>
          </w:tcPr>
          <w:p w14:paraId="4E094723" w14:textId="1B5FE83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  <w:b/>
              </w:rPr>
            </w:pPr>
            <w:r w:rsidRPr="000F3E9B">
              <w:rPr>
                <w:rFonts w:asciiTheme="majorHAnsi" w:hAnsiTheme="majorHAnsi" w:cs="Calibri"/>
                <w:b/>
                <w:sz w:val="22"/>
                <w:szCs w:val="22"/>
              </w:rPr>
              <w:t xml:space="preserve">Stawka </w:t>
            </w:r>
          </w:p>
        </w:tc>
      </w:tr>
      <w:tr w:rsidR="0097090A" w:rsidRPr="000F3E9B" w14:paraId="07ECC9F8" w14:textId="77777777" w:rsidTr="00641304">
        <w:tc>
          <w:tcPr>
            <w:tcW w:w="4252" w:type="dxa"/>
          </w:tcPr>
          <w:p w14:paraId="398DDE0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128B5FF4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  <w:tr w:rsidR="0097090A" w:rsidRPr="000F3E9B" w14:paraId="7C6A76E3" w14:textId="77777777" w:rsidTr="00641304">
        <w:tc>
          <w:tcPr>
            <w:tcW w:w="4252" w:type="dxa"/>
          </w:tcPr>
          <w:p w14:paraId="220CD6A8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</w:rPr>
            </w:pPr>
            <w:r w:rsidRPr="000F3E9B">
              <w:rPr>
                <w:rFonts w:asciiTheme="majorHAnsi" w:hAnsiTheme="majorHAnsi" w:cs="Calibri"/>
                <w:sz w:val="22"/>
                <w:szCs w:val="22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2"/>
                <w:szCs w:val="22"/>
              </w:rPr>
              <w:t>ryzyk</w:t>
            </w:r>
            <w:proofErr w:type="spellEnd"/>
          </w:p>
        </w:tc>
        <w:tc>
          <w:tcPr>
            <w:tcW w:w="4394" w:type="dxa"/>
            <w:vAlign w:val="center"/>
          </w:tcPr>
          <w:p w14:paraId="6193C146" w14:textId="77777777" w:rsidR="0097090A" w:rsidRPr="000F3E9B" w:rsidRDefault="0097090A" w:rsidP="0088774C">
            <w:pPr>
              <w:widowControl w:val="0"/>
              <w:tabs>
                <w:tab w:val="left" w:pos="5812"/>
              </w:tabs>
              <w:suppressAutoHyphens/>
              <w:adjustRightInd w:val="0"/>
              <w:spacing w:line="276" w:lineRule="auto"/>
              <w:jc w:val="center"/>
              <w:textAlignment w:val="baseline"/>
              <w:rPr>
                <w:rFonts w:asciiTheme="majorHAnsi" w:hAnsiTheme="majorHAnsi" w:cs="Calibri"/>
              </w:rPr>
            </w:pPr>
          </w:p>
        </w:tc>
      </w:tr>
    </w:tbl>
    <w:p w14:paraId="6132DE62" w14:textId="60D9E5AD" w:rsidR="0097090A" w:rsidRPr="000F3E9B" w:rsidRDefault="0097090A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Uwaga! Dla każdego rodzaju mienia możliwość zastosowania kilku stawek w zależności od uregulowań OWU Wykonawcy lub taryfikacji składek przez Wykonawcę – powyższy wzór może być modyfikowany.</w:t>
      </w:r>
    </w:p>
    <w:p w14:paraId="55F4C0B0" w14:textId="77777777" w:rsidR="0097090A" w:rsidRPr="000F3E9B" w:rsidRDefault="0097090A" w:rsidP="0088774C">
      <w:p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31620054" w14:textId="681BCABB" w:rsidR="006B1A8B" w:rsidRPr="008A4909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8A4909">
        <w:rPr>
          <w:rFonts w:asciiTheme="majorHAnsi" w:hAnsiTheme="majorHAnsi" w:cs="Calibri"/>
          <w:bCs/>
          <w:sz w:val="22"/>
          <w:szCs w:val="22"/>
        </w:rPr>
        <w:t>Oświadczamy, że ceny jednostkowe podane w Szczegółowym formularzu cenowym  uwzględniają wszystkie elementy cenotwórcze, w szczególności wszystkie koszty i wymagania Zamawiającego odnoszące się do przedmiotu zamówienia opisanego w SWZ i konieczne dla</w:t>
      </w:r>
      <w:r w:rsidR="00C63100" w:rsidRPr="008A4909">
        <w:rPr>
          <w:rFonts w:asciiTheme="majorHAnsi" w:hAnsiTheme="majorHAnsi" w:cs="Calibri"/>
          <w:bCs/>
          <w:sz w:val="22"/>
          <w:szCs w:val="22"/>
        </w:rPr>
        <w:t> </w:t>
      </w:r>
      <w:r w:rsidRPr="008A4909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5BE7BE07" w:rsidR="00E93A1D" w:rsidRPr="008A4909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8A4909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8A4909">
        <w:rPr>
          <w:rFonts w:asciiTheme="majorHAnsi" w:hAnsiTheme="majorHAnsi" w:cs="Calibri"/>
          <w:b/>
          <w:sz w:val="22"/>
          <w:szCs w:val="22"/>
        </w:rPr>
        <w:t>20</w:t>
      </w:r>
      <w:r w:rsidRPr="008A4909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8A4909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8A4909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8A4909" w14:paraId="0284F02C" w14:textId="77777777" w:rsidTr="00F15F34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9AF9B6A" w14:textId="77777777" w:rsidR="008A4909" w:rsidRPr="00103F05" w:rsidRDefault="008A4909" w:rsidP="00F15F34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2" w:name="_Hlk79958634"/>
            <w:bookmarkStart w:id="3" w:name="_Hlk79958645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0EA2B1F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WSZYSTSKICH RYZYK – waga (znaczenie): 8%</w:t>
            </w:r>
          </w:p>
        </w:tc>
      </w:tr>
      <w:tr w:rsidR="008A4909" w14:paraId="65F2C03B" w14:textId="77777777" w:rsidTr="00F15F34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0FE8C65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05CD251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3FD2CD2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2AD1B08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8A4909" w14:paraId="39265C0F" w14:textId="77777777" w:rsidTr="00F15F34">
        <w:trPr>
          <w:cantSplit/>
          <w:trHeight w:hRule="exact" w:val="1361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C5858B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A0E915" w14:textId="77777777" w:rsidR="008A4909" w:rsidRDefault="008A4909" w:rsidP="00F15F3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Zalania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w wyniku nieszczelności oraz złego stanu technicznego: dachu, rynien, szczelin w złączach płyt i uszkodzeń stolarki okiennej oraz niezabezpieczonych otworów dachowych lub innych elementów budynku zwiększenie limitu odpowiedzialności 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do wysokości sum 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1A9E53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ABDF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8A4909" w14:paraId="45DB668F" w14:textId="77777777" w:rsidTr="00F15F34">
        <w:trPr>
          <w:cantSplit/>
          <w:trHeight w:hRule="exact"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A68152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BBE06A" w14:textId="77777777" w:rsidR="008A4909" w:rsidRDefault="008A4909" w:rsidP="00F15F3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Dewastacja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 do 400 000,00 zł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br/>
              <w:t xml:space="preserve">Graffiti –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>zwiększenie limitu odpowiedzialności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9CE9C6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0B4D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A4909" w14:paraId="3B35EA02" w14:textId="77777777" w:rsidTr="00F15F34">
        <w:trPr>
          <w:cantSplit/>
          <w:trHeight w:hRule="exact" w:val="130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FA50C6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F960B7" w14:textId="77777777" w:rsidR="008A4909" w:rsidRPr="0016322F" w:rsidRDefault="008A4909" w:rsidP="00F15F34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Katastrofa budowlana </w:t>
            </w:r>
            <w:r w:rsidRPr="00DB20C5"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–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000 000,00 zł</w:t>
            </w:r>
          </w:p>
          <w:p w14:paraId="6F0053CC" w14:textId="28D8407B" w:rsidR="008A4909" w:rsidRDefault="008A4909" w:rsidP="00F15F3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ubezpieczenia mienia podczas prac remontowo budowlanych -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9BBB1B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600B5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A4909" w14:paraId="19FFC7F7" w14:textId="77777777" w:rsidTr="00F15F34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5F28CB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ACB3F6" w14:textId="77777777" w:rsidR="008A4909" w:rsidRDefault="008A4909" w:rsidP="00F15F34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Zamieszki i niepokoje społeczne, rozruchy, strajki, lokauty, protesty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 zwiększenie limitu odpowiedzialności do 2 000 000,00 zł</w:t>
            </w:r>
          </w:p>
          <w:p w14:paraId="5380B165" w14:textId="77777777" w:rsidR="008A4909" w:rsidRDefault="008A4909" w:rsidP="00F15F3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Ataki terrorystyczne –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limitu odpowiedzialności do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2 000 000,00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223F0B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4A2F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A4909" w14:paraId="57DE9C54" w14:textId="77777777" w:rsidTr="00F15F34">
        <w:trPr>
          <w:cantSplit/>
          <w:trHeight w:hRule="exact" w:val="5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A70EDF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F24713" w14:textId="77777777" w:rsidR="008A4909" w:rsidRDefault="008A4909" w:rsidP="00F15F3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6322F">
              <w:rPr>
                <w:rFonts w:ascii="Cambria" w:hAnsi="Cambria" w:cs="Calibri"/>
                <w:color w:val="000000"/>
                <w:sz w:val="22"/>
                <w:szCs w:val="22"/>
              </w:rPr>
              <w:t>do 40 000,00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9D5102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A0E7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A4909" w14:paraId="561DBCC5" w14:textId="77777777" w:rsidTr="00F15F34">
        <w:trPr>
          <w:cantSplit/>
          <w:trHeight w:hRule="exact"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201743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292986" w14:textId="77777777" w:rsidR="008A4909" w:rsidRDefault="008A4909" w:rsidP="00F15F3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Osuwanie się i zapadanie się ziemi związane z działalnością człowieka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z limitem odpowiedzialności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2ADEC1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93AB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A4909" w14:paraId="4C7DA4EF" w14:textId="77777777" w:rsidTr="00F15F34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DFAD81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91002D6" w14:textId="77777777" w:rsidR="008A4909" w:rsidRDefault="008A4909" w:rsidP="00F15F3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Wad konstrukcyjnych lub projektowych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włączenie do ochrony ubezpieczeniowej szkód powstałych w  wyniku wad konstrukcyjnych lub projektowych – limit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497E79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9A50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A4909" w14:paraId="019D23C6" w14:textId="77777777" w:rsidTr="00F15F34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2D55AB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3C49BA" w14:textId="77777777" w:rsidR="008A4909" w:rsidRDefault="008A4909" w:rsidP="00F15F3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zwiększonej wypłaty odszkodowania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lit. A pkt 8.1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E53EC8" w14:textId="00832941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6732B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A4909" w14:paraId="31644FFF" w14:textId="77777777" w:rsidTr="00F15F34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4720CD2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6627603" w14:textId="77777777" w:rsidR="008A4909" w:rsidRDefault="008A4909" w:rsidP="00F15F34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EKO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8.2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A560606" w14:textId="1AFB397F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1DFD2" w14:textId="77777777" w:rsidR="008A4909" w:rsidRDefault="008A4909" w:rsidP="00F15F3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A4909" w14:paraId="7D3B8D3E" w14:textId="77777777" w:rsidTr="00F15F34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34E2355" w14:textId="41848179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7AE6A31" w14:textId="4E858DA0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utraconych dochodów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8.3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92CAC60" w14:textId="32D9782E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D98CC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A4909" w14:paraId="156AEF31" w14:textId="77777777" w:rsidTr="00F15F34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05DBD8E" w14:textId="12707639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A.11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3DDB35" w14:textId="6251EBF8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odnowienia limitów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A pkt 8.4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B0F6C5F" w14:textId="176AE7E8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D7CD6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A4909" w14:paraId="2EBD676E" w14:textId="77777777" w:rsidTr="00F15F34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66EF49" w14:textId="2689504E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F69E1D" w14:textId="1B2099FB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kosztów stałych działalności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8.5 (załącznik nr 6A – opis przedmiotu zamówienia Część I)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1C62CC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2904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A4909" w14:paraId="64C9690E" w14:textId="77777777" w:rsidTr="00F15F34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35ACDF" w14:textId="4D4C2FE9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D35AC8C" w14:textId="7C442EBF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cargo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A pkt 8.6 (załącznik nr 6A – opis przedmiotu zamówienia Część I)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</w:tcPr>
          <w:p w14:paraId="7F293FE9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5D1AA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A4909" w14:paraId="55ED9DF9" w14:textId="77777777" w:rsidTr="00F15F34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DD0397F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83A76D5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8A4909" w14:paraId="6B9F3D7F" w14:textId="77777777" w:rsidTr="00F15F34">
        <w:trPr>
          <w:trHeight w:val="28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23612" w14:textId="77777777" w:rsidR="008A4909" w:rsidRDefault="008A4909" w:rsidP="008A4909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671177E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8A4909" w14:paraId="67D4D3BC" w14:textId="77777777" w:rsidTr="00F15F34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70733BC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A58A437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5A0A18E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E629AAE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8A4909" w14:paraId="614D5CF2" w14:textId="77777777" w:rsidTr="00F15F34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CBBAEC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CED198" w14:textId="77777777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cyberataki, cyberprzestępstwa – włączenie odpowiedzialności za szkody powstałe wskutek ataku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wirusów, cyberataku, cyberprzestępstwa w limicie  odpowiedzialności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4B7063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35A56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A4909" w14:paraId="228341DA" w14:textId="77777777" w:rsidTr="00F15F3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F3A998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BE2BD2" w14:textId="77777777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Kradzież zwykła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zwiększenie limitu odpowiedzialności</w:t>
            </w: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A3FE04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4BA7D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A4909" w14:paraId="65FA37D5" w14:textId="77777777" w:rsidTr="00F15F3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0820603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72D754F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8%</w:t>
            </w:r>
          </w:p>
        </w:tc>
      </w:tr>
      <w:tr w:rsidR="008A4909" w14:paraId="79B71DE6" w14:textId="77777777" w:rsidTr="00F15F34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3CC1F1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4E9130A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8C5454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E8BF15C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8A4909" w14:paraId="1F17CB3E" w14:textId="77777777" w:rsidTr="00F15F3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1030BB3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CE49157" w14:textId="77777777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Wina umyślna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1 000 000,00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A8A31B" w14:textId="141EA498" w:rsidR="008A4909" w:rsidRDefault="003C1B1F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86026C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A4909" w14:paraId="339ED22E" w14:textId="77777777" w:rsidTr="00F15F3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DCD37A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A9D3E0" w14:textId="5542DBDF" w:rsidR="006C2B2A" w:rsidRPr="006C2B2A" w:rsidRDefault="008A4909" w:rsidP="008A4909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Czysta strata finansowa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- zwiększenie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1 000 000,00 zł</w:t>
            </w:r>
            <w:r w:rsidR="006C2B2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oraz </w:t>
            </w:r>
            <w:proofErr w:type="spellStart"/>
            <w:r w:rsidR="006C2B2A" w:rsidRPr="006C2B2A">
              <w:rPr>
                <w:rFonts w:ascii="Cambria" w:hAnsi="Cambria" w:cs="Calibri"/>
                <w:color w:val="000000"/>
                <w:sz w:val="22"/>
                <w:szCs w:val="22"/>
              </w:rPr>
              <w:t>podlimit</w:t>
            </w:r>
            <w:r w:rsidR="006C2B2A">
              <w:rPr>
                <w:rFonts w:ascii="Cambria" w:hAnsi="Cambria" w:cs="Calibri"/>
                <w:color w:val="000000"/>
                <w:sz w:val="22"/>
                <w:szCs w:val="22"/>
              </w:rPr>
              <w:t>u</w:t>
            </w:r>
            <w:proofErr w:type="spellEnd"/>
            <w:r w:rsidR="006C2B2A" w:rsidRPr="006C2B2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dla czystych strat finansowych związanych z produktem oraz czystych strat finansowych spowodowanych przez prace lub usługi niewykonane w całości lub części, albo wykonane wadliwie przez Ubezpieczonego</w:t>
            </w:r>
            <w:r w:rsidR="006C2B2A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200 000,00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32093A" w14:textId="2661842B" w:rsidR="008A4909" w:rsidRDefault="003C1B1F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98A92D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A4909" w14:paraId="49180009" w14:textId="77777777" w:rsidTr="00F15F3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F1F657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3845A52" w14:textId="77777777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zasada słuszności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9.1.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789D93A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5F4CF4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A4909" w14:paraId="7D9BCEEB" w14:textId="77777777" w:rsidTr="00F15F3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8C6397A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797DFDA" w14:textId="77777777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stopniowe oddziaływanie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– w treści zgodnie z  lit. C pkt 9.2.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8738291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4BC62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A4909" w14:paraId="43BEDDB4" w14:textId="77777777" w:rsidTr="00F15F3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D5E0CF9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C24932E" w14:textId="77777777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OC dane osobowe –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w treści zgodnie z  lit. C pkt 9.3.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2F4D0A" w14:textId="52F65A8D" w:rsidR="008A4909" w:rsidRDefault="003C1B1F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B3FE5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A4909" w14:paraId="0B533FC3" w14:textId="77777777" w:rsidTr="00F15F3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C4C0DFF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CC1ADAD" w14:textId="77777777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interwencji ubocznej -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C pkt 9.4. (załącznik nr 6A – opis przedmiotu zamówienia Część I) – włączenie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D30AEFA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55A3B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A4909" w14:paraId="48B26328" w14:textId="77777777" w:rsidTr="00F15F3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3C1C368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B721CAA" w14:textId="77777777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Klauzula </w:t>
            </w:r>
            <w:proofErr w:type="spellStart"/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podlimity</w:t>
            </w:r>
            <w:proofErr w:type="spellEnd"/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 xml:space="preserve"> odpowiedzialności -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– w treści zgodnie z  lit. C pkt 9.5. (załącznik nr 6A – opis przedmiotu zamówienia Część I) – włączenie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3C25BDB" w14:textId="2EE669B0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3C1B1F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ABFF1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A4909" w14:paraId="6C1C7B6A" w14:textId="77777777" w:rsidTr="00F15F3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E92D0DE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163BE98" w14:textId="77777777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przywrócenia sumy gwarancyjnej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9.6.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93C76D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568441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A4909" w14:paraId="21941129" w14:textId="77777777" w:rsidTr="00F15F3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B78E7E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BE22A59" w14:textId="77777777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odtworzenia sumy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9.7.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7F8979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9CB96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A4909" w14:paraId="36D4B269" w14:textId="77777777" w:rsidTr="00F15F34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63194D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CE7CC9" w14:textId="77777777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odpowiedzialność cywilna oparta na zasadzie ryzyka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za szkody </w:t>
            </w:r>
            <w:proofErr w:type="spellStart"/>
            <w:r>
              <w:rPr>
                <w:rFonts w:ascii="Cambria" w:hAnsi="Cambria" w:cs="Calibri"/>
                <w:color w:val="000000"/>
                <w:sz w:val="22"/>
                <w:szCs w:val="22"/>
              </w:rPr>
              <w:t>zalaniowe</w:t>
            </w:r>
            <w:proofErr w:type="spellEnd"/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9.8.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895EE61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E6E464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8A4909" w14:paraId="79D7F2B2" w14:textId="77777777" w:rsidTr="00F15F34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8826A58" w14:textId="4301402A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C.1</w:t>
            </w:r>
            <w:r w:rsidR="00AC5E3B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E3675A1" w14:textId="780B685A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OC najemcy pojazdów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</w:t>
            </w:r>
            <w:r w:rsidR="00AC5E3B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A4B7C26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6B5C4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8A4909" w14:paraId="4A980205" w14:textId="77777777" w:rsidTr="00F15F34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C869657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242753B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8A4909" w14:paraId="7605C64F" w14:textId="77777777" w:rsidTr="00F15F34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4924C64" w14:textId="77777777" w:rsidR="008A4909" w:rsidRDefault="008A4909" w:rsidP="008A4909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B896940" w14:textId="77777777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1979CAF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062B6A5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8A4909" w14:paraId="6A940786" w14:textId="77777777" w:rsidTr="00F15F34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95B3E4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2320F2" w14:textId="5A87E396" w:rsidR="008A4909" w:rsidRDefault="008A4909" w:rsidP="008A4909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</w:t>
            </w:r>
            <w:r w:rsidR="00AC5E3B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B3CC11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A86E16" w14:textId="77777777" w:rsidR="008A4909" w:rsidRDefault="008A4909" w:rsidP="008A4909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bookmarkEnd w:id="2"/>
    <w:p w14:paraId="0DC362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3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39F6DE4C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04953572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0F3E9B">
        <w:rPr>
          <w:rFonts w:asciiTheme="majorHAnsi" w:hAnsiTheme="majorHAnsi" w:cs="Calibri"/>
          <w:sz w:val="22"/>
          <w:szCs w:val="22"/>
        </w:rPr>
        <w:t>z</w:t>
      </w:r>
      <w:r w:rsidR="003905A7" w:rsidRPr="000F3E9B">
        <w:rPr>
          <w:rFonts w:asciiTheme="majorHAnsi" w:hAnsiTheme="majorHAnsi"/>
          <w:sz w:val="22"/>
          <w:szCs w:val="22"/>
        </w:rPr>
        <w:t xml:space="preserve">godnie z </w:t>
      </w:r>
      <w:hyperlink r:id="rId9" w:anchor="/document/17086198?cm=DOCUMENT" w:history="1">
        <w:r w:rsidR="003905A7"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 w:rsidRPr="002F42BA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4B0B8F">
        <w:rPr>
          <w:rFonts w:asciiTheme="majorHAnsi" w:hAnsiTheme="majorHAnsi"/>
          <w:sz w:val="22"/>
          <w:szCs w:val="22"/>
        </w:rPr>
        <w:t>4</w:t>
      </w:r>
      <w:r w:rsidR="00517A51">
        <w:rPr>
          <w:rFonts w:asciiTheme="majorHAnsi" w:hAnsiTheme="majorHAnsi"/>
          <w:sz w:val="22"/>
          <w:szCs w:val="22"/>
        </w:rPr>
        <w:t xml:space="preserve"> r.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4B0B8F">
        <w:rPr>
          <w:rFonts w:asciiTheme="majorHAnsi" w:hAnsiTheme="majorHAnsi"/>
          <w:sz w:val="22"/>
          <w:szCs w:val="22"/>
        </w:rPr>
        <w:t>361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1D2561E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35C84800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>A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292A0E74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4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4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0C8AFD69" w14:textId="038D2C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lastRenderedPageBreak/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88ACF7C" w14:textId="77777777" w:rsidR="00391829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5" w:name="_Hlk103847905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40469B4B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FC05E8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41F6D8BA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5E52B4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5"/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6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6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23C5A785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79A98DCE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</w:t>
      </w:r>
      <w:r w:rsidR="00AC5E3B">
        <w:rPr>
          <w:rFonts w:asciiTheme="majorHAnsi" w:hAnsiTheme="majorHAnsi" w:cs="Calibri"/>
          <w:i/>
          <w:iCs/>
          <w:sz w:val="20"/>
          <w:szCs w:val="20"/>
        </w:rPr>
        <w:t>1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formularza oznaczonego: „część (zakres) przedmiotu zamówienia”, „część (zakres) przedmiotu zamówienia oraz 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Pełnomocnik Zamawiającego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8F95406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7" w:name="_Hlk103847915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0019229B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5F513F2A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AF12A91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FACAE7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7"/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bookmarkEnd w:id="1"/>
    <w:sectPr w:rsidR="00E93A1D" w:rsidRPr="000F3E9B" w:rsidSect="00B825F2">
      <w:pgSz w:w="11906" w:h="16838"/>
      <w:pgMar w:top="1247" w:right="1134" w:bottom="1247" w:left="1418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7D8BE" w14:textId="77777777" w:rsidR="004943A6" w:rsidRDefault="004943A6">
      <w:r>
        <w:separator/>
      </w:r>
    </w:p>
  </w:endnote>
  <w:endnote w:type="continuationSeparator" w:id="0">
    <w:p w14:paraId="6B57373D" w14:textId="77777777" w:rsidR="004943A6" w:rsidRDefault="004943A6">
      <w:r>
        <w:continuationSeparator/>
      </w:r>
    </w:p>
  </w:endnote>
  <w:endnote w:type="continuationNotice" w:id="1">
    <w:p w14:paraId="6FCC81F1" w14:textId="77777777" w:rsidR="004943A6" w:rsidRDefault="004943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61664" w14:textId="6D1BF596" w:rsidR="00632464" w:rsidRPr="00645119" w:rsidRDefault="00632464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A36F2">
      <w:rPr>
        <w:rFonts w:asciiTheme="majorHAnsi" w:hAnsiTheme="majorHAnsi" w:cs="Calibri"/>
        <w:noProof/>
        <w:sz w:val="20"/>
        <w:szCs w:val="20"/>
      </w:rPr>
      <w:t>87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B6F82" w14:textId="77777777" w:rsidR="004943A6" w:rsidRDefault="004943A6">
      <w:r>
        <w:separator/>
      </w:r>
    </w:p>
  </w:footnote>
  <w:footnote w:type="continuationSeparator" w:id="0">
    <w:p w14:paraId="7ACB1B4C" w14:textId="77777777" w:rsidR="004943A6" w:rsidRDefault="004943A6">
      <w:r>
        <w:continuationSeparator/>
      </w:r>
    </w:p>
  </w:footnote>
  <w:footnote w:type="continuationNotice" w:id="1">
    <w:p w14:paraId="1118DECC" w14:textId="77777777" w:rsidR="004943A6" w:rsidRDefault="004943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DA40D0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4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6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7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8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1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2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3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5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6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7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8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89" w15:restartNumberingAfterBreak="0">
    <w:nsid w:val="286F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0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2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3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4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6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7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9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1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2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3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5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6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7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8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09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0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1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2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6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7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8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9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0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1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2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3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4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5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6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7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29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0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1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2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3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4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5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6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7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8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39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0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1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2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4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6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7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0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1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2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3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4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5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6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57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9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0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1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2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3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4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5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6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7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8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69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0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1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2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3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5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6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7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78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9" w15:restartNumberingAfterBreak="0">
    <w:nsid w:val="6A1A40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0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2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3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4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5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8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8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89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0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2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3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4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5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6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9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0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1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2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52450787">
    <w:abstractNumId w:val="174"/>
  </w:num>
  <w:num w:numId="2" w16cid:durableId="1473713056">
    <w:abstractNumId w:val="134"/>
  </w:num>
  <w:num w:numId="3" w16cid:durableId="1148134251">
    <w:abstractNumId w:val="93"/>
  </w:num>
  <w:num w:numId="4" w16cid:durableId="1354914211">
    <w:abstractNumId w:val="126"/>
  </w:num>
  <w:num w:numId="5" w16cid:durableId="324748186">
    <w:abstractNumId w:val="85"/>
  </w:num>
  <w:num w:numId="6" w16cid:durableId="1715692791">
    <w:abstractNumId w:val="61"/>
  </w:num>
  <w:num w:numId="7" w16cid:durableId="1150172201">
    <w:abstractNumId w:val="183"/>
  </w:num>
  <w:num w:numId="8" w16cid:durableId="93325793">
    <w:abstractNumId w:val="171"/>
  </w:num>
  <w:num w:numId="9" w16cid:durableId="1663776375">
    <w:abstractNumId w:val="142"/>
  </w:num>
  <w:num w:numId="10" w16cid:durableId="819494808">
    <w:abstractNumId w:val="64"/>
  </w:num>
  <w:num w:numId="11" w16cid:durableId="195893424">
    <w:abstractNumId w:val="58"/>
  </w:num>
  <w:num w:numId="12" w16cid:durableId="292181311">
    <w:abstractNumId w:val="197"/>
  </w:num>
  <w:num w:numId="13" w16cid:durableId="1643196243">
    <w:abstractNumId w:val="119"/>
  </w:num>
  <w:num w:numId="14" w16cid:durableId="1448354157">
    <w:abstractNumId w:val="192"/>
  </w:num>
  <w:num w:numId="15" w16cid:durableId="306084446">
    <w:abstractNumId w:val="59"/>
  </w:num>
  <w:num w:numId="16" w16cid:durableId="1321654">
    <w:abstractNumId w:val="1"/>
  </w:num>
  <w:num w:numId="17" w16cid:durableId="132453503">
    <w:abstractNumId w:val="0"/>
  </w:num>
  <w:num w:numId="18" w16cid:durableId="1763722114">
    <w:abstractNumId w:val="181"/>
  </w:num>
  <w:num w:numId="19" w16cid:durableId="1497912806">
    <w:abstractNumId w:val="73"/>
  </w:num>
  <w:num w:numId="20" w16cid:durableId="710689394">
    <w:abstractNumId w:val="114"/>
  </w:num>
  <w:num w:numId="21" w16cid:durableId="1032730024">
    <w:abstractNumId w:val="186"/>
  </w:num>
  <w:num w:numId="22" w16cid:durableId="1525553725">
    <w:abstractNumId w:val="108"/>
  </w:num>
  <w:num w:numId="23" w16cid:durableId="665060732">
    <w:abstractNumId w:val="168"/>
  </w:num>
  <w:num w:numId="24" w16cid:durableId="1046878872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50537120">
    <w:abstractNumId w:val="116"/>
  </w:num>
  <w:num w:numId="26" w16cid:durableId="1008143872">
    <w:abstractNumId w:val="132"/>
  </w:num>
  <w:num w:numId="27" w16cid:durableId="103577872">
    <w:abstractNumId w:val="163"/>
  </w:num>
  <w:num w:numId="28" w16cid:durableId="1888176264">
    <w:abstractNumId w:val="131"/>
  </w:num>
  <w:num w:numId="29" w16cid:durableId="258947299">
    <w:abstractNumId w:val="86"/>
  </w:num>
  <w:num w:numId="30" w16cid:durableId="2076467804">
    <w:abstractNumId w:val="123"/>
  </w:num>
  <w:num w:numId="31" w16cid:durableId="843786122">
    <w:abstractNumId w:val="182"/>
  </w:num>
  <w:num w:numId="32" w16cid:durableId="141061605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853243">
    <w:abstractNumId w:val="9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4869509">
    <w:abstractNumId w:val="162"/>
  </w:num>
  <w:num w:numId="35" w16cid:durableId="936446249">
    <w:abstractNumId w:val="101"/>
  </w:num>
  <w:num w:numId="36" w16cid:durableId="2035378039">
    <w:abstractNumId w:val="72"/>
  </w:num>
  <w:num w:numId="37" w16cid:durableId="1495877545">
    <w:abstractNumId w:val="136"/>
  </w:num>
  <w:num w:numId="38" w16cid:durableId="1551306167">
    <w:abstractNumId w:val="81"/>
  </w:num>
  <w:num w:numId="39" w16cid:durableId="269969362">
    <w:abstractNumId w:val="40"/>
  </w:num>
  <w:num w:numId="40" w16cid:durableId="77675087">
    <w:abstractNumId w:val="146"/>
  </w:num>
  <w:num w:numId="41" w16cid:durableId="990914173">
    <w:abstractNumId w:val="173"/>
  </w:num>
  <w:num w:numId="42" w16cid:durableId="952326598">
    <w:abstractNumId w:val="201"/>
  </w:num>
  <w:num w:numId="43" w16cid:durableId="964236361">
    <w:abstractNumId w:val="129"/>
  </w:num>
  <w:num w:numId="44" w16cid:durableId="1005864683">
    <w:abstractNumId w:val="187"/>
  </w:num>
  <w:num w:numId="45" w16cid:durableId="1547371035">
    <w:abstractNumId w:val="67"/>
  </w:num>
  <w:num w:numId="46" w16cid:durableId="1011755471">
    <w:abstractNumId w:val="115"/>
  </w:num>
  <w:num w:numId="47" w16cid:durableId="485556261">
    <w:abstractNumId w:val="166"/>
  </w:num>
  <w:num w:numId="48" w16cid:durableId="874272664">
    <w:abstractNumId w:val="178"/>
  </w:num>
  <w:num w:numId="49" w16cid:durableId="431898261">
    <w:abstractNumId w:val="128"/>
  </w:num>
  <w:num w:numId="50" w16cid:durableId="271057451">
    <w:abstractNumId w:val="110"/>
  </w:num>
  <w:num w:numId="51" w16cid:durableId="330720566">
    <w:abstractNumId w:val="153"/>
  </w:num>
  <w:num w:numId="52" w16cid:durableId="1276593127">
    <w:abstractNumId w:val="137"/>
  </w:num>
  <w:num w:numId="53" w16cid:durableId="7491243">
    <w:abstractNumId w:val="79"/>
  </w:num>
  <w:num w:numId="54" w16cid:durableId="1865090053">
    <w:abstractNumId w:val="177"/>
  </w:num>
  <w:num w:numId="55" w16cid:durableId="397751282">
    <w:abstractNumId w:val="44"/>
  </w:num>
  <w:num w:numId="56" w16cid:durableId="1428042692">
    <w:abstractNumId w:val="56"/>
  </w:num>
  <w:num w:numId="57" w16cid:durableId="130102597">
    <w:abstractNumId w:val="156"/>
  </w:num>
  <w:num w:numId="58" w16cid:durableId="1222785830">
    <w:abstractNumId w:val="117"/>
  </w:num>
  <w:num w:numId="59" w16cid:durableId="105930144">
    <w:abstractNumId w:val="143"/>
  </w:num>
  <w:num w:numId="60" w16cid:durableId="521938833">
    <w:abstractNumId w:val="169"/>
  </w:num>
  <w:num w:numId="61" w16cid:durableId="774709864">
    <w:abstractNumId w:val="84"/>
  </w:num>
  <w:num w:numId="62" w16cid:durableId="546602893">
    <w:abstractNumId w:val="164"/>
  </w:num>
  <w:num w:numId="63" w16cid:durableId="411632330">
    <w:abstractNumId w:val="90"/>
  </w:num>
  <w:num w:numId="64" w16cid:durableId="1503886981">
    <w:abstractNumId w:val="161"/>
  </w:num>
  <w:num w:numId="65" w16cid:durableId="1975482459">
    <w:abstractNumId w:val="133"/>
  </w:num>
  <w:num w:numId="66" w16cid:durableId="349189012">
    <w:abstractNumId w:val="66"/>
  </w:num>
  <w:num w:numId="67" w16cid:durableId="738133522">
    <w:abstractNumId w:val="39"/>
  </w:num>
  <w:num w:numId="68" w16cid:durableId="1265267728">
    <w:abstractNumId w:val="51"/>
  </w:num>
  <w:num w:numId="69" w16cid:durableId="2037345413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407731434">
    <w:abstractNumId w:val="52"/>
  </w:num>
  <w:num w:numId="71" w16cid:durableId="2063822572">
    <w:abstractNumId w:val="190"/>
  </w:num>
  <w:num w:numId="72" w16cid:durableId="1320890293">
    <w:abstractNumId w:val="45"/>
  </w:num>
  <w:num w:numId="73" w16cid:durableId="449713900">
    <w:abstractNumId w:val="149"/>
  </w:num>
  <w:num w:numId="74" w16cid:durableId="1365787731">
    <w:abstractNumId w:val="139"/>
  </w:num>
  <w:num w:numId="75" w16cid:durableId="1037198634">
    <w:abstractNumId w:val="202"/>
  </w:num>
  <w:num w:numId="76" w16cid:durableId="1745561881">
    <w:abstractNumId w:val="78"/>
  </w:num>
  <w:num w:numId="77" w16cid:durableId="812671937">
    <w:abstractNumId w:val="68"/>
  </w:num>
  <w:num w:numId="78" w16cid:durableId="1211041149">
    <w:abstractNumId w:val="71"/>
  </w:num>
  <w:num w:numId="79" w16cid:durableId="765076547">
    <w:abstractNumId w:val="157"/>
  </w:num>
  <w:num w:numId="80" w16cid:durableId="372778946">
    <w:abstractNumId w:val="111"/>
  </w:num>
  <w:num w:numId="81" w16cid:durableId="2110077296">
    <w:abstractNumId w:val="196"/>
  </w:num>
  <w:num w:numId="82" w16cid:durableId="2011519324">
    <w:abstractNumId w:val="109"/>
  </w:num>
  <w:num w:numId="83" w16cid:durableId="102311499">
    <w:abstractNumId w:val="98"/>
  </w:num>
  <w:num w:numId="84" w16cid:durableId="1662149733">
    <w:abstractNumId w:val="167"/>
  </w:num>
  <w:num w:numId="85" w16cid:durableId="1236817590">
    <w:abstractNumId w:val="199"/>
  </w:num>
  <w:num w:numId="86" w16cid:durableId="1044866527">
    <w:abstractNumId w:val="65"/>
  </w:num>
  <w:num w:numId="87" w16cid:durableId="875240709">
    <w:abstractNumId w:val="42"/>
  </w:num>
  <w:num w:numId="88" w16cid:durableId="1895698406">
    <w:abstractNumId w:val="94"/>
  </w:num>
  <w:num w:numId="89" w16cid:durableId="1858620772">
    <w:abstractNumId w:val="175"/>
  </w:num>
  <w:num w:numId="90" w16cid:durableId="112333027">
    <w:abstractNumId w:val="138"/>
  </w:num>
  <w:num w:numId="91" w16cid:durableId="289939374">
    <w:abstractNumId w:val="180"/>
  </w:num>
  <w:num w:numId="92" w16cid:durableId="1163932650">
    <w:abstractNumId w:val="141"/>
  </w:num>
  <w:num w:numId="93" w16cid:durableId="1003438351">
    <w:abstractNumId w:val="48"/>
  </w:num>
  <w:num w:numId="94" w16cid:durableId="612901858">
    <w:abstractNumId w:val="189"/>
  </w:num>
  <w:num w:numId="95" w16cid:durableId="1264803451">
    <w:abstractNumId w:val="172"/>
  </w:num>
  <w:num w:numId="96" w16cid:durableId="1967924165">
    <w:abstractNumId w:val="75"/>
  </w:num>
  <w:num w:numId="97" w16cid:durableId="1656031556">
    <w:abstractNumId w:val="185"/>
  </w:num>
  <w:num w:numId="98" w16cid:durableId="48266133">
    <w:abstractNumId w:val="70"/>
  </w:num>
  <w:num w:numId="99" w16cid:durableId="182985085">
    <w:abstractNumId w:val="165"/>
  </w:num>
  <w:num w:numId="100" w16cid:durableId="1882356793">
    <w:abstractNumId w:val="46"/>
  </w:num>
  <w:num w:numId="101" w16cid:durableId="1958640592">
    <w:abstractNumId w:val="198"/>
  </w:num>
  <w:num w:numId="102" w16cid:durableId="1760563442">
    <w:abstractNumId w:val="54"/>
  </w:num>
  <w:num w:numId="103" w16cid:durableId="1846893251">
    <w:abstractNumId w:val="135"/>
  </w:num>
  <w:num w:numId="104" w16cid:durableId="704137783">
    <w:abstractNumId w:val="55"/>
  </w:num>
  <w:num w:numId="105" w16cid:durableId="841046344">
    <w:abstractNumId w:val="53"/>
  </w:num>
  <w:num w:numId="106" w16cid:durableId="1014306194">
    <w:abstractNumId w:val="97"/>
  </w:num>
  <w:num w:numId="107" w16cid:durableId="1729299407">
    <w:abstractNumId w:val="200"/>
  </w:num>
  <w:num w:numId="108" w16cid:durableId="410858522">
    <w:abstractNumId w:val="104"/>
  </w:num>
  <w:num w:numId="109" w16cid:durableId="1326087415">
    <w:abstractNumId w:val="50"/>
  </w:num>
  <w:num w:numId="110" w16cid:durableId="62339305">
    <w:abstractNumId w:val="49"/>
  </w:num>
  <w:num w:numId="111" w16cid:durableId="799302850">
    <w:abstractNumId w:val="100"/>
  </w:num>
  <w:num w:numId="112" w16cid:durableId="826289475">
    <w:abstractNumId w:val="76"/>
  </w:num>
  <w:num w:numId="113" w16cid:durableId="976569277">
    <w:abstractNumId w:val="125"/>
  </w:num>
  <w:num w:numId="114" w16cid:durableId="1507986477">
    <w:abstractNumId w:val="124"/>
  </w:num>
  <w:num w:numId="115" w16cid:durableId="773403259">
    <w:abstractNumId w:val="105"/>
  </w:num>
  <w:num w:numId="116" w16cid:durableId="75593197">
    <w:abstractNumId w:val="130"/>
  </w:num>
  <w:num w:numId="117" w16cid:durableId="1372612520">
    <w:abstractNumId w:val="140"/>
  </w:num>
  <w:num w:numId="118" w16cid:durableId="1718316375">
    <w:abstractNumId w:val="1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640063871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857547107">
    <w:abstractNumId w:val="193"/>
  </w:num>
  <w:num w:numId="121" w16cid:durableId="927152800">
    <w:abstractNumId w:val="195"/>
  </w:num>
  <w:num w:numId="122" w16cid:durableId="1412776942">
    <w:abstractNumId w:val="87"/>
  </w:num>
  <w:num w:numId="123" w16cid:durableId="1281107806">
    <w:abstractNumId w:val="91"/>
  </w:num>
  <w:num w:numId="124" w16cid:durableId="687870028">
    <w:abstractNumId w:val="74"/>
  </w:num>
  <w:num w:numId="125" w16cid:durableId="1284924063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036396544">
    <w:abstractNumId w:val="92"/>
  </w:num>
  <w:num w:numId="127" w16cid:durableId="1186482843">
    <w:abstractNumId w:val="77"/>
  </w:num>
  <w:num w:numId="128" w16cid:durableId="978877894">
    <w:abstractNumId w:val="1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754277232">
    <w:abstractNumId w:val="80"/>
  </w:num>
  <w:num w:numId="130" w16cid:durableId="2083873337">
    <w:abstractNumId w:val="113"/>
  </w:num>
  <w:num w:numId="131" w16cid:durableId="1509758514">
    <w:abstractNumId w:val="47"/>
  </w:num>
  <w:num w:numId="132" w16cid:durableId="517160280">
    <w:abstractNumId w:val="57"/>
  </w:num>
  <w:num w:numId="133" w16cid:durableId="445514399">
    <w:abstractNumId w:val="103"/>
  </w:num>
  <w:num w:numId="134" w16cid:durableId="1772816915">
    <w:abstractNumId w:val="99"/>
  </w:num>
  <w:num w:numId="135" w16cid:durableId="1129711397">
    <w:abstractNumId w:val="107"/>
  </w:num>
  <w:num w:numId="136" w16cid:durableId="659384321">
    <w:abstractNumId w:val="155"/>
  </w:num>
  <w:num w:numId="137" w16cid:durableId="490756361">
    <w:abstractNumId w:val="83"/>
  </w:num>
  <w:num w:numId="138" w16cid:durableId="1194684408">
    <w:abstractNumId w:val="184"/>
  </w:num>
  <w:num w:numId="139" w16cid:durableId="1366981871">
    <w:abstractNumId w:val="112"/>
  </w:num>
  <w:num w:numId="140" w16cid:durableId="181172003">
    <w:abstractNumId w:val="127"/>
  </w:num>
  <w:num w:numId="141" w16cid:durableId="2073389267">
    <w:abstractNumId w:val="151"/>
  </w:num>
  <w:num w:numId="142" w16cid:durableId="1084183946">
    <w:abstractNumId w:val="120"/>
  </w:num>
  <w:num w:numId="143" w16cid:durableId="137038138">
    <w:abstractNumId w:val="170"/>
  </w:num>
  <w:num w:numId="144" w16cid:durableId="1097168817">
    <w:abstractNumId w:val="147"/>
  </w:num>
  <w:num w:numId="145" w16cid:durableId="2175359">
    <w:abstractNumId w:val="152"/>
  </w:num>
  <w:num w:numId="146" w16cid:durableId="33695114">
    <w:abstractNumId w:val="89"/>
  </w:num>
  <w:num w:numId="147" w16cid:durableId="1918663805">
    <w:abstractNumId w:val="62"/>
  </w:num>
  <w:num w:numId="148" w16cid:durableId="638992680">
    <w:abstractNumId w:val="122"/>
  </w:num>
  <w:num w:numId="149" w16cid:durableId="1098404225">
    <w:abstractNumId w:val="102"/>
  </w:num>
  <w:num w:numId="150" w16cid:durableId="842747562">
    <w:abstractNumId w:val="159"/>
  </w:num>
  <w:num w:numId="151" w16cid:durableId="588542152">
    <w:abstractNumId w:val="121"/>
  </w:num>
  <w:num w:numId="152" w16cid:durableId="1930458743">
    <w:abstractNumId w:val="43"/>
  </w:num>
  <w:num w:numId="153" w16cid:durableId="1973123982">
    <w:abstractNumId w:val="179"/>
  </w:num>
  <w:num w:numId="154" w16cid:durableId="1000428205">
    <w:abstractNumId w:val="145"/>
  </w:num>
  <w:num w:numId="155" w16cid:durableId="2086799979">
    <w:abstractNumId w:val="194"/>
  </w:num>
  <w:num w:numId="156" w16cid:durableId="1323509796">
    <w:abstractNumId w:val="106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3FFD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806"/>
    <w:rsid w:val="00032B8A"/>
    <w:rsid w:val="0003316A"/>
    <w:rsid w:val="00033396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296"/>
    <w:rsid w:val="00073482"/>
    <w:rsid w:val="00073503"/>
    <w:rsid w:val="00073595"/>
    <w:rsid w:val="00073B48"/>
    <w:rsid w:val="00074176"/>
    <w:rsid w:val="000748B0"/>
    <w:rsid w:val="000754F6"/>
    <w:rsid w:val="00075548"/>
    <w:rsid w:val="000755B8"/>
    <w:rsid w:val="000760E1"/>
    <w:rsid w:val="000767E5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30C"/>
    <w:rsid w:val="000A2EF6"/>
    <w:rsid w:val="000A3423"/>
    <w:rsid w:val="000A34E9"/>
    <w:rsid w:val="000A35D6"/>
    <w:rsid w:val="000A374D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BFD"/>
    <w:rsid w:val="000D0CA6"/>
    <w:rsid w:val="000D0E36"/>
    <w:rsid w:val="000D0E3A"/>
    <w:rsid w:val="000D0E58"/>
    <w:rsid w:val="000D16C1"/>
    <w:rsid w:val="000D17B3"/>
    <w:rsid w:val="000D197A"/>
    <w:rsid w:val="000D2575"/>
    <w:rsid w:val="000D291E"/>
    <w:rsid w:val="000D3099"/>
    <w:rsid w:val="000D32C9"/>
    <w:rsid w:val="000D34A9"/>
    <w:rsid w:val="000D3739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F37"/>
    <w:rsid w:val="000D7523"/>
    <w:rsid w:val="000D7CA1"/>
    <w:rsid w:val="000E0B72"/>
    <w:rsid w:val="000E0E0B"/>
    <w:rsid w:val="000E0E16"/>
    <w:rsid w:val="000E0F73"/>
    <w:rsid w:val="000E119F"/>
    <w:rsid w:val="000E1449"/>
    <w:rsid w:val="000E159A"/>
    <w:rsid w:val="000E290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7037"/>
    <w:rsid w:val="00197266"/>
    <w:rsid w:val="0019727B"/>
    <w:rsid w:val="0019747E"/>
    <w:rsid w:val="00197A3F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368"/>
    <w:rsid w:val="001F38E5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822"/>
    <w:rsid w:val="00213896"/>
    <w:rsid w:val="00214017"/>
    <w:rsid w:val="00214451"/>
    <w:rsid w:val="002146A0"/>
    <w:rsid w:val="00214E4F"/>
    <w:rsid w:val="00214EF4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B0D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54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4E93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4CBD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4AD"/>
    <w:rsid w:val="003C1B1F"/>
    <w:rsid w:val="003C1BCB"/>
    <w:rsid w:val="003C21D5"/>
    <w:rsid w:val="003C220D"/>
    <w:rsid w:val="003C276D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520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FC8"/>
    <w:rsid w:val="00494209"/>
    <w:rsid w:val="004942DA"/>
    <w:rsid w:val="004943A6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A3E"/>
    <w:rsid w:val="004A70BF"/>
    <w:rsid w:val="004A7418"/>
    <w:rsid w:val="004A7EE6"/>
    <w:rsid w:val="004B072F"/>
    <w:rsid w:val="004B0B8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28C"/>
    <w:rsid w:val="004C35FC"/>
    <w:rsid w:val="004C3B44"/>
    <w:rsid w:val="004C3CD2"/>
    <w:rsid w:val="004C3D14"/>
    <w:rsid w:val="004C3D79"/>
    <w:rsid w:val="004C3D7C"/>
    <w:rsid w:val="004C3D85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1FA4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87A"/>
    <w:rsid w:val="004E0904"/>
    <w:rsid w:val="004E0B26"/>
    <w:rsid w:val="004E0DB2"/>
    <w:rsid w:val="004E102F"/>
    <w:rsid w:val="004E1108"/>
    <w:rsid w:val="004E1368"/>
    <w:rsid w:val="004E1D2B"/>
    <w:rsid w:val="004E22AB"/>
    <w:rsid w:val="004E26D5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4E52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845"/>
    <w:rsid w:val="005219FF"/>
    <w:rsid w:val="00522223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5D0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B47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F7"/>
    <w:rsid w:val="005C350F"/>
    <w:rsid w:val="005C3527"/>
    <w:rsid w:val="005C3797"/>
    <w:rsid w:val="005C3E5F"/>
    <w:rsid w:val="005C49EA"/>
    <w:rsid w:val="005C5670"/>
    <w:rsid w:val="005C5E4C"/>
    <w:rsid w:val="005C5FE2"/>
    <w:rsid w:val="005C621D"/>
    <w:rsid w:val="005C69C7"/>
    <w:rsid w:val="005C6DF1"/>
    <w:rsid w:val="005C6E85"/>
    <w:rsid w:val="005C74D7"/>
    <w:rsid w:val="005C79A5"/>
    <w:rsid w:val="005C7B8D"/>
    <w:rsid w:val="005C7D08"/>
    <w:rsid w:val="005D08A4"/>
    <w:rsid w:val="005D0CA8"/>
    <w:rsid w:val="005D0ED6"/>
    <w:rsid w:val="005D12BD"/>
    <w:rsid w:val="005D1630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C87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618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864"/>
    <w:rsid w:val="00626D02"/>
    <w:rsid w:val="00627595"/>
    <w:rsid w:val="00627697"/>
    <w:rsid w:val="006279FB"/>
    <w:rsid w:val="00627D99"/>
    <w:rsid w:val="00627E79"/>
    <w:rsid w:val="00630020"/>
    <w:rsid w:val="006300EF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D27"/>
    <w:rsid w:val="00683D37"/>
    <w:rsid w:val="006840C5"/>
    <w:rsid w:val="006840F7"/>
    <w:rsid w:val="006840FA"/>
    <w:rsid w:val="00684625"/>
    <w:rsid w:val="006847AE"/>
    <w:rsid w:val="00684A81"/>
    <w:rsid w:val="0068557A"/>
    <w:rsid w:val="00686755"/>
    <w:rsid w:val="00686820"/>
    <w:rsid w:val="00686AEB"/>
    <w:rsid w:val="00686F20"/>
    <w:rsid w:val="00687038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651"/>
    <w:rsid w:val="0069491B"/>
    <w:rsid w:val="00695230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0E"/>
    <w:rsid w:val="006C24C3"/>
    <w:rsid w:val="006C2792"/>
    <w:rsid w:val="006C2B2A"/>
    <w:rsid w:val="006C2EA3"/>
    <w:rsid w:val="006C3328"/>
    <w:rsid w:val="006C39DE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9EF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0EF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6D3"/>
    <w:rsid w:val="007526F5"/>
    <w:rsid w:val="0075297A"/>
    <w:rsid w:val="00752BBC"/>
    <w:rsid w:val="00752CE6"/>
    <w:rsid w:val="0075316B"/>
    <w:rsid w:val="007532B7"/>
    <w:rsid w:val="00753405"/>
    <w:rsid w:val="00753DAF"/>
    <w:rsid w:val="00754F1D"/>
    <w:rsid w:val="00755150"/>
    <w:rsid w:val="0075519A"/>
    <w:rsid w:val="00755461"/>
    <w:rsid w:val="00755594"/>
    <w:rsid w:val="0075571B"/>
    <w:rsid w:val="00756355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2EAE"/>
    <w:rsid w:val="00773384"/>
    <w:rsid w:val="0077362C"/>
    <w:rsid w:val="00773A95"/>
    <w:rsid w:val="00773D0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6328"/>
    <w:rsid w:val="007A64C0"/>
    <w:rsid w:val="007A67B9"/>
    <w:rsid w:val="007A68CC"/>
    <w:rsid w:val="007A6BD6"/>
    <w:rsid w:val="007A6CF5"/>
    <w:rsid w:val="007A6D28"/>
    <w:rsid w:val="007A72D6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66D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812"/>
    <w:rsid w:val="007F5947"/>
    <w:rsid w:val="007F5B4A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826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31DC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B87"/>
    <w:rsid w:val="00867D90"/>
    <w:rsid w:val="00867E0A"/>
    <w:rsid w:val="00867FBA"/>
    <w:rsid w:val="0087002F"/>
    <w:rsid w:val="00870976"/>
    <w:rsid w:val="00870B16"/>
    <w:rsid w:val="00870CFB"/>
    <w:rsid w:val="00871495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909"/>
    <w:rsid w:val="008A4E28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9C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9E6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D06"/>
    <w:rsid w:val="0092713B"/>
    <w:rsid w:val="00927498"/>
    <w:rsid w:val="009278E0"/>
    <w:rsid w:val="00927A12"/>
    <w:rsid w:val="00927B71"/>
    <w:rsid w:val="00927E7E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5FE"/>
    <w:rsid w:val="0099560E"/>
    <w:rsid w:val="00995682"/>
    <w:rsid w:val="00995715"/>
    <w:rsid w:val="00995BC2"/>
    <w:rsid w:val="009960F6"/>
    <w:rsid w:val="00996206"/>
    <w:rsid w:val="00996838"/>
    <w:rsid w:val="00996F89"/>
    <w:rsid w:val="0099735F"/>
    <w:rsid w:val="00997746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411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2170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533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34F"/>
    <w:rsid w:val="00A27641"/>
    <w:rsid w:val="00A27815"/>
    <w:rsid w:val="00A278FD"/>
    <w:rsid w:val="00A27A6C"/>
    <w:rsid w:val="00A27C53"/>
    <w:rsid w:val="00A27CEB"/>
    <w:rsid w:val="00A302DE"/>
    <w:rsid w:val="00A30C57"/>
    <w:rsid w:val="00A30F8A"/>
    <w:rsid w:val="00A3123B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FA"/>
    <w:rsid w:val="00AB3D5C"/>
    <w:rsid w:val="00AB4080"/>
    <w:rsid w:val="00AB4337"/>
    <w:rsid w:val="00AB4657"/>
    <w:rsid w:val="00AB4B1F"/>
    <w:rsid w:val="00AB5A50"/>
    <w:rsid w:val="00AB6544"/>
    <w:rsid w:val="00AB6E43"/>
    <w:rsid w:val="00AB7315"/>
    <w:rsid w:val="00AB74B9"/>
    <w:rsid w:val="00AB7818"/>
    <w:rsid w:val="00AB78AB"/>
    <w:rsid w:val="00AB79C8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5E3B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250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12A4"/>
    <w:rsid w:val="00B11629"/>
    <w:rsid w:val="00B116D3"/>
    <w:rsid w:val="00B116D4"/>
    <w:rsid w:val="00B1225F"/>
    <w:rsid w:val="00B12329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325D"/>
    <w:rsid w:val="00B233DF"/>
    <w:rsid w:val="00B235BA"/>
    <w:rsid w:val="00B2364A"/>
    <w:rsid w:val="00B24415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9EE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2"/>
    <w:rsid w:val="00B825FE"/>
    <w:rsid w:val="00B8283B"/>
    <w:rsid w:val="00B8306D"/>
    <w:rsid w:val="00B83538"/>
    <w:rsid w:val="00B83D9E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AF5"/>
    <w:rsid w:val="00BD0E88"/>
    <w:rsid w:val="00BD15A2"/>
    <w:rsid w:val="00BD1AD9"/>
    <w:rsid w:val="00BD1DD8"/>
    <w:rsid w:val="00BD1EF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0DEB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B3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7BE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FA0"/>
    <w:rsid w:val="00C0328E"/>
    <w:rsid w:val="00C036A9"/>
    <w:rsid w:val="00C03852"/>
    <w:rsid w:val="00C03C88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CAF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242"/>
    <w:rsid w:val="00C427E7"/>
    <w:rsid w:val="00C4297B"/>
    <w:rsid w:val="00C43247"/>
    <w:rsid w:val="00C43335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69F9"/>
    <w:rsid w:val="00CB7740"/>
    <w:rsid w:val="00CB7749"/>
    <w:rsid w:val="00CB7E16"/>
    <w:rsid w:val="00CB7E1B"/>
    <w:rsid w:val="00CB7F4F"/>
    <w:rsid w:val="00CC0146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1E7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DD9"/>
    <w:rsid w:val="00D04E09"/>
    <w:rsid w:val="00D05162"/>
    <w:rsid w:val="00D05658"/>
    <w:rsid w:val="00D056E4"/>
    <w:rsid w:val="00D0587F"/>
    <w:rsid w:val="00D05A74"/>
    <w:rsid w:val="00D05C8A"/>
    <w:rsid w:val="00D0600A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4B65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46E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D02"/>
    <w:rsid w:val="00DC5EEF"/>
    <w:rsid w:val="00DC5F09"/>
    <w:rsid w:val="00DC62CB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2C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319F"/>
    <w:rsid w:val="00E1330C"/>
    <w:rsid w:val="00E13685"/>
    <w:rsid w:val="00E13EB0"/>
    <w:rsid w:val="00E1423D"/>
    <w:rsid w:val="00E148D8"/>
    <w:rsid w:val="00E14BA0"/>
    <w:rsid w:val="00E14E19"/>
    <w:rsid w:val="00E14EB7"/>
    <w:rsid w:val="00E151F7"/>
    <w:rsid w:val="00E158CC"/>
    <w:rsid w:val="00E1599A"/>
    <w:rsid w:val="00E160F6"/>
    <w:rsid w:val="00E1626E"/>
    <w:rsid w:val="00E162B9"/>
    <w:rsid w:val="00E1643A"/>
    <w:rsid w:val="00E16870"/>
    <w:rsid w:val="00E16996"/>
    <w:rsid w:val="00E16CA4"/>
    <w:rsid w:val="00E171E7"/>
    <w:rsid w:val="00E17328"/>
    <w:rsid w:val="00E20062"/>
    <w:rsid w:val="00E20535"/>
    <w:rsid w:val="00E20D47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58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2ED3"/>
    <w:rsid w:val="00E83130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BD9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9B2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A84"/>
    <w:rsid w:val="00EF1C95"/>
    <w:rsid w:val="00EF1ED7"/>
    <w:rsid w:val="00EF27F9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C3"/>
    <w:rsid w:val="00F063DB"/>
    <w:rsid w:val="00F06671"/>
    <w:rsid w:val="00F066B2"/>
    <w:rsid w:val="00F06714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12A9"/>
    <w:rsid w:val="00F418BC"/>
    <w:rsid w:val="00F4206D"/>
    <w:rsid w:val="00F42201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2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D1C"/>
    <w:rsid w:val="00F54013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BF7"/>
    <w:rsid w:val="00F57F4A"/>
    <w:rsid w:val="00F60185"/>
    <w:rsid w:val="00F6033E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6F8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53F0"/>
    <w:rsid w:val="00F7567E"/>
    <w:rsid w:val="00F75837"/>
    <w:rsid w:val="00F765DD"/>
    <w:rsid w:val="00F76A87"/>
    <w:rsid w:val="00F76ABE"/>
    <w:rsid w:val="00F76BE4"/>
    <w:rsid w:val="00F76F17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C3E"/>
    <w:rsid w:val="00FA2261"/>
    <w:rsid w:val="00FA2DEC"/>
    <w:rsid w:val="00FA3278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230"/>
    <w:rsid w:val="00FC2431"/>
    <w:rsid w:val="00FC2B9B"/>
    <w:rsid w:val="00FC2CC4"/>
    <w:rsid w:val="00FC2EB7"/>
    <w:rsid w:val="00FC33CF"/>
    <w:rsid w:val="00FC38ED"/>
    <w:rsid w:val="00FC3EAB"/>
    <w:rsid w:val="00FC4123"/>
    <w:rsid w:val="00FC420B"/>
    <w:rsid w:val="00FC4457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9D4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527E"/>
    <w:rsid w:val="00FF5AFB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semiHidden="1" w:uiPriority="39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locked="1" w:semiHidden="1" w:uiPriority="0" w:unhideWhenUsed="1"/>
    <w:lsdException w:name="footnote text" w:locked="1" w:semiHidden="1" w:uiPriority="0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locked="1" w:semiHidden="1" w:uiPriority="0" w:unhideWhenUsed="1"/>
    <w:lsdException w:name="envelope return" w:locked="1" w:semiHidden="1" w:uiPriority="0" w:unhideWhenUsed="1"/>
    <w:lsdException w:name="footnote reference" w:locked="1" w:semiHidden="1" w:uiPriority="0" w:unhideWhenUsed="1"/>
    <w:lsdException w:name="annotation reference" w:locked="1" w:semiHidden="1" w:uiPriority="0" w:unhideWhenUsed="1"/>
    <w:lsdException w:name="line number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iPriority="0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locked="1" w:semiHidden="1" w:uiPriority="0" w:unhideWhenUsed="1"/>
    <w:lsdException w:name="List 2" w:semiHidden="1" w:unhideWhenUsed="1"/>
    <w:lsdException w:name="List 3" w:semiHidden="1" w:unhideWhenUsed="1"/>
    <w:lsdException w:name="List 4" w:locked="1" w:semiHidden="1" w:uiPriority="0" w:unhideWhenUsed="1"/>
    <w:lsdException w:name="List 5" w:locked="1" w:semiHidden="1" w:uiPriority="0" w:unhideWhenUsed="1"/>
    <w:lsdException w:name="List Bullet 2" w:semiHidden="1" w:unhideWhenUsed="1"/>
    <w:lsdException w:name="List Bullet 3" w:locked="1" w:semiHidden="1" w:uiPriority="0" w:unhideWhenUsed="1"/>
    <w:lsdException w:name="List Bullet 4" w:locked="1" w:semiHidden="1" w:uiPriority="0" w:unhideWhenUsed="1"/>
    <w:lsdException w:name="List Bullet 5" w:locked="1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locked="1" w:semiHidden="1" w:uiPriority="0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locked="1" w:uiPriority="0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iPriority="0" w:unhideWhenUsed="1"/>
    <w:lsdException w:name="Date" w:locked="1" w:semiHidden="1" w:uiPriority="0" w:unhideWhenUsed="1"/>
    <w:lsdException w:name="Body Text First Indent" w:locked="1" w:semiHidden="1" w:uiPriority="0" w:unhideWhenUsed="1"/>
    <w:lsdException w:name="Body Text First Indent 2" w:locked="1" w:semiHidden="1" w:uiPriority="0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locked="1" w:semiHidden="1" w:uiPriority="0" w:unhideWhenUsed="1"/>
    <w:lsdException w:name="E-mail Signature" w:locked="1" w:semiHidden="1" w:uiPriority="0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iPriority="0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, 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, 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984D5C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984D5C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2329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140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0908BE-C7A2-4C9F-BE87-8266EA1CB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2139</Words>
  <Characters>14658</Characters>
  <Application>Microsoft Office Word</Application>
  <DocSecurity>0</DocSecurity>
  <Lines>122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Przemysław Klimkowski</cp:lastModifiedBy>
  <cp:revision>3</cp:revision>
  <cp:lastPrinted>2025-02-04T09:46:00Z</cp:lastPrinted>
  <dcterms:created xsi:type="dcterms:W3CDTF">2025-02-18T07:00:00Z</dcterms:created>
  <dcterms:modified xsi:type="dcterms:W3CDTF">2025-02-18T07:01:00Z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