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D13D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bookmarkStart w:id="0" w:name="_GoBack"/>
      <w:bookmarkEnd w:id="0"/>
      <w:r w:rsidR="002B22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320EF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5F6DA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F6DA1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F6DA1" w:rsidRDefault="00A905EB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4D13DA" w:rsidRPr="004D13DA">
        <w:rPr>
          <w:rFonts w:ascii="Arial" w:hAnsi="Arial" w:cs="Arial"/>
          <w:sz w:val="22"/>
          <w:szCs w:val="22"/>
        </w:rPr>
        <w:t>Wykonanie robót budowlanych polegających na modernizacji i rozbudowie istniejącego placu zabaw na os. Eskulapa w Bydgoszczy (program BBO)</w:t>
      </w:r>
      <w:r w:rsidR="005F6DA1">
        <w:rPr>
          <w:rFonts w:ascii="Arial" w:hAnsi="Arial" w:cs="Arial"/>
          <w:sz w:val="22"/>
          <w:szCs w:val="22"/>
        </w:rPr>
        <w:t>”</w:t>
      </w:r>
    </w:p>
    <w:p w:rsidR="002875B7" w:rsidRPr="00FC6861" w:rsidRDefault="00DA658F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6305FB">
        <w:rPr>
          <w:rFonts w:ascii="Arial" w:hAnsi="Arial" w:cs="Arial"/>
          <w:bCs/>
          <w:sz w:val="22"/>
          <w:szCs w:val="22"/>
        </w:rPr>
        <w:t>(wpisać</w:t>
      </w:r>
      <w:r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39" w:rsidRDefault="00B37839" w:rsidP="00C63813">
      <w:r>
        <w:separator/>
      </w:r>
    </w:p>
  </w:endnote>
  <w:endnote w:type="continuationSeparator" w:id="0">
    <w:p w:rsidR="00B37839" w:rsidRDefault="00B3783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39" w:rsidRDefault="00B37839" w:rsidP="00C63813">
      <w:r>
        <w:separator/>
      </w:r>
    </w:p>
  </w:footnote>
  <w:footnote w:type="continuationSeparator" w:id="0">
    <w:p w:rsidR="00B37839" w:rsidRDefault="00B3783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6DCA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24A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0EFC"/>
    <w:rsid w:val="00322749"/>
    <w:rsid w:val="00333FDB"/>
    <w:rsid w:val="00340181"/>
    <w:rsid w:val="0035044A"/>
    <w:rsid w:val="00371B09"/>
    <w:rsid w:val="00372627"/>
    <w:rsid w:val="0037526C"/>
    <w:rsid w:val="003848D9"/>
    <w:rsid w:val="00384A87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677C4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13DA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8D9"/>
    <w:rsid w:val="005B6F6B"/>
    <w:rsid w:val="005C05E2"/>
    <w:rsid w:val="005C69C5"/>
    <w:rsid w:val="005D4B20"/>
    <w:rsid w:val="005D73A9"/>
    <w:rsid w:val="005E1150"/>
    <w:rsid w:val="005E16B3"/>
    <w:rsid w:val="005E4484"/>
    <w:rsid w:val="005E5FAC"/>
    <w:rsid w:val="005E78C7"/>
    <w:rsid w:val="005F1E3E"/>
    <w:rsid w:val="005F28EF"/>
    <w:rsid w:val="005F6DA1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5414D"/>
    <w:rsid w:val="006621D1"/>
    <w:rsid w:val="00664600"/>
    <w:rsid w:val="006665F1"/>
    <w:rsid w:val="00666A53"/>
    <w:rsid w:val="0067285F"/>
    <w:rsid w:val="006800E8"/>
    <w:rsid w:val="0068590F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753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37839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0CEC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1381F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12F2"/>
    <w:rsid w:val="00FA39B2"/>
    <w:rsid w:val="00FA77DC"/>
    <w:rsid w:val="00FB4787"/>
    <w:rsid w:val="00FC656E"/>
    <w:rsid w:val="00FC6861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33</cp:revision>
  <cp:lastPrinted>2025-02-03T12:28:00Z</cp:lastPrinted>
  <dcterms:created xsi:type="dcterms:W3CDTF">2022-02-10T09:20:00Z</dcterms:created>
  <dcterms:modified xsi:type="dcterms:W3CDTF">2025-05-08T09:07:00Z</dcterms:modified>
</cp:coreProperties>
</file>