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39D57E" w14:textId="137DFB6F" w:rsidR="008773D1" w:rsidRPr="004B69A8" w:rsidRDefault="008773D1" w:rsidP="005C7837">
      <w:pPr>
        <w:spacing w:line="276" w:lineRule="auto"/>
        <w:outlineLvl w:val="0"/>
        <w:rPr>
          <w:rFonts w:asciiTheme="minorHAnsi" w:hAnsiTheme="minorHAnsi" w:cstheme="minorHAnsi"/>
        </w:rPr>
      </w:pPr>
      <w:r w:rsidRPr="004B69A8">
        <w:rPr>
          <w:rFonts w:asciiTheme="minorHAnsi" w:hAnsiTheme="minorHAnsi" w:cstheme="minorHAnsi"/>
        </w:rPr>
        <w:t xml:space="preserve">Krapkowice, dnia </w:t>
      </w:r>
      <w:r w:rsidR="00F04F65" w:rsidRPr="004B69A8">
        <w:rPr>
          <w:rFonts w:asciiTheme="minorHAnsi" w:hAnsiTheme="minorHAnsi" w:cstheme="minorHAnsi"/>
        </w:rPr>
        <w:t>1</w:t>
      </w:r>
      <w:r w:rsidR="00AD30A4">
        <w:rPr>
          <w:rFonts w:asciiTheme="minorHAnsi" w:hAnsiTheme="minorHAnsi" w:cstheme="minorHAnsi"/>
        </w:rPr>
        <w:t>7</w:t>
      </w:r>
      <w:r w:rsidR="005C7837" w:rsidRPr="004B69A8">
        <w:rPr>
          <w:rFonts w:asciiTheme="minorHAnsi" w:hAnsiTheme="minorHAnsi" w:cstheme="minorHAnsi"/>
        </w:rPr>
        <w:t xml:space="preserve"> kwietnia 2025</w:t>
      </w:r>
      <w:r w:rsidRPr="004B69A8">
        <w:rPr>
          <w:rFonts w:asciiTheme="minorHAnsi" w:hAnsiTheme="minorHAnsi" w:cstheme="minorHAnsi"/>
        </w:rPr>
        <w:t> r.</w:t>
      </w:r>
    </w:p>
    <w:p w14:paraId="69736F00" w14:textId="43692F63" w:rsidR="005C7837" w:rsidRPr="004B69A8" w:rsidRDefault="00F04F65" w:rsidP="005C7837">
      <w:pPr>
        <w:pStyle w:val="Default"/>
        <w:spacing w:before="240" w:line="276" w:lineRule="auto"/>
        <w:rPr>
          <w:rFonts w:asciiTheme="minorHAnsi" w:hAnsiTheme="minorHAnsi" w:cstheme="minorHAnsi"/>
          <w:caps/>
        </w:rPr>
      </w:pPr>
      <w:r w:rsidRPr="004B69A8">
        <w:rPr>
          <w:rFonts w:asciiTheme="minorHAnsi" w:hAnsiTheme="minorHAnsi" w:cstheme="minorHAnsi"/>
          <w:caps/>
        </w:rPr>
        <w:t>ZP.272.4</w:t>
      </w:r>
      <w:r w:rsidR="005C7837" w:rsidRPr="004B69A8">
        <w:rPr>
          <w:rFonts w:asciiTheme="minorHAnsi" w:hAnsiTheme="minorHAnsi" w:cstheme="minorHAnsi"/>
          <w:caps/>
        </w:rPr>
        <w:t>.2025</w:t>
      </w:r>
    </w:p>
    <w:p w14:paraId="2EEBCECE" w14:textId="4802C1B7" w:rsidR="002E1D86" w:rsidRPr="004B69A8" w:rsidRDefault="008773D1" w:rsidP="00F04F65">
      <w:pPr>
        <w:pStyle w:val="Default"/>
        <w:spacing w:before="240" w:line="276" w:lineRule="auto"/>
        <w:rPr>
          <w:rFonts w:asciiTheme="minorHAnsi" w:eastAsia="Batang" w:hAnsiTheme="minorHAnsi" w:cstheme="minorHAnsi"/>
          <w:b/>
          <w:bCs/>
          <w:spacing w:val="1"/>
          <w:lang w:eastAsia="pl-PL"/>
        </w:rPr>
      </w:pPr>
      <w:r w:rsidRPr="004B69A8">
        <w:rPr>
          <w:rFonts w:asciiTheme="minorHAnsi" w:hAnsiTheme="minorHAnsi" w:cstheme="minorHAnsi"/>
        </w:rPr>
        <w:t>Dotyczy postępowania o udzielenie zamówienia publicznego prowadzonego w trybie podstawowym bez negocjacji pn</w:t>
      </w:r>
      <w:r w:rsidRPr="004B69A8">
        <w:rPr>
          <w:rFonts w:asciiTheme="minorHAnsi" w:hAnsiTheme="minorHAnsi" w:cstheme="minorHAnsi"/>
          <w:b/>
          <w:bCs/>
        </w:rPr>
        <w:t xml:space="preserve">. </w:t>
      </w:r>
      <w:r w:rsidR="00A5487B" w:rsidRPr="004B69A8">
        <w:rPr>
          <w:rFonts w:asciiTheme="minorHAnsi" w:hAnsiTheme="minorHAnsi" w:cstheme="minorHAnsi"/>
        </w:rPr>
        <w:t>„</w:t>
      </w:r>
      <w:bookmarkStart w:id="0" w:name="_Hlk184896166"/>
      <w:bookmarkStart w:id="1" w:name="_Hlk77582007"/>
      <w:r w:rsidR="00F04F65" w:rsidRPr="004B69A8">
        <w:rPr>
          <w:rFonts w:ascii="Calibri" w:hAnsi="Calibri"/>
          <w:b/>
          <w:bCs/>
        </w:rPr>
        <w:t>Zakup, dostawa, wniesienie, złożenie i montaż mebli stanowiących wyposażenie pracowni oraz internatu Branżowego Centrum Umiejętności – SPEDYCJA</w:t>
      </w:r>
      <w:bookmarkEnd w:id="0"/>
      <w:r w:rsidR="00F04F65" w:rsidRPr="004B69A8">
        <w:rPr>
          <w:rFonts w:asciiTheme="minorHAnsi" w:hAnsiTheme="minorHAnsi" w:cstheme="minorHAnsi"/>
          <w:b/>
          <w:bCs/>
        </w:rPr>
        <w:t xml:space="preserve">” </w:t>
      </w:r>
      <w:r w:rsidR="00F04F65" w:rsidRPr="004B69A8">
        <w:rPr>
          <w:rFonts w:asciiTheme="minorHAnsi" w:hAnsiTheme="minorHAnsi" w:cstheme="minorHAnsi"/>
        </w:rPr>
        <w:t>realizowanego w ramach przedsięwzięcia realizowanego w ramach konkursu Utworzenie i wsparcie funkcjonowania 120 Branżowych Centrum Umiejętności (BCU), realizujących koncepcję Centrów Doskonałości Zawodowych (CoVes) współfinansowanego ze środków Krajowego Planu Odbudowy i Zwiększania Odporności</w:t>
      </w:r>
      <w:r w:rsidR="00BF1495" w:rsidRPr="004B69A8">
        <w:rPr>
          <w:rFonts w:asciiTheme="minorHAnsi" w:hAnsiTheme="minorHAnsi" w:cstheme="minorHAnsi"/>
          <w:b/>
          <w:bCs/>
          <w:spacing w:val="1"/>
        </w:rPr>
        <w:t>”</w:t>
      </w:r>
      <w:r w:rsidR="005C7837" w:rsidRPr="004B69A8">
        <w:rPr>
          <w:rFonts w:asciiTheme="minorHAnsi" w:hAnsiTheme="minorHAnsi" w:cstheme="minorHAnsi"/>
          <w:b/>
          <w:bCs/>
          <w:spacing w:val="1"/>
        </w:rPr>
        <w:t>.</w:t>
      </w:r>
    </w:p>
    <w:bookmarkEnd w:id="1"/>
    <w:p w14:paraId="3B58441F" w14:textId="21D4CEFC" w:rsidR="005C7837" w:rsidRPr="004B69A8" w:rsidRDefault="005C7837" w:rsidP="00EF40BA">
      <w:pPr>
        <w:pStyle w:val="Akapitzlist"/>
        <w:spacing w:before="240" w:after="24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B69A8">
        <w:rPr>
          <w:rFonts w:asciiTheme="minorHAnsi" w:hAnsiTheme="minorHAnsi" w:cstheme="minorHAnsi"/>
          <w:b/>
          <w:bCs/>
        </w:rPr>
        <w:t>WSZYSCY WYKONAWCY</w:t>
      </w:r>
      <w:r w:rsidRPr="004B69A8">
        <w:rPr>
          <w:rFonts w:asciiTheme="minorHAnsi" w:hAnsiTheme="minorHAnsi" w:cstheme="minorHAnsi"/>
          <w:b/>
          <w:bCs/>
        </w:rPr>
        <w:br/>
        <w:t>zainteresowani udziałem w postępowaniu</w:t>
      </w:r>
      <w:r w:rsidRPr="004B69A8">
        <w:rPr>
          <w:rFonts w:asciiTheme="minorHAnsi" w:hAnsiTheme="minorHAnsi" w:cstheme="minorHAnsi"/>
          <w:b/>
          <w:bCs/>
        </w:rPr>
        <w:br/>
      </w:r>
      <w:r w:rsidRPr="004B69A8">
        <w:rPr>
          <w:rFonts w:asciiTheme="minorHAnsi" w:hAnsiTheme="minorHAnsi" w:cstheme="minorHAnsi"/>
          <w:bCs/>
        </w:rPr>
        <w:t xml:space="preserve">Zamawiający działając na podstawie art. 284 ust. 6 w zw. z art. 284 ust. </w:t>
      </w:r>
      <w:r w:rsidR="00F04F65" w:rsidRPr="004B69A8">
        <w:rPr>
          <w:rFonts w:asciiTheme="minorHAnsi" w:hAnsiTheme="minorHAnsi" w:cstheme="minorHAnsi"/>
          <w:bCs/>
        </w:rPr>
        <w:t>4</w:t>
      </w:r>
      <w:r w:rsidRPr="004B69A8">
        <w:rPr>
          <w:rFonts w:asciiTheme="minorHAnsi" w:hAnsiTheme="minorHAnsi" w:cstheme="minorHAnsi"/>
          <w:bCs/>
        </w:rPr>
        <w:t xml:space="preserve"> ustawy z dnia 11 września 2019 roku Prawo Zamówień Publicznych (tekst jednolity Dz. U. z 2024r. poz. 1320) odpowiada na pytanie dotyczące treści SWZ, które wpłynęł</w:t>
      </w:r>
      <w:r w:rsidR="00F04F65" w:rsidRPr="004B69A8">
        <w:rPr>
          <w:rFonts w:asciiTheme="minorHAnsi" w:hAnsiTheme="minorHAnsi" w:cstheme="minorHAnsi"/>
          <w:bCs/>
        </w:rPr>
        <w:t>o</w:t>
      </w:r>
      <w:r w:rsidRPr="004B69A8">
        <w:rPr>
          <w:rFonts w:asciiTheme="minorHAnsi" w:hAnsiTheme="minorHAnsi" w:cstheme="minorHAnsi"/>
          <w:bCs/>
        </w:rPr>
        <w:t xml:space="preserve"> do Zamawiającego w</w:t>
      </w:r>
      <w:r w:rsidR="00D502E8">
        <w:rPr>
          <w:rFonts w:asciiTheme="minorHAnsi" w:hAnsiTheme="minorHAnsi" w:cstheme="minorHAnsi"/>
          <w:bCs/>
        </w:rPr>
        <w:t> </w:t>
      </w:r>
      <w:r w:rsidRPr="004B69A8">
        <w:rPr>
          <w:rFonts w:asciiTheme="minorHAnsi" w:hAnsiTheme="minorHAnsi" w:cstheme="minorHAnsi"/>
          <w:bCs/>
        </w:rPr>
        <w:t xml:space="preserve">dniu </w:t>
      </w:r>
      <w:r w:rsidR="00F04F65" w:rsidRPr="004B69A8">
        <w:rPr>
          <w:rFonts w:asciiTheme="minorHAnsi" w:hAnsiTheme="minorHAnsi" w:cstheme="minorHAnsi"/>
          <w:bCs/>
        </w:rPr>
        <w:t>1</w:t>
      </w:r>
      <w:r w:rsidR="00D502E8">
        <w:rPr>
          <w:rFonts w:asciiTheme="minorHAnsi" w:hAnsiTheme="minorHAnsi" w:cstheme="minorHAnsi"/>
          <w:bCs/>
        </w:rPr>
        <w:t>6</w:t>
      </w:r>
      <w:r w:rsidRPr="004B69A8">
        <w:rPr>
          <w:rFonts w:asciiTheme="minorHAnsi" w:hAnsiTheme="minorHAnsi" w:cstheme="minorHAnsi"/>
          <w:bCs/>
        </w:rPr>
        <w:t>.04.2025 r. w następującym zakresie:</w:t>
      </w:r>
    </w:p>
    <w:p w14:paraId="62CADB99" w14:textId="0F59FAE3" w:rsidR="008D7043" w:rsidRPr="008D7043" w:rsidRDefault="00FD29C9" w:rsidP="008D70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</w:rPr>
      </w:pPr>
      <w:r w:rsidRPr="004B69A8">
        <w:rPr>
          <w:rFonts w:asciiTheme="minorHAnsi" w:eastAsia="Times New Roman" w:hAnsiTheme="minorHAnsi" w:cstheme="minorHAnsi"/>
          <w:b/>
          <w:bCs/>
          <w:color w:val="000000"/>
          <w:kern w:val="0"/>
        </w:rPr>
        <w:t xml:space="preserve">Pytanie </w:t>
      </w:r>
      <w:r w:rsidR="008D7043">
        <w:rPr>
          <w:rFonts w:asciiTheme="minorHAnsi" w:eastAsia="Times New Roman" w:hAnsiTheme="minorHAnsi" w:cstheme="minorHAnsi"/>
          <w:b/>
          <w:bCs/>
          <w:color w:val="000000"/>
          <w:kern w:val="0"/>
        </w:rPr>
        <w:t xml:space="preserve">2 </w:t>
      </w:r>
      <w:r w:rsidR="008D7043">
        <w:rPr>
          <w:rFonts w:ascii="Calibri" w:hAnsi="Calibri"/>
          <w:bCs/>
          <w:iCs/>
        </w:rPr>
        <w:t xml:space="preserve">(w opinii Zamawiającego pytanie dotyczy poz. </w:t>
      </w:r>
      <w:r w:rsidR="00D502E8" w:rsidRPr="00D502E8">
        <w:rPr>
          <w:rFonts w:ascii="Calibri" w:hAnsi="Calibri"/>
          <w:bCs/>
          <w:iCs/>
        </w:rPr>
        <w:t>3</w:t>
      </w:r>
      <w:r w:rsidR="00F04F65" w:rsidRPr="00D502E8">
        <w:rPr>
          <w:rFonts w:ascii="Calibri" w:hAnsi="Calibri"/>
          <w:bCs/>
          <w:iCs/>
        </w:rPr>
        <w:t xml:space="preserve"> </w:t>
      </w:r>
      <w:r w:rsidR="008D7043">
        <w:rPr>
          <w:rFonts w:ascii="Calibri" w:hAnsi="Calibri"/>
          <w:bCs/>
          <w:iCs/>
        </w:rPr>
        <w:t>Zał. Nr 2 do SWZ)</w:t>
      </w:r>
    </w:p>
    <w:p w14:paraId="72C4EC40" w14:textId="4BE672B1" w:rsidR="00D502E8" w:rsidRPr="00D502E8" w:rsidRDefault="00D502E8" w:rsidP="00D502E8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Czy zamawiający jest świadom, że krzesło, które Państwo chcą jest niezgodne z nową ergonomią i jeżeli mają być stosowane przy monitorach, będą musieli być państwo zgłoszeni do PIP z powodu niespełnienia nowych przepisów.</w:t>
      </w:r>
    </w:p>
    <w:p w14:paraId="07A8393B" w14:textId="4E55CD71" w:rsidR="00D502E8" w:rsidRPr="00D502E8" w:rsidRDefault="00D502E8" w:rsidP="00D502E8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proponujemy poniższe rozwiązanie:</w:t>
      </w:r>
    </w:p>
    <w:p w14:paraId="1639F975" w14:textId="3DD6BF4B" w:rsidR="00D502E8" w:rsidRPr="00D502E8" w:rsidRDefault="00D502E8" w:rsidP="00D502E8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Oparcie i siedzisko</w:t>
      </w:r>
      <w:r w:rsidR="004420C0">
        <w:rPr>
          <w:rFonts w:ascii="Calibri" w:hAnsi="Calibri"/>
          <w:bCs/>
          <w:iCs/>
        </w:rPr>
        <w:t xml:space="preserve"> </w:t>
      </w:r>
      <w:r w:rsidRPr="00D502E8">
        <w:rPr>
          <w:rFonts w:ascii="Calibri" w:hAnsi="Calibri"/>
          <w:bCs/>
          <w:iCs/>
        </w:rPr>
        <w:t>pianka integralna – mikroguma; szerokie komfortowe siedzisko; ergonomicznie</w:t>
      </w:r>
      <w:r w:rsidR="004420C0">
        <w:rPr>
          <w:rFonts w:ascii="Calibri" w:hAnsi="Calibri"/>
          <w:bCs/>
          <w:iCs/>
        </w:rPr>
        <w:t xml:space="preserve"> </w:t>
      </w:r>
      <w:r w:rsidRPr="00D502E8">
        <w:rPr>
          <w:rFonts w:ascii="Calibri" w:hAnsi="Calibri"/>
          <w:bCs/>
          <w:iCs/>
        </w:rPr>
        <w:t>wyprofilowane oparcie z siatki wyposażone w</w:t>
      </w:r>
      <w:r w:rsidR="004420C0">
        <w:rPr>
          <w:rFonts w:ascii="Calibri" w:hAnsi="Calibri"/>
          <w:bCs/>
          <w:iCs/>
        </w:rPr>
        <w:t xml:space="preserve"> </w:t>
      </w:r>
      <w:r w:rsidRPr="00D502E8">
        <w:rPr>
          <w:rFonts w:ascii="Calibri" w:hAnsi="Calibri"/>
          <w:bCs/>
          <w:iCs/>
        </w:rPr>
        <w:t>mechanizm regulacji podparcia lędźwiowego w zakresie wysokości oraz głębokości;</w:t>
      </w:r>
    </w:p>
    <w:p w14:paraId="6FB62B97" w14:textId="7D1DCBF5" w:rsidR="00D502E8" w:rsidRPr="00D502E8" w:rsidRDefault="00D502E8" w:rsidP="00D502E8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OPCJE MECHANIZMU</w:t>
      </w:r>
      <w:r w:rsidR="004420C0">
        <w:rPr>
          <w:rFonts w:ascii="Calibri" w:hAnsi="Calibri"/>
          <w:bCs/>
          <w:iCs/>
        </w:rPr>
        <w:t xml:space="preserve">: </w:t>
      </w:r>
      <w:r w:rsidRPr="00D502E8">
        <w:rPr>
          <w:rFonts w:ascii="Calibri" w:hAnsi="Calibri"/>
          <w:bCs/>
          <w:iCs/>
        </w:rPr>
        <w:t>Mechanizm synchroniczny pozwalający na zatrzymanie pochyłu oparcia w wybranej</w:t>
      </w:r>
      <w:r w:rsidR="004420C0">
        <w:rPr>
          <w:rFonts w:ascii="Calibri" w:hAnsi="Calibri"/>
          <w:bCs/>
          <w:iCs/>
        </w:rPr>
        <w:t xml:space="preserve"> </w:t>
      </w:r>
      <w:r w:rsidRPr="00D502E8">
        <w:rPr>
          <w:rFonts w:ascii="Calibri" w:hAnsi="Calibri"/>
          <w:bCs/>
          <w:iCs/>
        </w:rPr>
        <w:t>pozycji. Mechanizm z funkcją anti-shock</w:t>
      </w:r>
      <w:r w:rsidR="004420C0">
        <w:rPr>
          <w:rFonts w:ascii="Calibri" w:hAnsi="Calibri"/>
          <w:bCs/>
          <w:iCs/>
        </w:rPr>
        <w:t xml:space="preserve"> </w:t>
      </w:r>
      <w:r w:rsidRPr="00D502E8">
        <w:rPr>
          <w:rFonts w:ascii="Calibri" w:hAnsi="Calibri"/>
          <w:bCs/>
          <w:iCs/>
        </w:rPr>
        <w:t>nagłe wyprostowanie się pracownika nie spowoduje natychmiastowego odskoczenia</w:t>
      </w:r>
      <w:r w:rsidR="004420C0">
        <w:rPr>
          <w:rFonts w:ascii="Calibri" w:hAnsi="Calibri"/>
          <w:bCs/>
          <w:iCs/>
        </w:rPr>
        <w:t xml:space="preserve"> </w:t>
      </w:r>
      <w:r w:rsidRPr="00D502E8">
        <w:rPr>
          <w:rFonts w:ascii="Calibri" w:hAnsi="Calibri"/>
          <w:bCs/>
          <w:iCs/>
        </w:rPr>
        <w:t>oparcia.</w:t>
      </w:r>
    </w:p>
    <w:p w14:paraId="6B65F32A" w14:textId="51740A3B" w:rsidR="00D502E8" w:rsidRPr="00D502E8" w:rsidRDefault="00D502E8" w:rsidP="00D502E8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PODŁOKIETNIK</w:t>
      </w:r>
      <w:r w:rsidR="004420C0">
        <w:rPr>
          <w:rFonts w:ascii="Calibri" w:hAnsi="Calibri"/>
          <w:bCs/>
          <w:iCs/>
        </w:rPr>
        <w:t xml:space="preserve">: </w:t>
      </w:r>
      <w:r w:rsidRPr="00D502E8">
        <w:rPr>
          <w:rFonts w:ascii="Calibri" w:hAnsi="Calibri"/>
          <w:bCs/>
          <w:iCs/>
        </w:rPr>
        <w:t>podłokietnik regulowany czarny z tworzywa z miękką nakładką; zakres regulacji:</w:t>
      </w:r>
      <w:r w:rsidR="004420C0">
        <w:rPr>
          <w:rFonts w:ascii="Calibri" w:hAnsi="Calibri"/>
          <w:bCs/>
          <w:iCs/>
        </w:rPr>
        <w:t xml:space="preserve"> </w:t>
      </w:r>
      <w:r w:rsidRPr="00D502E8">
        <w:rPr>
          <w:rFonts w:ascii="Calibri" w:hAnsi="Calibri"/>
          <w:bCs/>
          <w:iCs/>
        </w:rPr>
        <w:t>Góra-dół; przód-tył; prawo-lewo</w:t>
      </w:r>
    </w:p>
    <w:p w14:paraId="2F4BB1EE" w14:textId="01AC38C7" w:rsidR="00D502E8" w:rsidRPr="00D502E8" w:rsidRDefault="00CD06F1" w:rsidP="00D502E8">
      <w:pPr>
        <w:spacing w:line="276" w:lineRule="auto"/>
        <w:rPr>
          <w:rFonts w:ascii="Calibri" w:hAnsi="Calibri"/>
          <w:bCs/>
          <w:iCs/>
        </w:rPr>
      </w:pPr>
      <w:r w:rsidRPr="00D502E8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1180B0FC" wp14:editId="2BE26441">
            <wp:simplePos x="0" y="0"/>
            <wp:positionH relativeFrom="column">
              <wp:posOffset>4446905</wp:posOffset>
            </wp:positionH>
            <wp:positionV relativeFrom="paragraph">
              <wp:posOffset>102870</wp:posOffset>
            </wp:positionV>
            <wp:extent cx="819785" cy="1561465"/>
            <wp:effectExtent l="0" t="0" r="0" b="635"/>
            <wp:wrapTight wrapText="bothSides">
              <wp:wrapPolygon edited="0">
                <wp:start x="0" y="0"/>
                <wp:lineTo x="0" y="21345"/>
                <wp:lineTo x="21081" y="21345"/>
                <wp:lineTo x="21081" y="0"/>
                <wp:lineTo x="0" y="0"/>
              </wp:wrapPolygon>
            </wp:wrapTight>
            <wp:docPr id="9123633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2E8" w:rsidRPr="00D502E8">
        <w:rPr>
          <w:rFonts w:ascii="Calibri" w:hAnsi="Calibri"/>
          <w:bCs/>
          <w:iCs/>
        </w:rPr>
        <w:t>ZAGŁÓWEK:</w:t>
      </w:r>
      <w:r w:rsidR="004420C0">
        <w:rPr>
          <w:rFonts w:ascii="Calibri" w:hAnsi="Calibri"/>
          <w:bCs/>
          <w:iCs/>
        </w:rPr>
        <w:t xml:space="preserve"> </w:t>
      </w:r>
      <w:r w:rsidR="00D502E8" w:rsidRPr="00D502E8">
        <w:rPr>
          <w:rFonts w:ascii="Calibri" w:hAnsi="Calibri"/>
          <w:bCs/>
          <w:iCs/>
        </w:rPr>
        <w:t>Zagłówek z zakresem regulacji wysokości oraz pochyłu</w:t>
      </w:r>
    </w:p>
    <w:p w14:paraId="416B7428" w14:textId="75BEA9C9" w:rsidR="00D502E8" w:rsidRPr="00D502E8" w:rsidRDefault="00D502E8" w:rsidP="00D502E8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PODSTAWA</w:t>
      </w:r>
      <w:r w:rsidR="004420C0">
        <w:rPr>
          <w:rFonts w:ascii="Calibri" w:hAnsi="Calibri"/>
          <w:bCs/>
          <w:iCs/>
        </w:rPr>
        <w:t xml:space="preserve">: </w:t>
      </w:r>
      <w:r w:rsidRPr="00D502E8">
        <w:rPr>
          <w:rFonts w:ascii="Calibri" w:hAnsi="Calibri"/>
          <w:bCs/>
          <w:iCs/>
        </w:rPr>
        <w:t>Chromowana Fi70</w:t>
      </w:r>
    </w:p>
    <w:p w14:paraId="786D980E" w14:textId="3DF52C2B" w:rsidR="00D502E8" w:rsidRDefault="00D502E8" w:rsidP="00D502E8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WYMIARY</w:t>
      </w:r>
      <w:r w:rsidR="004420C0">
        <w:rPr>
          <w:rFonts w:ascii="Calibri" w:hAnsi="Calibri"/>
          <w:bCs/>
          <w:iCs/>
        </w:rPr>
        <w:t xml:space="preserve">: </w:t>
      </w:r>
      <w:r w:rsidRPr="00D502E8">
        <w:rPr>
          <w:rFonts w:ascii="Calibri" w:hAnsi="Calibri"/>
          <w:bCs/>
          <w:iCs/>
        </w:rPr>
        <w:t>wysokość całkowita z zagłówkiem 1110-1310 mm</w:t>
      </w:r>
    </w:p>
    <w:p w14:paraId="03CB3276" w14:textId="73AEC4BD" w:rsidR="00CD06F1" w:rsidRPr="00D502E8" w:rsidRDefault="00CD06F1" w:rsidP="00CD06F1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wysokość siedziska 460-560 mm</w:t>
      </w:r>
    </w:p>
    <w:p w14:paraId="255B9CAE" w14:textId="23BC2B3E" w:rsidR="00CD06F1" w:rsidRPr="00D502E8" w:rsidRDefault="00CD06F1" w:rsidP="00CD06F1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szerokość całkowita 700 mm</w:t>
      </w:r>
    </w:p>
    <w:p w14:paraId="46968173" w14:textId="77777777" w:rsidR="00CD06F1" w:rsidRPr="00D502E8" w:rsidRDefault="00CD06F1" w:rsidP="00CD06F1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wysokość oparcia bez zagłówka 550 mm</w:t>
      </w:r>
    </w:p>
    <w:p w14:paraId="16F0E223" w14:textId="77777777" w:rsidR="00CD06F1" w:rsidRPr="00D502E8" w:rsidRDefault="00CD06F1" w:rsidP="00CD06F1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szerokość siedziska 500 mm</w:t>
      </w:r>
    </w:p>
    <w:p w14:paraId="32200586" w14:textId="77777777" w:rsidR="00CD06F1" w:rsidRPr="00D502E8" w:rsidRDefault="00CD06F1" w:rsidP="00CD06F1">
      <w:pPr>
        <w:spacing w:line="276" w:lineRule="auto"/>
        <w:rPr>
          <w:rFonts w:ascii="Calibri" w:hAnsi="Calibri"/>
          <w:bCs/>
          <w:iCs/>
        </w:rPr>
      </w:pPr>
      <w:r w:rsidRPr="00D502E8">
        <w:rPr>
          <w:rFonts w:ascii="Calibri" w:hAnsi="Calibri"/>
          <w:bCs/>
          <w:iCs/>
        </w:rPr>
        <w:t>głębokość siedziska: 500 mm</w:t>
      </w:r>
    </w:p>
    <w:p w14:paraId="1C84A3C9" w14:textId="77777777" w:rsidR="00CD06F1" w:rsidRPr="00D502E8" w:rsidRDefault="00CD06F1" w:rsidP="00CD06F1">
      <w:pPr>
        <w:pStyle w:val="Akapitzlist"/>
        <w:spacing w:line="276" w:lineRule="auto"/>
        <w:ind w:left="3545" w:firstLine="709"/>
        <w:jc w:val="both"/>
        <w:rPr>
          <w:rFonts w:asciiTheme="minorHAnsi" w:hAnsiTheme="minorHAnsi" w:cstheme="minorHAnsi"/>
          <w:bCs/>
        </w:rPr>
      </w:pPr>
      <w:r w:rsidRPr="00D502E8">
        <w:rPr>
          <w:rFonts w:asciiTheme="minorHAnsi" w:hAnsiTheme="minorHAnsi" w:cstheme="minorHAnsi"/>
          <w:bCs/>
        </w:rPr>
        <w:t>zdjęcie</w:t>
      </w:r>
      <w:r>
        <w:rPr>
          <w:rFonts w:asciiTheme="minorHAnsi" w:hAnsiTheme="minorHAnsi" w:cstheme="minorHAnsi"/>
          <w:bCs/>
        </w:rPr>
        <w:t xml:space="preserve"> (w pliku)</w:t>
      </w:r>
      <w:r w:rsidRPr="00D502E8">
        <w:rPr>
          <w:rFonts w:asciiTheme="minorHAnsi" w:hAnsiTheme="minorHAnsi" w:cstheme="minorHAnsi"/>
          <w:bCs/>
        </w:rPr>
        <w:t>, które dodano do pytania</w:t>
      </w:r>
    </w:p>
    <w:p w14:paraId="3B5A0DBC" w14:textId="034FF8B2" w:rsidR="00EF40BA" w:rsidRPr="00D502E8" w:rsidRDefault="003D4953" w:rsidP="00D502E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kern w:val="2"/>
        </w:rPr>
      </w:pPr>
      <w:r w:rsidRPr="00D502E8">
        <w:rPr>
          <w:rFonts w:asciiTheme="minorHAnsi" w:hAnsiTheme="minorHAnsi" w:cstheme="minorHAnsi"/>
          <w:b/>
        </w:rPr>
        <w:t xml:space="preserve">Odpowiedź: </w:t>
      </w:r>
    </w:p>
    <w:p w14:paraId="184AE4E6" w14:textId="24FC0FA6" w:rsidR="001B7D15" w:rsidRDefault="00D502E8" w:rsidP="00D502E8">
      <w:pPr>
        <w:pStyle w:val="Bezodstpw1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502E8">
        <w:rPr>
          <w:rFonts w:asciiTheme="minorHAnsi" w:hAnsiTheme="minorHAnsi" w:cstheme="minorHAnsi"/>
          <w:bCs/>
          <w:sz w:val="24"/>
          <w:szCs w:val="24"/>
        </w:rPr>
        <w:lastRenderedPageBreak/>
        <w:t>Zakupione krzesła będą użytkowane przez uczniów m.in. podczas zajęć lekcyjnych na stanowiskach wyposażonych w monitory ekranowe.</w:t>
      </w:r>
    </w:p>
    <w:p w14:paraId="3037B2A3" w14:textId="37710982" w:rsidR="001B7D15" w:rsidRDefault="00D502E8" w:rsidP="00D502E8">
      <w:pPr>
        <w:pStyle w:val="Bezodstpw1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502E8">
        <w:rPr>
          <w:rFonts w:asciiTheme="minorHAnsi" w:hAnsiTheme="minorHAnsi" w:cstheme="minorHAnsi"/>
          <w:bCs/>
          <w:sz w:val="24"/>
          <w:szCs w:val="24"/>
        </w:rPr>
        <w:t>Zgodnie z Rozporządzeniem  Ministra Pracy i Polityki Socjalnej z dnia 1 grudnia 1998 r. w</w:t>
      </w:r>
      <w:r w:rsidR="001B7D15">
        <w:rPr>
          <w:rFonts w:asciiTheme="minorHAnsi" w:hAnsiTheme="minorHAnsi" w:cstheme="minorHAnsi"/>
          <w:bCs/>
          <w:sz w:val="24"/>
          <w:szCs w:val="24"/>
        </w:rPr>
        <w:t> </w:t>
      </w:r>
      <w:r w:rsidRPr="00D502E8">
        <w:rPr>
          <w:rFonts w:asciiTheme="minorHAnsi" w:hAnsiTheme="minorHAnsi" w:cstheme="minorHAnsi"/>
          <w:bCs/>
          <w:sz w:val="24"/>
          <w:szCs w:val="24"/>
        </w:rPr>
        <w:t xml:space="preserve">sprawie bezpieczeństwa i higieny pracy na stanowiskach wyposażonych w monitory ekranowe  (Dz. U. </w:t>
      </w:r>
      <w:r w:rsidR="004420C0">
        <w:rPr>
          <w:rFonts w:asciiTheme="minorHAnsi" w:hAnsiTheme="minorHAnsi" w:cstheme="minorHAnsi"/>
          <w:bCs/>
          <w:sz w:val="24"/>
          <w:szCs w:val="24"/>
        </w:rPr>
        <w:t xml:space="preserve">z 2025 r. </w:t>
      </w:r>
      <w:r w:rsidRPr="00D502E8">
        <w:rPr>
          <w:rFonts w:asciiTheme="minorHAnsi" w:hAnsiTheme="minorHAnsi" w:cstheme="minorHAnsi"/>
          <w:bCs/>
          <w:sz w:val="24"/>
          <w:szCs w:val="24"/>
        </w:rPr>
        <w:t xml:space="preserve">poz. </w:t>
      </w:r>
      <w:r w:rsidR="004420C0">
        <w:rPr>
          <w:rFonts w:asciiTheme="minorHAnsi" w:hAnsiTheme="minorHAnsi" w:cstheme="minorHAnsi"/>
          <w:bCs/>
          <w:sz w:val="24"/>
          <w:szCs w:val="24"/>
        </w:rPr>
        <w:t>58</w:t>
      </w:r>
      <w:r w:rsidRPr="00D502E8">
        <w:rPr>
          <w:rFonts w:asciiTheme="minorHAnsi" w:hAnsiTheme="minorHAnsi" w:cstheme="minorHAnsi"/>
          <w:bCs/>
          <w:sz w:val="24"/>
          <w:szCs w:val="24"/>
        </w:rPr>
        <w:t>)</w:t>
      </w:r>
      <w:r w:rsidR="004420C0"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Pr="00D502E8">
        <w:rPr>
          <w:rFonts w:asciiTheme="minorHAnsi" w:hAnsiTheme="minorHAnsi" w:cstheme="minorHAnsi"/>
          <w:bCs/>
          <w:sz w:val="24"/>
          <w:szCs w:val="24"/>
        </w:rPr>
        <w:t xml:space="preserve"> przepisy dotyczą</w:t>
      </w:r>
      <w:r w:rsidR="001B7D15">
        <w:rPr>
          <w:rFonts w:asciiTheme="minorHAnsi" w:hAnsiTheme="minorHAnsi" w:cstheme="minorHAnsi"/>
          <w:bCs/>
          <w:sz w:val="24"/>
          <w:szCs w:val="24"/>
        </w:rPr>
        <w:t>:</w:t>
      </w:r>
    </w:p>
    <w:p w14:paraId="28CB0819" w14:textId="77777777" w:rsidR="004420C0" w:rsidRDefault="00D502E8" w:rsidP="00D502E8">
      <w:pPr>
        <w:pStyle w:val="Bezodstpw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502E8">
        <w:rPr>
          <w:rFonts w:asciiTheme="minorHAnsi" w:hAnsiTheme="minorHAnsi" w:cstheme="minorHAnsi"/>
          <w:bCs/>
          <w:sz w:val="24"/>
          <w:szCs w:val="24"/>
        </w:rPr>
        <w:t xml:space="preserve">stanowisk pracy wyposażonych w monitory ekranowe </w:t>
      </w:r>
      <w:r w:rsidR="004420C0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D502E8">
        <w:rPr>
          <w:rFonts w:asciiTheme="minorHAnsi" w:hAnsiTheme="minorHAnsi" w:cstheme="minorHAnsi"/>
          <w:bCs/>
          <w:sz w:val="24"/>
          <w:szCs w:val="24"/>
        </w:rPr>
        <w:t xml:space="preserve">(zajęcia lekcyjne nie stanowią stanowiska pracy) oraz </w:t>
      </w:r>
    </w:p>
    <w:p w14:paraId="16C8673C" w14:textId="57EC8C31" w:rsidR="00D502E8" w:rsidRPr="00D502E8" w:rsidRDefault="00D502E8" w:rsidP="00D502E8">
      <w:pPr>
        <w:pStyle w:val="Bezodstpw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502E8">
        <w:rPr>
          <w:rFonts w:asciiTheme="minorHAnsi" w:hAnsiTheme="minorHAnsi" w:cstheme="minorHAnsi"/>
          <w:bCs/>
          <w:sz w:val="24"/>
          <w:szCs w:val="24"/>
        </w:rPr>
        <w:t>organizacji pracy na stanowiskach wyposażonych w monitory ekranowe</w:t>
      </w:r>
      <w:r w:rsidR="001B7D15" w:rsidRPr="004420C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12D347A" w14:textId="6EAB8DD9" w:rsidR="00D502E8" w:rsidRPr="00D502E8" w:rsidRDefault="004420C0" w:rsidP="00D502E8">
      <w:pPr>
        <w:pStyle w:val="Bezodstpw1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Przepisy </w:t>
      </w:r>
      <w:r w:rsidR="00D502E8" w:rsidRPr="00D502E8">
        <w:rPr>
          <w:rFonts w:asciiTheme="minorHAnsi" w:hAnsiTheme="minorHAnsi" w:cstheme="minorHAnsi"/>
          <w:bCs/>
          <w:sz w:val="24"/>
          <w:szCs w:val="24"/>
        </w:rPr>
        <w:t>Rozporządzeni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D502E8" w:rsidRPr="00D502E8">
        <w:rPr>
          <w:rFonts w:asciiTheme="minorHAnsi" w:hAnsiTheme="minorHAnsi" w:cstheme="minorHAnsi"/>
          <w:bCs/>
          <w:sz w:val="24"/>
          <w:szCs w:val="24"/>
        </w:rPr>
        <w:t xml:space="preserve"> dotyczą osób pracujących/korzystających z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="00D502E8" w:rsidRPr="00D502E8">
        <w:rPr>
          <w:rFonts w:asciiTheme="minorHAnsi" w:hAnsiTheme="minorHAnsi" w:cstheme="minorHAnsi"/>
          <w:bCs/>
          <w:sz w:val="24"/>
          <w:szCs w:val="24"/>
        </w:rPr>
        <w:t>stanowisk pracy co najmniej przez połowę dobowego wymiaru czasu pracy.</w:t>
      </w:r>
    </w:p>
    <w:p w14:paraId="6C8A6D01" w14:textId="625682BC" w:rsidR="00D502E8" w:rsidRDefault="00D502E8" w:rsidP="004420C0">
      <w:pPr>
        <w:pStyle w:val="Bezodstpw1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502E8">
        <w:rPr>
          <w:rFonts w:asciiTheme="minorHAnsi" w:hAnsiTheme="minorHAnsi" w:cstheme="minorHAnsi"/>
          <w:bCs/>
          <w:sz w:val="24"/>
          <w:szCs w:val="24"/>
        </w:rPr>
        <w:t>Uczniowie</w:t>
      </w:r>
      <w:r w:rsidR="00BB7929">
        <w:rPr>
          <w:rFonts w:asciiTheme="minorHAnsi" w:hAnsiTheme="minorHAnsi" w:cstheme="minorHAnsi"/>
          <w:bCs/>
          <w:sz w:val="24"/>
          <w:szCs w:val="24"/>
        </w:rPr>
        <w:t>/słuchacze</w:t>
      </w:r>
      <w:r w:rsidRPr="00D502E8">
        <w:rPr>
          <w:rFonts w:asciiTheme="minorHAnsi" w:hAnsiTheme="minorHAnsi" w:cstheme="minorHAnsi"/>
          <w:bCs/>
          <w:sz w:val="24"/>
          <w:szCs w:val="24"/>
        </w:rPr>
        <w:t xml:space="preserve"> będą korzystać z zakupionych krzeseł podczas lekcji trwającej 45</w:t>
      </w:r>
      <w:r w:rsidR="00BB7929">
        <w:rPr>
          <w:rFonts w:asciiTheme="minorHAnsi" w:hAnsiTheme="minorHAnsi" w:cstheme="minorHAnsi"/>
          <w:bCs/>
          <w:sz w:val="24"/>
          <w:szCs w:val="24"/>
        </w:rPr>
        <w:t> </w:t>
      </w:r>
      <w:r w:rsidRPr="00D502E8">
        <w:rPr>
          <w:rFonts w:asciiTheme="minorHAnsi" w:hAnsiTheme="minorHAnsi" w:cstheme="minorHAnsi"/>
          <w:bCs/>
          <w:sz w:val="24"/>
          <w:szCs w:val="24"/>
        </w:rPr>
        <w:t>min.</w:t>
      </w:r>
      <w:r w:rsidR="004420C0">
        <w:rPr>
          <w:rFonts w:asciiTheme="minorHAnsi" w:hAnsiTheme="minorHAnsi" w:cstheme="minorHAnsi"/>
          <w:bCs/>
          <w:sz w:val="24"/>
          <w:szCs w:val="24"/>
        </w:rPr>
        <w:t xml:space="preserve"> w związku z tym</w:t>
      </w:r>
      <w:r w:rsidRPr="00D502E8">
        <w:rPr>
          <w:rFonts w:asciiTheme="minorHAnsi" w:hAnsiTheme="minorHAnsi" w:cstheme="minorHAnsi"/>
          <w:bCs/>
          <w:sz w:val="24"/>
          <w:szCs w:val="24"/>
        </w:rPr>
        <w:t xml:space="preserve"> ww</w:t>
      </w:r>
      <w:r w:rsidR="004420C0">
        <w:rPr>
          <w:rFonts w:asciiTheme="minorHAnsi" w:hAnsiTheme="minorHAnsi" w:cstheme="minorHAnsi"/>
          <w:bCs/>
          <w:sz w:val="24"/>
          <w:szCs w:val="24"/>
        </w:rPr>
        <w:t>.</w:t>
      </w:r>
      <w:r w:rsidRPr="00D502E8">
        <w:rPr>
          <w:rFonts w:asciiTheme="minorHAnsi" w:hAnsiTheme="minorHAnsi" w:cstheme="minorHAnsi"/>
          <w:bCs/>
          <w:sz w:val="24"/>
          <w:szCs w:val="24"/>
        </w:rPr>
        <w:t xml:space="preserve"> zapisy Rozporządzenia nie dotyczą za</w:t>
      </w:r>
      <w:r w:rsidR="004420C0">
        <w:rPr>
          <w:rFonts w:asciiTheme="minorHAnsi" w:hAnsiTheme="minorHAnsi" w:cstheme="minorHAnsi"/>
          <w:bCs/>
          <w:sz w:val="24"/>
          <w:szCs w:val="24"/>
        </w:rPr>
        <w:t>mawianych</w:t>
      </w:r>
      <w:r w:rsidRPr="00D502E8">
        <w:rPr>
          <w:rFonts w:asciiTheme="minorHAnsi" w:hAnsiTheme="minorHAnsi" w:cstheme="minorHAnsi"/>
          <w:bCs/>
          <w:sz w:val="24"/>
          <w:szCs w:val="24"/>
        </w:rPr>
        <w:t xml:space="preserve"> krzeseł.</w:t>
      </w:r>
    </w:p>
    <w:p w14:paraId="3D20D410" w14:textId="566E9D03" w:rsidR="00EF40BA" w:rsidRPr="004B69A8" w:rsidRDefault="00EF40BA" w:rsidP="004B69A8">
      <w:pPr>
        <w:pStyle w:val="Bezodstpw1"/>
        <w:spacing w:before="24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69A8">
        <w:rPr>
          <w:rFonts w:asciiTheme="minorHAnsi" w:hAnsiTheme="minorHAnsi" w:cstheme="minorHAnsi"/>
          <w:bCs/>
          <w:sz w:val="24"/>
          <w:szCs w:val="24"/>
        </w:rPr>
        <w:t xml:space="preserve">Wykonawca przygotowując ofertę na przedmiotowe zamówienie powinien brać pod uwagę powyższe wyjaśnienia jako stanowiące integralną część SWZ. Zgodnie z art. 284 ust. 6 ustawy Pzp, stanowisko Zamawiającego zostało przekazane wszystkim wykonawcom biorącym udział w postępowaniu poprzez zamieszczenie niniejszej informacji na stronie internetowej prowadzonego postępowania </w:t>
      </w:r>
      <w:hyperlink r:id="rId9" w:history="1">
        <w:r w:rsidRPr="00F16CE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https://platformazakupowa.pl/pn/powiat_krapkowicki</w:t>
        </w:r>
      </w:hyperlink>
      <w:r w:rsidRPr="004B69A8">
        <w:rPr>
          <w:rFonts w:asciiTheme="minorHAnsi" w:hAnsiTheme="minorHAnsi" w:cstheme="minorHAnsi"/>
          <w:sz w:val="24"/>
          <w:szCs w:val="24"/>
        </w:rPr>
        <w:t xml:space="preserve"> w zakładce dotyczącej postępowania: </w:t>
      </w:r>
      <w:r w:rsidR="004B69A8" w:rsidRPr="004B69A8">
        <w:rPr>
          <w:sz w:val="24"/>
          <w:szCs w:val="24"/>
        </w:rPr>
        <w:t>https://platformazakupowa.pl/ocenianie/manage/offers/publication/1093015</w:t>
      </w:r>
      <w:r w:rsidRPr="004B69A8">
        <w:rPr>
          <w:sz w:val="24"/>
          <w:szCs w:val="24"/>
        </w:rPr>
        <w:t>.</w:t>
      </w:r>
    </w:p>
    <w:p w14:paraId="4208E5B6" w14:textId="77777777" w:rsidR="004B69A8" w:rsidRPr="004B69A8" w:rsidRDefault="00326AAD" w:rsidP="004B69A8">
      <w:pPr>
        <w:pStyle w:val="Bezodstpw1"/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4B69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Powyższe wyjaśnienia </w:t>
      </w:r>
      <w:r w:rsidRPr="004B69A8">
        <w:rPr>
          <w:rFonts w:asciiTheme="minorHAnsi" w:hAnsiTheme="minorHAnsi" w:cstheme="minorHAnsi"/>
          <w:sz w:val="24"/>
          <w:szCs w:val="24"/>
        </w:rPr>
        <w:t>nie wymagają dodatkowego czasu na wprowadzenie zmian w ofertach</w:t>
      </w:r>
      <w:r w:rsidRPr="004B69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 są wiążące dla Wykonawców. Postanowienia ogłoszenia o zamówieniu oraz SWZ nie ulegają zmianie.</w:t>
      </w:r>
    </w:p>
    <w:p w14:paraId="0F4C75C1" w14:textId="6A613BD3" w:rsidR="004B69A8" w:rsidRPr="00D502E8" w:rsidRDefault="004B69A8" w:rsidP="004B69A8">
      <w:pPr>
        <w:pStyle w:val="Bezodstpw1"/>
        <w:keepNext/>
        <w:keepLine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D502E8">
        <w:rPr>
          <w:rFonts w:asciiTheme="minorHAnsi" w:hAnsiTheme="minorHAnsi" w:cstheme="minorHAnsi"/>
          <w:sz w:val="24"/>
          <w:szCs w:val="24"/>
        </w:rPr>
        <w:t>Z up. Zarządu Powiatu Krapkowickiego</w:t>
      </w:r>
    </w:p>
    <w:p w14:paraId="034E14E7" w14:textId="2A3DCDE4" w:rsidR="004B69A8" w:rsidRPr="00D502E8" w:rsidRDefault="004B69A8" w:rsidP="004B69A8">
      <w:pPr>
        <w:keepNext/>
        <w:keepLines/>
        <w:widowControl/>
        <w:spacing w:line="276" w:lineRule="auto"/>
        <w:rPr>
          <w:rFonts w:asciiTheme="minorHAnsi" w:hAnsiTheme="minorHAnsi" w:cstheme="minorHAnsi"/>
        </w:rPr>
      </w:pPr>
      <w:r w:rsidRPr="00D502E8">
        <w:rPr>
          <w:rFonts w:asciiTheme="minorHAnsi" w:hAnsiTheme="minorHAnsi" w:cstheme="minorHAnsi"/>
        </w:rPr>
        <w:t>//</w:t>
      </w:r>
      <w:r w:rsidR="00D502E8" w:rsidRPr="00D502E8">
        <w:rPr>
          <w:rFonts w:asciiTheme="minorHAnsi" w:hAnsiTheme="minorHAnsi" w:cstheme="minorHAnsi"/>
        </w:rPr>
        <w:t>Sabina Gorzkulla</w:t>
      </w:r>
    </w:p>
    <w:p w14:paraId="69523AFA" w14:textId="06588FDF" w:rsidR="00FE6FE3" w:rsidRPr="00D502E8" w:rsidRDefault="00D502E8" w:rsidP="004B69A8">
      <w:pPr>
        <w:keepNext/>
        <w:keepLines/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highlight w:val="yellow"/>
        </w:rPr>
      </w:pPr>
      <w:r w:rsidRPr="00D502E8">
        <w:rPr>
          <w:rFonts w:asciiTheme="minorHAnsi" w:hAnsiTheme="minorHAnsi" w:cstheme="minorHAnsi"/>
        </w:rPr>
        <w:t>Wices</w:t>
      </w:r>
      <w:r w:rsidR="004B69A8" w:rsidRPr="00D502E8">
        <w:rPr>
          <w:rFonts w:asciiTheme="minorHAnsi" w:hAnsiTheme="minorHAnsi" w:cstheme="minorHAnsi"/>
        </w:rPr>
        <w:t>tarosta Krapkowicki</w:t>
      </w:r>
    </w:p>
    <w:sectPr w:rsidR="00FE6FE3" w:rsidRPr="00D502E8" w:rsidSect="00CD06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579" w:right="1557" w:bottom="851" w:left="1560" w:header="567" w:footer="8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Zapf Chancery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027" w14:textId="5D011398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06F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482993"/>
      <w:docPartObj>
        <w:docPartGallery w:val="Page Numbers (Bottom of Page)"/>
        <w:docPartUnique/>
      </w:docPartObj>
    </w:sdtPr>
    <w:sdtEndPr/>
    <w:sdtContent>
      <w:sdt>
        <w:sdtPr>
          <w:id w:val="-1477287099"/>
          <w:docPartObj>
            <w:docPartGallery w:val="Page Numbers (Top of Page)"/>
            <w:docPartUnique/>
          </w:docPartObj>
        </w:sdtPr>
        <w:sdtEndPr/>
        <w:sdtContent>
          <w:p w14:paraId="4F40A5E4" w14:textId="2D0A1F5D" w:rsidR="008E1E59" w:rsidRPr="00CD06F1" w:rsidRDefault="0086150E" w:rsidP="00CD06F1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AC7A" w14:textId="10E806D6" w:rsidR="004420C0" w:rsidRPr="00CD06F1" w:rsidRDefault="004420C0" w:rsidP="00CD06F1">
    <w:pPr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864C" w14:textId="77777777" w:rsidR="0086150E" w:rsidRDefault="00861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3564" w14:textId="77777777" w:rsidR="0086150E" w:rsidRDefault="00861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1074" w14:textId="0320C8B6" w:rsidR="005C7837" w:rsidRPr="00CD06F1" w:rsidRDefault="00F04F65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inline distT="0" distB="0" distL="0" distR="0" wp14:anchorId="1A289357" wp14:editId="149724EF">
          <wp:extent cx="5580380" cy="678479"/>
          <wp:effectExtent l="0" t="0" r="1270" b="7620"/>
          <wp:docPr id="1403397849" name="Obraz 1403397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7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84AC89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9AE0B95"/>
    <w:multiLevelType w:val="hybridMultilevel"/>
    <w:tmpl w:val="F62C9470"/>
    <w:lvl w:ilvl="0" w:tplc="32FC5902">
      <w:start w:val="1"/>
      <w:numFmt w:val="decimal"/>
      <w:lvlText w:val="%1)"/>
      <w:lvlJc w:val="left"/>
      <w:pPr>
        <w:ind w:left="720" w:hanging="360"/>
      </w:pPr>
      <w:rPr>
        <w:rFonts w:ascii="Calibri" w:hAnsi="Calibri" w:cs="ITC Zapf Chancery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976A0"/>
    <w:multiLevelType w:val="hybridMultilevel"/>
    <w:tmpl w:val="80AE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A0818"/>
    <w:multiLevelType w:val="hybridMultilevel"/>
    <w:tmpl w:val="47727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3CE8"/>
    <w:multiLevelType w:val="hybridMultilevel"/>
    <w:tmpl w:val="3BB4C140"/>
    <w:lvl w:ilvl="0" w:tplc="63680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2F4AEA"/>
    <w:multiLevelType w:val="hybridMultilevel"/>
    <w:tmpl w:val="8F7065A4"/>
    <w:lvl w:ilvl="0" w:tplc="EB5A8CF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DE82C96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AFF619E6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119375224">
    <w:abstractNumId w:val="1"/>
  </w:num>
  <w:num w:numId="2" w16cid:durableId="20440878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6891139">
    <w:abstractNumId w:val="16"/>
  </w:num>
  <w:num w:numId="4" w16cid:durableId="1823157364">
    <w:abstractNumId w:val="18"/>
  </w:num>
  <w:num w:numId="5" w16cid:durableId="1634485527">
    <w:abstractNumId w:val="19"/>
  </w:num>
  <w:num w:numId="6" w16cid:durableId="1144464631">
    <w:abstractNumId w:val="21"/>
  </w:num>
  <w:num w:numId="7" w16cid:durableId="81468459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59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16EF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704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0CFC"/>
    <w:rsid w:val="00032B66"/>
    <w:rsid w:val="00033630"/>
    <w:rsid w:val="00037585"/>
    <w:rsid w:val="00041DD9"/>
    <w:rsid w:val="000425AE"/>
    <w:rsid w:val="0004269D"/>
    <w:rsid w:val="0004390B"/>
    <w:rsid w:val="00043DE7"/>
    <w:rsid w:val="00043FF1"/>
    <w:rsid w:val="0004402E"/>
    <w:rsid w:val="000478DF"/>
    <w:rsid w:val="00050DE0"/>
    <w:rsid w:val="00051446"/>
    <w:rsid w:val="00051B5C"/>
    <w:rsid w:val="000524FB"/>
    <w:rsid w:val="000529FF"/>
    <w:rsid w:val="00054310"/>
    <w:rsid w:val="0005559A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9D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2A04"/>
    <w:rsid w:val="00082B45"/>
    <w:rsid w:val="00083843"/>
    <w:rsid w:val="000870B3"/>
    <w:rsid w:val="000935AC"/>
    <w:rsid w:val="000936EF"/>
    <w:rsid w:val="00096F3E"/>
    <w:rsid w:val="00097144"/>
    <w:rsid w:val="00097202"/>
    <w:rsid w:val="0009760E"/>
    <w:rsid w:val="000A0F48"/>
    <w:rsid w:val="000A12AA"/>
    <w:rsid w:val="000A303D"/>
    <w:rsid w:val="000A346B"/>
    <w:rsid w:val="000A41D3"/>
    <w:rsid w:val="000A51E1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6C2"/>
    <w:rsid w:val="000D67C9"/>
    <w:rsid w:val="000E0879"/>
    <w:rsid w:val="000E189D"/>
    <w:rsid w:val="000E2F9D"/>
    <w:rsid w:val="000E3C1D"/>
    <w:rsid w:val="000E40A4"/>
    <w:rsid w:val="000E4455"/>
    <w:rsid w:val="000E458C"/>
    <w:rsid w:val="000E7AF6"/>
    <w:rsid w:val="000E7C07"/>
    <w:rsid w:val="000F02CF"/>
    <w:rsid w:val="000F10EC"/>
    <w:rsid w:val="000F215D"/>
    <w:rsid w:val="000F2544"/>
    <w:rsid w:val="000F35FB"/>
    <w:rsid w:val="000F4B46"/>
    <w:rsid w:val="000F5331"/>
    <w:rsid w:val="000F572D"/>
    <w:rsid w:val="000F73DF"/>
    <w:rsid w:val="000F76A7"/>
    <w:rsid w:val="000F78A8"/>
    <w:rsid w:val="00100DB5"/>
    <w:rsid w:val="00101C2A"/>
    <w:rsid w:val="00101E68"/>
    <w:rsid w:val="00102E5F"/>
    <w:rsid w:val="001051C4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5566"/>
    <w:rsid w:val="001169B8"/>
    <w:rsid w:val="001178A9"/>
    <w:rsid w:val="00117CFD"/>
    <w:rsid w:val="001221F9"/>
    <w:rsid w:val="0012336C"/>
    <w:rsid w:val="001233A7"/>
    <w:rsid w:val="0012592F"/>
    <w:rsid w:val="00125FFF"/>
    <w:rsid w:val="001261C2"/>
    <w:rsid w:val="001275D0"/>
    <w:rsid w:val="00131B5C"/>
    <w:rsid w:val="00134121"/>
    <w:rsid w:val="00134601"/>
    <w:rsid w:val="0013466C"/>
    <w:rsid w:val="00134A75"/>
    <w:rsid w:val="0013666C"/>
    <w:rsid w:val="00136677"/>
    <w:rsid w:val="0014120B"/>
    <w:rsid w:val="00142426"/>
    <w:rsid w:val="00143345"/>
    <w:rsid w:val="00144597"/>
    <w:rsid w:val="00145AD4"/>
    <w:rsid w:val="00145F13"/>
    <w:rsid w:val="001460DE"/>
    <w:rsid w:val="0014760D"/>
    <w:rsid w:val="00152858"/>
    <w:rsid w:val="00153C29"/>
    <w:rsid w:val="001549EF"/>
    <w:rsid w:val="00154E6C"/>
    <w:rsid w:val="00155D5B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3BC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64C5"/>
    <w:rsid w:val="001A0E4F"/>
    <w:rsid w:val="001A13DC"/>
    <w:rsid w:val="001A1745"/>
    <w:rsid w:val="001A42DF"/>
    <w:rsid w:val="001A5CF6"/>
    <w:rsid w:val="001A7662"/>
    <w:rsid w:val="001A7D39"/>
    <w:rsid w:val="001B0C03"/>
    <w:rsid w:val="001B126A"/>
    <w:rsid w:val="001B15AB"/>
    <w:rsid w:val="001B2DD0"/>
    <w:rsid w:val="001B2EC6"/>
    <w:rsid w:val="001B5CF9"/>
    <w:rsid w:val="001B6223"/>
    <w:rsid w:val="001B72A7"/>
    <w:rsid w:val="001B7A0A"/>
    <w:rsid w:val="001B7D15"/>
    <w:rsid w:val="001B7FFA"/>
    <w:rsid w:val="001C0C23"/>
    <w:rsid w:val="001C20BC"/>
    <w:rsid w:val="001C3C0D"/>
    <w:rsid w:val="001C3F16"/>
    <w:rsid w:val="001C3FB1"/>
    <w:rsid w:val="001C4ABF"/>
    <w:rsid w:val="001C7E97"/>
    <w:rsid w:val="001D15DD"/>
    <w:rsid w:val="001D1DF9"/>
    <w:rsid w:val="001D2019"/>
    <w:rsid w:val="001D298D"/>
    <w:rsid w:val="001D5E1A"/>
    <w:rsid w:val="001D79FD"/>
    <w:rsid w:val="001E1181"/>
    <w:rsid w:val="001E2587"/>
    <w:rsid w:val="001E3F49"/>
    <w:rsid w:val="001E4502"/>
    <w:rsid w:val="001E45D3"/>
    <w:rsid w:val="001E4732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4E99"/>
    <w:rsid w:val="002055F6"/>
    <w:rsid w:val="00206800"/>
    <w:rsid w:val="00207AB8"/>
    <w:rsid w:val="00211A25"/>
    <w:rsid w:val="002129E2"/>
    <w:rsid w:val="00215C42"/>
    <w:rsid w:val="0021698B"/>
    <w:rsid w:val="0021786C"/>
    <w:rsid w:val="002209E2"/>
    <w:rsid w:val="00222857"/>
    <w:rsid w:val="0022387D"/>
    <w:rsid w:val="002262D2"/>
    <w:rsid w:val="002264CB"/>
    <w:rsid w:val="00226B98"/>
    <w:rsid w:val="00227CB1"/>
    <w:rsid w:val="00227E02"/>
    <w:rsid w:val="002300B5"/>
    <w:rsid w:val="002311F2"/>
    <w:rsid w:val="002320BD"/>
    <w:rsid w:val="002326E5"/>
    <w:rsid w:val="00235EF4"/>
    <w:rsid w:val="00236944"/>
    <w:rsid w:val="00236CCC"/>
    <w:rsid w:val="00240693"/>
    <w:rsid w:val="002418A0"/>
    <w:rsid w:val="00247FA5"/>
    <w:rsid w:val="00251628"/>
    <w:rsid w:val="00252498"/>
    <w:rsid w:val="00252CF3"/>
    <w:rsid w:val="002541B6"/>
    <w:rsid w:val="0025654D"/>
    <w:rsid w:val="00256F62"/>
    <w:rsid w:val="002573DA"/>
    <w:rsid w:val="002600A3"/>
    <w:rsid w:val="0026070A"/>
    <w:rsid w:val="00260E40"/>
    <w:rsid w:val="002636DE"/>
    <w:rsid w:val="0026556A"/>
    <w:rsid w:val="002669F2"/>
    <w:rsid w:val="0027110A"/>
    <w:rsid w:val="002737DF"/>
    <w:rsid w:val="002749C0"/>
    <w:rsid w:val="00274AAE"/>
    <w:rsid w:val="00277CC6"/>
    <w:rsid w:val="0028144D"/>
    <w:rsid w:val="002815CD"/>
    <w:rsid w:val="00281C3E"/>
    <w:rsid w:val="00281D9D"/>
    <w:rsid w:val="00283E21"/>
    <w:rsid w:val="0028571C"/>
    <w:rsid w:val="00285E25"/>
    <w:rsid w:val="0028607F"/>
    <w:rsid w:val="00286C46"/>
    <w:rsid w:val="0029108E"/>
    <w:rsid w:val="002913A7"/>
    <w:rsid w:val="00291B19"/>
    <w:rsid w:val="00294E2B"/>
    <w:rsid w:val="00295F1F"/>
    <w:rsid w:val="0029641A"/>
    <w:rsid w:val="00296D2A"/>
    <w:rsid w:val="002A032F"/>
    <w:rsid w:val="002A0530"/>
    <w:rsid w:val="002A0605"/>
    <w:rsid w:val="002A0D75"/>
    <w:rsid w:val="002A2194"/>
    <w:rsid w:val="002A560C"/>
    <w:rsid w:val="002A5988"/>
    <w:rsid w:val="002A776A"/>
    <w:rsid w:val="002B0202"/>
    <w:rsid w:val="002B1B6F"/>
    <w:rsid w:val="002B2453"/>
    <w:rsid w:val="002B2C65"/>
    <w:rsid w:val="002B3F0F"/>
    <w:rsid w:val="002B4475"/>
    <w:rsid w:val="002B72F5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1D86"/>
    <w:rsid w:val="002E2F08"/>
    <w:rsid w:val="002E4A00"/>
    <w:rsid w:val="002E4AAF"/>
    <w:rsid w:val="002E5351"/>
    <w:rsid w:val="002F00DF"/>
    <w:rsid w:val="002F02AA"/>
    <w:rsid w:val="002F03DD"/>
    <w:rsid w:val="002F0B01"/>
    <w:rsid w:val="002F1656"/>
    <w:rsid w:val="002F29A6"/>
    <w:rsid w:val="002F407A"/>
    <w:rsid w:val="002F5AE2"/>
    <w:rsid w:val="002F5ED8"/>
    <w:rsid w:val="002F6266"/>
    <w:rsid w:val="002F6FEE"/>
    <w:rsid w:val="002F785C"/>
    <w:rsid w:val="002F7F17"/>
    <w:rsid w:val="0030242A"/>
    <w:rsid w:val="00302689"/>
    <w:rsid w:val="0030304C"/>
    <w:rsid w:val="00303542"/>
    <w:rsid w:val="00304109"/>
    <w:rsid w:val="003054E8"/>
    <w:rsid w:val="00306276"/>
    <w:rsid w:val="00307692"/>
    <w:rsid w:val="0030799F"/>
    <w:rsid w:val="0031058A"/>
    <w:rsid w:val="00310808"/>
    <w:rsid w:val="00310C69"/>
    <w:rsid w:val="003119CC"/>
    <w:rsid w:val="003124D3"/>
    <w:rsid w:val="00314440"/>
    <w:rsid w:val="00314B66"/>
    <w:rsid w:val="00315BFD"/>
    <w:rsid w:val="00317047"/>
    <w:rsid w:val="00317EB6"/>
    <w:rsid w:val="00320B0A"/>
    <w:rsid w:val="0032351C"/>
    <w:rsid w:val="00325BEF"/>
    <w:rsid w:val="00326AAD"/>
    <w:rsid w:val="00327347"/>
    <w:rsid w:val="0032785B"/>
    <w:rsid w:val="003304A4"/>
    <w:rsid w:val="003306DC"/>
    <w:rsid w:val="00330E71"/>
    <w:rsid w:val="00331CC7"/>
    <w:rsid w:val="00335384"/>
    <w:rsid w:val="003357CE"/>
    <w:rsid w:val="00335B60"/>
    <w:rsid w:val="00340CE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2E5"/>
    <w:rsid w:val="0036686F"/>
    <w:rsid w:val="003674E3"/>
    <w:rsid w:val="00367B1F"/>
    <w:rsid w:val="00367DF1"/>
    <w:rsid w:val="003704B9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776B3"/>
    <w:rsid w:val="003822DF"/>
    <w:rsid w:val="00384302"/>
    <w:rsid w:val="00384564"/>
    <w:rsid w:val="00384AA2"/>
    <w:rsid w:val="0038508D"/>
    <w:rsid w:val="003853CD"/>
    <w:rsid w:val="00385B2F"/>
    <w:rsid w:val="003869A1"/>
    <w:rsid w:val="003872D0"/>
    <w:rsid w:val="00392F2D"/>
    <w:rsid w:val="00393007"/>
    <w:rsid w:val="00393245"/>
    <w:rsid w:val="00394D28"/>
    <w:rsid w:val="00397437"/>
    <w:rsid w:val="00397981"/>
    <w:rsid w:val="003A122F"/>
    <w:rsid w:val="003A302E"/>
    <w:rsid w:val="003A3DCF"/>
    <w:rsid w:val="003A428C"/>
    <w:rsid w:val="003A4B1B"/>
    <w:rsid w:val="003A5C7C"/>
    <w:rsid w:val="003A655A"/>
    <w:rsid w:val="003A6F1F"/>
    <w:rsid w:val="003B039E"/>
    <w:rsid w:val="003B048B"/>
    <w:rsid w:val="003B06EA"/>
    <w:rsid w:val="003B1073"/>
    <w:rsid w:val="003B10C3"/>
    <w:rsid w:val="003B216A"/>
    <w:rsid w:val="003B2B40"/>
    <w:rsid w:val="003B3111"/>
    <w:rsid w:val="003B4357"/>
    <w:rsid w:val="003B63BB"/>
    <w:rsid w:val="003B76B2"/>
    <w:rsid w:val="003C0342"/>
    <w:rsid w:val="003C0DC1"/>
    <w:rsid w:val="003C16D2"/>
    <w:rsid w:val="003C2CAA"/>
    <w:rsid w:val="003C36FB"/>
    <w:rsid w:val="003C5B1E"/>
    <w:rsid w:val="003C7E48"/>
    <w:rsid w:val="003D0396"/>
    <w:rsid w:val="003D4953"/>
    <w:rsid w:val="003D63F4"/>
    <w:rsid w:val="003D67FB"/>
    <w:rsid w:val="003D6C6E"/>
    <w:rsid w:val="003D6C9F"/>
    <w:rsid w:val="003D715D"/>
    <w:rsid w:val="003E0185"/>
    <w:rsid w:val="003E2245"/>
    <w:rsid w:val="003E35B7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3F7F6C"/>
    <w:rsid w:val="004010C0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5030"/>
    <w:rsid w:val="004150B7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24945"/>
    <w:rsid w:val="004303EE"/>
    <w:rsid w:val="00430669"/>
    <w:rsid w:val="004319ED"/>
    <w:rsid w:val="004335C2"/>
    <w:rsid w:val="004343E5"/>
    <w:rsid w:val="00435EBF"/>
    <w:rsid w:val="00436611"/>
    <w:rsid w:val="00436806"/>
    <w:rsid w:val="00440508"/>
    <w:rsid w:val="004406D2"/>
    <w:rsid w:val="00441CD0"/>
    <w:rsid w:val="00441D25"/>
    <w:rsid w:val="004420C0"/>
    <w:rsid w:val="00442403"/>
    <w:rsid w:val="004427E4"/>
    <w:rsid w:val="004449AA"/>
    <w:rsid w:val="0044534B"/>
    <w:rsid w:val="00446DC5"/>
    <w:rsid w:val="0044701E"/>
    <w:rsid w:val="00451C4F"/>
    <w:rsid w:val="0045282F"/>
    <w:rsid w:val="00452EC7"/>
    <w:rsid w:val="00454746"/>
    <w:rsid w:val="0045563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67B86"/>
    <w:rsid w:val="00470501"/>
    <w:rsid w:val="00470F18"/>
    <w:rsid w:val="004712A4"/>
    <w:rsid w:val="0047419F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5D0B"/>
    <w:rsid w:val="00496429"/>
    <w:rsid w:val="00496B3E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B69A8"/>
    <w:rsid w:val="004C0250"/>
    <w:rsid w:val="004C1B5A"/>
    <w:rsid w:val="004C2575"/>
    <w:rsid w:val="004C25A6"/>
    <w:rsid w:val="004C2622"/>
    <w:rsid w:val="004C29D3"/>
    <w:rsid w:val="004C2C17"/>
    <w:rsid w:val="004C65E9"/>
    <w:rsid w:val="004D009C"/>
    <w:rsid w:val="004D24BD"/>
    <w:rsid w:val="004D2B69"/>
    <w:rsid w:val="004D32F5"/>
    <w:rsid w:val="004D35F9"/>
    <w:rsid w:val="004D56B9"/>
    <w:rsid w:val="004D5E71"/>
    <w:rsid w:val="004D5E98"/>
    <w:rsid w:val="004D6BAA"/>
    <w:rsid w:val="004D6C05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5CF"/>
    <w:rsid w:val="004E7BBF"/>
    <w:rsid w:val="004F0382"/>
    <w:rsid w:val="004F0BB6"/>
    <w:rsid w:val="004F214D"/>
    <w:rsid w:val="004F2501"/>
    <w:rsid w:val="004F2B54"/>
    <w:rsid w:val="004F2F3F"/>
    <w:rsid w:val="004F3763"/>
    <w:rsid w:val="004F4541"/>
    <w:rsid w:val="004F6058"/>
    <w:rsid w:val="004F6697"/>
    <w:rsid w:val="004F66E2"/>
    <w:rsid w:val="004F6D03"/>
    <w:rsid w:val="004F74D3"/>
    <w:rsid w:val="004F7BD6"/>
    <w:rsid w:val="004F7FA4"/>
    <w:rsid w:val="00500337"/>
    <w:rsid w:val="00502D14"/>
    <w:rsid w:val="00504B41"/>
    <w:rsid w:val="00505323"/>
    <w:rsid w:val="005056B6"/>
    <w:rsid w:val="00505891"/>
    <w:rsid w:val="00506794"/>
    <w:rsid w:val="00510ED4"/>
    <w:rsid w:val="005127AA"/>
    <w:rsid w:val="00513167"/>
    <w:rsid w:val="00517BB3"/>
    <w:rsid w:val="00517CE1"/>
    <w:rsid w:val="005213D2"/>
    <w:rsid w:val="00521C36"/>
    <w:rsid w:val="00522816"/>
    <w:rsid w:val="00523A32"/>
    <w:rsid w:val="00524292"/>
    <w:rsid w:val="00526873"/>
    <w:rsid w:val="00526CB9"/>
    <w:rsid w:val="0053056B"/>
    <w:rsid w:val="00531E35"/>
    <w:rsid w:val="005326B6"/>
    <w:rsid w:val="00533058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17E5"/>
    <w:rsid w:val="00562646"/>
    <w:rsid w:val="00563292"/>
    <w:rsid w:val="00565C29"/>
    <w:rsid w:val="005665F6"/>
    <w:rsid w:val="00566645"/>
    <w:rsid w:val="00566E01"/>
    <w:rsid w:val="00567B5C"/>
    <w:rsid w:val="00570163"/>
    <w:rsid w:val="005704FB"/>
    <w:rsid w:val="005713BA"/>
    <w:rsid w:val="00571565"/>
    <w:rsid w:val="00573118"/>
    <w:rsid w:val="005751DD"/>
    <w:rsid w:val="00575808"/>
    <w:rsid w:val="005768A8"/>
    <w:rsid w:val="00576DDD"/>
    <w:rsid w:val="0057795C"/>
    <w:rsid w:val="00581659"/>
    <w:rsid w:val="005830DF"/>
    <w:rsid w:val="00585A4F"/>
    <w:rsid w:val="00585F2B"/>
    <w:rsid w:val="005866DD"/>
    <w:rsid w:val="00587227"/>
    <w:rsid w:val="0059109C"/>
    <w:rsid w:val="00591260"/>
    <w:rsid w:val="005921F2"/>
    <w:rsid w:val="00592A0A"/>
    <w:rsid w:val="00593564"/>
    <w:rsid w:val="00594AA2"/>
    <w:rsid w:val="00595417"/>
    <w:rsid w:val="0059589E"/>
    <w:rsid w:val="00597B32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2643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368F"/>
    <w:rsid w:val="005C4B97"/>
    <w:rsid w:val="005C5D42"/>
    <w:rsid w:val="005C6DE7"/>
    <w:rsid w:val="005C7837"/>
    <w:rsid w:val="005D019F"/>
    <w:rsid w:val="005D0FEF"/>
    <w:rsid w:val="005D183C"/>
    <w:rsid w:val="005D2CFA"/>
    <w:rsid w:val="005D68FC"/>
    <w:rsid w:val="005E42C7"/>
    <w:rsid w:val="005E580C"/>
    <w:rsid w:val="005E78E2"/>
    <w:rsid w:val="005F06B4"/>
    <w:rsid w:val="006012AA"/>
    <w:rsid w:val="00601F07"/>
    <w:rsid w:val="00604701"/>
    <w:rsid w:val="00604A65"/>
    <w:rsid w:val="0060560C"/>
    <w:rsid w:val="006066D9"/>
    <w:rsid w:val="006072F3"/>
    <w:rsid w:val="006104BA"/>
    <w:rsid w:val="00610852"/>
    <w:rsid w:val="006108B1"/>
    <w:rsid w:val="00610906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5EC0"/>
    <w:rsid w:val="00626149"/>
    <w:rsid w:val="00627141"/>
    <w:rsid w:val="00632EE6"/>
    <w:rsid w:val="0063508A"/>
    <w:rsid w:val="00635762"/>
    <w:rsid w:val="006362E4"/>
    <w:rsid w:val="00636773"/>
    <w:rsid w:val="00636CAE"/>
    <w:rsid w:val="006415E0"/>
    <w:rsid w:val="00642464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564"/>
    <w:rsid w:val="00661A70"/>
    <w:rsid w:val="00662009"/>
    <w:rsid w:val="00663DF5"/>
    <w:rsid w:val="00665F0D"/>
    <w:rsid w:val="00666543"/>
    <w:rsid w:val="00666842"/>
    <w:rsid w:val="0067087A"/>
    <w:rsid w:val="00671334"/>
    <w:rsid w:val="00671CBD"/>
    <w:rsid w:val="00675F4F"/>
    <w:rsid w:val="00680BDC"/>
    <w:rsid w:val="00681399"/>
    <w:rsid w:val="00681E01"/>
    <w:rsid w:val="006820E8"/>
    <w:rsid w:val="00683944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2E2C"/>
    <w:rsid w:val="006A4C34"/>
    <w:rsid w:val="006A7021"/>
    <w:rsid w:val="006B250C"/>
    <w:rsid w:val="006B2BA2"/>
    <w:rsid w:val="006B5230"/>
    <w:rsid w:val="006B5696"/>
    <w:rsid w:val="006C0138"/>
    <w:rsid w:val="006C2DBB"/>
    <w:rsid w:val="006C3212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B4"/>
    <w:rsid w:val="006E7EFD"/>
    <w:rsid w:val="006F1310"/>
    <w:rsid w:val="006F1588"/>
    <w:rsid w:val="006F4B81"/>
    <w:rsid w:val="006F6125"/>
    <w:rsid w:val="00700AC9"/>
    <w:rsid w:val="007038D4"/>
    <w:rsid w:val="00704389"/>
    <w:rsid w:val="0071095D"/>
    <w:rsid w:val="00710EEA"/>
    <w:rsid w:val="00710F9B"/>
    <w:rsid w:val="007110BD"/>
    <w:rsid w:val="00711276"/>
    <w:rsid w:val="00713A16"/>
    <w:rsid w:val="007148F7"/>
    <w:rsid w:val="00714901"/>
    <w:rsid w:val="00714B8E"/>
    <w:rsid w:val="00714CFE"/>
    <w:rsid w:val="00715A37"/>
    <w:rsid w:val="00716F30"/>
    <w:rsid w:val="0071747E"/>
    <w:rsid w:val="00720345"/>
    <w:rsid w:val="007204F6"/>
    <w:rsid w:val="00720D20"/>
    <w:rsid w:val="00722C88"/>
    <w:rsid w:val="00725653"/>
    <w:rsid w:val="00726362"/>
    <w:rsid w:val="00727A09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6C11"/>
    <w:rsid w:val="007407D8"/>
    <w:rsid w:val="00741830"/>
    <w:rsid w:val="00741BAE"/>
    <w:rsid w:val="007439E1"/>
    <w:rsid w:val="00743B28"/>
    <w:rsid w:val="007458C3"/>
    <w:rsid w:val="0074692C"/>
    <w:rsid w:val="00747F78"/>
    <w:rsid w:val="0075081E"/>
    <w:rsid w:val="00751C6D"/>
    <w:rsid w:val="0075226D"/>
    <w:rsid w:val="00752C20"/>
    <w:rsid w:val="00752D4E"/>
    <w:rsid w:val="007537E7"/>
    <w:rsid w:val="007558A9"/>
    <w:rsid w:val="00755CA4"/>
    <w:rsid w:val="007611AB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41C4"/>
    <w:rsid w:val="00774A80"/>
    <w:rsid w:val="007764F9"/>
    <w:rsid w:val="0077708A"/>
    <w:rsid w:val="007771C5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01"/>
    <w:rsid w:val="007A15F3"/>
    <w:rsid w:val="007A2817"/>
    <w:rsid w:val="007A4A95"/>
    <w:rsid w:val="007A591F"/>
    <w:rsid w:val="007A619A"/>
    <w:rsid w:val="007A6435"/>
    <w:rsid w:val="007A6952"/>
    <w:rsid w:val="007A6F08"/>
    <w:rsid w:val="007A70E1"/>
    <w:rsid w:val="007B06B5"/>
    <w:rsid w:val="007B12CC"/>
    <w:rsid w:val="007B1D4D"/>
    <w:rsid w:val="007B27AC"/>
    <w:rsid w:val="007B2C10"/>
    <w:rsid w:val="007B2EC8"/>
    <w:rsid w:val="007B2FD3"/>
    <w:rsid w:val="007B39BD"/>
    <w:rsid w:val="007B5264"/>
    <w:rsid w:val="007B6EB3"/>
    <w:rsid w:val="007B7698"/>
    <w:rsid w:val="007C2243"/>
    <w:rsid w:val="007C2851"/>
    <w:rsid w:val="007C33AD"/>
    <w:rsid w:val="007C541E"/>
    <w:rsid w:val="007C61F4"/>
    <w:rsid w:val="007C6E60"/>
    <w:rsid w:val="007D2B35"/>
    <w:rsid w:val="007D4268"/>
    <w:rsid w:val="007D4B06"/>
    <w:rsid w:val="007D5500"/>
    <w:rsid w:val="007D5BD1"/>
    <w:rsid w:val="007D6AE2"/>
    <w:rsid w:val="007D6C19"/>
    <w:rsid w:val="007D7D04"/>
    <w:rsid w:val="007E0E7D"/>
    <w:rsid w:val="007E6A63"/>
    <w:rsid w:val="007E6CE2"/>
    <w:rsid w:val="007E75E1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B2E"/>
    <w:rsid w:val="007F6E2D"/>
    <w:rsid w:val="0080062A"/>
    <w:rsid w:val="00801A5B"/>
    <w:rsid w:val="00803C17"/>
    <w:rsid w:val="008065F9"/>
    <w:rsid w:val="008106AC"/>
    <w:rsid w:val="00812A33"/>
    <w:rsid w:val="00812EAB"/>
    <w:rsid w:val="00814106"/>
    <w:rsid w:val="00814BC0"/>
    <w:rsid w:val="00815368"/>
    <w:rsid w:val="0081694A"/>
    <w:rsid w:val="0081727C"/>
    <w:rsid w:val="0082029E"/>
    <w:rsid w:val="008210D9"/>
    <w:rsid w:val="008210DE"/>
    <w:rsid w:val="00822FEF"/>
    <w:rsid w:val="00824F92"/>
    <w:rsid w:val="00825842"/>
    <w:rsid w:val="00831351"/>
    <w:rsid w:val="00831FE4"/>
    <w:rsid w:val="008331B3"/>
    <w:rsid w:val="00833705"/>
    <w:rsid w:val="00835D13"/>
    <w:rsid w:val="00835FE8"/>
    <w:rsid w:val="0083768B"/>
    <w:rsid w:val="00837A6D"/>
    <w:rsid w:val="0084015C"/>
    <w:rsid w:val="0084264C"/>
    <w:rsid w:val="008443AB"/>
    <w:rsid w:val="0084458C"/>
    <w:rsid w:val="00845519"/>
    <w:rsid w:val="00845E96"/>
    <w:rsid w:val="0084631C"/>
    <w:rsid w:val="0084664D"/>
    <w:rsid w:val="00847038"/>
    <w:rsid w:val="00850C69"/>
    <w:rsid w:val="00851D07"/>
    <w:rsid w:val="00851D4F"/>
    <w:rsid w:val="008548B7"/>
    <w:rsid w:val="00855372"/>
    <w:rsid w:val="0085569A"/>
    <w:rsid w:val="00856943"/>
    <w:rsid w:val="00856DB9"/>
    <w:rsid w:val="00857EFA"/>
    <w:rsid w:val="008612BA"/>
    <w:rsid w:val="00861437"/>
    <w:rsid w:val="0086150E"/>
    <w:rsid w:val="00861D88"/>
    <w:rsid w:val="00862737"/>
    <w:rsid w:val="00863699"/>
    <w:rsid w:val="00863962"/>
    <w:rsid w:val="00863B96"/>
    <w:rsid w:val="00864715"/>
    <w:rsid w:val="00864904"/>
    <w:rsid w:val="00864A9D"/>
    <w:rsid w:val="00864AC7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6AD"/>
    <w:rsid w:val="008749F7"/>
    <w:rsid w:val="00875B58"/>
    <w:rsid w:val="00875FF6"/>
    <w:rsid w:val="00876427"/>
    <w:rsid w:val="0087692A"/>
    <w:rsid w:val="00877083"/>
    <w:rsid w:val="00877189"/>
    <w:rsid w:val="008772EC"/>
    <w:rsid w:val="008773D1"/>
    <w:rsid w:val="00877A0C"/>
    <w:rsid w:val="0088077D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D7043"/>
    <w:rsid w:val="008E1E5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1E10"/>
    <w:rsid w:val="00902D26"/>
    <w:rsid w:val="0090719E"/>
    <w:rsid w:val="00911F2D"/>
    <w:rsid w:val="009134EE"/>
    <w:rsid w:val="0091461A"/>
    <w:rsid w:val="00915282"/>
    <w:rsid w:val="00917487"/>
    <w:rsid w:val="0092002C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52C"/>
    <w:rsid w:val="0094359A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0F7"/>
    <w:rsid w:val="0097249F"/>
    <w:rsid w:val="00973443"/>
    <w:rsid w:val="00973886"/>
    <w:rsid w:val="00975462"/>
    <w:rsid w:val="0098008B"/>
    <w:rsid w:val="009805AA"/>
    <w:rsid w:val="0098096A"/>
    <w:rsid w:val="00981075"/>
    <w:rsid w:val="00982E6F"/>
    <w:rsid w:val="00983AAE"/>
    <w:rsid w:val="0098604E"/>
    <w:rsid w:val="00987547"/>
    <w:rsid w:val="00994A65"/>
    <w:rsid w:val="009960EB"/>
    <w:rsid w:val="009A0433"/>
    <w:rsid w:val="009A1231"/>
    <w:rsid w:val="009A22C5"/>
    <w:rsid w:val="009A41A4"/>
    <w:rsid w:val="009A5B26"/>
    <w:rsid w:val="009A5CE8"/>
    <w:rsid w:val="009A7904"/>
    <w:rsid w:val="009B0E02"/>
    <w:rsid w:val="009B0F6A"/>
    <w:rsid w:val="009B14C3"/>
    <w:rsid w:val="009B1CBE"/>
    <w:rsid w:val="009B331C"/>
    <w:rsid w:val="009B494F"/>
    <w:rsid w:val="009B6830"/>
    <w:rsid w:val="009B684B"/>
    <w:rsid w:val="009B7976"/>
    <w:rsid w:val="009B7E3A"/>
    <w:rsid w:val="009C2DEB"/>
    <w:rsid w:val="009C3B68"/>
    <w:rsid w:val="009C4411"/>
    <w:rsid w:val="009C677C"/>
    <w:rsid w:val="009C77FF"/>
    <w:rsid w:val="009C7A51"/>
    <w:rsid w:val="009C7C99"/>
    <w:rsid w:val="009D0E3C"/>
    <w:rsid w:val="009D11A4"/>
    <w:rsid w:val="009D216F"/>
    <w:rsid w:val="009D246E"/>
    <w:rsid w:val="009D2D5A"/>
    <w:rsid w:val="009D39D3"/>
    <w:rsid w:val="009D6689"/>
    <w:rsid w:val="009D6C42"/>
    <w:rsid w:val="009D753F"/>
    <w:rsid w:val="009E19F0"/>
    <w:rsid w:val="009E1D2C"/>
    <w:rsid w:val="009E318B"/>
    <w:rsid w:val="009E4EB8"/>
    <w:rsid w:val="009E55B8"/>
    <w:rsid w:val="009E5E5C"/>
    <w:rsid w:val="009E614C"/>
    <w:rsid w:val="009E68B9"/>
    <w:rsid w:val="009E7BD5"/>
    <w:rsid w:val="009F1424"/>
    <w:rsid w:val="009F283F"/>
    <w:rsid w:val="009F2912"/>
    <w:rsid w:val="009F39B7"/>
    <w:rsid w:val="009F45B8"/>
    <w:rsid w:val="009F4CD7"/>
    <w:rsid w:val="009F5436"/>
    <w:rsid w:val="009F6912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478"/>
    <w:rsid w:val="00A06530"/>
    <w:rsid w:val="00A073F7"/>
    <w:rsid w:val="00A121E8"/>
    <w:rsid w:val="00A124CE"/>
    <w:rsid w:val="00A12A41"/>
    <w:rsid w:val="00A131F8"/>
    <w:rsid w:val="00A13671"/>
    <w:rsid w:val="00A15623"/>
    <w:rsid w:val="00A159AC"/>
    <w:rsid w:val="00A159EB"/>
    <w:rsid w:val="00A15AEB"/>
    <w:rsid w:val="00A16531"/>
    <w:rsid w:val="00A17887"/>
    <w:rsid w:val="00A211BF"/>
    <w:rsid w:val="00A21290"/>
    <w:rsid w:val="00A22F5B"/>
    <w:rsid w:val="00A24448"/>
    <w:rsid w:val="00A24782"/>
    <w:rsid w:val="00A24ECE"/>
    <w:rsid w:val="00A25E97"/>
    <w:rsid w:val="00A25EC5"/>
    <w:rsid w:val="00A260B2"/>
    <w:rsid w:val="00A2685B"/>
    <w:rsid w:val="00A3056A"/>
    <w:rsid w:val="00A3254E"/>
    <w:rsid w:val="00A32B5B"/>
    <w:rsid w:val="00A3322A"/>
    <w:rsid w:val="00A3329C"/>
    <w:rsid w:val="00A3407F"/>
    <w:rsid w:val="00A36387"/>
    <w:rsid w:val="00A36F29"/>
    <w:rsid w:val="00A37803"/>
    <w:rsid w:val="00A3784E"/>
    <w:rsid w:val="00A41A6E"/>
    <w:rsid w:val="00A42143"/>
    <w:rsid w:val="00A423D3"/>
    <w:rsid w:val="00A42A9E"/>
    <w:rsid w:val="00A43A37"/>
    <w:rsid w:val="00A4503E"/>
    <w:rsid w:val="00A47843"/>
    <w:rsid w:val="00A5054B"/>
    <w:rsid w:val="00A50671"/>
    <w:rsid w:val="00A508FD"/>
    <w:rsid w:val="00A51895"/>
    <w:rsid w:val="00A52933"/>
    <w:rsid w:val="00A52EB2"/>
    <w:rsid w:val="00A53729"/>
    <w:rsid w:val="00A53BC8"/>
    <w:rsid w:val="00A5487B"/>
    <w:rsid w:val="00A56794"/>
    <w:rsid w:val="00A5750A"/>
    <w:rsid w:val="00A57D87"/>
    <w:rsid w:val="00A60A7D"/>
    <w:rsid w:val="00A60C6A"/>
    <w:rsid w:val="00A630BD"/>
    <w:rsid w:val="00A63511"/>
    <w:rsid w:val="00A63799"/>
    <w:rsid w:val="00A65453"/>
    <w:rsid w:val="00A65BC1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8786D"/>
    <w:rsid w:val="00A90A4B"/>
    <w:rsid w:val="00A90ECF"/>
    <w:rsid w:val="00A9358B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1F9C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0A4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5F90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0F28"/>
    <w:rsid w:val="00B12104"/>
    <w:rsid w:val="00B12C2B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4D92"/>
    <w:rsid w:val="00B3510A"/>
    <w:rsid w:val="00B351F3"/>
    <w:rsid w:val="00B35B2D"/>
    <w:rsid w:val="00B360D1"/>
    <w:rsid w:val="00B3639E"/>
    <w:rsid w:val="00B40EBD"/>
    <w:rsid w:val="00B4110F"/>
    <w:rsid w:val="00B41A9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062F"/>
    <w:rsid w:val="00B617F1"/>
    <w:rsid w:val="00B6289D"/>
    <w:rsid w:val="00B628D2"/>
    <w:rsid w:val="00B6306F"/>
    <w:rsid w:val="00B63719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0C41"/>
    <w:rsid w:val="00B91F9B"/>
    <w:rsid w:val="00B92513"/>
    <w:rsid w:val="00B92818"/>
    <w:rsid w:val="00B92C6F"/>
    <w:rsid w:val="00B9305D"/>
    <w:rsid w:val="00B93B59"/>
    <w:rsid w:val="00B93F77"/>
    <w:rsid w:val="00B940CD"/>
    <w:rsid w:val="00B95B47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75C"/>
    <w:rsid w:val="00BB3000"/>
    <w:rsid w:val="00BB3319"/>
    <w:rsid w:val="00BB3D6B"/>
    <w:rsid w:val="00BB402E"/>
    <w:rsid w:val="00BB4E7C"/>
    <w:rsid w:val="00BB4F70"/>
    <w:rsid w:val="00BB519D"/>
    <w:rsid w:val="00BB59BF"/>
    <w:rsid w:val="00BB7927"/>
    <w:rsid w:val="00BB7929"/>
    <w:rsid w:val="00BC13A0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1495"/>
    <w:rsid w:val="00BF4596"/>
    <w:rsid w:val="00BF4FE5"/>
    <w:rsid w:val="00BF539D"/>
    <w:rsid w:val="00C00928"/>
    <w:rsid w:val="00C01C9D"/>
    <w:rsid w:val="00C02A81"/>
    <w:rsid w:val="00C03944"/>
    <w:rsid w:val="00C04789"/>
    <w:rsid w:val="00C04DCF"/>
    <w:rsid w:val="00C06D13"/>
    <w:rsid w:val="00C0739F"/>
    <w:rsid w:val="00C10658"/>
    <w:rsid w:val="00C10DAA"/>
    <w:rsid w:val="00C117E4"/>
    <w:rsid w:val="00C118C0"/>
    <w:rsid w:val="00C17A52"/>
    <w:rsid w:val="00C17FB1"/>
    <w:rsid w:val="00C22379"/>
    <w:rsid w:val="00C24175"/>
    <w:rsid w:val="00C24629"/>
    <w:rsid w:val="00C249F7"/>
    <w:rsid w:val="00C24EAA"/>
    <w:rsid w:val="00C24FBD"/>
    <w:rsid w:val="00C264B9"/>
    <w:rsid w:val="00C2721E"/>
    <w:rsid w:val="00C300C0"/>
    <w:rsid w:val="00C30A8A"/>
    <w:rsid w:val="00C317D6"/>
    <w:rsid w:val="00C3704B"/>
    <w:rsid w:val="00C37ADC"/>
    <w:rsid w:val="00C40EB8"/>
    <w:rsid w:val="00C412A1"/>
    <w:rsid w:val="00C4181E"/>
    <w:rsid w:val="00C41C6F"/>
    <w:rsid w:val="00C435AD"/>
    <w:rsid w:val="00C4385B"/>
    <w:rsid w:val="00C43C3C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408A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536B"/>
    <w:rsid w:val="00C76661"/>
    <w:rsid w:val="00C778C6"/>
    <w:rsid w:val="00C80B8D"/>
    <w:rsid w:val="00C82365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4717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B58A4"/>
    <w:rsid w:val="00CB603C"/>
    <w:rsid w:val="00CC193F"/>
    <w:rsid w:val="00CC2EB8"/>
    <w:rsid w:val="00CC3509"/>
    <w:rsid w:val="00CC4F53"/>
    <w:rsid w:val="00CD06F1"/>
    <w:rsid w:val="00CD076C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D7BEE"/>
    <w:rsid w:val="00CE20FA"/>
    <w:rsid w:val="00CE3944"/>
    <w:rsid w:val="00CE3F19"/>
    <w:rsid w:val="00CE5B0D"/>
    <w:rsid w:val="00CF0626"/>
    <w:rsid w:val="00CF22A4"/>
    <w:rsid w:val="00CF2AB2"/>
    <w:rsid w:val="00CF2DBC"/>
    <w:rsid w:val="00CF2F3D"/>
    <w:rsid w:val="00CF52B6"/>
    <w:rsid w:val="00CF53B8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00E2"/>
    <w:rsid w:val="00D112E1"/>
    <w:rsid w:val="00D11DB5"/>
    <w:rsid w:val="00D13897"/>
    <w:rsid w:val="00D13B87"/>
    <w:rsid w:val="00D13E4D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B1D"/>
    <w:rsid w:val="00D353D0"/>
    <w:rsid w:val="00D35BA6"/>
    <w:rsid w:val="00D36B15"/>
    <w:rsid w:val="00D36F70"/>
    <w:rsid w:val="00D37D87"/>
    <w:rsid w:val="00D406D2"/>
    <w:rsid w:val="00D40DA0"/>
    <w:rsid w:val="00D41F18"/>
    <w:rsid w:val="00D424B3"/>
    <w:rsid w:val="00D4408F"/>
    <w:rsid w:val="00D45234"/>
    <w:rsid w:val="00D4554A"/>
    <w:rsid w:val="00D45800"/>
    <w:rsid w:val="00D4610C"/>
    <w:rsid w:val="00D4640D"/>
    <w:rsid w:val="00D502E8"/>
    <w:rsid w:val="00D50EAF"/>
    <w:rsid w:val="00D521F6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674CE"/>
    <w:rsid w:val="00D6783F"/>
    <w:rsid w:val="00D7051A"/>
    <w:rsid w:val="00D70A3C"/>
    <w:rsid w:val="00D70E9D"/>
    <w:rsid w:val="00D74847"/>
    <w:rsid w:val="00D74A5A"/>
    <w:rsid w:val="00D74B79"/>
    <w:rsid w:val="00D77AF6"/>
    <w:rsid w:val="00D77E7B"/>
    <w:rsid w:val="00D81206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429D"/>
    <w:rsid w:val="00DB6C19"/>
    <w:rsid w:val="00DC0C0E"/>
    <w:rsid w:val="00DC1F30"/>
    <w:rsid w:val="00DC1F91"/>
    <w:rsid w:val="00DC7A1E"/>
    <w:rsid w:val="00DD0A11"/>
    <w:rsid w:val="00DD1117"/>
    <w:rsid w:val="00DD1B34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670D"/>
    <w:rsid w:val="00DE776B"/>
    <w:rsid w:val="00DF0694"/>
    <w:rsid w:val="00DF290B"/>
    <w:rsid w:val="00DF3E51"/>
    <w:rsid w:val="00DF4218"/>
    <w:rsid w:val="00DF5E62"/>
    <w:rsid w:val="00DF60C4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0654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4D4F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47CC6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2BD2"/>
    <w:rsid w:val="00E73263"/>
    <w:rsid w:val="00E736E5"/>
    <w:rsid w:val="00E73836"/>
    <w:rsid w:val="00E769E9"/>
    <w:rsid w:val="00E81810"/>
    <w:rsid w:val="00E84718"/>
    <w:rsid w:val="00E848BD"/>
    <w:rsid w:val="00E856B4"/>
    <w:rsid w:val="00E86990"/>
    <w:rsid w:val="00E86F8A"/>
    <w:rsid w:val="00E90840"/>
    <w:rsid w:val="00E919CB"/>
    <w:rsid w:val="00E93F53"/>
    <w:rsid w:val="00E94946"/>
    <w:rsid w:val="00E94A2F"/>
    <w:rsid w:val="00E95466"/>
    <w:rsid w:val="00E964A9"/>
    <w:rsid w:val="00E97B76"/>
    <w:rsid w:val="00EA5549"/>
    <w:rsid w:val="00EA5BF5"/>
    <w:rsid w:val="00EA68A8"/>
    <w:rsid w:val="00EB2B0A"/>
    <w:rsid w:val="00EB2F59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2A3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0BA"/>
    <w:rsid w:val="00EF4102"/>
    <w:rsid w:val="00EF7B51"/>
    <w:rsid w:val="00EF7F02"/>
    <w:rsid w:val="00F00E68"/>
    <w:rsid w:val="00F016D3"/>
    <w:rsid w:val="00F0320B"/>
    <w:rsid w:val="00F04F65"/>
    <w:rsid w:val="00F07D28"/>
    <w:rsid w:val="00F12856"/>
    <w:rsid w:val="00F143B8"/>
    <w:rsid w:val="00F16C0F"/>
    <w:rsid w:val="00F16C1B"/>
    <w:rsid w:val="00F16CE1"/>
    <w:rsid w:val="00F17B85"/>
    <w:rsid w:val="00F21558"/>
    <w:rsid w:val="00F215D5"/>
    <w:rsid w:val="00F228A9"/>
    <w:rsid w:val="00F22D37"/>
    <w:rsid w:val="00F25B13"/>
    <w:rsid w:val="00F263AD"/>
    <w:rsid w:val="00F26CFC"/>
    <w:rsid w:val="00F27780"/>
    <w:rsid w:val="00F27A6D"/>
    <w:rsid w:val="00F27BFD"/>
    <w:rsid w:val="00F27E2F"/>
    <w:rsid w:val="00F308AC"/>
    <w:rsid w:val="00F30DAB"/>
    <w:rsid w:val="00F30DC0"/>
    <w:rsid w:val="00F32A31"/>
    <w:rsid w:val="00F34A82"/>
    <w:rsid w:val="00F355E0"/>
    <w:rsid w:val="00F35A78"/>
    <w:rsid w:val="00F35B4F"/>
    <w:rsid w:val="00F401B6"/>
    <w:rsid w:val="00F4108F"/>
    <w:rsid w:val="00F41A34"/>
    <w:rsid w:val="00F42922"/>
    <w:rsid w:val="00F432BC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150"/>
    <w:rsid w:val="00F5658D"/>
    <w:rsid w:val="00F62CD7"/>
    <w:rsid w:val="00F64D57"/>
    <w:rsid w:val="00F651FE"/>
    <w:rsid w:val="00F66269"/>
    <w:rsid w:val="00F66BE6"/>
    <w:rsid w:val="00F70126"/>
    <w:rsid w:val="00F705C3"/>
    <w:rsid w:val="00F70713"/>
    <w:rsid w:val="00F7080C"/>
    <w:rsid w:val="00F72BDA"/>
    <w:rsid w:val="00F7372B"/>
    <w:rsid w:val="00F73FEF"/>
    <w:rsid w:val="00F74202"/>
    <w:rsid w:val="00F74B04"/>
    <w:rsid w:val="00F74E76"/>
    <w:rsid w:val="00F75D3F"/>
    <w:rsid w:val="00F765D7"/>
    <w:rsid w:val="00F77F66"/>
    <w:rsid w:val="00F808B9"/>
    <w:rsid w:val="00F80ADD"/>
    <w:rsid w:val="00F820C7"/>
    <w:rsid w:val="00F831B1"/>
    <w:rsid w:val="00F8367A"/>
    <w:rsid w:val="00F90898"/>
    <w:rsid w:val="00F92759"/>
    <w:rsid w:val="00F9283B"/>
    <w:rsid w:val="00F94FC6"/>
    <w:rsid w:val="00F961EB"/>
    <w:rsid w:val="00F96987"/>
    <w:rsid w:val="00FA2720"/>
    <w:rsid w:val="00FA4D96"/>
    <w:rsid w:val="00FA522A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95D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29C9"/>
    <w:rsid w:val="00FD4892"/>
    <w:rsid w:val="00FD7F7C"/>
    <w:rsid w:val="00FE075B"/>
    <w:rsid w:val="00FE14D2"/>
    <w:rsid w:val="00FE16F7"/>
    <w:rsid w:val="00FE2FD3"/>
    <w:rsid w:val="00FE40B0"/>
    <w:rsid w:val="00FE5E78"/>
    <w:rsid w:val="00FE6AB3"/>
    <w:rsid w:val="00FE6DFE"/>
    <w:rsid w:val="00FE6FE3"/>
    <w:rsid w:val="00FF0073"/>
    <w:rsid w:val="00FF0682"/>
    <w:rsid w:val="00FF06BB"/>
    <w:rsid w:val="00FF156C"/>
    <w:rsid w:val="00FF2904"/>
    <w:rsid w:val="00FF2C89"/>
    <w:rsid w:val="00FF45B0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0946D608"/>
  <w15:docId w15:val="{8C1B4B41-39BD-4597-A3BB-4BDDA169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0A346B"/>
    <w:rPr>
      <w:lang w:val="pl-PL" w:eastAsia="ar-SA" w:bidi="ar-SA"/>
    </w:rPr>
  </w:style>
  <w:style w:type="character" w:styleId="Odwoanieprzypisudolnego">
    <w:name w:val="footnote reference"/>
    <w:uiPriority w:val="99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paragraph" w:customStyle="1" w:styleId="Bezodstpw1">
    <w:name w:val="Bez odstępów1"/>
    <w:rsid w:val="00286C46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2B1D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478DF"/>
    <w:rPr>
      <w:rFonts w:eastAsia="Lucida Sans Unicode"/>
      <w:kern w:val="1"/>
      <w:sz w:val="24"/>
      <w:szCs w:val="24"/>
    </w:rPr>
  </w:style>
  <w:style w:type="character" w:customStyle="1" w:styleId="x193iq5w">
    <w:name w:val="x193iq5w"/>
    <w:basedOn w:val="Domylnaczcionkaakapitu"/>
    <w:rsid w:val="003E35B7"/>
  </w:style>
  <w:style w:type="character" w:customStyle="1" w:styleId="Nagwek1Znak">
    <w:name w:val="Nagłówek 1 Znak"/>
    <w:basedOn w:val="Domylnaczcionkaakapitu"/>
    <w:link w:val="Nagwek1"/>
    <w:uiPriority w:val="9"/>
    <w:rsid w:val="00FE40B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D4F"/>
    <w:rPr>
      <w:color w:val="605E5C"/>
      <w:shd w:val="clear" w:color="auto" w:fill="E1DFDD"/>
    </w:rPr>
  </w:style>
  <w:style w:type="paragraph" w:customStyle="1" w:styleId="Standard">
    <w:name w:val="Standard"/>
    <w:rsid w:val="003D495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krapkowick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0E9C-8BDF-4433-98AF-9E6FBE86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Janyk</dc:creator>
  <cp:lastModifiedBy>Iwona Kręcichwost</cp:lastModifiedBy>
  <cp:revision>8</cp:revision>
  <cp:lastPrinted>2025-04-17T09:47:00Z</cp:lastPrinted>
  <dcterms:created xsi:type="dcterms:W3CDTF">2025-04-16T12:57:00Z</dcterms:created>
  <dcterms:modified xsi:type="dcterms:W3CDTF">2025-04-17T09:47:00Z</dcterms:modified>
</cp:coreProperties>
</file>