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943B6" w14:textId="77777777" w:rsidR="00750156" w:rsidRPr="00750156" w:rsidRDefault="00475C3D" w:rsidP="00750156">
      <w:pPr>
        <w:autoSpaceDE w:val="0"/>
        <w:autoSpaceDN w:val="0"/>
        <w:adjustRightInd w:val="0"/>
        <w:spacing w:after="0" w:line="240" w:lineRule="auto"/>
        <w:jc w:val="right"/>
        <w:rPr>
          <w:rFonts w:ascii="Segoe UI" w:hAnsi="Segoe UI" w:cs="Segoe UI"/>
          <w:b/>
          <w:sz w:val="16"/>
          <w:szCs w:val="16"/>
        </w:rPr>
      </w:pPr>
      <w:r w:rsidRPr="00475C3D">
        <w:rPr>
          <w:rFonts w:ascii="Segoe UI" w:hAnsi="Segoe UI" w:cs="Segoe UI"/>
          <w:b/>
          <w:sz w:val="16"/>
          <w:szCs w:val="16"/>
        </w:rPr>
        <w:t>Załącznik nr 1 do SWZ</w:t>
      </w:r>
    </w:p>
    <w:p w14:paraId="3E475025" w14:textId="77777777" w:rsidR="00750156" w:rsidRDefault="00750156" w:rsidP="00750156">
      <w:pPr>
        <w:autoSpaceDE w:val="0"/>
        <w:autoSpaceDN w:val="0"/>
        <w:adjustRightInd w:val="0"/>
        <w:spacing w:after="0" w:line="240" w:lineRule="auto"/>
        <w:jc w:val="right"/>
        <w:rPr>
          <w:rFonts w:ascii="Segoe UI" w:hAnsi="Segoe UI" w:cs="Segoe UI"/>
          <w:b/>
          <w:sz w:val="16"/>
          <w:szCs w:val="16"/>
        </w:rPr>
      </w:pPr>
      <w:r w:rsidRPr="00750156">
        <w:rPr>
          <w:rFonts w:ascii="Segoe UI" w:hAnsi="Segoe UI" w:cs="Segoe UI"/>
          <w:b/>
          <w:sz w:val="16"/>
          <w:szCs w:val="16"/>
        </w:rPr>
        <w:t>Przebudowa dróg gminnych ul. Słowackiego, Nadbrzeżnej  i Kraszewskiego</w:t>
      </w:r>
    </w:p>
    <w:p w14:paraId="50DA69AA" w14:textId="6FD6CC3E" w:rsidR="00750156" w:rsidRDefault="00750156" w:rsidP="00750156">
      <w:pPr>
        <w:autoSpaceDE w:val="0"/>
        <w:autoSpaceDN w:val="0"/>
        <w:adjustRightInd w:val="0"/>
        <w:spacing w:after="0" w:line="240" w:lineRule="auto"/>
        <w:jc w:val="right"/>
        <w:rPr>
          <w:rFonts w:ascii="Segoe UI" w:hAnsi="Segoe UI" w:cs="Segoe UI"/>
          <w:b/>
          <w:sz w:val="16"/>
          <w:szCs w:val="16"/>
        </w:rPr>
      </w:pPr>
      <w:r w:rsidRPr="00750156">
        <w:rPr>
          <w:rFonts w:ascii="Segoe UI" w:hAnsi="Segoe UI" w:cs="Segoe UI"/>
          <w:b/>
          <w:sz w:val="16"/>
          <w:szCs w:val="16"/>
        </w:rPr>
        <w:t xml:space="preserve"> w Choszcznie wraz z przebudową sieci kanalizacji deszczowej </w:t>
      </w:r>
    </w:p>
    <w:p w14:paraId="661490DF" w14:textId="07CC47A9" w:rsidR="00BC6F0D" w:rsidRDefault="00750156" w:rsidP="00750156">
      <w:pPr>
        <w:autoSpaceDE w:val="0"/>
        <w:autoSpaceDN w:val="0"/>
        <w:adjustRightInd w:val="0"/>
        <w:spacing w:after="0" w:line="240" w:lineRule="auto"/>
        <w:jc w:val="right"/>
        <w:rPr>
          <w:rFonts w:ascii="Segoe UI" w:hAnsi="Segoe UI" w:cs="Segoe UI"/>
          <w:b/>
          <w:sz w:val="16"/>
          <w:szCs w:val="16"/>
        </w:rPr>
      </w:pPr>
      <w:r w:rsidRPr="00750156">
        <w:rPr>
          <w:rFonts w:ascii="Segoe UI" w:hAnsi="Segoe UI" w:cs="Segoe UI"/>
          <w:b/>
          <w:sz w:val="16"/>
          <w:szCs w:val="16"/>
        </w:rPr>
        <w:t>na odcinku: skrzyżowanie ul. Słowackiego z ul. Nadbrzeżną – ETAP I</w:t>
      </w:r>
    </w:p>
    <w:p w14:paraId="3E06AD5A" w14:textId="77777777" w:rsidR="00750156" w:rsidRPr="00475C3D" w:rsidRDefault="00750156" w:rsidP="00750156">
      <w:pPr>
        <w:autoSpaceDE w:val="0"/>
        <w:autoSpaceDN w:val="0"/>
        <w:adjustRightInd w:val="0"/>
        <w:spacing w:after="0" w:line="240" w:lineRule="auto"/>
        <w:jc w:val="right"/>
        <w:rPr>
          <w:rFonts w:ascii="Segoe UI" w:eastAsia="Arial-BoldMT" w:hAnsi="Segoe UI" w:cs="Segoe UI"/>
          <w:b/>
          <w:bCs/>
          <w:sz w:val="16"/>
          <w:szCs w:val="16"/>
        </w:rPr>
      </w:pPr>
    </w:p>
    <w:p w14:paraId="21353694" w14:textId="77777777" w:rsidR="00796F4B" w:rsidRPr="00475C3D" w:rsidRDefault="006125A3" w:rsidP="00524FCA">
      <w:pPr>
        <w:spacing w:after="0" w:line="240" w:lineRule="auto"/>
        <w:jc w:val="center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FORMULARZ OFERTOWY</w:t>
      </w:r>
    </w:p>
    <w:p w14:paraId="117BA04A" w14:textId="77777777" w:rsidR="00796F4B" w:rsidRPr="00F94529" w:rsidRDefault="00796F4B" w:rsidP="00524FCA">
      <w:pPr>
        <w:spacing w:after="0" w:line="240" w:lineRule="auto"/>
        <w:jc w:val="center"/>
        <w:rPr>
          <w:rFonts w:ascii="Segoe UI" w:hAnsi="Segoe UI" w:cs="Segoe UI"/>
          <w:b/>
          <w:sz w:val="12"/>
          <w:szCs w:val="12"/>
        </w:rPr>
      </w:pPr>
    </w:p>
    <w:p w14:paraId="4EC0E629" w14:textId="0304D66A" w:rsidR="00796F4B" w:rsidRPr="00750156" w:rsidRDefault="00796F4B" w:rsidP="00750156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b/>
        </w:rPr>
      </w:pPr>
      <w:r w:rsidRPr="00475C3D">
        <w:rPr>
          <w:rFonts w:ascii="Segoe UI" w:hAnsi="Segoe UI" w:cs="Segoe UI"/>
          <w:u w:val="single"/>
        </w:rPr>
        <w:t>Przedmiot oferty</w:t>
      </w:r>
      <w:r w:rsidRPr="00475C3D">
        <w:rPr>
          <w:rFonts w:ascii="Segoe UI" w:hAnsi="Segoe UI" w:cs="Segoe UI"/>
        </w:rPr>
        <w:t xml:space="preserve">:  Oferujemy wykonanie </w:t>
      </w:r>
      <w:r w:rsidR="00372199" w:rsidRPr="00475C3D">
        <w:rPr>
          <w:rFonts w:ascii="Segoe UI" w:hAnsi="Segoe UI" w:cs="Segoe UI"/>
        </w:rPr>
        <w:t xml:space="preserve">zadania dotyczącego </w:t>
      </w:r>
      <w:r w:rsidRPr="00475C3D">
        <w:rPr>
          <w:rFonts w:ascii="Segoe UI" w:hAnsi="Segoe UI" w:cs="Segoe UI"/>
          <w:b/>
        </w:rPr>
        <w:t>„</w:t>
      </w:r>
      <w:r w:rsidR="00750156" w:rsidRPr="00750156">
        <w:rPr>
          <w:rFonts w:ascii="Segoe UI" w:hAnsi="Segoe UI" w:cs="Segoe UI"/>
          <w:b/>
        </w:rPr>
        <w:t>Przebudow</w:t>
      </w:r>
      <w:r w:rsidR="00D77B2B">
        <w:rPr>
          <w:rFonts w:ascii="Segoe UI" w:hAnsi="Segoe UI" w:cs="Segoe UI"/>
          <w:b/>
        </w:rPr>
        <w:t>y</w:t>
      </w:r>
      <w:r w:rsidR="00750156" w:rsidRPr="00750156">
        <w:rPr>
          <w:rFonts w:ascii="Segoe UI" w:hAnsi="Segoe UI" w:cs="Segoe UI"/>
          <w:b/>
        </w:rPr>
        <w:t xml:space="preserve"> dróg gminnych ul. Słowackiego, Nadbrzeżnej i Kraszewskiego w Choszcznie wraz z przebudową sieci kanalizacji deszczowej na odcinku: skrzyżowanie ul. Słowackiego z ul. Nadbrzeżną – ETAP I</w:t>
      </w:r>
      <w:r w:rsidR="00BC6F0D">
        <w:rPr>
          <w:rFonts w:ascii="Segoe UI" w:hAnsi="Segoe UI" w:cs="Segoe UI"/>
          <w:b/>
        </w:rPr>
        <w:t>”</w:t>
      </w:r>
      <w:r w:rsidRPr="00475C3D">
        <w:rPr>
          <w:rFonts w:ascii="Segoe UI" w:hAnsi="Segoe UI" w:cs="Segoe UI"/>
        </w:rPr>
        <w:t>, w zakresie zgodnym z określeniem przedmiotu zamówien</w:t>
      </w:r>
      <w:r w:rsidR="000B5CB3" w:rsidRPr="00475C3D">
        <w:rPr>
          <w:rFonts w:ascii="Segoe UI" w:hAnsi="Segoe UI" w:cs="Segoe UI"/>
        </w:rPr>
        <w:t xml:space="preserve">ia oraz na wszystkich warunkach </w:t>
      </w:r>
      <w:r w:rsidRPr="00475C3D">
        <w:rPr>
          <w:rFonts w:ascii="Segoe UI" w:hAnsi="Segoe UI" w:cs="Segoe UI"/>
        </w:rPr>
        <w:t>i wymaganiach specyfikacji warunków zamówienia.</w:t>
      </w:r>
    </w:p>
    <w:p w14:paraId="594AA456" w14:textId="77777777" w:rsidR="00796F4B" w:rsidRPr="00F94529" w:rsidRDefault="00796F4B" w:rsidP="00524FCA">
      <w:pPr>
        <w:spacing w:after="0" w:line="240" w:lineRule="auto"/>
        <w:jc w:val="both"/>
        <w:rPr>
          <w:rFonts w:ascii="Segoe UI" w:hAnsi="Segoe UI" w:cs="Segoe UI"/>
          <w:b/>
          <w:sz w:val="12"/>
          <w:szCs w:val="12"/>
          <w:u w:val="single"/>
        </w:rPr>
      </w:pPr>
    </w:p>
    <w:p w14:paraId="1F8F513C" w14:textId="77777777" w:rsidR="00475C3D" w:rsidRPr="00475C3D" w:rsidRDefault="00796F4B" w:rsidP="00475C3D">
      <w:pPr>
        <w:tabs>
          <w:tab w:val="center" w:pos="0"/>
        </w:tabs>
        <w:spacing w:after="0"/>
        <w:rPr>
          <w:rFonts w:ascii="Segoe UI" w:hAnsi="Segoe UI" w:cs="Segoe UI"/>
        </w:rPr>
      </w:pPr>
      <w:r w:rsidRPr="00475C3D">
        <w:rPr>
          <w:rFonts w:ascii="Segoe UI" w:hAnsi="Segoe UI" w:cs="Segoe UI"/>
          <w:b/>
          <w:u w:val="single"/>
        </w:rPr>
        <w:t>Zamawiający:</w:t>
      </w:r>
      <w:r w:rsidRPr="00475C3D">
        <w:rPr>
          <w:rFonts w:ascii="Segoe UI" w:hAnsi="Segoe UI" w:cs="Segoe UI"/>
          <w:b/>
        </w:rPr>
        <w:tab/>
      </w:r>
      <w:r w:rsidR="00373681" w:rsidRPr="00475C3D">
        <w:rPr>
          <w:rFonts w:ascii="Segoe UI" w:hAnsi="Segoe UI" w:cs="Segoe UI"/>
          <w:b/>
        </w:rPr>
        <w:br/>
      </w:r>
      <w:r w:rsidR="00475C3D" w:rsidRPr="00475C3D">
        <w:rPr>
          <w:rFonts w:ascii="Segoe UI" w:hAnsi="Segoe UI" w:cs="Segoe UI"/>
          <w:b/>
        </w:rPr>
        <w:t>Gmina Choszczno</w:t>
      </w:r>
    </w:p>
    <w:p w14:paraId="582C240A" w14:textId="77777777" w:rsidR="00475C3D" w:rsidRPr="00475C3D" w:rsidRDefault="00475C3D" w:rsidP="00475C3D">
      <w:pPr>
        <w:tabs>
          <w:tab w:val="center" w:pos="0"/>
          <w:tab w:val="center" w:pos="1985"/>
        </w:tabs>
        <w:spacing w:after="0"/>
        <w:rPr>
          <w:rFonts w:ascii="Segoe UI" w:hAnsi="Segoe UI" w:cs="Segoe UI"/>
        </w:rPr>
      </w:pPr>
      <w:r w:rsidRPr="00475C3D">
        <w:rPr>
          <w:rFonts w:ascii="Segoe UI" w:hAnsi="Segoe UI" w:cs="Segoe UI"/>
        </w:rPr>
        <w:t>ul. Wolności 24, 73 – 200 Choszczno</w:t>
      </w:r>
    </w:p>
    <w:p w14:paraId="306F8B25" w14:textId="77777777" w:rsidR="00796F4B" w:rsidRPr="00475C3D" w:rsidRDefault="00796F4B" w:rsidP="00524FCA">
      <w:pPr>
        <w:pStyle w:val="Nagwek1"/>
        <w:jc w:val="left"/>
        <w:rPr>
          <w:rFonts w:ascii="Segoe UI" w:hAnsi="Segoe UI" w:cs="Segoe UI"/>
          <w:sz w:val="22"/>
          <w:szCs w:val="22"/>
        </w:rPr>
      </w:pPr>
    </w:p>
    <w:p w14:paraId="4239D96B" w14:textId="77777777" w:rsidR="00796F4B" w:rsidRPr="00475C3D" w:rsidRDefault="00796F4B" w:rsidP="003A5B3B">
      <w:pPr>
        <w:pStyle w:val="Nagwek1"/>
        <w:jc w:val="left"/>
        <w:rPr>
          <w:rFonts w:ascii="Segoe UI" w:hAnsi="Segoe UI" w:cs="Segoe UI"/>
          <w:b w:val="0"/>
          <w:sz w:val="22"/>
          <w:szCs w:val="22"/>
        </w:rPr>
      </w:pPr>
      <w:r w:rsidRPr="00475C3D">
        <w:rPr>
          <w:rFonts w:ascii="Segoe UI" w:hAnsi="Segoe UI" w:cs="Segoe UI"/>
          <w:sz w:val="22"/>
          <w:szCs w:val="22"/>
        </w:rPr>
        <w:t xml:space="preserve">Nazwa i siedziba wykonawcy </w:t>
      </w:r>
      <w:r w:rsidR="003A5B3B" w:rsidRPr="00475C3D">
        <w:rPr>
          <w:rFonts w:ascii="Segoe UI" w:hAnsi="Segoe UI" w:cs="Segoe UI"/>
          <w:b w:val="0"/>
          <w:sz w:val="22"/>
          <w:szCs w:val="22"/>
        </w:rPr>
        <w:t>...</w:t>
      </w:r>
      <w:r w:rsidRPr="00475C3D">
        <w:rPr>
          <w:rFonts w:ascii="Segoe UI" w:hAnsi="Segoe UI" w:cs="Segoe UI"/>
          <w:b w:val="0"/>
          <w:sz w:val="22"/>
          <w:szCs w:val="22"/>
        </w:rPr>
        <w:t>...............................................................................</w:t>
      </w:r>
      <w:r w:rsidR="003A5B3B" w:rsidRPr="00475C3D">
        <w:rPr>
          <w:rFonts w:ascii="Segoe UI" w:hAnsi="Segoe UI" w:cs="Segoe UI"/>
          <w:b w:val="0"/>
          <w:sz w:val="22"/>
          <w:szCs w:val="22"/>
        </w:rPr>
        <w:t>..............</w:t>
      </w:r>
      <w:r w:rsidR="00475C3D" w:rsidRPr="00475C3D">
        <w:rPr>
          <w:rFonts w:ascii="Segoe UI" w:hAnsi="Segoe UI" w:cs="Segoe UI"/>
          <w:b w:val="0"/>
          <w:sz w:val="22"/>
          <w:szCs w:val="22"/>
        </w:rPr>
        <w:t>......</w:t>
      </w:r>
      <w:r w:rsidR="00475C3D">
        <w:rPr>
          <w:rFonts w:ascii="Segoe UI" w:hAnsi="Segoe UI" w:cs="Segoe UI"/>
          <w:b w:val="0"/>
          <w:sz w:val="22"/>
          <w:szCs w:val="22"/>
        </w:rPr>
        <w:t>.............</w:t>
      </w:r>
      <w:r w:rsidR="00475C3D" w:rsidRPr="00475C3D">
        <w:rPr>
          <w:rFonts w:ascii="Segoe UI" w:hAnsi="Segoe UI" w:cs="Segoe UI"/>
          <w:b w:val="0"/>
          <w:sz w:val="22"/>
          <w:szCs w:val="22"/>
        </w:rPr>
        <w:t>..................</w:t>
      </w:r>
      <w:r w:rsidR="003A5B3B" w:rsidRPr="00475C3D">
        <w:rPr>
          <w:rFonts w:ascii="Segoe UI" w:hAnsi="Segoe UI" w:cs="Segoe UI"/>
          <w:b w:val="0"/>
          <w:sz w:val="22"/>
          <w:szCs w:val="22"/>
        </w:rPr>
        <w:t>................</w:t>
      </w:r>
      <w:r w:rsidRPr="00475C3D">
        <w:rPr>
          <w:rFonts w:ascii="Segoe UI" w:hAnsi="Segoe UI" w:cs="Segoe UI"/>
          <w:b w:val="0"/>
          <w:sz w:val="22"/>
          <w:szCs w:val="22"/>
        </w:rPr>
        <w:t>...........................</w:t>
      </w:r>
      <w:r w:rsidR="00475C3D">
        <w:rPr>
          <w:rFonts w:ascii="Segoe UI" w:hAnsi="Segoe UI" w:cs="Segoe UI"/>
          <w:b w:val="0"/>
          <w:sz w:val="22"/>
          <w:szCs w:val="22"/>
        </w:rPr>
        <w:t>..</w:t>
      </w:r>
      <w:r w:rsidRPr="00475C3D">
        <w:rPr>
          <w:rFonts w:ascii="Segoe UI" w:hAnsi="Segoe UI" w:cs="Segoe UI"/>
          <w:b w:val="0"/>
          <w:sz w:val="22"/>
          <w:szCs w:val="22"/>
        </w:rPr>
        <w:t xml:space="preserve">.......... </w:t>
      </w:r>
      <w:r w:rsidR="003A5B3B" w:rsidRPr="00475C3D">
        <w:rPr>
          <w:rFonts w:ascii="Segoe UI" w:hAnsi="Segoe UI" w:cs="Segoe UI"/>
          <w:b w:val="0"/>
          <w:sz w:val="22"/>
          <w:szCs w:val="22"/>
        </w:rPr>
        <w:br/>
      </w:r>
      <w:r w:rsidR="003A5B3B" w:rsidRPr="00475C3D">
        <w:rPr>
          <w:rFonts w:ascii="Segoe UI" w:hAnsi="Segoe UI" w:cs="Segoe UI"/>
          <w:b w:val="0"/>
          <w:sz w:val="22"/>
          <w:szCs w:val="22"/>
        </w:rPr>
        <w:br/>
      </w:r>
      <w:r w:rsidR="00475C3D" w:rsidRPr="00475C3D">
        <w:rPr>
          <w:rFonts w:ascii="Segoe UI" w:hAnsi="Segoe UI" w:cs="Segoe UI"/>
          <w:b w:val="0"/>
          <w:sz w:val="22"/>
          <w:szCs w:val="22"/>
        </w:rPr>
        <w:t>......................................................................................................</w:t>
      </w:r>
      <w:r w:rsidR="00475C3D">
        <w:rPr>
          <w:rFonts w:ascii="Segoe UI" w:hAnsi="Segoe UI" w:cs="Segoe UI"/>
          <w:b w:val="0"/>
          <w:sz w:val="22"/>
          <w:szCs w:val="22"/>
        </w:rPr>
        <w:t>.............</w:t>
      </w:r>
      <w:r w:rsidR="00475C3D" w:rsidRPr="00475C3D">
        <w:rPr>
          <w:rFonts w:ascii="Segoe UI" w:hAnsi="Segoe UI" w:cs="Segoe UI"/>
          <w:b w:val="0"/>
          <w:sz w:val="22"/>
          <w:szCs w:val="22"/>
        </w:rPr>
        <w:t>.......................................................</w:t>
      </w:r>
      <w:r w:rsidR="00475C3D">
        <w:rPr>
          <w:rFonts w:ascii="Segoe UI" w:hAnsi="Segoe UI" w:cs="Segoe UI"/>
          <w:b w:val="0"/>
          <w:sz w:val="22"/>
          <w:szCs w:val="22"/>
        </w:rPr>
        <w:t>..</w:t>
      </w:r>
      <w:r w:rsidR="00475C3D" w:rsidRPr="00475C3D">
        <w:rPr>
          <w:rFonts w:ascii="Segoe UI" w:hAnsi="Segoe UI" w:cs="Segoe UI"/>
          <w:b w:val="0"/>
          <w:sz w:val="22"/>
          <w:szCs w:val="22"/>
        </w:rPr>
        <w:t>.................</w:t>
      </w:r>
      <w:r w:rsidRPr="00475C3D">
        <w:rPr>
          <w:rFonts w:ascii="Segoe UI" w:hAnsi="Segoe UI" w:cs="Segoe UI"/>
          <w:sz w:val="22"/>
          <w:szCs w:val="22"/>
        </w:rPr>
        <w:br/>
      </w:r>
    </w:p>
    <w:p w14:paraId="4056A295" w14:textId="77777777" w:rsidR="00796F4B" w:rsidRPr="00475C3D" w:rsidRDefault="00796F4B" w:rsidP="003A5B3B">
      <w:pPr>
        <w:pStyle w:val="Tekstpodstawowy"/>
        <w:rPr>
          <w:rFonts w:ascii="Segoe UI" w:hAnsi="Segoe UI" w:cs="Segoe UI"/>
          <w:sz w:val="22"/>
          <w:szCs w:val="22"/>
        </w:rPr>
      </w:pPr>
      <w:r w:rsidRPr="00475C3D">
        <w:rPr>
          <w:rFonts w:ascii="Segoe UI" w:hAnsi="Segoe UI" w:cs="Segoe UI"/>
          <w:sz w:val="22"/>
          <w:szCs w:val="22"/>
        </w:rPr>
        <w:t>NIP  ............................................................... REGON .............................................</w:t>
      </w:r>
      <w:r w:rsidR="003A5B3B" w:rsidRPr="00475C3D">
        <w:rPr>
          <w:rFonts w:ascii="Segoe UI" w:hAnsi="Segoe UI" w:cs="Segoe UI"/>
          <w:sz w:val="22"/>
          <w:szCs w:val="22"/>
        </w:rPr>
        <w:t>..................</w:t>
      </w:r>
      <w:r w:rsidRPr="00475C3D">
        <w:rPr>
          <w:rFonts w:ascii="Segoe UI" w:hAnsi="Segoe UI" w:cs="Segoe UI"/>
          <w:sz w:val="22"/>
          <w:szCs w:val="22"/>
        </w:rPr>
        <w:br/>
      </w:r>
    </w:p>
    <w:p w14:paraId="56A7F742" w14:textId="77777777" w:rsidR="00796F4B" w:rsidRPr="00475C3D" w:rsidRDefault="00796F4B" w:rsidP="003A5B3B">
      <w:pPr>
        <w:pStyle w:val="Tekstpodstawowy2"/>
        <w:jc w:val="both"/>
        <w:rPr>
          <w:rFonts w:ascii="Segoe UI" w:hAnsi="Segoe UI" w:cs="Segoe UI"/>
          <w:b w:val="0"/>
          <w:sz w:val="22"/>
          <w:szCs w:val="22"/>
        </w:rPr>
      </w:pPr>
      <w:r w:rsidRPr="00475C3D">
        <w:rPr>
          <w:rFonts w:ascii="Segoe UI" w:hAnsi="Segoe UI" w:cs="Segoe UI"/>
          <w:sz w:val="22"/>
          <w:szCs w:val="22"/>
        </w:rPr>
        <w:t>Rachunek bankowy</w:t>
      </w:r>
      <w:r w:rsidR="00475C3D" w:rsidRPr="00475C3D">
        <w:rPr>
          <w:rFonts w:ascii="Segoe UI" w:hAnsi="Segoe UI" w:cs="Segoe UI"/>
          <w:sz w:val="22"/>
          <w:szCs w:val="22"/>
        </w:rPr>
        <w:t xml:space="preserve"> do zwrotu wadium </w:t>
      </w:r>
      <w:r w:rsidRPr="00475C3D">
        <w:rPr>
          <w:rFonts w:ascii="Segoe UI" w:hAnsi="Segoe UI" w:cs="Segoe UI"/>
          <w:sz w:val="22"/>
          <w:szCs w:val="22"/>
        </w:rPr>
        <w:t>nr</w:t>
      </w:r>
      <w:r w:rsidR="00475C3D" w:rsidRPr="00475C3D">
        <w:rPr>
          <w:rFonts w:ascii="Segoe UI" w:hAnsi="Segoe UI" w:cs="Segoe UI"/>
          <w:b w:val="0"/>
          <w:sz w:val="22"/>
          <w:szCs w:val="22"/>
        </w:rPr>
        <w:t>…………</w:t>
      </w:r>
      <w:r w:rsidRPr="00475C3D">
        <w:rPr>
          <w:rFonts w:ascii="Segoe UI" w:hAnsi="Segoe UI" w:cs="Segoe UI"/>
          <w:b w:val="0"/>
          <w:sz w:val="22"/>
          <w:szCs w:val="22"/>
        </w:rPr>
        <w:t>...........................................................................</w:t>
      </w:r>
      <w:r w:rsidRPr="00475C3D">
        <w:rPr>
          <w:rFonts w:ascii="Segoe UI" w:hAnsi="Segoe UI" w:cs="Segoe UI"/>
          <w:sz w:val="22"/>
          <w:szCs w:val="22"/>
        </w:rPr>
        <w:br/>
      </w:r>
    </w:p>
    <w:p w14:paraId="04C5839C" w14:textId="77777777" w:rsidR="00796F4B" w:rsidRPr="00475C3D" w:rsidRDefault="00475C3D" w:rsidP="003A5B3B">
      <w:pPr>
        <w:pStyle w:val="Tekstpodstawowy2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prowadzony </w:t>
      </w:r>
      <w:r w:rsidR="00796F4B" w:rsidRPr="00475C3D">
        <w:rPr>
          <w:rFonts w:ascii="Segoe UI" w:hAnsi="Segoe UI" w:cs="Segoe UI"/>
          <w:sz w:val="22"/>
          <w:szCs w:val="22"/>
        </w:rPr>
        <w:t>w banku</w:t>
      </w:r>
      <w:r w:rsidR="00796F4B" w:rsidRPr="00475C3D">
        <w:rPr>
          <w:rFonts w:ascii="Segoe UI" w:hAnsi="Segoe UI" w:cs="Segoe UI"/>
          <w:b w:val="0"/>
          <w:sz w:val="22"/>
          <w:szCs w:val="22"/>
        </w:rPr>
        <w:t xml:space="preserve"> .........................................................................................................................</w:t>
      </w:r>
      <w:r w:rsidR="003A5B3B" w:rsidRPr="00475C3D">
        <w:rPr>
          <w:rFonts w:ascii="Segoe UI" w:hAnsi="Segoe UI" w:cs="Segoe UI"/>
          <w:b w:val="0"/>
          <w:sz w:val="22"/>
          <w:szCs w:val="22"/>
        </w:rPr>
        <w:t>.............</w:t>
      </w:r>
      <w:r w:rsidR="00796F4B" w:rsidRPr="00475C3D">
        <w:rPr>
          <w:rFonts w:ascii="Segoe UI" w:hAnsi="Segoe UI" w:cs="Segoe UI"/>
          <w:b w:val="0"/>
          <w:sz w:val="22"/>
          <w:szCs w:val="22"/>
        </w:rPr>
        <w:t>.</w:t>
      </w:r>
      <w:r w:rsidR="00796F4B" w:rsidRPr="00475C3D">
        <w:rPr>
          <w:rFonts w:ascii="Segoe UI" w:hAnsi="Segoe UI" w:cs="Segoe UI"/>
          <w:sz w:val="22"/>
          <w:szCs w:val="22"/>
        </w:rPr>
        <w:br/>
      </w:r>
    </w:p>
    <w:p w14:paraId="2856A8FA" w14:textId="77777777" w:rsidR="00796F4B" w:rsidRPr="00475C3D" w:rsidRDefault="00796F4B" w:rsidP="003A5B3B">
      <w:pPr>
        <w:spacing w:after="0" w:line="240" w:lineRule="auto"/>
        <w:jc w:val="both"/>
        <w:rPr>
          <w:rFonts w:ascii="Segoe UI" w:hAnsi="Segoe UI" w:cs="Segoe UI"/>
        </w:rPr>
      </w:pPr>
      <w:r w:rsidRPr="00475C3D">
        <w:rPr>
          <w:rFonts w:ascii="Segoe UI" w:hAnsi="Segoe UI" w:cs="Segoe UI"/>
        </w:rPr>
        <w:t>Numer telefonu   ......................</w:t>
      </w:r>
      <w:r w:rsidR="00475C3D">
        <w:rPr>
          <w:rFonts w:ascii="Segoe UI" w:hAnsi="Segoe UI" w:cs="Segoe UI"/>
        </w:rPr>
        <w:t>..............</w:t>
      </w:r>
      <w:r w:rsidRPr="00475C3D">
        <w:rPr>
          <w:rFonts w:ascii="Segoe UI" w:hAnsi="Segoe UI" w:cs="Segoe UI"/>
        </w:rPr>
        <w:t xml:space="preserve">...................... </w:t>
      </w:r>
      <w:r w:rsidR="00475C3D">
        <w:rPr>
          <w:rFonts w:ascii="Segoe UI" w:hAnsi="Segoe UI" w:cs="Segoe UI"/>
        </w:rPr>
        <w:tab/>
      </w:r>
      <w:r w:rsidR="000B5CB3" w:rsidRPr="00475C3D">
        <w:rPr>
          <w:rFonts w:ascii="Segoe UI" w:hAnsi="Segoe UI" w:cs="Segoe UI"/>
        </w:rPr>
        <w:t>a</w:t>
      </w:r>
      <w:r w:rsidRPr="00475C3D">
        <w:rPr>
          <w:rFonts w:ascii="Segoe UI" w:hAnsi="Segoe UI" w:cs="Segoe UI"/>
        </w:rPr>
        <w:t>dres mailowy .............</w:t>
      </w:r>
      <w:r w:rsidR="00475C3D">
        <w:rPr>
          <w:rFonts w:ascii="Segoe UI" w:hAnsi="Segoe UI" w:cs="Segoe UI"/>
        </w:rPr>
        <w:t>..</w:t>
      </w:r>
      <w:r w:rsidRPr="00475C3D">
        <w:rPr>
          <w:rFonts w:ascii="Segoe UI" w:hAnsi="Segoe UI" w:cs="Segoe UI"/>
        </w:rPr>
        <w:t>........................................</w:t>
      </w:r>
    </w:p>
    <w:p w14:paraId="1F9D463B" w14:textId="77777777" w:rsidR="00796F4B" w:rsidRPr="00475C3D" w:rsidRDefault="003A5B3B" w:rsidP="00524FCA">
      <w:pPr>
        <w:pStyle w:val="Tekstpodstawowy"/>
        <w:jc w:val="left"/>
        <w:rPr>
          <w:rFonts w:ascii="Segoe UI" w:hAnsi="Segoe UI" w:cs="Segoe UI"/>
          <w:sz w:val="22"/>
          <w:szCs w:val="22"/>
        </w:rPr>
      </w:pPr>
      <w:r w:rsidRPr="00475C3D">
        <w:rPr>
          <w:rFonts w:ascii="Segoe UI" w:hAnsi="Segoe UI" w:cs="Segoe UI"/>
          <w:sz w:val="22"/>
          <w:szCs w:val="22"/>
        </w:rPr>
        <w:br/>
      </w:r>
      <w:r w:rsidR="00796F4B" w:rsidRPr="00475C3D">
        <w:rPr>
          <w:rFonts w:ascii="Segoe UI" w:hAnsi="Segoe UI" w:cs="Segoe UI"/>
          <w:sz w:val="22"/>
          <w:szCs w:val="22"/>
        </w:rPr>
        <w:t>Osoba/y  reprezentująca/e wykonawcę wraz z podaniem funkcji / stanowiska</w:t>
      </w:r>
    </w:p>
    <w:p w14:paraId="6F9BFCE1" w14:textId="77777777" w:rsidR="00796F4B" w:rsidRPr="00475C3D" w:rsidRDefault="00796F4B" w:rsidP="00524FCA">
      <w:pPr>
        <w:pStyle w:val="Tekstpodstawowy"/>
        <w:jc w:val="left"/>
        <w:rPr>
          <w:rFonts w:ascii="Segoe UI" w:hAnsi="Segoe UI" w:cs="Segoe UI"/>
          <w:sz w:val="22"/>
          <w:szCs w:val="22"/>
        </w:rPr>
      </w:pPr>
    </w:p>
    <w:p w14:paraId="4E412D76" w14:textId="77777777" w:rsidR="00796F4B" w:rsidRPr="00475C3D" w:rsidRDefault="00796F4B" w:rsidP="00524FCA">
      <w:pPr>
        <w:pStyle w:val="Tekstpodstawowy"/>
        <w:rPr>
          <w:rFonts w:ascii="Segoe UI" w:hAnsi="Segoe UI" w:cs="Segoe UI"/>
          <w:szCs w:val="24"/>
        </w:rPr>
      </w:pPr>
      <w:r w:rsidRPr="00475C3D">
        <w:rPr>
          <w:rFonts w:ascii="Segoe UI" w:hAnsi="Segoe UI" w:cs="Segoe UI"/>
          <w:szCs w:val="24"/>
        </w:rPr>
        <w:t>.......................................................................................................................................................</w:t>
      </w:r>
    </w:p>
    <w:p w14:paraId="3579ED19" w14:textId="77777777" w:rsidR="00796F4B" w:rsidRPr="00475C3D" w:rsidRDefault="00796F4B" w:rsidP="00524FCA">
      <w:pPr>
        <w:spacing w:after="0" w:line="240" w:lineRule="auto"/>
        <w:rPr>
          <w:rFonts w:ascii="Segoe UI" w:hAnsi="Segoe UI" w:cs="Segoe UI"/>
          <w:b/>
          <w:sz w:val="24"/>
          <w:szCs w:val="24"/>
        </w:rPr>
      </w:pPr>
    </w:p>
    <w:p w14:paraId="21899AC5" w14:textId="77777777" w:rsidR="00796F4B" w:rsidRPr="00F94529" w:rsidRDefault="00796F4B" w:rsidP="00F94529">
      <w:pPr>
        <w:numPr>
          <w:ilvl w:val="0"/>
          <w:numId w:val="8"/>
        </w:numPr>
        <w:tabs>
          <w:tab w:val="clear" w:pos="720"/>
          <w:tab w:val="num" w:pos="400"/>
        </w:tabs>
        <w:suppressAutoHyphens/>
        <w:spacing w:after="0" w:line="240" w:lineRule="auto"/>
        <w:ind w:left="400" w:right="-566"/>
        <w:rPr>
          <w:rFonts w:ascii="Segoe UI" w:hAnsi="Segoe UI" w:cs="Segoe UI"/>
          <w:b/>
          <w:sz w:val="24"/>
          <w:szCs w:val="24"/>
        </w:rPr>
      </w:pPr>
      <w:r w:rsidRPr="00F94529">
        <w:rPr>
          <w:rFonts w:ascii="Segoe UI" w:hAnsi="Segoe UI" w:cs="Segoe UI"/>
          <w:b/>
          <w:sz w:val="24"/>
          <w:szCs w:val="24"/>
        </w:rPr>
        <w:t xml:space="preserve">Oferujemy wykonanie przedmiotu zamówienia za cenę </w:t>
      </w:r>
      <w:r w:rsidR="00475C3D" w:rsidRPr="00F94529">
        <w:rPr>
          <w:rFonts w:ascii="Segoe UI" w:hAnsi="Segoe UI" w:cs="Segoe UI"/>
          <w:b/>
          <w:sz w:val="24"/>
          <w:szCs w:val="24"/>
        </w:rPr>
        <w:t>ryczałtową wynoszącą</w:t>
      </w:r>
      <w:r w:rsidRPr="00F94529">
        <w:rPr>
          <w:rFonts w:ascii="Segoe UI" w:hAnsi="Segoe UI" w:cs="Segoe UI"/>
          <w:b/>
          <w:sz w:val="24"/>
          <w:szCs w:val="24"/>
        </w:rPr>
        <w:t>:</w:t>
      </w:r>
    </w:p>
    <w:p w14:paraId="3703445E" w14:textId="77777777" w:rsidR="00EA4858" w:rsidRPr="00475C3D" w:rsidRDefault="00EA4858" w:rsidP="00EA4858">
      <w:pPr>
        <w:suppressAutoHyphens/>
        <w:spacing w:after="0" w:line="240" w:lineRule="auto"/>
        <w:ind w:left="426"/>
        <w:rPr>
          <w:rFonts w:ascii="Segoe UI" w:hAnsi="Segoe UI" w:cs="Segoe UI"/>
          <w:sz w:val="24"/>
          <w:szCs w:val="24"/>
        </w:rPr>
      </w:pPr>
    </w:p>
    <w:p w14:paraId="1362AAF5" w14:textId="77777777" w:rsidR="00796F4B" w:rsidRPr="00475C3D" w:rsidRDefault="00892BDC" w:rsidP="00475C3D">
      <w:pPr>
        <w:suppressAutoHyphens/>
        <w:spacing w:after="0" w:line="240" w:lineRule="auto"/>
        <w:ind w:left="426"/>
        <w:rPr>
          <w:rFonts w:ascii="Segoe UI" w:hAnsi="Segoe UI" w:cs="Segoe UI"/>
          <w:sz w:val="24"/>
          <w:szCs w:val="24"/>
        </w:rPr>
      </w:pPr>
      <w:r w:rsidRPr="00475C3D">
        <w:rPr>
          <w:rFonts w:ascii="Segoe UI" w:hAnsi="Segoe UI" w:cs="Segoe UI"/>
          <w:sz w:val="24"/>
          <w:szCs w:val="24"/>
        </w:rPr>
        <w:t>Łączna c</w:t>
      </w:r>
      <w:r w:rsidR="00796F4B" w:rsidRPr="00475C3D">
        <w:rPr>
          <w:rFonts w:ascii="Segoe UI" w:hAnsi="Segoe UI" w:cs="Segoe UI"/>
          <w:sz w:val="24"/>
          <w:szCs w:val="24"/>
        </w:rPr>
        <w:t>ena ofertowa netto w zapisie liczbowym ….……………………….…</w:t>
      </w:r>
      <w:r w:rsidR="00475C3D">
        <w:rPr>
          <w:rFonts w:ascii="Segoe UI" w:hAnsi="Segoe UI" w:cs="Segoe UI"/>
          <w:sz w:val="24"/>
          <w:szCs w:val="24"/>
        </w:rPr>
        <w:t>…………</w:t>
      </w:r>
      <w:r w:rsidR="00796F4B" w:rsidRPr="00475C3D">
        <w:rPr>
          <w:rFonts w:ascii="Segoe UI" w:hAnsi="Segoe UI" w:cs="Segoe UI"/>
          <w:sz w:val="24"/>
          <w:szCs w:val="24"/>
        </w:rPr>
        <w:t>…………</w:t>
      </w:r>
      <w:r w:rsidR="00796F4B" w:rsidRPr="00475C3D">
        <w:rPr>
          <w:rFonts w:ascii="Segoe UI" w:hAnsi="Segoe UI" w:cs="Segoe UI"/>
          <w:sz w:val="24"/>
          <w:szCs w:val="24"/>
        </w:rPr>
        <w:br/>
        <w:t>Cena netto słownie ……………………………………..…………………</w:t>
      </w:r>
      <w:r w:rsidR="00475C3D">
        <w:rPr>
          <w:rFonts w:ascii="Segoe UI" w:hAnsi="Segoe UI" w:cs="Segoe UI"/>
          <w:sz w:val="24"/>
          <w:szCs w:val="24"/>
        </w:rPr>
        <w:t>………………………..</w:t>
      </w:r>
      <w:r w:rsidR="00796F4B" w:rsidRPr="00475C3D">
        <w:rPr>
          <w:rFonts w:ascii="Segoe UI" w:hAnsi="Segoe UI" w:cs="Segoe UI"/>
          <w:sz w:val="24"/>
          <w:szCs w:val="24"/>
        </w:rPr>
        <w:t>………………</w:t>
      </w:r>
      <w:r w:rsidR="00796F4B" w:rsidRPr="00475C3D">
        <w:rPr>
          <w:rFonts w:ascii="Segoe UI" w:hAnsi="Segoe UI" w:cs="Segoe UI"/>
          <w:sz w:val="24"/>
          <w:szCs w:val="24"/>
        </w:rPr>
        <w:br/>
        <w:t>………………………….…………………………………………………………………</w:t>
      </w:r>
      <w:r w:rsidR="00475C3D">
        <w:rPr>
          <w:rFonts w:ascii="Segoe UI" w:hAnsi="Segoe UI" w:cs="Segoe UI"/>
          <w:sz w:val="24"/>
          <w:szCs w:val="24"/>
        </w:rPr>
        <w:t>…………………………………..</w:t>
      </w:r>
    </w:p>
    <w:p w14:paraId="4B45468E" w14:textId="77777777" w:rsidR="00475C3D" w:rsidRDefault="00475C3D" w:rsidP="00475C3D">
      <w:pPr>
        <w:suppressAutoHyphens/>
        <w:spacing w:after="0" w:line="240" w:lineRule="auto"/>
        <w:ind w:left="426"/>
        <w:rPr>
          <w:rFonts w:ascii="Segoe UI" w:hAnsi="Segoe UI" w:cs="Segoe UI"/>
          <w:sz w:val="24"/>
          <w:szCs w:val="24"/>
        </w:rPr>
      </w:pPr>
    </w:p>
    <w:p w14:paraId="3BB08F5A" w14:textId="77777777" w:rsidR="00475C3D" w:rsidRDefault="00796F4B" w:rsidP="00475C3D">
      <w:pPr>
        <w:suppressAutoHyphens/>
        <w:spacing w:after="0" w:line="240" w:lineRule="auto"/>
        <w:ind w:left="426"/>
        <w:rPr>
          <w:rFonts w:ascii="Segoe UI" w:hAnsi="Segoe UI" w:cs="Segoe UI"/>
          <w:sz w:val="24"/>
          <w:szCs w:val="24"/>
        </w:rPr>
      </w:pPr>
      <w:r w:rsidRPr="00475C3D">
        <w:rPr>
          <w:rFonts w:ascii="Segoe UI" w:hAnsi="Segoe UI" w:cs="Segoe UI"/>
          <w:sz w:val="24"/>
          <w:szCs w:val="24"/>
        </w:rPr>
        <w:t>Podatek VAT w zapisie liczbowym………</w:t>
      </w:r>
      <w:r w:rsidR="00475C3D">
        <w:rPr>
          <w:rFonts w:ascii="Segoe UI" w:hAnsi="Segoe UI" w:cs="Segoe UI"/>
          <w:sz w:val="24"/>
          <w:szCs w:val="24"/>
        </w:rPr>
        <w:t>…………...</w:t>
      </w:r>
      <w:r w:rsidRPr="00475C3D">
        <w:rPr>
          <w:rFonts w:ascii="Segoe UI" w:hAnsi="Segoe UI" w:cs="Segoe UI"/>
          <w:sz w:val="24"/>
          <w:szCs w:val="24"/>
        </w:rPr>
        <w:t>…………………………</w:t>
      </w:r>
      <w:r w:rsidR="00475C3D">
        <w:rPr>
          <w:rFonts w:ascii="Segoe UI" w:hAnsi="Segoe UI" w:cs="Segoe UI"/>
          <w:sz w:val="24"/>
          <w:szCs w:val="24"/>
        </w:rPr>
        <w:t>……..</w:t>
      </w:r>
      <w:r w:rsidRPr="00475C3D">
        <w:rPr>
          <w:rFonts w:ascii="Segoe UI" w:hAnsi="Segoe UI" w:cs="Segoe UI"/>
          <w:sz w:val="24"/>
          <w:szCs w:val="24"/>
        </w:rPr>
        <w:t>……………………</w:t>
      </w:r>
      <w:r w:rsidRPr="00475C3D">
        <w:rPr>
          <w:rFonts w:ascii="Segoe UI" w:hAnsi="Segoe UI" w:cs="Segoe UI"/>
          <w:sz w:val="24"/>
          <w:szCs w:val="24"/>
        </w:rPr>
        <w:br/>
      </w:r>
    </w:p>
    <w:p w14:paraId="7F783A65" w14:textId="77777777" w:rsidR="00796F4B" w:rsidRPr="00475C3D" w:rsidRDefault="00892BDC" w:rsidP="00475C3D">
      <w:pPr>
        <w:suppressAutoHyphens/>
        <w:spacing w:after="0" w:line="240" w:lineRule="auto"/>
        <w:ind w:left="426"/>
        <w:rPr>
          <w:rFonts w:ascii="Segoe UI" w:hAnsi="Segoe UI" w:cs="Segoe UI"/>
          <w:sz w:val="24"/>
          <w:szCs w:val="24"/>
        </w:rPr>
      </w:pPr>
      <w:r w:rsidRPr="00475C3D">
        <w:rPr>
          <w:rFonts w:ascii="Segoe UI" w:hAnsi="Segoe UI" w:cs="Segoe UI"/>
          <w:sz w:val="24"/>
          <w:szCs w:val="24"/>
        </w:rPr>
        <w:t>Łączna c</w:t>
      </w:r>
      <w:r w:rsidR="00796F4B" w:rsidRPr="00475C3D">
        <w:rPr>
          <w:rFonts w:ascii="Segoe UI" w:hAnsi="Segoe UI" w:cs="Segoe UI"/>
          <w:sz w:val="24"/>
          <w:szCs w:val="24"/>
        </w:rPr>
        <w:t>ena ofertowa brutto w zapisie liczbowym ………………</w:t>
      </w:r>
      <w:r w:rsidR="00475C3D">
        <w:rPr>
          <w:rFonts w:ascii="Segoe UI" w:hAnsi="Segoe UI" w:cs="Segoe UI"/>
          <w:sz w:val="24"/>
          <w:szCs w:val="24"/>
        </w:rPr>
        <w:t>…………</w:t>
      </w:r>
      <w:r w:rsidR="00796F4B" w:rsidRPr="00475C3D">
        <w:rPr>
          <w:rFonts w:ascii="Segoe UI" w:hAnsi="Segoe UI" w:cs="Segoe UI"/>
          <w:sz w:val="24"/>
          <w:szCs w:val="24"/>
        </w:rPr>
        <w:t>………………………</w:t>
      </w:r>
      <w:r w:rsidR="00796F4B" w:rsidRPr="00475C3D">
        <w:rPr>
          <w:rFonts w:ascii="Segoe UI" w:hAnsi="Segoe UI" w:cs="Segoe UI"/>
          <w:sz w:val="24"/>
          <w:szCs w:val="24"/>
        </w:rPr>
        <w:br/>
        <w:t>Cena brutto słownie ………</w:t>
      </w:r>
      <w:r w:rsidR="00475C3D">
        <w:rPr>
          <w:rFonts w:ascii="Segoe UI" w:hAnsi="Segoe UI" w:cs="Segoe UI"/>
          <w:sz w:val="24"/>
          <w:szCs w:val="24"/>
        </w:rPr>
        <w:t>………………………..</w:t>
      </w:r>
      <w:r w:rsidR="00796F4B" w:rsidRPr="00475C3D">
        <w:rPr>
          <w:rFonts w:ascii="Segoe UI" w:hAnsi="Segoe UI" w:cs="Segoe UI"/>
          <w:sz w:val="24"/>
          <w:szCs w:val="24"/>
        </w:rPr>
        <w:t>………………………………………………………………</w:t>
      </w:r>
      <w:r w:rsidR="00796F4B" w:rsidRPr="00475C3D">
        <w:rPr>
          <w:rFonts w:ascii="Segoe UI" w:hAnsi="Segoe UI" w:cs="Segoe UI"/>
          <w:sz w:val="24"/>
          <w:szCs w:val="24"/>
        </w:rPr>
        <w:br/>
        <w:t>………………………….………………………………</w:t>
      </w:r>
      <w:r w:rsidR="00475C3D">
        <w:rPr>
          <w:rFonts w:ascii="Segoe UI" w:hAnsi="Segoe UI" w:cs="Segoe UI"/>
          <w:sz w:val="24"/>
          <w:szCs w:val="24"/>
        </w:rPr>
        <w:t>………………………………….....………………………………</w:t>
      </w:r>
    </w:p>
    <w:p w14:paraId="42653891" w14:textId="77777777" w:rsidR="00475C3D" w:rsidRDefault="00475C3D" w:rsidP="00475C3D">
      <w:pPr>
        <w:suppressAutoHyphens/>
        <w:spacing w:after="0" w:line="240" w:lineRule="auto"/>
        <w:ind w:left="426"/>
        <w:jc w:val="both"/>
        <w:rPr>
          <w:rFonts w:ascii="Segoe UI" w:hAnsi="Segoe UI" w:cs="Segoe UI"/>
          <w:b/>
          <w:sz w:val="20"/>
          <w:szCs w:val="20"/>
        </w:rPr>
      </w:pPr>
    </w:p>
    <w:p w14:paraId="4037E087" w14:textId="77777777" w:rsidR="00F94529" w:rsidRPr="00475C3D" w:rsidRDefault="00F94529" w:rsidP="000B5CB3">
      <w:pPr>
        <w:suppressAutoHyphens/>
        <w:spacing w:after="0" w:line="240" w:lineRule="auto"/>
        <w:ind w:left="426"/>
        <w:jc w:val="both"/>
        <w:rPr>
          <w:rFonts w:ascii="Segoe UI" w:hAnsi="Segoe UI" w:cs="Segoe UI"/>
          <w:b/>
          <w:sz w:val="20"/>
          <w:szCs w:val="20"/>
        </w:rPr>
      </w:pPr>
    </w:p>
    <w:p w14:paraId="3AAD6A51" w14:textId="77777777" w:rsidR="00796F4B" w:rsidRPr="004341AD" w:rsidRDefault="003A5B3B" w:rsidP="00904031">
      <w:pPr>
        <w:numPr>
          <w:ilvl w:val="0"/>
          <w:numId w:val="5"/>
        </w:numPr>
        <w:tabs>
          <w:tab w:val="clear" w:pos="36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Segoe UI" w:hAnsi="Segoe UI" w:cs="Segoe UI"/>
        </w:rPr>
      </w:pPr>
      <w:r w:rsidRPr="004341AD">
        <w:rPr>
          <w:rFonts w:ascii="Segoe UI" w:hAnsi="Segoe UI" w:cs="Segoe UI"/>
        </w:rPr>
        <w:lastRenderedPageBreak/>
        <w:t>O</w:t>
      </w:r>
      <w:r w:rsidR="00796F4B" w:rsidRPr="004341AD">
        <w:rPr>
          <w:rFonts w:ascii="Segoe UI" w:hAnsi="Segoe UI" w:cs="Segoe UI"/>
        </w:rPr>
        <w:t>świadczamy, że zapoznaliśmy się ze specyfikacją warunków zamówienia oraz istotnymi postanowieniami umowy i nie wnosimy do ich treści żadnych zastrzeżeń.</w:t>
      </w:r>
    </w:p>
    <w:p w14:paraId="29D48603" w14:textId="77777777" w:rsidR="00796F4B" w:rsidRPr="004341AD" w:rsidRDefault="00796F4B" w:rsidP="00524FCA">
      <w:pPr>
        <w:suppressAutoHyphens/>
        <w:spacing w:after="0" w:line="240" w:lineRule="auto"/>
        <w:ind w:left="426"/>
        <w:jc w:val="both"/>
        <w:rPr>
          <w:rFonts w:ascii="Segoe UI" w:hAnsi="Segoe UI" w:cs="Segoe UI"/>
        </w:rPr>
      </w:pPr>
    </w:p>
    <w:p w14:paraId="5925D9BC" w14:textId="77777777" w:rsidR="00892BDC" w:rsidRPr="004341AD" w:rsidRDefault="00892BDC" w:rsidP="00904031">
      <w:pPr>
        <w:numPr>
          <w:ilvl w:val="0"/>
          <w:numId w:val="5"/>
        </w:numPr>
        <w:tabs>
          <w:tab w:val="clear" w:pos="360"/>
          <w:tab w:val="num" w:pos="426"/>
        </w:tabs>
        <w:suppressAutoHyphens/>
        <w:spacing w:after="0" w:line="240" w:lineRule="auto"/>
        <w:ind w:left="426" w:hanging="426"/>
        <w:rPr>
          <w:rFonts w:ascii="Segoe UI" w:hAnsi="Segoe UI" w:cs="Segoe UI"/>
        </w:rPr>
      </w:pPr>
      <w:r w:rsidRPr="004341AD">
        <w:rPr>
          <w:rFonts w:ascii="Segoe UI" w:hAnsi="Segoe UI" w:cs="Segoe UI"/>
          <w:b/>
        </w:rPr>
        <w:t>Oferujemy ……………. miesięczny okres gwarancji na przedmiot zamówienia</w:t>
      </w:r>
      <w:r w:rsidRPr="004341AD">
        <w:rPr>
          <w:rFonts w:ascii="Segoe UI" w:hAnsi="Segoe UI" w:cs="Segoe UI"/>
          <w:b/>
        </w:rPr>
        <w:br/>
      </w:r>
      <w:r w:rsidRPr="004341AD">
        <w:rPr>
          <w:rFonts w:ascii="Segoe UI" w:hAnsi="Segoe UI" w:cs="Segoe UI"/>
        </w:rPr>
        <w:t>(słownie: ………..………………………………………...……………. miesięcy).</w:t>
      </w:r>
    </w:p>
    <w:p w14:paraId="1C1EE76D" w14:textId="77777777" w:rsidR="003A5B3B" w:rsidRPr="00475C3D" w:rsidRDefault="003A5B3B" w:rsidP="00892BDC">
      <w:pPr>
        <w:suppressAutoHyphens/>
        <w:spacing w:after="0" w:line="240" w:lineRule="auto"/>
        <w:ind w:left="426" w:right="142"/>
        <w:jc w:val="both"/>
        <w:rPr>
          <w:rFonts w:ascii="Segoe UI" w:hAnsi="Segoe UI" w:cs="Segoe UI"/>
          <w:b/>
          <w:sz w:val="24"/>
          <w:szCs w:val="24"/>
        </w:rPr>
      </w:pPr>
    </w:p>
    <w:p w14:paraId="68A10A2D" w14:textId="77777777" w:rsidR="00892BDC" w:rsidRPr="004341AD" w:rsidRDefault="00892BDC" w:rsidP="00892BDC">
      <w:pPr>
        <w:widowControl w:val="0"/>
        <w:shd w:val="clear" w:color="auto" w:fill="FFFFFF"/>
        <w:tabs>
          <w:tab w:val="left" w:pos="710"/>
          <w:tab w:val="left" w:pos="993"/>
        </w:tabs>
        <w:autoSpaceDE w:val="0"/>
        <w:autoSpaceDN w:val="0"/>
        <w:adjustRightInd w:val="0"/>
        <w:spacing w:after="0"/>
        <w:ind w:left="426"/>
        <w:jc w:val="both"/>
        <w:rPr>
          <w:rFonts w:ascii="Segoe UI" w:hAnsi="Segoe UI" w:cs="Segoe UI"/>
          <w:bCs/>
          <w:sz w:val="18"/>
          <w:szCs w:val="18"/>
        </w:rPr>
      </w:pPr>
      <w:r w:rsidRPr="004341AD">
        <w:rPr>
          <w:rFonts w:ascii="Segoe UI" w:hAnsi="Segoe UI" w:cs="Segoe UI"/>
          <w:b/>
          <w:bCs/>
          <w:sz w:val="18"/>
          <w:szCs w:val="18"/>
        </w:rPr>
        <w:t xml:space="preserve">W przypadku gdy wykonawca w swojej ofercie zaproponuje długość okresu gwarancji niezgodną z warunkami opisanymi powyżej (np. okres krótszy niż </w:t>
      </w:r>
      <w:r w:rsidR="009870C1">
        <w:rPr>
          <w:rFonts w:ascii="Segoe UI" w:hAnsi="Segoe UI" w:cs="Segoe UI"/>
          <w:b/>
          <w:bCs/>
          <w:sz w:val="18"/>
          <w:szCs w:val="18"/>
        </w:rPr>
        <w:t xml:space="preserve">36 </w:t>
      </w:r>
      <w:r w:rsidRPr="004341AD">
        <w:rPr>
          <w:rFonts w:ascii="Segoe UI" w:hAnsi="Segoe UI" w:cs="Segoe UI"/>
          <w:b/>
          <w:bCs/>
          <w:sz w:val="18"/>
          <w:szCs w:val="18"/>
        </w:rPr>
        <w:t xml:space="preserve">miesięcy, dłuższy niż </w:t>
      </w:r>
      <w:r w:rsidR="009870C1">
        <w:rPr>
          <w:rFonts w:ascii="Segoe UI" w:hAnsi="Segoe UI" w:cs="Segoe UI"/>
          <w:b/>
          <w:bCs/>
          <w:sz w:val="18"/>
          <w:szCs w:val="18"/>
        </w:rPr>
        <w:t>60</w:t>
      </w:r>
      <w:r w:rsidR="00F94529" w:rsidRPr="004341AD">
        <w:rPr>
          <w:rFonts w:ascii="Segoe UI" w:hAnsi="Segoe UI" w:cs="Segoe UI"/>
          <w:b/>
          <w:bCs/>
          <w:sz w:val="18"/>
          <w:szCs w:val="18"/>
        </w:rPr>
        <w:t xml:space="preserve"> miesi</w:t>
      </w:r>
      <w:r w:rsidR="00BC6F0D">
        <w:rPr>
          <w:rFonts w:ascii="Segoe UI" w:hAnsi="Segoe UI" w:cs="Segoe UI"/>
          <w:b/>
          <w:bCs/>
          <w:sz w:val="18"/>
          <w:szCs w:val="18"/>
        </w:rPr>
        <w:t>ę</w:t>
      </w:r>
      <w:r w:rsidR="00F94529" w:rsidRPr="004341AD">
        <w:rPr>
          <w:rFonts w:ascii="Segoe UI" w:hAnsi="Segoe UI" w:cs="Segoe UI"/>
          <w:b/>
          <w:bCs/>
          <w:sz w:val="18"/>
          <w:szCs w:val="18"/>
        </w:rPr>
        <w:t>c</w:t>
      </w:r>
      <w:r w:rsidR="00BC6F0D">
        <w:rPr>
          <w:rFonts w:ascii="Segoe UI" w:hAnsi="Segoe UI" w:cs="Segoe UI"/>
          <w:b/>
          <w:bCs/>
          <w:sz w:val="18"/>
          <w:szCs w:val="18"/>
        </w:rPr>
        <w:t>y</w:t>
      </w:r>
      <w:r w:rsidRPr="004341AD">
        <w:rPr>
          <w:rFonts w:ascii="Segoe UI" w:hAnsi="Segoe UI" w:cs="Segoe UI"/>
          <w:b/>
          <w:bCs/>
          <w:sz w:val="18"/>
          <w:szCs w:val="18"/>
        </w:rPr>
        <w:t xml:space="preserve"> lub niepełną liczbę miesięcy) jego oferta zostanie odrzucona na podstawie art. 226 ust. 1 pkt. 5 ustawy </w:t>
      </w:r>
      <w:proofErr w:type="spellStart"/>
      <w:r w:rsidRPr="004341AD">
        <w:rPr>
          <w:rFonts w:ascii="Segoe UI" w:hAnsi="Segoe UI" w:cs="Segoe UI"/>
          <w:b/>
          <w:bCs/>
          <w:sz w:val="18"/>
          <w:szCs w:val="18"/>
        </w:rPr>
        <w:t>Pzp</w:t>
      </w:r>
      <w:proofErr w:type="spellEnd"/>
      <w:r w:rsidRPr="004341AD">
        <w:rPr>
          <w:rFonts w:ascii="Segoe UI" w:hAnsi="Segoe UI" w:cs="Segoe UI"/>
          <w:b/>
          <w:bCs/>
          <w:sz w:val="18"/>
          <w:szCs w:val="18"/>
        </w:rPr>
        <w:t xml:space="preserve"> jako oferta, której treść nie odpowiada </w:t>
      </w:r>
      <w:r w:rsidRPr="004341AD">
        <w:rPr>
          <w:rFonts w:ascii="Segoe UI" w:hAnsi="Segoe UI" w:cs="Segoe UI"/>
          <w:b/>
          <w:sz w:val="18"/>
          <w:szCs w:val="18"/>
          <w:shd w:val="clear" w:color="auto" w:fill="FFFFFF"/>
        </w:rPr>
        <w:t>treści specyfikacji warunków zamówienia.</w:t>
      </w:r>
    </w:p>
    <w:p w14:paraId="0510486D" w14:textId="77777777" w:rsidR="00796F4B" w:rsidRPr="00475C3D" w:rsidRDefault="00796F4B" w:rsidP="00524FCA">
      <w:pPr>
        <w:suppressAutoHyphens/>
        <w:spacing w:after="0" w:line="240" w:lineRule="auto"/>
        <w:rPr>
          <w:rFonts w:ascii="Segoe UI" w:hAnsi="Segoe UI" w:cs="Segoe UI"/>
          <w:sz w:val="24"/>
          <w:szCs w:val="24"/>
        </w:rPr>
      </w:pPr>
    </w:p>
    <w:p w14:paraId="5CB73C89" w14:textId="77777777" w:rsidR="002E512E" w:rsidRPr="004341AD" w:rsidRDefault="00796F4B" w:rsidP="002E512E">
      <w:pPr>
        <w:numPr>
          <w:ilvl w:val="0"/>
          <w:numId w:val="5"/>
        </w:numPr>
        <w:tabs>
          <w:tab w:val="clear" w:pos="36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Segoe UI" w:hAnsi="Segoe UI" w:cs="Segoe UI"/>
        </w:rPr>
      </w:pPr>
      <w:r w:rsidRPr="004341AD">
        <w:rPr>
          <w:rFonts w:ascii="Segoe UI" w:hAnsi="Segoe UI" w:cs="Segoe UI"/>
        </w:rPr>
        <w:t>Akceptujemy warunki płatności określone przez zamawiającego w istotnych postanowieniach umowy.</w:t>
      </w:r>
    </w:p>
    <w:p w14:paraId="7C9A43C9" w14:textId="77777777" w:rsidR="002E512E" w:rsidRPr="004341AD" w:rsidRDefault="002E512E" w:rsidP="002E512E">
      <w:pPr>
        <w:numPr>
          <w:ilvl w:val="0"/>
          <w:numId w:val="5"/>
        </w:numPr>
        <w:tabs>
          <w:tab w:val="clear" w:pos="36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Segoe UI" w:hAnsi="Segoe UI" w:cs="Segoe UI"/>
        </w:rPr>
      </w:pPr>
      <w:r w:rsidRPr="004341AD">
        <w:rPr>
          <w:rFonts w:ascii="Segoe UI" w:hAnsi="Segoe UI" w:cs="Segoe UI"/>
        </w:rPr>
        <w:t>W przypadku konieczności wykonania robót dodatkowych ich wycena odbywać się będzie na warunkach określonych umową przy następujących wskaźnikach cenotwórczych:</w:t>
      </w:r>
    </w:p>
    <w:p w14:paraId="45276510" w14:textId="77777777" w:rsidR="002E512E" w:rsidRPr="004341AD" w:rsidRDefault="002E512E" w:rsidP="002E512E">
      <w:pPr>
        <w:pStyle w:val="Akapitzlist"/>
        <w:numPr>
          <w:ilvl w:val="0"/>
          <w:numId w:val="18"/>
        </w:numPr>
        <w:suppressAutoHyphens/>
        <w:spacing w:after="0" w:line="240" w:lineRule="auto"/>
        <w:jc w:val="both"/>
        <w:rPr>
          <w:rFonts w:ascii="Segoe UI" w:hAnsi="Segoe UI" w:cs="Segoe UI"/>
          <w:sz w:val="22"/>
          <w:szCs w:val="22"/>
        </w:rPr>
      </w:pPr>
      <w:proofErr w:type="spellStart"/>
      <w:r w:rsidRPr="004341AD">
        <w:rPr>
          <w:rFonts w:ascii="Segoe UI" w:hAnsi="Segoe UI" w:cs="Segoe UI"/>
          <w:sz w:val="22"/>
          <w:szCs w:val="22"/>
        </w:rPr>
        <w:t>Kp</w:t>
      </w:r>
      <w:proofErr w:type="spellEnd"/>
      <w:r w:rsidRPr="004341AD">
        <w:rPr>
          <w:rFonts w:ascii="Segoe UI" w:hAnsi="Segoe UI" w:cs="Segoe UI"/>
          <w:sz w:val="22"/>
          <w:szCs w:val="22"/>
        </w:rPr>
        <w:t xml:space="preserve"> - koszty pośrednie (od R+S)</w:t>
      </w:r>
      <w:r w:rsidRPr="004341AD">
        <w:rPr>
          <w:rFonts w:ascii="Segoe UI" w:hAnsi="Segoe UI" w:cs="Segoe UI"/>
          <w:sz w:val="22"/>
          <w:szCs w:val="22"/>
        </w:rPr>
        <w:tab/>
        <w:t>- …. %</w:t>
      </w:r>
    </w:p>
    <w:p w14:paraId="135CF826" w14:textId="77777777" w:rsidR="002E512E" w:rsidRPr="004341AD" w:rsidRDefault="002E512E" w:rsidP="002E512E">
      <w:pPr>
        <w:pStyle w:val="Akapitzlist"/>
        <w:numPr>
          <w:ilvl w:val="0"/>
          <w:numId w:val="18"/>
        </w:numPr>
        <w:suppressAutoHyphens/>
        <w:spacing w:after="0" w:line="240" w:lineRule="auto"/>
        <w:jc w:val="both"/>
        <w:rPr>
          <w:rFonts w:ascii="Segoe UI" w:hAnsi="Segoe UI" w:cs="Segoe UI"/>
          <w:sz w:val="22"/>
          <w:szCs w:val="22"/>
        </w:rPr>
      </w:pPr>
      <w:proofErr w:type="spellStart"/>
      <w:r w:rsidRPr="004341AD">
        <w:rPr>
          <w:rFonts w:ascii="Segoe UI" w:hAnsi="Segoe UI" w:cs="Segoe UI"/>
          <w:sz w:val="22"/>
          <w:szCs w:val="22"/>
        </w:rPr>
        <w:t>Kz</w:t>
      </w:r>
      <w:proofErr w:type="spellEnd"/>
      <w:r w:rsidRPr="004341AD">
        <w:rPr>
          <w:rFonts w:ascii="Segoe UI" w:hAnsi="Segoe UI" w:cs="Segoe UI"/>
          <w:sz w:val="22"/>
          <w:szCs w:val="22"/>
        </w:rPr>
        <w:t xml:space="preserve"> -  koszty zakupu (od M)</w:t>
      </w:r>
      <w:r w:rsidRPr="004341AD">
        <w:rPr>
          <w:rFonts w:ascii="Segoe UI" w:hAnsi="Segoe UI" w:cs="Segoe UI"/>
          <w:sz w:val="22"/>
          <w:szCs w:val="22"/>
        </w:rPr>
        <w:tab/>
      </w:r>
      <w:r w:rsidR="004341AD">
        <w:rPr>
          <w:rFonts w:ascii="Segoe UI" w:hAnsi="Segoe UI" w:cs="Segoe UI"/>
          <w:sz w:val="22"/>
          <w:szCs w:val="22"/>
        </w:rPr>
        <w:tab/>
      </w:r>
      <w:r w:rsidRPr="004341AD">
        <w:rPr>
          <w:rFonts w:ascii="Segoe UI" w:hAnsi="Segoe UI" w:cs="Segoe UI"/>
          <w:sz w:val="22"/>
          <w:szCs w:val="22"/>
        </w:rPr>
        <w:t>- …. %</w:t>
      </w:r>
    </w:p>
    <w:p w14:paraId="70A87B68" w14:textId="77777777" w:rsidR="002E512E" w:rsidRDefault="002E512E" w:rsidP="002E512E">
      <w:pPr>
        <w:pStyle w:val="Akapitzlist"/>
        <w:numPr>
          <w:ilvl w:val="0"/>
          <w:numId w:val="18"/>
        </w:numPr>
        <w:suppressAutoHyphens/>
        <w:spacing w:after="0" w:line="240" w:lineRule="auto"/>
        <w:jc w:val="both"/>
        <w:rPr>
          <w:rFonts w:ascii="Segoe UI" w:hAnsi="Segoe UI" w:cs="Segoe UI"/>
          <w:sz w:val="22"/>
          <w:szCs w:val="22"/>
        </w:rPr>
      </w:pPr>
      <w:r w:rsidRPr="004341AD">
        <w:rPr>
          <w:rFonts w:ascii="Segoe UI" w:hAnsi="Segoe UI" w:cs="Segoe UI"/>
          <w:sz w:val="22"/>
          <w:szCs w:val="22"/>
        </w:rPr>
        <w:t xml:space="preserve">Z   -  zysk (od R + S + </w:t>
      </w:r>
      <w:proofErr w:type="spellStart"/>
      <w:r w:rsidRPr="004341AD">
        <w:rPr>
          <w:rFonts w:ascii="Segoe UI" w:hAnsi="Segoe UI" w:cs="Segoe UI"/>
          <w:sz w:val="22"/>
          <w:szCs w:val="22"/>
        </w:rPr>
        <w:t>Kp</w:t>
      </w:r>
      <w:proofErr w:type="spellEnd"/>
      <w:r w:rsidRPr="004341AD">
        <w:rPr>
          <w:rFonts w:ascii="Segoe UI" w:hAnsi="Segoe UI" w:cs="Segoe UI"/>
          <w:sz w:val="22"/>
          <w:szCs w:val="22"/>
        </w:rPr>
        <w:t>)</w:t>
      </w:r>
      <w:r w:rsidRPr="004341AD">
        <w:rPr>
          <w:rFonts w:ascii="Segoe UI" w:hAnsi="Segoe UI" w:cs="Segoe UI"/>
          <w:sz w:val="22"/>
          <w:szCs w:val="22"/>
        </w:rPr>
        <w:tab/>
      </w:r>
      <w:r w:rsidRPr="004341AD">
        <w:rPr>
          <w:rFonts w:ascii="Segoe UI" w:hAnsi="Segoe UI" w:cs="Segoe UI"/>
          <w:sz w:val="22"/>
          <w:szCs w:val="22"/>
        </w:rPr>
        <w:tab/>
        <w:t>- …. %</w:t>
      </w:r>
    </w:p>
    <w:p w14:paraId="0A932811" w14:textId="77777777" w:rsidR="006125A3" w:rsidRPr="00FA3525" w:rsidRDefault="006125A3" w:rsidP="006125A3">
      <w:pPr>
        <w:pStyle w:val="Akapitzlist"/>
        <w:numPr>
          <w:ilvl w:val="0"/>
          <w:numId w:val="18"/>
        </w:numPr>
        <w:suppressAutoHyphens/>
        <w:spacing w:line="240" w:lineRule="auto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R   -   robocizna</w:t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  <w:t>- ….. zł/h</w:t>
      </w:r>
    </w:p>
    <w:p w14:paraId="4A74BB37" w14:textId="77777777" w:rsidR="00796F4B" w:rsidRDefault="00796F4B" w:rsidP="00904031">
      <w:pPr>
        <w:numPr>
          <w:ilvl w:val="0"/>
          <w:numId w:val="5"/>
        </w:numPr>
        <w:tabs>
          <w:tab w:val="clear" w:pos="36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Segoe UI" w:hAnsi="Segoe UI" w:cs="Segoe UI"/>
        </w:rPr>
      </w:pPr>
      <w:r w:rsidRPr="004341AD">
        <w:rPr>
          <w:rFonts w:ascii="Segoe UI" w:hAnsi="Segoe UI" w:cs="Segoe UI"/>
        </w:rPr>
        <w:t>Zobowiązujemy się do wniesienia zabezpieczenia należytego wykonania umowy najpóźniej w dniu zawarcia</w:t>
      </w:r>
      <w:r w:rsidR="000B5CB3" w:rsidRPr="004341AD">
        <w:rPr>
          <w:rFonts w:ascii="Segoe UI" w:hAnsi="Segoe UI" w:cs="Segoe UI"/>
        </w:rPr>
        <w:t xml:space="preserve"> umowy, w wysokości 5</w:t>
      </w:r>
      <w:r w:rsidRPr="004341AD">
        <w:rPr>
          <w:rFonts w:ascii="Segoe UI" w:hAnsi="Segoe UI" w:cs="Segoe UI"/>
        </w:rPr>
        <w:t>% ceny ofertowej brutto,</w:t>
      </w:r>
      <w:r w:rsidR="00F94529" w:rsidRPr="004341AD">
        <w:rPr>
          <w:rFonts w:ascii="Segoe UI" w:hAnsi="Segoe UI" w:cs="Segoe UI"/>
        </w:rPr>
        <w:t xml:space="preserve"> zaokrąglonej do pełnych tysięcy w dół, </w:t>
      </w:r>
      <w:r w:rsidRPr="004341AD">
        <w:rPr>
          <w:rFonts w:ascii="Segoe UI" w:hAnsi="Segoe UI" w:cs="Segoe UI"/>
        </w:rPr>
        <w:t>w następ</w:t>
      </w:r>
      <w:r w:rsidR="003A5B3B" w:rsidRPr="004341AD">
        <w:rPr>
          <w:rFonts w:ascii="Segoe UI" w:hAnsi="Segoe UI" w:cs="Segoe UI"/>
        </w:rPr>
        <w:t>ującej formie: …………………………………………</w:t>
      </w:r>
    </w:p>
    <w:p w14:paraId="7B3EF8CE" w14:textId="77777777" w:rsidR="00EE1872" w:rsidRPr="004341AD" w:rsidRDefault="00EE1872" w:rsidP="00EE1872">
      <w:pPr>
        <w:suppressAutoHyphens/>
        <w:spacing w:after="0" w:line="240" w:lineRule="auto"/>
        <w:ind w:left="426"/>
        <w:jc w:val="both"/>
        <w:rPr>
          <w:rFonts w:ascii="Segoe UI" w:hAnsi="Segoe UI" w:cs="Segoe UI"/>
        </w:rPr>
      </w:pPr>
    </w:p>
    <w:p w14:paraId="39DBF025" w14:textId="77777777" w:rsidR="00E34D78" w:rsidRPr="004341AD" w:rsidRDefault="00E34D78" w:rsidP="00904031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Segoe UI" w:hAnsi="Segoe UI" w:cs="Segoe UI"/>
          <w:color w:val="000000" w:themeColor="text1"/>
        </w:rPr>
      </w:pPr>
      <w:r w:rsidRPr="004341AD">
        <w:rPr>
          <w:rFonts w:ascii="Segoe UI" w:hAnsi="Segoe UI" w:cs="Segoe UI"/>
          <w:b/>
          <w:color w:val="000000" w:themeColor="text1"/>
        </w:rPr>
        <w:t>Oświadczamy, że jesteśmy (należy zaznaczyć właściwe):</w:t>
      </w:r>
    </w:p>
    <w:p w14:paraId="45989847" w14:textId="77777777" w:rsidR="00E34D78" w:rsidRPr="004341AD" w:rsidRDefault="00E34D78" w:rsidP="00E34D78">
      <w:pPr>
        <w:suppressAutoHyphens/>
        <w:spacing w:after="0" w:line="240" w:lineRule="auto"/>
        <w:ind w:left="540"/>
        <w:jc w:val="both"/>
        <w:rPr>
          <w:rFonts w:ascii="Segoe UI" w:hAnsi="Segoe UI" w:cs="Segoe UI"/>
          <w:color w:val="000000" w:themeColor="text1"/>
        </w:rPr>
      </w:pPr>
      <w:r w:rsidRPr="004341AD">
        <w:rPr>
          <w:rFonts w:ascii="Segoe UI" w:hAnsi="Segoe UI" w:cs="Segoe UI"/>
          <w:color w:val="000000" w:themeColor="text1"/>
        </w:rPr>
        <w:t xml:space="preserve">a) mikroprzedsiębiorstwem, </w:t>
      </w:r>
    </w:p>
    <w:p w14:paraId="0A16B7A9" w14:textId="77777777" w:rsidR="00E34D78" w:rsidRPr="004341AD" w:rsidRDefault="00E34D78" w:rsidP="00E34D78">
      <w:pPr>
        <w:suppressAutoHyphens/>
        <w:spacing w:after="0" w:line="240" w:lineRule="auto"/>
        <w:ind w:left="540"/>
        <w:jc w:val="both"/>
        <w:rPr>
          <w:rFonts w:ascii="Segoe UI" w:hAnsi="Segoe UI" w:cs="Segoe UI"/>
          <w:color w:val="000000" w:themeColor="text1"/>
        </w:rPr>
      </w:pPr>
      <w:r w:rsidRPr="004341AD">
        <w:rPr>
          <w:rFonts w:ascii="Segoe UI" w:hAnsi="Segoe UI" w:cs="Segoe UI"/>
          <w:color w:val="000000" w:themeColor="text1"/>
        </w:rPr>
        <w:t xml:space="preserve">b) małym przedsiębiorstwem, </w:t>
      </w:r>
    </w:p>
    <w:p w14:paraId="24907609" w14:textId="77777777" w:rsidR="00E34D78" w:rsidRPr="004341AD" w:rsidRDefault="00E34D78" w:rsidP="00E34D78">
      <w:pPr>
        <w:suppressAutoHyphens/>
        <w:spacing w:after="0" w:line="240" w:lineRule="auto"/>
        <w:ind w:left="540"/>
        <w:jc w:val="both"/>
        <w:rPr>
          <w:rFonts w:ascii="Segoe UI" w:hAnsi="Segoe UI" w:cs="Segoe UI"/>
          <w:color w:val="000000" w:themeColor="text1"/>
        </w:rPr>
      </w:pPr>
      <w:r w:rsidRPr="004341AD">
        <w:rPr>
          <w:rFonts w:ascii="Segoe UI" w:hAnsi="Segoe UI" w:cs="Segoe UI"/>
          <w:color w:val="000000" w:themeColor="text1"/>
        </w:rPr>
        <w:t xml:space="preserve">c) średnim przedsiębiorstwem, </w:t>
      </w:r>
    </w:p>
    <w:p w14:paraId="550CEE1E" w14:textId="77777777" w:rsidR="00E34D78" w:rsidRPr="004341AD" w:rsidRDefault="00E34D78" w:rsidP="00E34D78">
      <w:pPr>
        <w:suppressAutoHyphens/>
        <w:spacing w:after="0" w:line="240" w:lineRule="auto"/>
        <w:ind w:left="540"/>
        <w:jc w:val="both"/>
        <w:rPr>
          <w:rFonts w:ascii="Segoe UI" w:hAnsi="Segoe UI" w:cs="Segoe UI"/>
          <w:color w:val="000000" w:themeColor="text1"/>
        </w:rPr>
      </w:pPr>
      <w:r w:rsidRPr="004341AD">
        <w:rPr>
          <w:rFonts w:ascii="Segoe UI" w:hAnsi="Segoe UI" w:cs="Segoe UI"/>
          <w:color w:val="000000" w:themeColor="text1"/>
        </w:rPr>
        <w:t xml:space="preserve">d) jednoosobową działalnością gospodarczą, </w:t>
      </w:r>
    </w:p>
    <w:p w14:paraId="6C17CD3D" w14:textId="77777777" w:rsidR="00E34D78" w:rsidRPr="004341AD" w:rsidRDefault="00E34D78" w:rsidP="00E34D78">
      <w:pPr>
        <w:suppressAutoHyphens/>
        <w:spacing w:after="0" w:line="240" w:lineRule="auto"/>
        <w:ind w:left="540"/>
        <w:jc w:val="both"/>
        <w:rPr>
          <w:rFonts w:ascii="Segoe UI" w:hAnsi="Segoe UI" w:cs="Segoe UI"/>
          <w:color w:val="000000" w:themeColor="text1"/>
        </w:rPr>
      </w:pPr>
      <w:r w:rsidRPr="004341AD">
        <w:rPr>
          <w:rFonts w:ascii="Segoe UI" w:hAnsi="Segoe UI" w:cs="Segoe UI"/>
          <w:color w:val="000000" w:themeColor="text1"/>
        </w:rPr>
        <w:t xml:space="preserve">e) osobą fizyczną nieprowadzącą działalności gospodarczej, </w:t>
      </w:r>
    </w:p>
    <w:p w14:paraId="68297CEB" w14:textId="77777777" w:rsidR="00E34D78" w:rsidRPr="004341AD" w:rsidRDefault="00E34D78" w:rsidP="003A5B3B">
      <w:pPr>
        <w:suppressAutoHyphens/>
        <w:spacing w:after="0" w:line="240" w:lineRule="auto"/>
        <w:ind w:left="540"/>
        <w:rPr>
          <w:rFonts w:ascii="Segoe UI" w:hAnsi="Segoe UI" w:cs="Segoe UI"/>
          <w:color w:val="000000" w:themeColor="text1"/>
        </w:rPr>
      </w:pPr>
      <w:r w:rsidRPr="004341AD">
        <w:rPr>
          <w:rFonts w:ascii="Segoe UI" w:hAnsi="Segoe UI" w:cs="Segoe UI"/>
          <w:color w:val="000000" w:themeColor="text1"/>
        </w:rPr>
        <w:t>f) innym rodzajem podmiotu ………………………………………………………………………….</w:t>
      </w:r>
    </w:p>
    <w:p w14:paraId="1AAA229C" w14:textId="77777777" w:rsidR="003A5B3B" w:rsidRPr="004341AD" w:rsidRDefault="003A5B3B" w:rsidP="003A5B3B">
      <w:pPr>
        <w:suppressAutoHyphens/>
        <w:spacing w:after="0" w:line="240" w:lineRule="auto"/>
        <w:ind w:left="540"/>
        <w:rPr>
          <w:rFonts w:ascii="Segoe UI" w:hAnsi="Segoe UI" w:cs="Segoe UI"/>
          <w:color w:val="000000" w:themeColor="text1"/>
        </w:rPr>
      </w:pPr>
    </w:p>
    <w:p w14:paraId="0BFE68FB" w14:textId="6810671C" w:rsidR="00796F4B" w:rsidRPr="004341AD" w:rsidRDefault="00796F4B" w:rsidP="00904031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Segoe UI" w:hAnsi="Segoe UI" w:cs="Segoe UI"/>
        </w:rPr>
      </w:pPr>
      <w:r w:rsidRPr="004341AD">
        <w:rPr>
          <w:rFonts w:ascii="Segoe UI" w:hAnsi="Segoe UI" w:cs="Segoe UI"/>
        </w:rPr>
        <w:t xml:space="preserve">Pozostaniemy związani niniejszą ofertą przez okres wskazany w specyfikacji warunków zamówienia, tj. </w:t>
      </w:r>
      <w:r w:rsidR="006125A3">
        <w:rPr>
          <w:rFonts w:ascii="Segoe UI" w:hAnsi="Segoe UI" w:cs="Segoe UI"/>
        </w:rPr>
        <w:t xml:space="preserve">do </w:t>
      </w:r>
      <w:r w:rsidR="00E16AD2">
        <w:rPr>
          <w:rFonts w:ascii="Segoe UI" w:hAnsi="Segoe UI" w:cs="Segoe UI"/>
        </w:rPr>
        <w:t xml:space="preserve">dnia </w:t>
      </w:r>
      <w:r w:rsidR="00E16AD2" w:rsidRPr="004A0508">
        <w:rPr>
          <w:rFonts w:ascii="Segoe UI" w:hAnsi="Segoe UI" w:cs="Segoe UI"/>
          <w:b/>
          <w:bCs/>
        </w:rPr>
        <w:t>2</w:t>
      </w:r>
      <w:r w:rsidR="004A0508" w:rsidRPr="004A0508">
        <w:rPr>
          <w:rFonts w:ascii="Segoe UI" w:hAnsi="Segoe UI" w:cs="Segoe UI"/>
          <w:b/>
          <w:bCs/>
        </w:rPr>
        <w:t>5</w:t>
      </w:r>
      <w:r w:rsidR="00E16AD2" w:rsidRPr="004A0508">
        <w:rPr>
          <w:rFonts w:ascii="Segoe UI" w:hAnsi="Segoe UI" w:cs="Segoe UI"/>
          <w:b/>
          <w:bCs/>
        </w:rPr>
        <w:t xml:space="preserve"> maja</w:t>
      </w:r>
      <w:r w:rsidR="006125A3" w:rsidRPr="004A0508">
        <w:rPr>
          <w:rFonts w:ascii="Segoe UI" w:hAnsi="Segoe UI" w:cs="Segoe UI"/>
          <w:b/>
          <w:bCs/>
        </w:rPr>
        <w:t xml:space="preserve"> 202</w:t>
      </w:r>
      <w:r w:rsidR="009870C1" w:rsidRPr="004A0508">
        <w:rPr>
          <w:rFonts w:ascii="Segoe UI" w:hAnsi="Segoe UI" w:cs="Segoe UI"/>
          <w:b/>
          <w:bCs/>
        </w:rPr>
        <w:t>4</w:t>
      </w:r>
      <w:r w:rsidR="006125A3">
        <w:rPr>
          <w:rFonts w:ascii="Segoe UI" w:hAnsi="Segoe UI" w:cs="Segoe UI"/>
        </w:rPr>
        <w:t xml:space="preserve"> r.</w:t>
      </w:r>
    </w:p>
    <w:p w14:paraId="3A0E2267" w14:textId="77777777" w:rsidR="006E6AE3" w:rsidRDefault="006125A3">
      <w:pPr>
        <w:tabs>
          <w:tab w:val="left" w:pos="3060"/>
        </w:tabs>
        <w:suppressAutoHyphens/>
        <w:spacing w:after="0" w:line="240" w:lineRule="auto"/>
        <w:ind w:left="36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ab/>
      </w:r>
    </w:p>
    <w:p w14:paraId="4B4A8C41" w14:textId="77777777" w:rsidR="00796F4B" w:rsidRPr="004341AD" w:rsidRDefault="00796F4B" w:rsidP="00904031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Segoe UI" w:hAnsi="Segoe UI" w:cs="Segoe UI"/>
        </w:rPr>
      </w:pPr>
      <w:r w:rsidRPr="004341AD">
        <w:rPr>
          <w:rFonts w:ascii="Segoe UI" w:hAnsi="Segoe UI" w:cs="Segoe UI"/>
          <w:b/>
        </w:rPr>
        <w:t>Oświadczenie wymagane od wykonawcy w zakresie wypełnienia obowiązków informacyjnych wynikających z RODO</w:t>
      </w:r>
      <w:r w:rsidR="00EA4858" w:rsidRPr="004341AD">
        <w:rPr>
          <w:rFonts w:ascii="Segoe UI" w:hAnsi="Segoe UI" w:cs="Segoe UI"/>
          <w:b/>
        </w:rPr>
        <w:t>.</w:t>
      </w:r>
    </w:p>
    <w:p w14:paraId="05F3745B" w14:textId="77777777" w:rsidR="00796F4B" w:rsidRPr="004341AD" w:rsidRDefault="00796F4B" w:rsidP="00BC7EB1">
      <w:pPr>
        <w:pStyle w:val="Tekstprzypisudolnego"/>
        <w:spacing w:line="276" w:lineRule="auto"/>
        <w:ind w:left="426"/>
        <w:jc w:val="both"/>
        <w:rPr>
          <w:rFonts w:ascii="Segoe UI" w:hAnsi="Segoe UI" w:cs="Segoe UI"/>
          <w:sz w:val="22"/>
          <w:szCs w:val="22"/>
        </w:rPr>
      </w:pPr>
      <w:r w:rsidRPr="004341AD">
        <w:rPr>
          <w:rFonts w:ascii="Segoe UI" w:hAnsi="Segoe UI" w:cs="Segoe UI"/>
          <w:sz w:val="22"/>
          <w:szCs w:val="22"/>
        </w:rPr>
        <w:t>Oświadczam, że wypełniłem obowiązki informacyjne przewidziane w art. 13 lub art. 14 RODO</w:t>
      </w:r>
      <w:r w:rsidRPr="004341AD">
        <w:rPr>
          <w:rFonts w:ascii="Segoe UI" w:hAnsi="Segoe UI" w:cs="Segoe UI"/>
          <w:sz w:val="22"/>
          <w:szCs w:val="22"/>
          <w:vertAlign w:val="superscript"/>
        </w:rPr>
        <w:t>1)</w:t>
      </w:r>
      <w:r w:rsidRPr="004341AD">
        <w:rPr>
          <w:rFonts w:ascii="Segoe UI" w:hAnsi="Segoe UI" w:cs="Segoe UI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67C37942" w14:textId="77777777" w:rsidR="003A5B3B" w:rsidRPr="004341AD" w:rsidRDefault="003A5B3B" w:rsidP="00BC7EB1">
      <w:pPr>
        <w:pStyle w:val="Tekstprzypisudolnego"/>
        <w:spacing w:line="276" w:lineRule="auto"/>
        <w:ind w:left="426"/>
        <w:jc w:val="both"/>
        <w:rPr>
          <w:rFonts w:ascii="Segoe UI" w:hAnsi="Segoe UI" w:cs="Segoe UI"/>
          <w:sz w:val="22"/>
          <w:szCs w:val="22"/>
        </w:rPr>
      </w:pPr>
    </w:p>
    <w:p w14:paraId="510FCDA4" w14:textId="77777777" w:rsidR="00796F4B" w:rsidRPr="004341AD" w:rsidRDefault="00796F4B" w:rsidP="00904031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Segoe UI" w:hAnsi="Segoe UI" w:cs="Segoe UI"/>
        </w:rPr>
      </w:pPr>
      <w:r w:rsidRPr="004341AD">
        <w:rPr>
          <w:rFonts w:ascii="Segoe UI" w:hAnsi="Segoe UI" w:cs="Segoe UI"/>
        </w:rPr>
        <w:t>Załącznikami do niniejszej oferty są*:</w:t>
      </w:r>
    </w:p>
    <w:p w14:paraId="6650DF4C" w14:textId="77777777" w:rsidR="00796F4B" w:rsidRPr="004341AD" w:rsidRDefault="00796F4B" w:rsidP="00904031">
      <w:pPr>
        <w:pStyle w:val="Tekstpodstawowy"/>
        <w:numPr>
          <w:ilvl w:val="0"/>
          <w:numId w:val="4"/>
        </w:numPr>
        <w:tabs>
          <w:tab w:val="clear" w:pos="720"/>
          <w:tab w:val="num" w:pos="426"/>
          <w:tab w:val="num" w:pos="851"/>
        </w:tabs>
        <w:ind w:left="851"/>
        <w:rPr>
          <w:rFonts w:ascii="Segoe UI" w:hAnsi="Segoe UI" w:cs="Segoe UI"/>
          <w:sz w:val="22"/>
          <w:szCs w:val="22"/>
        </w:rPr>
      </w:pPr>
      <w:r w:rsidRPr="004341AD">
        <w:rPr>
          <w:rFonts w:ascii="Segoe UI" w:hAnsi="Segoe UI" w:cs="Segoe UI"/>
          <w:sz w:val="22"/>
          <w:szCs w:val="22"/>
          <w:shd w:val="clear" w:color="auto" w:fill="FFFFFF"/>
        </w:rPr>
        <w:t>Oświadczenie o braku podstaw do wykluczenia or</w:t>
      </w:r>
      <w:r w:rsidR="00F94529" w:rsidRPr="004341AD">
        <w:rPr>
          <w:rFonts w:ascii="Segoe UI" w:hAnsi="Segoe UI" w:cs="Segoe UI"/>
          <w:sz w:val="22"/>
          <w:szCs w:val="22"/>
          <w:shd w:val="clear" w:color="auto" w:fill="FFFFFF"/>
        </w:rPr>
        <w:t xml:space="preserve">az spełnianiu warunków udziału </w:t>
      </w:r>
      <w:r w:rsidR="004341AD">
        <w:rPr>
          <w:rFonts w:ascii="Segoe UI" w:hAnsi="Segoe UI" w:cs="Segoe UI"/>
          <w:sz w:val="22"/>
          <w:szCs w:val="22"/>
          <w:shd w:val="clear" w:color="auto" w:fill="FFFFFF"/>
        </w:rPr>
        <w:br/>
      </w:r>
      <w:r w:rsidRPr="004341AD">
        <w:rPr>
          <w:rFonts w:ascii="Segoe UI" w:hAnsi="Segoe UI" w:cs="Segoe UI"/>
          <w:sz w:val="22"/>
          <w:szCs w:val="22"/>
          <w:shd w:val="clear" w:color="auto" w:fill="FFFFFF"/>
        </w:rPr>
        <w:t xml:space="preserve">w postępowaniu </w:t>
      </w:r>
      <w:r w:rsidR="00A77558" w:rsidRPr="004341AD">
        <w:rPr>
          <w:rFonts w:ascii="Segoe UI" w:hAnsi="Segoe UI" w:cs="Segoe UI"/>
          <w:sz w:val="22"/>
          <w:szCs w:val="22"/>
          <w:shd w:val="clear" w:color="auto" w:fill="FFFFFF"/>
        </w:rPr>
        <w:t>– stanowiące złącznik nr 2 do S</w:t>
      </w:r>
      <w:r w:rsidRPr="004341AD">
        <w:rPr>
          <w:rFonts w:ascii="Segoe UI" w:hAnsi="Segoe UI" w:cs="Segoe UI"/>
          <w:sz w:val="22"/>
          <w:szCs w:val="22"/>
          <w:shd w:val="clear" w:color="auto" w:fill="FFFFFF"/>
        </w:rPr>
        <w:t>WZ.</w:t>
      </w:r>
    </w:p>
    <w:p w14:paraId="479354D4" w14:textId="77777777" w:rsidR="00796F4B" w:rsidRPr="004341AD" w:rsidRDefault="00796F4B" w:rsidP="00904031">
      <w:pPr>
        <w:pStyle w:val="Tekstpodstawowy"/>
        <w:numPr>
          <w:ilvl w:val="0"/>
          <w:numId w:val="4"/>
        </w:numPr>
        <w:tabs>
          <w:tab w:val="clear" w:pos="720"/>
          <w:tab w:val="num" w:pos="426"/>
          <w:tab w:val="num" w:pos="851"/>
        </w:tabs>
        <w:ind w:left="851"/>
        <w:rPr>
          <w:rFonts w:ascii="Segoe UI" w:hAnsi="Segoe UI" w:cs="Segoe UI"/>
          <w:sz w:val="22"/>
          <w:szCs w:val="22"/>
        </w:rPr>
      </w:pPr>
      <w:r w:rsidRPr="004341AD">
        <w:rPr>
          <w:rFonts w:ascii="Segoe UI" w:hAnsi="Segoe UI" w:cs="Segoe UI"/>
          <w:sz w:val="22"/>
          <w:szCs w:val="22"/>
          <w:shd w:val="clear" w:color="auto" w:fill="FFFFFF"/>
        </w:rPr>
        <w:t>Dokument potwierdzający wniesienie wadium.</w:t>
      </w:r>
    </w:p>
    <w:p w14:paraId="7A2A2A45" w14:textId="77777777" w:rsidR="00796F4B" w:rsidRPr="004341AD" w:rsidRDefault="00F94529" w:rsidP="00904031">
      <w:pPr>
        <w:pStyle w:val="Tekstpodstawowy"/>
        <w:numPr>
          <w:ilvl w:val="0"/>
          <w:numId w:val="4"/>
        </w:numPr>
        <w:tabs>
          <w:tab w:val="clear" w:pos="720"/>
          <w:tab w:val="num" w:pos="426"/>
          <w:tab w:val="num" w:pos="851"/>
        </w:tabs>
        <w:ind w:left="851"/>
        <w:rPr>
          <w:rFonts w:ascii="Segoe UI" w:hAnsi="Segoe UI" w:cs="Segoe UI"/>
          <w:sz w:val="22"/>
          <w:szCs w:val="22"/>
        </w:rPr>
      </w:pPr>
      <w:r w:rsidRPr="004341AD">
        <w:rPr>
          <w:rFonts w:ascii="Segoe UI" w:hAnsi="Segoe UI" w:cs="Segoe UI"/>
          <w:sz w:val="22"/>
          <w:szCs w:val="22"/>
          <w:shd w:val="clear" w:color="auto" w:fill="FFFFFF"/>
        </w:rPr>
        <w:t>……………………………………………………………………………………….</w:t>
      </w:r>
    </w:p>
    <w:p w14:paraId="3EA4906D" w14:textId="77777777" w:rsidR="00796F4B" w:rsidRPr="004341AD" w:rsidRDefault="00796F4B" w:rsidP="00904031">
      <w:pPr>
        <w:pStyle w:val="Tekstpodstawowy"/>
        <w:numPr>
          <w:ilvl w:val="0"/>
          <w:numId w:val="4"/>
        </w:numPr>
        <w:tabs>
          <w:tab w:val="clear" w:pos="720"/>
          <w:tab w:val="num" w:pos="426"/>
          <w:tab w:val="num" w:pos="851"/>
        </w:tabs>
        <w:ind w:left="851"/>
        <w:rPr>
          <w:rFonts w:ascii="Segoe UI" w:hAnsi="Segoe UI" w:cs="Segoe UI"/>
          <w:sz w:val="22"/>
          <w:szCs w:val="22"/>
        </w:rPr>
      </w:pPr>
      <w:r w:rsidRPr="004341AD">
        <w:rPr>
          <w:rFonts w:ascii="Segoe UI" w:hAnsi="Segoe UI" w:cs="Segoe UI"/>
          <w:sz w:val="22"/>
          <w:szCs w:val="22"/>
          <w:shd w:val="clear" w:color="auto" w:fill="FFFFFF"/>
        </w:rPr>
        <w:lastRenderedPageBreak/>
        <w:t>………………………………………………………………………………………….</w:t>
      </w:r>
    </w:p>
    <w:p w14:paraId="4A458D13" w14:textId="77777777" w:rsidR="00433C45" w:rsidRPr="004341AD" w:rsidRDefault="00433C45" w:rsidP="00524FCA">
      <w:pPr>
        <w:spacing w:after="0" w:line="240" w:lineRule="auto"/>
        <w:rPr>
          <w:rFonts w:ascii="Segoe UI" w:hAnsi="Segoe UI" w:cs="Segoe UI"/>
        </w:rPr>
      </w:pPr>
    </w:p>
    <w:p w14:paraId="6941E5D2" w14:textId="77777777" w:rsidR="00796F4B" w:rsidRPr="00475C3D" w:rsidRDefault="00796F4B" w:rsidP="00524FCA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475C3D">
        <w:rPr>
          <w:rFonts w:ascii="Segoe UI" w:hAnsi="Segoe UI" w:cs="Segoe UI"/>
          <w:sz w:val="18"/>
          <w:szCs w:val="18"/>
        </w:rPr>
        <w:t>*  Niepotrzebne skreślić</w:t>
      </w:r>
    </w:p>
    <w:p w14:paraId="201A93EA" w14:textId="77777777" w:rsidR="003434A9" w:rsidRPr="00475C3D" w:rsidRDefault="00796F4B" w:rsidP="00433C45">
      <w:pPr>
        <w:pStyle w:val="NormalnyWeb"/>
        <w:spacing w:line="276" w:lineRule="auto"/>
        <w:jc w:val="both"/>
        <w:rPr>
          <w:rFonts w:ascii="Segoe UI" w:hAnsi="Segoe UI" w:cs="Segoe UI"/>
          <w:sz w:val="18"/>
          <w:szCs w:val="18"/>
        </w:rPr>
      </w:pPr>
      <w:r w:rsidRPr="00475C3D">
        <w:rPr>
          <w:rFonts w:ascii="Segoe UI" w:hAnsi="Segoe UI" w:cs="Segoe UI"/>
          <w:sz w:val="18"/>
          <w:szCs w:val="18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6A93DB1" w14:textId="77777777" w:rsidR="009870C1" w:rsidRDefault="003434A9" w:rsidP="009870C1">
      <w:pPr>
        <w:autoSpaceDE w:val="0"/>
        <w:autoSpaceDN w:val="0"/>
        <w:adjustRightInd w:val="0"/>
        <w:spacing w:after="0" w:line="240" w:lineRule="auto"/>
        <w:jc w:val="right"/>
        <w:rPr>
          <w:rFonts w:ascii="Segoe UI" w:hAnsi="Segoe UI" w:cs="Segoe UI"/>
          <w:b/>
          <w:sz w:val="16"/>
          <w:szCs w:val="16"/>
        </w:rPr>
      </w:pPr>
      <w:r w:rsidRPr="00475C3D">
        <w:rPr>
          <w:rFonts w:ascii="Segoe UI" w:hAnsi="Segoe UI" w:cs="Segoe UI"/>
          <w:sz w:val="18"/>
          <w:szCs w:val="18"/>
        </w:rPr>
        <w:br w:type="page"/>
      </w:r>
      <w:r w:rsidR="00F94529" w:rsidRPr="00475C3D">
        <w:rPr>
          <w:rFonts w:ascii="Segoe UI" w:hAnsi="Segoe UI" w:cs="Segoe UI"/>
          <w:b/>
          <w:sz w:val="16"/>
          <w:szCs w:val="16"/>
        </w:rPr>
        <w:lastRenderedPageBreak/>
        <w:t xml:space="preserve">Załącznik nr </w:t>
      </w:r>
      <w:r w:rsidR="00F94529">
        <w:rPr>
          <w:rFonts w:ascii="Segoe UI" w:hAnsi="Segoe UI" w:cs="Segoe UI"/>
          <w:b/>
          <w:sz w:val="16"/>
          <w:szCs w:val="16"/>
        </w:rPr>
        <w:t xml:space="preserve">2 </w:t>
      </w:r>
      <w:r w:rsidR="00F94529" w:rsidRPr="00475C3D">
        <w:rPr>
          <w:rFonts w:ascii="Segoe UI" w:hAnsi="Segoe UI" w:cs="Segoe UI"/>
          <w:b/>
          <w:sz w:val="16"/>
          <w:szCs w:val="16"/>
        </w:rPr>
        <w:t>do SWZ</w:t>
      </w:r>
      <w:r w:rsidR="00F94529" w:rsidRPr="00475C3D">
        <w:rPr>
          <w:rFonts w:ascii="Segoe UI" w:hAnsi="Segoe UI" w:cs="Segoe UI"/>
          <w:b/>
          <w:sz w:val="16"/>
          <w:szCs w:val="16"/>
        </w:rPr>
        <w:br/>
      </w:r>
      <w:r w:rsidR="009870C1" w:rsidRPr="00750156">
        <w:rPr>
          <w:rFonts w:ascii="Segoe UI" w:hAnsi="Segoe UI" w:cs="Segoe UI"/>
          <w:b/>
          <w:sz w:val="16"/>
          <w:szCs w:val="16"/>
        </w:rPr>
        <w:t>Przebudowa dróg gminnych ul. Słowackiego, Nadbrzeżnej  i Kraszewskiego</w:t>
      </w:r>
    </w:p>
    <w:p w14:paraId="15B0864C" w14:textId="2FE55FAF" w:rsidR="009870C1" w:rsidRDefault="009870C1" w:rsidP="009870C1">
      <w:pPr>
        <w:autoSpaceDE w:val="0"/>
        <w:autoSpaceDN w:val="0"/>
        <w:adjustRightInd w:val="0"/>
        <w:spacing w:after="0" w:line="240" w:lineRule="auto"/>
        <w:jc w:val="right"/>
        <w:rPr>
          <w:rFonts w:ascii="Segoe UI" w:hAnsi="Segoe UI" w:cs="Segoe UI"/>
          <w:b/>
          <w:sz w:val="16"/>
          <w:szCs w:val="16"/>
        </w:rPr>
      </w:pPr>
      <w:r w:rsidRPr="00750156">
        <w:rPr>
          <w:rFonts w:ascii="Segoe UI" w:hAnsi="Segoe UI" w:cs="Segoe UI"/>
          <w:b/>
          <w:sz w:val="16"/>
          <w:szCs w:val="16"/>
        </w:rPr>
        <w:t xml:space="preserve"> w Choszcznie wraz z przebudową sieci kanalizacji deszczowej </w:t>
      </w:r>
    </w:p>
    <w:p w14:paraId="301CC0AA" w14:textId="5DDBE109" w:rsidR="009870C1" w:rsidRDefault="009870C1" w:rsidP="009870C1">
      <w:pPr>
        <w:autoSpaceDE w:val="0"/>
        <w:autoSpaceDN w:val="0"/>
        <w:adjustRightInd w:val="0"/>
        <w:spacing w:after="0" w:line="240" w:lineRule="auto"/>
        <w:jc w:val="right"/>
        <w:rPr>
          <w:rFonts w:ascii="Segoe UI" w:hAnsi="Segoe UI" w:cs="Segoe UI"/>
          <w:b/>
          <w:sz w:val="16"/>
          <w:szCs w:val="16"/>
        </w:rPr>
      </w:pPr>
      <w:r w:rsidRPr="00750156">
        <w:rPr>
          <w:rFonts w:ascii="Segoe UI" w:hAnsi="Segoe UI" w:cs="Segoe UI"/>
          <w:b/>
          <w:sz w:val="16"/>
          <w:szCs w:val="16"/>
        </w:rPr>
        <w:t>na odcinku: skrzyżowanie ul. Słowackiego z ul. Nadbrzeżną – ETAP I</w:t>
      </w:r>
    </w:p>
    <w:p w14:paraId="5A18164B" w14:textId="77777777" w:rsidR="00994E1E" w:rsidRPr="00475C3D" w:rsidRDefault="00994E1E" w:rsidP="009870C1">
      <w:pPr>
        <w:spacing w:after="0" w:line="240" w:lineRule="auto"/>
        <w:rPr>
          <w:rFonts w:ascii="Segoe UI" w:hAnsi="Segoe UI" w:cs="Segoe UI"/>
        </w:rPr>
      </w:pPr>
    </w:p>
    <w:p w14:paraId="691C2199" w14:textId="77777777" w:rsidR="00796F4B" w:rsidRPr="00643694" w:rsidRDefault="00796F4B" w:rsidP="00524FCA">
      <w:pPr>
        <w:pStyle w:val="Nagwek2"/>
        <w:tabs>
          <w:tab w:val="clear" w:pos="1701"/>
          <w:tab w:val="left" w:pos="0"/>
        </w:tabs>
        <w:ind w:left="0"/>
        <w:jc w:val="center"/>
        <w:rPr>
          <w:rFonts w:ascii="Segoe UI" w:hAnsi="Segoe UI" w:cs="Segoe UI"/>
          <w:b/>
          <w:sz w:val="22"/>
          <w:szCs w:val="22"/>
        </w:rPr>
      </w:pPr>
      <w:r w:rsidRPr="00643694">
        <w:rPr>
          <w:rFonts w:ascii="Segoe UI" w:hAnsi="Segoe UI" w:cs="Segoe UI"/>
          <w:sz w:val="22"/>
          <w:szCs w:val="22"/>
        </w:rPr>
        <w:t>OŚWIADCZENIA  WYKONAWCY</w:t>
      </w:r>
    </w:p>
    <w:p w14:paraId="7741C910" w14:textId="77777777" w:rsidR="00796F4B" w:rsidRPr="00643694" w:rsidRDefault="00796F4B" w:rsidP="00524FCA">
      <w:pPr>
        <w:spacing w:after="0" w:line="240" w:lineRule="auto"/>
        <w:rPr>
          <w:rFonts w:ascii="Segoe UI" w:hAnsi="Segoe UI" w:cs="Segoe UI"/>
          <w:b/>
        </w:rPr>
      </w:pPr>
    </w:p>
    <w:p w14:paraId="31CB6CE4" w14:textId="77777777" w:rsidR="00796F4B" w:rsidRPr="00643694" w:rsidRDefault="00796F4B" w:rsidP="00524FCA">
      <w:pPr>
        <w:spacing w:after="0" w:line="240" w:lineRule="auto"/>
        <w:rPr>
          <w:rFonts w:ascii="Segoe UI" w:hAnsi="Segoe UI" w:cs="Segoe UI"/>
        </w:rPr>
      </w:pPr>
      <w:r w:rsidRPr="00643694">
        <w:rPr>
          <w:rFonts w:ascii="Segoe UI" w:hAnsi="Segoe UI" w:cs="Segoe UI"/>
        </w:rPr>
        <w:t xml:space="preserve">Nazwa i siedziba wykonawcy: </w:t>
      </w:r>
    </w:p>
    <w:p w14:paraId="641D26E4" w14:textId="77777777" w:rsidR="00796F4B" w:rsidRPr="00643694" w:rsidRDefault="00796F4B" w:rsidP="00524FCA">
      <w:pPr>
        <w:spacing w:after="0" w:line="240" w:lineRule="auto"/>
        <w:rPr>
          <w:rFonts w:ascii="Segoe UI" w:hAnsi="Segoe UI" w:cs="Segoe UI"/>
        </w:rPr>
      </w:pPr>
      <w:r w:rsidRPr="00643694">
        <w:rPr>
          <w:rFonts w:ascii="Segoe UI" w:hAnsi="Segoe UI" w:cs="Segoe UI"/>
        </w:rPr>
        <w:t>........................................................................................................................................</w:t>
      </w:r>
    </w:p>
    <w:p w14:paraId="4D69DE48" w14:textId="77777777" w:rsidR="00796F4B" w:rsidRPr="00643694" w:rsidRDefault="00796F4B" w:rsidP="00524FCA">
      <w:pPr>
        <w:spacing w:after="0" w:line="240" w:lineRule="auto"/>
        <w:rPr>
          <w:rFonts w:ascii="Segoe UI" w:hAnsi="Segoe UI" w:cs="Segoe UI"/>
        </w:rPr>
      </w:pPr>
      <w:r w:rsidRPr="00643694">
        <w:rPr>
          <w:rFonts w:ascii="Segoe UI" w:hAnsi="Segoe UI" w:cs="Segoe UI"/>
        </w:rPr>
        <w:t>........................................................................................................................................</w:t>
      </w:r>
    </w:p>
    <w:p w14:paraId="718147BF" w14:textId="77777777" w:rsidR="00796F4B" w:rsidRPr="00643694" w:rsidRDefault="00796F4B" w:rsidP="00524FCA">
      <w:pPr>
        <w:spacing w:after="0" w:line="240" w:lineRule="auto"/>
        <w:rPr>
          <w:rFonts w:ascii="Segoe UI" w:hAnsi="Segoe UI" w:cs="Segoe UI"/>
        </w:rPr>
      </w:pPr>
    </w:p>
    <w:p w14:paraId="07AA5131" w14:textId="4B15B87A" w:rsidR="00796F4B" w:rsidRPr="00643694" w:rsidRDefault="00796F4B" w:rsidP="00F94529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Arial-BoldMT" w:hAnsi="Segoe UI" w:cs="Segoe UI"/>
          <w:b/>
          <w:bCs/>
        </w:rPr>
      </w:pPr>
      <w:r w:rsidRPr="00643694">
        <w:rPr>
          <w:rFonts w:ascii="Segoe UI" w:hAnsi="Segoe UI" w:cs="Segoe UI"/>
        </w:rPr>
        <w:t xml:space="preserve">Działając w imieniu Wykonawcy, będąc należycie upoważnionym(mi) do jego reprezentowania, w związku z postępowaniem o udzielenie zamówienia publicznego </w:t>
      </w:r>
      <w:r w:rsidR="00923B7B" w:rsidRPr="00643694">
        <w:rPr>
          <w:rFonts w:ascii="Segoe UI" w:hAnsi="Segoe UI" w:cs="Segoe UI"/>
        </w:rPr>
        <w:br/>
      </w:r>
      <w:r w:rsidRPr="00643694">
        <w:rPr>
          <w:rFonts w:ascii="Segoe UI" w:hAnsi="Segoe UI" w:cs="Segoe UI"/>
        </w:rPr>
        <w:t xml:space="preserve">na </w:t>
      </w:r>
      <w:r w:rsidR="00BC6F0D" w:rsidRPr="00475C3D">
        <w:rPr>
          <w:rFonts w:ascii="Segoe UI" w:hAnsi="Segoe UI" w:cs="Segoe UI"/>
          <w:b/>
        </w:rPr>
        <w:t>„</w:t>
      </w:r>
      <w:r w:rsidR="009870C1" w:rsidRPr="009870C1">
        <w:rPr>
          <w:rFonts w:ascii="Segoe UI" w:hAnsi="Segoe UI" w:cs="Segoe UI"/>
          <w:b/>
        </w:rPr>
        <w:t>Przebudow</w:t>
      </w:r>
      <w:r w:rsidR="009870C1">
        <w:rPr>
          <w:rFonts w:ascii="Segoe UI" w:hAnsi="Segoe UI" w:cs="Segoe UI"/>
          <w:b/>
        </w:rPr>
        <w:t>ę</w:t>
      </w:r>
      <w:r w:rsidR="009870C1" w:rsidRPr="009870C1">
        <w:rPr>
          <w:rFonts w:ascii="Segoe UI" w:hAnsi="Segoe UI" w:cs="Segoe UI"/>
          <w:b/>
        </w:rPr>
        <w:t xml:space="preserve"> dróg gminnych ul. Słowackiego, Nadbrzeżnej  i Kraszewskiego w Choszcznie wraz z przebudową sieci kanalizacji deszczowej na odcinku: skrzyżowanie ul. Słowackiego z ul. Nadbrzeżną – ETAP I</w:t>
      </w:r>
      <w:r w:rsidR="00BC6F0D">
        <w:rPr>
          <w:rFonts w:ascii="Segoe UI" w:hAnsi="Segoe UI" w:cs="Segoe UI"/>
          <w:b/>
        </w:rPr>
        <w:t>”</w:t>
      </w:r>
      <w:r w:rsidR="00BC6F0D" w:rsidRPr="00475C3D">
        <w:rPr>
          <w:rFonts w:ascii="Segoe UI" w:hAnsi="Segoe UI" w:cs="Segoe UI"/>
        </w:rPr>
        <w:t xml:space="preserve">, </w:t>
      </w:r>
      <w:r w:rsidRPr="00643694">
        <w:rPr>
          <w:rFonts w:ascii="Segoe UI" w:hAnsi="Segoe UI" w:cs="Segoe UI"/>
        </w:rPr>
        <w:t>oświadczam(my), że wykonawca, którego reprezentuję(jemy):</w:t>
      </w:r>
    </w:p>
    <w:p w14:paraId="2BF9805F" w14:textId="77777777" w:rsidR="003A5B3B" w:rsidRPr="00643694" w:rsidRDefault="00796F4B" w:rsidP="00643694">
      <w:pPr>
        <w:numPr>
          <w:ilvl w:val="2"/>
          <w:numId w:val="3"/>
        </w:numPr>
        <w:tabs>
          <w:tab w:val="left" w:pos="426"/>
        </w:tabs>
        <w:spacing w:after="0" w:line="240" w:lineRule="auto"/>
        <w:ind w:left="426"/>
        <w:jc w:val="both"/>
        <w:rPr>
          <w:rFonts w:ascii="Segoe UI" w:hAnsi="Segoe UI" w:cs="Segoe UI"/>
        </w:rPr>
      </w:pPr>
      <w:r w:rsidRPr="00643694">
        <w:rPr>
          <w:rFonts w:ascii="Segoe UI" w:hAnsi="Segoe UI" w:cs="Segoe UI"/>
        </w:rPr>
        <w:t xml:space="preserve">nie podlega wykluczeniu na </w:t>
      </w:r>
      <w:r w:rsidR="000B5CB3" w:rsidRPr="00643694">
        <w:rPr>
          <w:rFonts w:ascii="Segoe UI" w:hAnsi="Segoe UI" w:cs="Segoe UI"/>
        </w:rPr>
        <w:t>podstawie art. 108 ust. 1 oraz art. 109 ust.1 pkt 1 i 4 ustawy Prawo zamówień publicznych;</w:t>
      </w:r>
    </w:p>
    <w:p w14:paraId="1DBE7F80" w14:textId="77777777" w:rsidR="00F94529" w:rsidRPr="00643694" w:rsidRDefault="00F94529" w:rsidP="00643694">
      <w:pPr>
        <w:numPr>
          <w:ilvl w:val="2"/>
          <w:numId w:val="3"/>
        </w:numPr>
        <w:tabs>
          <w:tab w:val="left" w:pos="426"/>
        </w:tabs>
        <w:spacing w:after="0" w:line="240" w:lineRule="auto"/>
        <w:ind w:left="426"/>
        <w:jc w:val="both"/>
        <w:rPr>
          <w:rFonts w:ascii="Segoe UI" w:hAnsi="Segoe UI" w:cs="Segoe UI"/>
        </w:rPr>
      </w:pPr>
      <w:r w:rsidRPr="00643694">
        <w:rPr>
          <w:rFonts w:ascii="Segoe UI" w:hAnsi="Segoe UI" w:cs="Segoe UI"/>
        </w:rPr>
        <w:t xml:space="preserve">nie podlega wykluczeniu na podstawie </w:t>
      </w:r>
      <w:r w:rsidR="00643694" w:rsidRPr="00643694">
        <w:rPr>
          <w:rFonts w:ascii="Segoe UI" w:hAnsi="Segoe UI" w:cs="Segoe UI"/>
        </w:rPr>
        <w:t xml:space="preserve">art. 7 ust. 1 ustawy z dnia 13 kwietnia 2022 r. </w:t>
      </w:r>
      <w:r w:rsidR="00643694" w:rsidRPr="00643694">
        <w:rPr>
          <w:rFonts w:ascii="Segoe UI" w:hAnsi="Segoe UI" w:cs="Segoe UI"/>
        </w:rPr>
        <w:br/>
        <w:t>o szczególnych rozwiązaniach w zakresie przeciwdziałania wspieraniu agresji na Ukrainę oraz służących ochronie bezpieczeństwa narodowego;</w:t>
      </w:r>
    </w:p>
    <w:p w14:paraId="302E13D0" w14:textId="77777777" w:rsidR="00796F4B" w:rsidRPr="00643694" w:rsidRDefault="00796F4B" w:rsidP="00643694">
      <w:pPr>
        <w:numPr>
          <w:ilvl w:val="2"/>
          <w:numId w:val="3"/>
        </w:numPr>
        <w:tabs>
          <w:tab w:val="left" w:pos="426"/>
        </w:tabs>
        <w:spacing w:after="0" w:line="240" w:lineRule="auto"/>
        <w:ind w:left="426"/>
        <w:jc w:val="both"/>
        <w:rPr>
          <w:rFonts w:ascii="Segoe UI" w:hAnsi="Segoe UI" w:cs="Segoe UI"/>
        </w:rPr>
      </w:pPr>
      <w:r w:rsidRPr="00643694">
        <w:rPr>
          <w:rFonts w:ascii="Segoe UI" w:hAnsi="Segoe UI" w:cs="Segoe UI"/>
        </w:rPr>
        <w:t>spełnia warunki udziału w postępowaniu dotyczące:</w:t>
      </w:r>
    </w:p>
    <w:p w14:paraId="72BAE2E2" w14:textId="77777777" w:rsidR="00796F4B" w:rsidRPr="00643694" w:rsidRDefault="00796F4B" w:rsidP="0064369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Segoe UI" w:hAnsi="Segoe UI" w:cs="Segoe UI"/>
          <w:sz w:val="22"/>
          <w:szCs w:val="22"/>
        </w:rPr>
      </w:pPr>
      <w:r w:rsidRPr="00643694">
        <w:rPr>
          <w:rFonts w:ascii="Segoe UI" w:hAnsi="Segoe UI" w:cs="Segoe UI"/>
          <w:sz w:val="22"/>
          <w:szCs w:val="22"/>
          <w:shd w:val="clear" w:color="auto" w:fill="FFFFFF"/>
        </w:rPr>
        <w:t>znajdowania się w sytuacji ekonomicznej lub finansowej umożliwiającej realizację zamówienia,</w:t>
      </w:r>
    </w:p>
    <w:p w14:paraId="069EED85" w14:textId="77777777" w:rsidR="00796F4B" w:rsidRPr="00643694" w:rsidRDefault="00796F4B" w:rsidP="0064369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Segoe UI" w:hAnsi="Segoe UI" w:cs="Segoe UI"/>
          <w:sz w:val="22"/>
          <w:szCs w:val="22"/>
        </w:rPr>
      </w:pPr>
      <w:r w:rsidRPr="00643694">
        <w:rPr>
          <w:rFonts w:ascii="Segoe UI" w:hAnsi="Segoe UI" w:cs="Segoe UI"/>
          <w:sz w:val="22"/>
          <w:szCs w:val="22"/>
        </w:rPr>
        <w:t>posiadania zdolności technicznej i zawodowej do wykonania przedmiotu zamówienia.</w:t>
      </w:r>
    </w:p>
    <w:p w14:paraId="1A0AACB5" w14:textId="77777777" w:rsidR="00796F4B" w:rsidRPr="00643694" w:rsidRDefault="00796F4B" w:rsidP="00904031">
      <w:pPr>
        <w:pStyle w:val="Tekstpodstawowy"/>
        <w:numPr>
          <w:ilvl w:val="2"/>
          <w:numId w:val="3"/>
        </w:numPr>
        <w:rPr>
          <w:rFonts w:ascii="Segoe UI" w:hAnsi="Segoe UI" w:cs="Segoe UI"/>
          <w:sz w:val="22"/>
          <w:szCs w:val="22"/>
        </w:rPr>
      </w:pPr>
      <w:r w:rsidRPr="00643694">
        <w:rPr>
          <w:rFonts w:ascii="Segoe UI" w:hAnsi="Segoe UI" w:cs="Segoe UI"/>
          <w:sz w:val="22"/>
          <w:szCs w:val="22"/>
        </w:rPr>
        <w:t xml:space="preserve">zamówienie wykona w całości samodzielnie.* </w:t>
      </w:r>
    </w:p>
    <w:p w14:paraId="269067BC" w14:textId="77777777" w:rsidR="00796F4B" w:rsidRPr="00643694" w:rsidRDefault="00796F4B" w:rsidP="00904031">
      <w:pPr>
        <w:pStyle w:val="Tekstpodstawowy"/>
        <w:numPr>
          <w:ilvl w:val="2"/>
          <w:numId w:val="3"/>
        </w:numPr>
        <w:rPr>
          <w:rFonts w:ascii="Segoe UI" w:hAnsi="Segoe UI" w:cs="Segoe UI"/>
          <w:sz w:val="22"/>
          <w:szCs w:val="22"/>
        </w:rPr>
      </w:pPr>
      <w:r w:rsidRPr="00643694">
        <w:rPr>
          <w:rFonts w:ascii="Segoe UI" w:hAnsi="Segoe UI" w:cs="Segoe UI"/>
          <w:sz w:val="22"/>
          <w:szCs w:val="22"/>
        </w:rPr>
        <w:t xml:space="preserve">podwykonawcom powierzy do wykonania następujące części zamówienia:* </w:t>
      </w:r>
    </w:p>
    <w:p w14:paraId="0CE851D2" w14:textId="77777777" w:rsidR="00796F4B" w:rsidRPr="00643694" w:rsidRDefault="00796F4B" w:rsidP="00904031">
      <w:pPr>
        <w:pStyle w:val="Tekstpodstawowy"/>
        <w:numPr>
          <w:ilvl w:val="0"/>
          <w:numId w:val="6"/>
        </w:numPr>
        <w:rPr>
          <w:rFonts w:ascii="Segoe UI" w:hAnsi="Segoe UI" w:cs="Segoe UI"/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4143"/>
        <w:gridCol w:w="4110"/>
      </w:tblGrid>
      <w:tr w:rsidR="00796F4B" w:rsidRPr="00643694" w14:paraId="73AD3BC8" w14:textId="77777777" w:rsidTr="00947EC8">
        <w:tc>
          <w:tcPr>
            <w:tcW w:w="564" w:type="dxa"/>
            <w:vAlign w:val="center"/>
          </w:tcPr>
          <w:p w14:paraId="47979372" w14:textId="77777777" w:rsidR="00796F4B" w:rsidRPr="00643694" w:rsidRDefault="00796F4B" w:rsidP="00524FCA">
            <w:pPr>
              <w:pStyle w:val="Tekstpodstawowy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643694">
              <w:rPr>
                <w:rFonts w:ascii="Segoe UI" w:hAnsi="Segoe UI" w:cs="Segoe UI"/>
                <w:sz w:val="22"/>
                <w:szCs w:val="22"/>
              </w:rPr>
              <w:t>Lp.</w:t>
            </w:r>
          </w:p>
        </w:tc>
        <w:tc>
          <w:tcPr>
            <w:tcW w:w="4273" w:type="dxa"/>
            <w:vAlign w:val="bottom"/>
          </w:tcPr>
          <w:p w14:paraId="1D00520F" w14:textId="77777777" w:rsidR="00796F4B" w:rsidRPr="00643694" w:rsidRDefault="00796F4B" w:rsidP="00524FCA">
            <w:pPr>
              <w:pStyle w:val="Tekstpodstawowy"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14:paraId="3058D487" w14:textId="77777777" w:rsidR="00796F4B" w:rsidRPr="00643694" w:rsidRDefault="00796F4B" w:rsidP="00160CE5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643694">
              <w:rPr>
                <w:rFonts w:ascii="Segoe UI" w:hAnsi="Segoe UI" w:cs="Segoe UI"/>
                <w:sz w:val="22"/>
                <w:szCs w:val="22"/>
              </w:rPr>
              <w:t>Część zamówienia, którą Wykonawca zamierza zlecić Podwykonawcy</w:t>
            </w:r>
            <w:r w:rsidR="00160CE5" w:rsidRPr="00643694">
              <w:rPr>
                <w:rFonts w:ascii="Segoe UI" w:hAnsi="Segoe UI" w:cs="Segoe UI"/>
                <w:sz w:val="22"/>
                <w:szCs w:val="22"/>
              </w:rPr>
              <w:t>, należy wskazać opisując zakres i udział procentowy.</w:t>
            </w:r>
          </w:p>
          <w:p w14:paraId="5ADE1908" w14:textId="77777777" w:rsidR="00796F4B" w:rsidRPr="00643694" w:rsidRDefault="00796F4B" w:rsidP="00524FCA">
            <w:pPr>
              <w:pStyle w:val="Tekstpodstawowy"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201" w:type="dxa"/>
            <w:vAlign w:val="center"/>
          </w:tcPr>
          <w:p w14:paraId="15732785" w14:textId="77777777" w:rsidR="00796F4B" w:rsidRPr="00643694" w:rsidRDefault="00796F4B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643694">
              <w:rPr>
                <w:rFonts w:ascii="Segoe UI" w:hAnsi="Segoe UI" w:cs="Segoe UI"/>
                <w:sz w:val="22"/>
                <w:szCs w:val="22"/>
              </w:rPr>
              <w:t>Dane podwykonawcy:</w:t>
            </w:r>
          </w:p>
          <w:p w14:paraId="7DBFC419" w14:textId="77777777" w:rsidR="00796F4B" w:rsidRPr="00643694" w:rsidRDefault="00796F4B" w:rsidP="00904031">
            <w:pPr>
              <w:pStyle w:val="Tekstpodstawowy"/>
              <w:numPr>
                <w:ilvl w:val="0"/>
                <w:numId w:val="7"/>
              </w:numPr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643694">
              <w:rPr>
                <w:rFonts w:ascii="Segoe UI" w:hAnsi="Segoe UI" w:cs="Segoe UI"/>
                <w:sz w:val="22"/>
                <w:szCs w:val="22"/>
              </w:rPr>
              <w:t>Nazwa podwykonawcy</w:t>
            </w:r>
          </w:p>
          <w:p w14:paraId="40D2E86C" w14:textId="77777777" w:rsidR="00796F4B" w:rsidRPr="00643694" w:rsidRDefault="00796F4B" w:rsidP="00904031">
            <w:pPr>
              <w:pStyle w:val="Tekstpodstawowy"/>
              <w:numPr>
                <w:ilvl w:val="0"/>
                <w:numId w:val="7"/>
              </w:numPr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643694">
              <w:rPr>
                <w:rFonts w:ascii="Segoe UI" w:hAnsi="Segoe UI" w:cs="Segoe UI"/>
                <w:sz w:val="22"/>
                <w:szCs w:val="22"/>
              </w:rPr>
              <w:t>Dane adresowe i telefoniczne</w:t>
            </w:r>
          </w:p>
          <w:p w14:paraId="762B3C17" w14:textId="77777777" w:rsidR="00796F4B" w:rsidRPr="00643694" w:rsidRDefault="00796F4B" w:rsidP="00904031">
            <w:pPr>
              <w:pStyle w:val="Tekstpodstawowy"/>
              <w:numPr>
                <w:ilvl w:val="0"/>
                <w:numId w:val="7"/>
              </w:numPr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643694">
              <w:rPr>
                <w:rFonts w:ascii="Segoe UI" w:hAnsi="Segoe UI" w:cs="Segoe UI"/>
                <w:sz w:val="22"/>
                <w:szCs w:val="22"/>
              </w:rPr>
              <w:t>Wskazanie osoby do kontaktu</w:t>
            </w:r>
          </w:p>
        </w:tc>
      </w:tr>
      <w:tr w:rsidR="00796F4B" w:rsidRPr="00643694" w14:paraId="61403532" w14:textId="77777777" w:rsidTr="00947EC8">
        <w:tc>
          <w:tcPr>
            <w:tcW w:w="564" w:type="dxa"/>
          </w:tcPr>
          <w:p w14:paraId="57DB6A8E" w14:textId="77777777" w:rsidR="00796F4B" w:rsidRPr="00643694" w:rsidRDefault="00796F4B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273" w:type="dxa"/>
          </w:tcPr>
          <w:p w14:paraId="1793B004" w14:textId="77777777" w:rsidR="00796F4B" w:rsidRPr="00643694" w:rsidRDefault="00796F4B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14:paraId="17D4488C" w14:textId="77777777" w:rsidR="00796F4B" w:rsidRPr="00643694" w:rsidRDefault="00796F4B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201" w:type="dxa"/>
          </w:tcPr>
          <w:p w14:paraId="45EFD416" w14:textId="77777777" w:rsidR="00796F4B" w:rsidRPr="00643694" w:rsidRDefault="00796F4B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14:paraId="1CA836CC" w14:textId="77777777" w:rsidR="00796F4B" w:rsidRPr="00643694" w:rsidRDefault="00796F4B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14:paraId="7C4AEBAD" w14:textId="77777777" w:rsidR="00796F4B" w:rsidRPr="00643694" w:rsidRDefault="00796F4B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796F4B" w:rsidRPr="00643694" w14:paraId="7B68A7EB" w14:textId="77777777" w:rsidTr="00947EC8">
        <w:tc>
          <w:tcPr>
            <w:tcW w:w="564" w:type="dxa"/>
          </w:tcPr>
          <w:p w14:paraId="7745A7FC" w14:textId="77777777" w:rsidR="00796F4B" w:rsidRPr="00643694" w:rsidRDefault="00796F4B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14:paraId="464A732B" w14:textId="77777777" w:rsidR="00796F4B" w:rsidRPr="00643694" w:rsidRDefault="00796F4B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14:paraId="313125F1" w14:textId="77777777" w:rsidR="00796F4B" w:rsidRPr="00643694" w:rsidRDefault="00796F4B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273" w:type="dxa"/>
          </w:tcPr>
          <w:p w14:paraId="458968EA" w14:textId="77777777" w:rsidR="00796F4B" w:rsidRPr="00643694" w:rsidRDefault="00796F4B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201" w:type="dxa"/>
          </w:tcPr>
          <w:p w14:paraId="438AB518" w14:textId="77777777" w:rsidR="00796F4B" w:rsidRPr="00643694" w:rsidRDefault="00796F4B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14:paraId="3B523CA0" w14:textId="77777777" w:rsidR="00796F4B" w:rsidRPr="00643694" w:rsidRDefault="00796F4B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14:paraId="5CEC96F9" w14:textId="77777777" w:rsidR="00796F4B" w:rsidRPr="00643694" w:rsidRDefault="00796F4B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14:paraId="78FEDDED" w14:textId="77777777" w:rsidR="00796F4B" w:rsidRPr="00643694" w:rsidRDefault="00796F4B" w:rsidP="00524FCA">
      <w:pPr>
        <w:pStyle w:val="Tekstpodstawowy"/>
        <w:jc w:val="left"/>
        <w:rPr>
          <w:rFonts w:ascii="Segoe UI" w:hAnsi="Segoe UI" w:cs="Segoe UI"/>
          <w:sz w:val="22"/>
          <w:szCs w:val="22"/>
        </w:rPr>
      </w:pPr>
    </w:p>
    <w:p w14:paraId="6494BB2A" w14:textId="77777777" w:rsidR="00796F4B" w:rsidRPr="00643694" w:rsidRDefault="00796F4B" w:rsidP="00524FCA">
      <w:pPr>
        <w:pStyle w:val="Tekstpodstawowy"/>
        <w:ind w:left="426"/>
        <w:jc w:val="left"/>
        <w:rPr>
          <w:rFonts w:ascii="Segoe UI" w:hAnsi="Segoe UI" w:cs="Segoe UI"/>
          <w:sz w:val="22"/>
          <w:szCs w:val="22"/>
        </w:rPr>
      </w:pPr>
      <w:r w:rsidRPr="00643694">
        <w:rPr>
          <w:rFonts w:ascii="Segoe UI" w:hAnsi="Segoe UI" w:cs="Segoe UI"/>
          <w:b/>
          <w:sz w:val="22"/>
          <w:szCs w:val="22"/>
        </w:rPr>
        <w:t>b</w:t>
      </w:r>
      <w:r w:rsidRPr="00643694">
        <w:rPr>
          <w:rFonts w:ascii="Segoe UI" w:hAnsi="Segoe UI" w:cs="Segoe UI"/>
          <w:sz w:val="22"/>
          <w:szCs w:val="22"/>
        </w:rPr>
        <w:t>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8252"/>
      </w:tblGrid>
      <w:tr w:rsidR="00796F4B" w:rsidRPr="00643694" w14:paraId="6F2E294C" w14:textId="77777777" w:rsidTr="00923B7B">
        <w:tc>
          <w:tcPr>
            <w:tcW w:w="563" w:type="dxa"/>
            <w:vAlign w:val="center"/>
          </w:tcPr>
          <w:p w14:paraId="38DD3404" w14:textId="77777777" w:rsidR="00796F4B" w:rsidRPr="00643694" w:rsidRDefault="00796F4B" w:rsidP="00524FCA">
            <w:pPr>
              <w:pStyle w:val="Tekstpodstawowy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643694">
              <w:rPr>
                <w:rFonts w:ascii="Segoe UI" w:hAnsi="Segoe UI" w:cs="Segoe UI"/>
                <w:sz w:val="22"/>
                <w:szCs w:val="22"/>
              </w:rPr>
              <w:t>Lp.</w:t>
            </w:r>
          </w:p>
        </w:tc>
        <w:tc>
          <w:tcPr>
            <w:tcW w:w="8476" w:type="dxa"/>
            <w:vAlign w:val="bottom"/>
          </w:tcPr>
          <w:p w14:paraId="19215DAA" w14:textId="77777777" w:rsidR="00796F4B" w:rsidRPr="00643694" w:rsidRDefault="00796F4B" w:rsidP="00524FCA">
            <w:pPr>
              <w:pStyle w:val="Tekstpodstawowy"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14:paraId="3012FEED" w14:textId="77777777" w:rsidR="00796F4B" w:rsidRPr="00643694" w:rsidRDefault="00796F4B" w:rsidP="00524FCA">
            <w:pPr>
              <w:pStyle w:val="Tekstpodstawowy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643694">
              <w:rPr>
                <w:rFonts w:ascii="Segoe UI" w:hAnsi="Segoe UI" w:cs="Segoe UI"/>
                <w:sz w:val="22"/>
                <w:szCs w:val="22"/>
              </w:rPr>
              <w:t>Część zamówienia,  którą  Wykonawca zamierza wykonać własnymi siłami</w:t>
            </w:r>
          </w:p>
          <w:p w14:paraId="63CA9E77" w14:textId="77777777" w:rsidR="00796F4B" w:rsidRPr="00643694" w:rsidRDefault="00796F4B" w:rsidP="00524FCA">
            <w:pPr>
              <w:pStyle w:val="Tekstpodstawowy"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796F4B" w:rsidRPr="00643694" w14:paraId="4850E606" w14:textId="77777777" w:rsidTr="00923B7B">
        <w:tc>
          <w:tcPr>
            <w:tcW w:w="563" w:type="dxa"/>
          </w:tcPr>
          <w:p w14:paraId="58F3424B" w14:textId="77777777" w:rsidR="00796F4B" w:rsidRPr="00643694" w:rsidRDefault="00796F4B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8476" w:type="dxa"/>
          </w:tcPr>
          <w:p w14:paraId="0743107D" w14:textId="77777777" w:rsidR="00796F4B" w:rsidRPr="00643694" w:rsidRDefault="00796F4B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14:paraId="32DC4BB3" w14:textId="77777777" w:rsidR="00796F4B" w:rsidRPr="00643694" w:rsidRDefault="00796F4B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14:paraId="62953F68" w14:textId="77777777" w:rsidR="009870C1" w:rsidRDefault="00796F4B" w:rsidP="009870C1">
      <w:pPr>
        <w:autoSpaceDE w:val="0"/>
        <w:autoSpaceDN w:val="0"/>
        <w:adjustRightInd w:val="0"/>
        <w:spacing w:after="0" w:line="240" w:lineRule="auto"/>
        <w:jc w:val="right"/>
        <w:rPr>
          <w:rFonts w:ascii="Segoe UI" w:hAnsi="Segoe UI" w:cs="Segoe UI"/>
          <w:b/>
          <w:sz w:val="16"/>
          <w:szCs w:val="16"/>
        </w:rPr>
      </w:pPr>
      <w:r w:rsidRPr="00643694">
        <w:rPr>
          <w:rFonts w:ascii="Segoe UI" w:hAnsi="Segoe UI" w:cs="Segoe UI"/>
          <w:i/>
        </w:rPr>
        <w:br w:type="page"/>
      </w:r>
      <w:r w:rsidR="00643694" w:rsidRPr="00475C3D">
        <w:rPr>
          <w:rFonts w:ascii="Segoe UI" w:hAnsi="Segoe UI" w:cs="Segoe UI"/>
          <w:b/>
          <w:sz w:val="16"/>
          <w:szCs w:val="16"/>
        </w:rPr>
        <w:lastRenderedPageBreak/>
        <w:t xml:space="preserve">Załącznik nr </w:t>
      </w:r>
      <w:r w:rsidR="00643694">
        <w:rPr>
          <w:rFonts w:ascii="Segoe UI" w:hAnsi="Segoe UI" w:cs="Segoe UI"/>
          <w:b/>
          <w:sz w:val="16"/>
          <w:szCs w:val="16"/>
        </w:rPr>
        <w:t xml:space="preserve">2a </w:t>
      </w:r>
      <w:r w:rsidR="00643694" w:rsidRPr="00475C3D">
        <w:rPr>
          <w:rFonts w:ascii="Segoe UI" w:hAnsi="Segoe UI" w:cs="Segoe UI"/>
          <w:b/>
          <w:sz w:val="16"/>
          <w:szCs w:val="16"/>
        </w:rPr>
        <w:t>do SWZ</w:t>
      </w:r>
      <w:r w:rsidR="00643694" w:rsidRPr="00475C3D">
        <w:rPr>
          <w:rFonts w:ascii="Segoe UI" w:hAnsi="Segoe UI" w:cs="Segoe UI"/>
          <w:b/>
          <w:sz w:val="16"/>
          <w:szCs w:val="16"/>
        </w:rPr>
        <w:br/>
      </w:r>
      <w:r w:rsidR="009870C1" w:rsidRPr="00750156">
        <w:rPr>
          <w:rFonts w:ascii="Segoe UI" w:hAnsi="Segoe UI" w:cs="Segoe UI"/>
          <w:b/>
          <w:sz w:val="16"/>
          <w:szCs w:val="16"/>
        </w:rPr>
        <w:t>Przebudowa dróg gminnych ul. Słowackiego, Nadbrzeżnej  i Kraszewskiego</w:t>
      </w:r>
    </w:p>
    <w:p w14:paraId="12AE60B6" w14:textId="703750F9" w:rsidR="009870C1" w:rsidRDefault="009870C1" w:rsidP="009870C1">
      <w:pPr>
        <w:autoSpaceDE w:val="0"/>
        <w:autoSpaceDN w:val="0"/>
        <w:adjustRightInd w:val="0"/>
        <w:spacing w:after="0" w:line="240" w:lineRule="auto"/>
        <w:jc w:val="right"/>
        <w:rPr>
          <w:rFonts w:ascii="Segoe UI" w:hAnsi="Segoe UI" w:cs="Segoe UI"/>
          <w:b/>
          <w:sz w:val="16"/>
          <w:szCs w:val="16"/>
        </w:rPr>
      </w:pPr>
      <w:r w:rsidRPr="00750156">
        <w:rPr>
          <w:rFonts w:ascii="Segoe UI" w:hAnsi="Segoe UI" w:cs="Segoe UI"/>
          <w:b/>
          <w:sz w:val="16"/>
          <w:szCs w:val="16"/>
        </w:rPr>
        <w:t xml:space="preserve"> w Choszcznie wraz z przebudową sieci kanalizacji deszczowej </w:t>
      </w:r>
    </w:p>
    <w:p w14:paraId="46C0D71F" w14:textId="57550816" w:rsidR="009870C1" w:rsidRDefault="009870C1" w:rsidP="009870C1">
      <w:pPr>
        <w:autoSpaceDE w:val="0"/>
        <w:autoSpaceDN w:val="0"/>
        <w:adjustRightInd w:val="0"/>
        <w:spacing w:after="0" w:line="240" w:lineRule="auto"/>
        <w:jc w:val="right"/>
        <w:rPr>
          <w:rFonts w:ascii="Segoe UI" w:hAnsi="Segoe UI" w:cs="Segoe UI"/>
          <w:b/>
          <w:sz w:val="16"/>
          <w:szCs w:val="16"/>
        </w:rPr>
      </w:pPr>
      <w:r w:rsidRPr="00750156">
        <w:rPr>
          <w:rFonts w:ascii="Segoe UI" w:hAnsi="Segoe UI" w:cs="Segoe UI"/>
          <w:b/>
          <w:sz w:val="16"/>
          <w:szCs w:val="16"/>
        </w:rPr>
        <w:t>na odcinku: skrzyżowanie ul. Słowackiego z ul. Nadbrzeżną – ETAP I</w:t>
      </w:r>
    </w:p>
    <w:p w14:paraId="6F099228" w14:textId="77777777" w:rsidR="00160CE5" w:rsidRPr="00475C3D" w:rsidRDefault="00160CE5" w:rsidP="009870C1">
      <w:pPr>
        <w:autoSpaceDE w:val="0"/>
        <w:autoSpaceDN w:val="0"/>
        <w:adjustRightInd w:val="0"/>
        <w:spacing w:after="0" w:line="240" w:lineRule="auto"/>
        <w:jc w:val="right"/>
        <w:rPr>
          <w:rFonts w:ascii="Segoe UI" w:hAnsi="Segoe UI" w:cs="Segoe UI"/>
          <w:b/>
          <w:sz w:val="16"/>
          <w:szCs w:val="16"/>
        </w:rPr>
      </w:pPr>
    </w:p>
    <w:p w14:paraId="5D38F6D3" w14:textId="77777777" w:rsidR="00160CE5" w:rsidRPr="00475C3D" w:rsidRDefault="00160CE5" w:rsidP="0021063A">
      <w:pPr>
        <w:spacing w:after="0"/>
        <w:jc w:val="center"/>
        <w:rPr>
          <w:rFonts w:ascii="Segoe UI" w:hAnsi="Segoe UI" w:cs="Segoe UI"/>
          <w:b/>
          <w:sz w:val="24"/>
          <w:szCs w:val="24"/>
        </w:rPr>
      </w:pPr>
      <w:r w:rsidRPr="00475C3D">
        <w:rPr>
          <w:rFonts w:ascii="Segoe UI" w:hAnsi="Segoe UI" w:cs="Segoe UI"/>
          <w:b/>
          <w:sz w:val="24"/>
          <w:szCs w:val="24"/>
        </w:rPr>
        <w:t>ZOBOWIĄZANIE</w:t>
      </w:r>
      <w:r w:rsidR="006125A3">
        <w:rPr>
          <w:rFonts w:ascii="Segoe UI" w:hAnsi="Segoe UI" w:cs="Segoe UI"/>
          <w:b/>
          <w:sz w:val="24"/>
          <w:szCs w:val="24"/>
        </w:rPr>
        <w:t xml:space="preserve"> podmiotu na zasobach którego polega Wykonawca</w:t>
      </w:r>
    </w:p>
    <w:p w14:paraId="6D61E4E0" w14:textId="77777777" w:rsidR="00160CE5" w:rsidRPr="00475C3D" w:rsidRDefault="00160CE5" w:rsidP="0021063A">
      <w:pPr>
        <w:spacing w:after="0"/>
        <w:jc w:val="center"/>
        <w:rPr>
          <w:rFonts w:ascii="Segoe UI" w:hAnsi="Segoe UI" w:cs="Segoe UI"/>
          <w:sz w:val="16"/>
          <w:szCs w:val="16"/>
        </w:rPr>
      </w:pPr>
      <w:r w:rsidRPr="00475C3D">
        <w:rPr>
          <w:rFonts w:ascii="Segoe UI" w:hAnsi="Segoe UI" w:cs="Segoe UI"/>
          <w:sz w:val="16"/>
          <w:szCs w:val="16"/>
        </w:rPr>
        <w:t>(wypełnia podmiot, na którego zasobach wykonawca polega dla wykazania spełnienia warunków udziału w postępowaniu)</w:t>
      </w:r>
    </w:p>
    <w:p w14:paraId="5F96589D" w14:textId="77777777" w:rsidR="00160CE5" w:rsidRPr="00475C3D" w:rsidRDefault="00160CE5" w:rsidP="0021063A">
      <w:pPr>
        <w:tabs>
          <w:tab w:val="left" w:pos="993"/>
        </w:tabs>
        <w:spacing w:after="0"/>
        <w:ind w:right="-39"/>
        <w:jc w:val="both"/>
        <w:rPr>
          <w:rFonts w:ascii="Segoe UI" w:hAnsi="Segoe UI" w:cs="Segoe UI"/>
        </w:rPr>
      </w:pPr>
    </w:p>
    <w:p w14:paraId="25D266F6" w14:textId="10E779CC" w:rsidR="00160CE5" w:rsidRDefault="00160CE5" w:rsidP="00994E1E">
      <w:pPr>
        <w:tabs>
          <w:tab w:val="left" w:pos="993"/>
        </w:tabs>
        <w:spacing w:after="0"/>
        <w:ind w:right="-39"/>
        <w:jc w:val="both"/>
        <w:rPr>
          <w:rFonts w:ascii="Segoe UI" w:hAnsi="Segoe UI" w:cs="Segoe UI"/>
        </w:rPr>
      </w:pPr>
      <w:r w:rsidRPr="00643694">
        <w:rPr>
          <w:rFonts w:ascii="Segoe UI" w:hAnsi="Segoe UI" w:cs="Segoe UI"/>
        </w:rPr>
        <w:t xml:space="preserve">Niniejszym oświadczam, że w przypadku wybrania w postępowaniu o udzielenie zamówienia publicznego </w:t>
      </w:r>
      <w:r w:rsidRPr="00643694">
        <w:rPr>
          <w:rFonts w:ascii="Segoe UI" w:hAnsi="Segoe UI" w:cs="Segoe UI"/>
          <w:bCs/>
        </w:rPr>
        <w:t xml:space="preserve">na </w:t>
      </w:r>
      <w:r w:rsidR="00A44164" w:rsidRPr="00475C3D">
        <w:rPr>
          <w:rFonts w:ascii="Segoe UI" w:hAnsi="Segoe UI" w:cs="Segoe UI"/>
          <w:b/>
        </w:rPr>
        <w:t>„</w:t>
      </w:r>
      <w:r w:rsidR="009870C1" w:rsidRPr="009870C1">
        <w:rPr>
          <w:rFonts w:ascii="Segoe UI" w:hAnsi="Segoe UI" w:cs="Segoe UI"/>
          <w:b/>
        </w:rPr>
        <w:t>Przebudow</w:t>
      </w:r>
      <w:r w:rsidR="009870C1">
        <w:rPr>
          <w:rFonts w:ascii="Segoe UI" w:hAnsi="Segoe UI" w:cs="Segoe UI"/>
          <w:b/>
        </w:rPr>
        <w:t>ę</w:t>
      </w:r>
      <w:r w:rsidR="009870C1" w:rsidRPr="009870C1">
        <w:rPr>
          <w:rFonts w:ascii="Segoe UI" w:hAnsi="Segoe UI" w:cs="Segoe UI"/>
          <w:b/>
        </w:rPr>
        <w:t xml:space="preserve"> dróg gminnych ul. Słowackiego, Nadbrzeżnej  i Kraszewskiego w Choszcznie wraz z przebudową sieci kanalizacji deszczowej na odcinku: skrzyżowanie ul. Słowackiego z ul. Nadbrzeżną – ETAP I</w:t>
      </w:r>
      <w:r w:rsidR="00A44164">
        <w:rPr>
          <w:rFonts w:ascii="Segoe UI" w:hAnsi="Segoe UI" w:cs="Segoe UI"/>
          <w:b/>
        </w:rPr>
        <w:t>”</w:t>
      </w:r>
      <w:r w:rsidRPr="00643694">
        <w:rPr>
          <w:rFonts w:ascii="Segoe UI" w:hAnsi="Segoe UI" w:cs="Segoe UI"/>
          <w:bCs/>
          <w:iCs/>
        </w:rPr>
        <w:t xml:space="preserve">, </w:t>
      </w:r>
      <w:r w:rsidRPr="00643694">
        <w:rPr>
          <w:rFonts w:ascii="Segoe UI" w:hAnsi="Segoe UI" w:cs="Segoe UI"/>
        </w:rPr>
        <w:t>jako najkorzystniejszej oferty Wykonawcy:</w:t>
      </w:r>
    </w:p>
    <w:p w14:paraId="13C4C2BD" w14:textId="77777777" w:rsidR="00A44164" w:rsidRPr="00643694" w:rsidRDefault="00A44164" w:rsidP="00994E1E">
      <w:pPr>
        <w:tabs>
          <w:tab w:val="left" w:pos="993"/>
        </w:tabs>
        <w:spacing w:after="0"/>
        <w:ind w:right="-39"/>
        <w:jc w:val="both"/>
        <w:rPr>
          <w:rFonts w:ascii="Segoe UI" w:hAnsi="Segoe UI" w:cs="Segoe UI"/>
        </w:rPr>
      </w:pPr>
    </w:p>
    <w:p w14:paraId="7E6F7831" w14:textId="77777777" w:rsidR="00160CE5" w:rsidRPr="00643694" w:rsidRDefault="00160CE5" w:rsidP="0021063A">
      <w:pPr>
        <w:spacing w:after="0"/>
        <w:jc w:val="both"/>
        <w:rPr>
          <w:rFonts w:ascii="Segoe UI" w:hAnsi="Segoe UI" w:cs="Segoe UI"/>
        </w:rPr>
      </w:pPr>
      <w:r w:rsidRPr="00643694">
        <w:rPr>
          <w:rFonts w:ascii="Segoe UI" w:hAnsi="Segoe UI" w:cs="Segoe UI"/>
        </w:rPr>
        <w:t>………………………………………………………………………………………………………………………………………</w:t>
      </w:r>
    </w:p>
    <w:p w14:paraId="1562DE19" w14:textId="77777777" w:rsidR="00160CE5" w:rsidRPr="00643694" w:rsidRDefault="00160CE5" w:rsidP="0021063A">
      <w:pPr>
        <w:spacing w:after="0"/>
        <w:jc w:val="center"/>
        <w:rPr>
          <w:rFonts w:ascii="Segoe UI" w:hAnsi="Segoe UI" w:cs="Segoe UI"/>
        </w:rPr>
      </w:pPr>
      <w:r w:rsidRPr="00643694">
        <w:rPr>
          <w:rFonts w:ascii="Segoe UI" w:hAnsi="Segoe UI" w:cs="Segoe UI"/>
        </w:rPr>
        <w:t>(należy podać pełną nazwę i adres Wykonawcy)</w:t>
      </w:r>
    </w:p>
    <w:p w14:paraId="0CEF26F3" w14:textId="77777777" w:rsidR="00160CE5" w:rsidRPr="00643694" w:rsidRDefault="00160CE5" w:rsidP="0021063A">
      <w:pPr>
        <w:spacing w:after="0"/>
        <w:jc w:val="center"/>
        <w:rPr>
          <w:rFonts w:ascii="Segoe UI" w:hAnsi="Segoe UI" w:cs="Segoe UI"/>
        </w:rPr>
      </w:pPr>
    </w:p>
    <w:p w14:paraId="4DB5DECA" w14:textId="3CACB91F" w:rsidR="00160CE5" w:rsidRPr="00643694" w:rsidRDefault="00160CE5" w:rsidP="0021063A">
      <w:pPr>
        <w:shd w:val="clear" w:color="auto" w:fill="FFFFFF"/>
        <w:spacing w:after="0"/>
        <w:jc w:val="both"/>
        <w:rPr>
          <w:rFonts w:ascii="Segoe UI" w:hAnsi="Segoe UI" w:cs="Segoe UI"/>
          <w:b/>
          <w:shd w:val="clear" w:color="auto" w:fill="FFFFFF"/>
        </w:rPr>
      </w:pPr>
      <w:r w:rsidRPr="00643694">
        <w:rPr>
          <w:rFonts w:ascii="Segoe UI" w:hAnsi="Segoe UI" w:cs="Segoe UI"/>
        </w:rPr>
        <w:t xml:space="preserve">jako podmiot, na którego </w:t>
      </w:r>
      <w:r w:rsidRPr="00643694">
        <w:rPr>
          <w:rFonts w:ascii="Segoe UI" w:hAnsi="Segoe UI" w:cs="Segoe UI"/>
          <w:shd w:val="clear" w:color="auto" w:fill="FFFFFF"/>
        </w:rPr>
        <w:t xml:space="preserve">zdolnościach technicznych lub zawodowych lub sytuacji finansowej lub ekonomicznej </w:t>
      </w:r>
      <w:r w:rsidRPr="00643694">
        <w:rPr>
          <w:rFonts w:ascii="Segoe UI" w:hAnsi="Segoe UI" w:cs="Segoe UI"/>
        </w:rPr>
        <w:t>polega Wykonawca dla wykazania spełnieniu warunku sytuacji ekonomicznej lub finansowej bądź zdolności technicznej lub zawodowej prowadzonego postępowania</w:t>
      </w:r>
      <w:r w:rsidR="00D77B2B">
        <w:rPr>
          <w:rFonts w:ascii="Segoe UI" w:hAnsi="Segoe UI" w:cs="Segoe UI"/>
        </w:rPr>
        <w:t xml:space="preserve"> </w:t>
      </w:r>
      <w:r w:rsidRPr="00643694">
        <w:rPr>
          <w:rFonts w:ascii="Segoe UI" w:hAnsi="Segoe UI" w:cs="Segoe UI"/>
          <w:b/>
          <w:shd w:val="clear" w:color="auto" w:fill="FFFFFF"/>
        </w:rPr>
        <w:t>zobowiązuję się do oddania Wykonawcy do dyspozycji niezbędnych zasobów na potrzeby realizacji przedmiotowego zamówienia.</w:t>
      </w:r>
    </w:p>
    <w:p w14:paraId="5530D328" w14:textId="77777777" w:rsidR="0021063A" w:rsidRPr="00643694" w:rsidRDefault="0021063A" w:rsidP="0021063A">
      <w:pPr>
        <w:shd w:val="clear" w:color="auto" w:fill="FFFFFF"/>
        <w:spacing w:after="0"/>
        <w:jc w:val="both"/>
        <w:rPr>
          <w:rFonts w:ascii="Segoe UI" w:hAnsi="Segoe UI" w:cs="Segoe UI"/>
          <w:b/>
          <w:shd w:val="clear" w:color="auto" w:fill="FFFFFF"/>
        </w:rPr>
      </w:pPr>
    </w:p>
    <w:p w14:paraId="4D219553" w14:textId="77777777" w:rsidR="00160CE5" w:rsidRPr="00643694" w:rsidRDefault="00160CE5" w:rsidP="0021063A">
      <w:pPr>
        <w:shd w:val="clear" w:color="auto" w:fill="FFFFFF"/>
        <w:spacing w:after="0"/>
        <w:jc w:val="both"/>
        <w:rPr>
          <w:rFonts w:ascii="Segoe UI" w:hAnsi="Segoe UI" w:cs="Segoe UI"/>
          <w:shd w:val="clear" w:color="auto" w:fill="FFFFFF"/>
        </w:rPr>
      </w:pPr>
      <w:r w:rsidRPr="00643694">
        <w:rPr>
          <w:rFonts w:ascii="Segoe UI" w:hAnsi="Segoe UI" w:cs="Segoe UI"/>
          <w:shd w:val="clear" w:color="auto" w:fill="FFFFFF"/>
        </w:rPr>
        <w:t xml:space="preserve">W celu oceny, czy wykonawca polegając na zdolnościach lub sytuacji innych podmiotów na zasadach określonych w </w:t>
      </w:r>
      <w:r w:rsidRPr="00643694">
        <w:rPr>
          <w:rFonts w:ascii="Segoe UI" w:hAnsi="Segoe UI" w:cs="Segoe UI"/>
        </w:rPr>
        <w:t>art. 118</w:t>
      </w:r>
      <w:r w:rsidRPr="00643694">
        <w:rPr>
          <w:rFonts w:ascii="Segoe UI" w:hAnsi="Segoe UI" w:cs="Segoe UI"/>
          <w:shd w:val="clear" w:color="auto" w:fill="FFFFFF"/>
        </w:rPr>
        <w:t xml:space="preserve"> ustawy </w:t>
      </w:r>
      <w:proofErr w:type="spellStart"/>
      <w:r w:rsidRPr="00643694">
        <w:rPr>
          <w:rFonts w:ascii="Segoe UI" w:hAnsi="Segoe UI" w:cs="Segoe UI"/>
          <w:shd w:val="clear" w:color="auto" w:fill="FFFFFF"/>
        </w:rPr>
        <w:t>Pzp</w:t>
      </w:r>
      <w:proofErr w:type="spellEnd"/>
      <w:r w:rsidRPr="00643694">
        <w:rPr>
          <w:rFonts w:ascii="Segoe UI" w:hAnsi="Segoe UI" w:cs="Segoe UI"/>
          <w:shd w:val="clear" w:color="auto" w:fill="FFFFFF"/>
        </w:rPr>
        <w:t>, będzie dysponował niezbędnymi zasobami w stopniu umożliwiającym należyte wykonanie zamówienia publicznego oraz oceny, czy stosunek łączący wykonawcę z tymi podmiotami gwarantuje rzeczywisty dostęp do ich zasobów, zamawiający wymaga przedłożenia dokumentów, które określają w szczególności:</w:t>
      </w:r>
    </w:p>
    <w:p w14:paraId="1C6A6B4B" w14:textId="77777777" w:rsidR="00160CE5" w:rsidRPr="00643694" w:rsidRDefault="00160CE5" w:rsidP="0021063A">
      <w:pPr>
        <w:shd w:val="clear" w:color="auto" w:fill="FFFFFF"/>
        <w:spacing w:after="0"/>
        <w:jc w:val="both"/>
        <w:rPr>
          <w:rFonts w:ascii="Segoe UI" w:hAnsi="Segoe UI" w:cs="Segoe UI"/>
          <w:shd w:val="clear" w:color="auto" w:fill="FFFFFF"/>
        </w:rPr>
      </w:pPr>
    </w:p>
    <w:p w14:paraId="39A2E36E" w14:textId="77777777" w:rsidR="0021063A" w:rsidRPr="00643694" w:rsidRDefault="0021063A" w:rsidP="00904031">
      <w:pPr>
        <w:numPr>
          <w:ilvl w:val="0"/>
          <w:numId w:val="14"/>
        </w:numPr>
        <w:shd w:val="clear" w:color="auto" w:fill="FFFFFF"/>
        <w:spacing w:after="72"/>
        <w:jc w:val="both"/>
        <w:rPr>
          <w:rFonts w:ascii="Segoe UI" w:hAnsi="Segoe UI" w:cs="Segoe UI"/>
        </w:rPr>
      </w:pPr>
      <w:r w:rsidRPr="00643694">
        <w:rPr>
          <w:rFonts w:ascii="Segoe UI" w:hAnsi="Segoe UI" w:cs="Segoe UI"/>
        </w:rPr>
        <w:t>zakres dostępnych wykonawcy zasobów podmiotu udostępniającego zasoby;</w:t>
      </w:r>
    </w:p>
    <w:p w14:paraId="38FBBBDE" w14:textId="77777777" w:rsidR="0021063A" w:rsidRPr="00643694" w:rsidRDefault="0021063A" w:rsidP="0021063A">
      <w:pPr>
        <w:shd w:val="clear" w:color="auto" w:fill="FFFFFF"/>
        <w:spacing w:after="72"/>
        <w:ind w:left="720"/>
        <w:jc w:val="both"/>
        <w:rPr>
          <w:rFonts w:ascii="Segoe UI" w:hAnsi="Segoe UI" w:cs="Segoe UI"/>
        </w:rPr>
      </w:pPr>
      <w:r w:rsidRPr="00643694">
        <w:rPr>
          <w:rFonts w:ascii="Segoe UI" w:hAnsi="Segoe UI" w:cs="Segoe UI"/>
        </w:rPr>
        <w:t>…………………………………………………………………………………………</w:t>
      </w:r>
    </w:p>
    <w:p w14:paraId="2C630360" w14:textId="77777777" w:rsidR="0021063A" w:rsidRPr="00643694" w:rsidRDefault="0021063A" w:rsidP="0021063A">
      <w:pPr>
        <w:shd w:val="clear" w:color="auto" w:fill="FFFFFF"/>
        <w:spacing w:after="72"/>
        <w:ind w:left="720"/>
        <w:jc w:val="both"/>
        <w:rPr>
          <w:rFonts w:ascii="Segoe UI" w:hAnsi="Segoe UI" w:cs="Segoe UI"/>
        </w:rPr>
      </w:pPr>
      <w:r w:rsidRPr="00643694">
        <w:rPr>
          <w:rFonts w:ascii="Segoe UI" w:hAnsi="Segoe UI" w:cs="Segoe UI"/>
        </w:rPr>
        <w:t>…………………………………………………………………………………………</w:t>
      </w:r>
    </w:p>
    <w:p w14:paraId="6D85378A" w14:textId="77777777" w:rsidR="0021063A" w:rsidRPr="00643694" w:rsidRDefault="0021063A" w:rsidP="00904031">
      <w:pPr>
        <w:numPr>
          <w:ilvl w:val="0"/>
          <w:numId w:val="14"/>
        </w:numPr>
        <w:shd w:val="clear" w:color="auto" w:fill="FFFFFF"/>
        <w:spacing w:after="72"/>
        <w:jc w:val="both"/>
        <w:rPr>
          <w:rFonts w:ascii="Segoe UI" w:hAnsi="Segoe UI" w:cs="Segoe UI"/>
        </w:rPr>
      </w:pPr>
      <w:r w:rsidRPr="00643694">
        <w:rPr>
          <w:rFonts w:ascii="Segoe UI" w:hAnsi="Segoe UI" w:cs="Segoe UI"/>
        </w:rPr>
        <w:t>sposób i okres udostępnienia wykonawcy i wykorzystania przez niego zasobów podmiotu udostępniającego te zasoby przy wykonywaniu zamówienia;</w:t>
      </w:r>
    </w:p>
    <w:p w14:paraId="2AB095C8" w14:textId="77777777" w:rsidR="0021063A" w:rsidRPr="00643694" w:rsidRDefault="0021063A" w:rsidP="0021063A">
      <w:pPr>
        <w:shd w:val="clear" w:color="auto" w:fill="FFFFFF"/>
        <w:spacing w:after="72"/>
        <w:ind w:left="720"/>
        <w:jc w:val="both"/>
        <w:rPr>
          <w:rFonts w:ascii="Segoe UI" w:hAnsi="Segoe UI" w:cs="Segoe UI"/>
        </w:rPr>
      </w:pPr>
      <w:r w:rsidRPr="00643694">
        <w:rPr>
          <w:rFonts w:ascii="Segoe UI" w:hAnsi="Segoe UI" w:cs="Segoe UI"/>
        </w:rPr>
        <w:t>…………………………………………………………………………………………</w:t>
      </w:r>
    </w:p>
    <w:p w14:paraId="536EDBD1" w14:textId="77777777" w:rsidR="0021063A" w:rsidRPr="00643694" w:rsidRDefault="0021063A" w:rsidP="0021063A">
      <w:pPr>
        <w:shd w:val="clear" w:color="auto" w:fill="FFFFFF"/>
        <w:spacing w:after="72"/>
        <w:ind w:left="720"/>
        <w:jc w:val="both"/>
        <w:rPr>
          <w:rFonts w:ascii="Segoe UI" w:hAnsi="Segoe UI" w:cs="Segoe UI"/>
        </w:rPr>
      </w:pPr>
      <w:r w:rsidRPr="00643694">
        <w:rPr>
          <w:rFonts w:ascii="Segoe UI" w:hAnsi="Segoe UI" w:cs="Segoe UI"/>
        </w:rPr>
        <w:t>…………………………………………………………………………………………</w:t>
      </w:r>
    </w:p>
    <w:p w14:paraId="5EF3C9AD" w14:textId="77777777" w:rsidR="0021063A" w:rsidRPr="00643694" w:rsidRDefault="0021063A" w:rsidP="00904031">
      <w:pPr>
        <w:numPr>
          <w:ilvl w:val="0"/>
          <w:numId w:val="14"/>
        </w:numPr>
        <w:shd w:val="clear" w:color="auto" w:fill="FFFFFF"/>
        <w:spacing w:after="72"/>
        <w:jc w:val="both"/>
        <w:rPr>
          <w:rFonts w:ascii="Segoe UI" w:hAnsi="Segoe UI" w:cs="Segoe UI"/>
        </w:rPr>
      </w:pPr>
      <w:r w:rsidRPr="00643694">
        <w:rPr>
          <w:rFonts w:ascii="Segoe UI" w:hAnsi="Segoe UI" w:cs="Segoe UI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498CC924" w14:textId="77777777" w:rsidR="0021063A" w:rsidRPr="00643694" w:rsidRDefault="0021063A" w:rsidP="0021063A">
      <w:pPr>
        <w:shd w:val="clear" w:color="auto" w:fill="FFFFFF"/>
        <w:spacing w:after="72"/>
        <w:ind w:left="720"/>
        <w:jc w:val="both"/>
        <w:rPr>
          <w:rFonts w:ascii="Segoe UI" w:hAnsi="Segoe UI" w:cs="Segoe UI"/>
        </w:rPr>
      </w:pPr>
      <w:r w:rsidRPr="00643694">
        <w:rPr>
          <w:rFonts w:ascii="Segoe UI" w:hAnsi="Segoe UI" w:cs="Segoe UI"/>
        </w:rPr>
        <w:t>…………………………………………………………………………………………</w:t>
      </w:r>
    </w:p>
    <w:p w14:paraId="390D3502" w14:textId="77777777" w:rsidR="0021063A" w:rsidRPr="00475C3D" w:rsidRDefault="0021063A" w:rsidP="009870C1">
      <w:pPr>
        <w:shd w:val="clear" w:color="auto" w:fill="FFFFFF"/>
        <w:spacing w:after="72"/>
        <w:ind w:left="720"/>
        <w:jc w:val="both"/>
        <w:rPr>
          <w:rFonts w:ascii="Segoe UI" w:hAnsi="Segoe UI" w:cs="Segoe UI"/>
        </w:rPr>
      </w:pPr>
      <w:r w:rsidRPr="00643694">
        <w:rPr>
          <w:rFonts w:ascii="Segoe UI" w:hAnsi="Segoe UI" w:cs="Segoe UI"/>
        </w:rPr>
        <w:t>…………………………………………………………………………………………</w:t>
      </w:r>
    </w:p>
    <w:p w14:paraId="4AB759C7" w14:textId="77777777" w:rsidR="009870C1" w:rsidRDefault="00643694" w:rsidP="009870C1">
      <w:pPr>
        <w:autoSpaceDE w:val="0"/>
        <w:autoSpaceDN w:val="0"/>
        <w:adjustRightInd w:val="0"/>
        <w:spacing w:after="0" w:line="240" w:lineRule="auto"/>
        <w:jc w:val="right"/>
        <w:rPr>
          <w:rFonts w:ascii="Segoe UI" w:hAnsi="Segoe UI" w:cs="Segoe UI"/>
          <w:b/>
          <w:sz w:val="16"/>
          <w:szCs w:val="16"/>
        </w:rPr>
      </w:pPr>
      <w:r w:rsidRPr="00475C3D">
        <w:rPr>
          <w:rFonts w:ascii="Segoe UI" w:hAnsi="Segoe UI" w:cs="Segoe UI"/>
          <w:b/>
          <w:sz w:val="16"/>
          <w:szCs w:val="16"/>
        </w:rPr>
        <w:lastRenderedPageBreak/>
        <w:t xml:space="preserve">Załącznik nr </w:t>
      </w:r>
      <w:r>
        <w:rPr>
          <w:rFonts w:ascii="Segoe UI" w:hAnsi="Segoe UI" w:cs="Segoe UI"/>
          <w:b/>
          <w:sz w:val="16"/>
          <w:szCs w:val="16"/>
        </w:rPr>
        <w:t xml:space="preserve">3 </w:t>
      </w:r>
      <w:r w:rsidRPr="00475C3D">
        <w:rPr>
          <w:rFonts w:ascii="Segoe UI" w:hAnsi="Segoe UI" w:cs="Segoe UI"/>
          <w:b/>
          <w:sz w:val="16"/>
          <w:szCs w:val="16"/>
        </w:rPr>
        <w:t>do SWZ</w:t>
      </w:r>
      <w:r w:rsidRPr="00475C3D">
        <w:rPr>
          <w:rFonts w:ascii="Segoe UI" w:hAnsi="Segoe UI" w:cs="Segoe UI"/>
          <w:b/>
          <w:sz w:val="16"/>
          <w:szCs w:val="16"/>
        </w:rPr>
        <w:br/>
      </w:r>
      <w:r w:rsidR="009870C1" w:rsidRPr="009870C1">
        <w:rPr>
          <w:rFonts w:ascii="Segoe UI" w:hAnsi="Segoe UI" w:cs="Segoe UI"/>
          <w:b/>
          <w:sz w:val="16"/>
          <w:szCs w:val="16"/>
        </w:rPr>
        <w:t>Przebudowa dróg gminnych ul. Słowackiego, Nadbrzeżnej  i Kraszewskiego</w:t>
      </w:r>
    </w:p>
    <w:p w14:paraId="76FC0F24" w14:textId="3EE33F0C" w:rsidR="009870C1" w:rsidRDefault="009870C1" w:rsidP="009870C1">
      <w:pPr>
        <w:autoSpaceDE w:val="0"/>
        <w:autoSpaceDN w:val="0"/>
        <w:adjustRightInd w:val="0"/>
        <w:spacing w:after="0" w:line="240" w:lineRule="auto"/>
        <w:jc w:val="right"/>
        <w:rPr>
          <w:rFonts w:ascii="Segoe UI" w:hAnsi="Segoe UI" w:cs="Segoe UI"/>
          <w:b/>
          <w:sz w:val="16"/>
          <w:szCs w:val="16"/>
        </w:rPr>
      </w:pPr>
      <w:r w:rsidRPr="009870C1">
        <w:rPr>
          <w:rFonts w:ascii="Segoe UI" w:hAnsi="Segoe UI" w:cs="Segoe UI"/>
          <w:b/>
          <w:sz w:val="16"/>
          <w:szCs w:val="16"/>
        </w:rPr>
        <w:t xml:space="preserve"> w Choszcznie wraz z przebudową sieci kanalizacji deszczowej</w:t>
      </w:r>
    </w:p>
    <w:p w14:paraId="3EDDCED7" w14:textId="5474DAE1" w:rsidR="00904031" w:rsidRDefault="009870C1" w:rsidP="009870C1">
      <w:pPr>
        <w:autoSpaceDE w:val="0"/>
        <w:autoSpaceDN w:val="0"/>
        <w:adjustRightInd w:val="0"/>
        <w:spacing w:after="0" w:line="240" w:lineRule="auto"/>
        <w:jc w:val="right"/>
        <w:rPr>
          <w:rFonts w:ascii="Segoe UI" w:hAnsi="Segoe UI" w:cs="Segoe UI"/>
          <w:b/>
          <w:sz w:val="16"/>
          <w:szCs w:val="16"/>
        </w:rPr>
      </w:pPr>
      <w:r w:rsidRPr="009870C1">
        <w:rPr>
          <w:rFonts w:ascii="Segoe UI" w:hAnsi="Segoe UI" w:cs="Segoe UI"/>
          <w:b/>
          <w:sz w:val="16"/>
          <w:szCs w:val="16"/>
        </w:rPr>
        <w:t xml:space="preserve"> na odcinku: skrzyżowanie ul. Słowackiego z ul. Nadbrzeżną – ETAP I</w:t>
      </w:r>
    </w:p>
    <w:p w14:paraId="5E54E432" w14:textId="77777777" w:rsidR="009870C1" w:rsidRPr="00475C3D" w:rsidRDefault="009870C1" w:rsidP="009870C1">
      <w:pPr>
        <w:autoSpaceDE w:val="0"/>
        <w:autoSpaceDN w:val="0"/>
        <w:adjustRightInd w:val="0"/>
        <w:spacing w:after="0" w:line="240" w:lineRule="auto"/>
        <w:jc w:val="right"/>
        <w:rPr>
          <w:rFonts w:ascii="Segoe UI" w:hAnsi="Segoe UI" w:cs="Segoe UI"/>
        </w:rPr>
      </w:pPr>
    </w:p>
    <w:p w14:paraId="79C3470D" w14:textId="77777777" w:rsidR="00796F4B" w:rsidRPr="00DF79A7" w:rsidRDefault="00796F4B" w:rsidP="00584E78">
      <w:pPr>
        <w:pStyle w:val="Tekstkomentarza"/>
        <w:jc w:val="center"/>
        <w:rPr>
          <w:rFonts w:ascii="Segoe UI" w:hAnsi="Segoe UI" w:cs="Segoe UI"/>
          <w:b/>
          <w:i/>
          <w:sz w:val="22"/>
          <w:szCs w:val="22"/>
        </w:rPr>
      </w:pPr>
      <w:r w:rsidRPr="00DF79A7">
        <w:rPr>
          <w:rFonts w:ascii="Segoe UI" w:hAnsi="Segoe UI" w:cs="Segoe UI"/>
          <w:b/>
          <w:i/>
          <w:sz w:val="22"/>
          <w:szCs w:val="22"/>
        </w:rPr>
        <w:t>INSTRUKCJA</w:t>
      </w:r>
      <w:r w:rsidR="00643694" w:rsidRPr="00DF79A7">
        <w:rPr>
          <w:rFonts w:ascii="Segoe UI" w:hAnsi="Segoe UI" w:cs="Segoe UI"/>
          <w:b/>
          <w:i/>
          <w:sz w:val="22"/>
          <w:szCs w:val="22"/>
        </w:rPr>
        <w:t xml:space="preserve"> sporządzania wyceny ofertowej</w:t>
      </w:r>
    </w:p>
    <w:p w14:paraId="5389A559" w14:textId="77777777" w:rsidR="00796F4B" w:rsidRPr="00DF79A7" w:rsidRDefault="00796F4B" w:rsidP="00584E78">
      <w:pPr>
        <w:pStyle w:val="Tekstkomentarza"/>
        <w:jc w:val="center"/>
        <w:rPr>
          <w:rFonts w:ascii="Segoe UI" w:hAnsi="Segoe UI" w:cs="Segoe UI"/>
          <w:b/>
          <w:i/>
          <w:sz w:val="22"/>
          <w:szCs w:val="22"/>
        </w:rPr>
      </w:pPr>
    </w:p>
    <w:p w14:paraId="62992943" w14:textId="77777777" w:rsidR="00643694" w:rsidRPr="00DF79A7" w:rsidRDefault="00643694" w:rsidP="00584E78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Segoe UI" w:hAnsi="Segoe UI" w:cs="Segoe UI"/>
          <w:sz w:val="22"/>
          <w:szCs w:val="22"/>
        </w:rPr>
      </w:pPr>
      <w:r w:rsidRPr="00DF79A7">
        <w:rPr>
          <w:rFonts w:ascii="Segoe UI" w:hAnsi="Segoe UI" w:cs="Segoe UI"/>
          <w:sz w:val="22"/>
          <w:szCs w:val="22"/>
        </w:rPr>
        <w:t xml:space="preserve">Zamawiający przypomina, że obowiązującym sposobem rozliczenia zamówienia jest formuła </w:t>
      </w:r>
      <w:r w:rsidRPr="00DF79A7">
        <w:rPr>
          <w:rFonts w:ascii="Segoe UI" w:hAnsi="Segoe UI" w:cs="Segoe UI"/>
          <w:b/>
          <w:sz w:val="22"/>
          <w:szCs w:val="22"/>
        </w:rPr>
        <w:t>wynagrodzenia ryczałtowego</w:t>
      </w:r>
      <w:r w:rsidRPr="00DF79A7">
        <w:rPr>
          <w:rFonts w:ascii="Segoe UI" w:hAnsi="Segoe UI" w:cs="Segoe UI"/>
          <w:sz w:val="22"/>
          <w:szCs w:val="22"/>
        </w:rPr>
        <w:t>. Oznacza to, że:</w:t>
      </w:r>
    </w:p>
    <w:p w14:paraId="28D0D8B1" w14:textId="77777777" w:rsidR="00584E78" w:rsidRPr="00DF79A7" w:rsidRDefault="00643694" w:rsidP="00584E78">
      <w:pPr>
        <w:pStyle w:val="Akapitzlist"/>
        <w:numPr>
          <w:ilvl w:val="0"/>
          <w:numId w:val="16"/>
        </w:numPr>
        <w:spacing w:line="240" w:lineRule="auto"/>
        <w:ind w:left="709"/>
        <w:jc w:val="both"/>
        <w:rPr>
          <w:rFonts w:ascii="Segoe UI" w:hAnsi="Segoe UI" w:cs="Segoe UI"/>
          <w:sz w:val="22"/>
          <w:szCs w:val="22"/>
        </w:rPr>
      </w:pPr>
      <w:r w:rsidRPr="00DF79A7">
        <w:rPr>
          <w:rFonts w:ascii="Segoe UI" w:hAnsi="Segoe UI" w:cs="Segoe UI"/>
          <w:sz w:val="22"/>
          <w:szCs w:val="22"/>
        </w:rPr>
        <w:t xml:space="preserve">w cenie ofertowej winny zostać ujęte wszystkie koszty Wykonawcy związane z pełną, kompletną realizację zamówienia, a w tym wszelkie inne elementy wynagrodzenia za czynności nie będące robotami budowlanymi, które są niezbędne dla wykonania zamówienia (w tym wszystkie koszty wynikające z </w:t>
      </w:r>
      <w:r w:rsidR="006E3C96" w:rsidRPr="00DF79A7">
        <w:rPr>
          <w:rFonts w:ascii="Segoe UI" w:hAnsi="Segoe UI" w:cs="Segoe UI"/>
          <w:sz w:val="22"/>
          <w:szCs w:val="22"/>
        </w:rPr>
        <w:t>opisu</w:t>
      </w:r>
      <w:r w:rsidRPr="00DF79A7">
        <w:rPr>
          <w:rFonts w:ascii="Segoe UI" w:hAnsi="Segoe UI" w:cs="Segoe UI"/>
          <w:sz w:val="22"/>
          <w:szCs w:val="22"/>
        </w:rPr>
        <w:t xml:space="preserve"> Przedmiot</w:t>
      </w:r>
      <w:r w:rsidR="006E3C96" w:rsidRPr="00DF79A7">
        <w:rPr>
          <w:rFonts w:ascii="Segoe UI" w:hAnsi="Segoe UI" w:cs="Segoe UI"/>
          <w:sz w:val="22"/>
          <w:szCs w:val="22"/>
        </w:rPr>
        <w:t>u</w:t>
      </w:r>
      <w:r w:rsidRPr="00DF79A7">
        <w:rPr>
          <w:rFonts w:ascii="Segoe UI" w:hAnsi="Segoe UI" w:cs="Segoe UI"/>
          <w:sz w:val="22"/>
          <w:szCs w:val="22"/>
        </w:rPr>
        <w:t xml:space="preserve"> zamówienia „Pozostałe obowiązki Wykonawcy” – np. koszty obsługi geodezyjnej, koszty dokumentacji powykonawczej </w:t>
      </w:r>
      <w:proofErr w:type="spellStart"/>
      <w:r w:rsidRPr="00DF79A7">
        <w:rPr>
          <w:rFonts w:ascii="Segoe UI" w:hAnsi="Segoe UI" w:cs="Segoe UI"/>
          <w:sz w:val="22"/>
          <w:szCs w:val="22"/>
        </w:rPr>
        <w:t>itp</w:t>
      </w:r>
      <w:proofErr w:type="spellEnd"/>
      <w:r w:rsidRPr="00DF79A7">
        <w:rPr>
          <w:rFonts w:ascii="Segoe UI" w:hAnsi="Segoe UI" w:cs="Segoe UI"/>
          <w:sz w:val="22"/>
          <w:szCs w:val="22"/>
        </w:rPr>
        <w:t xml:space="preserve">), </w:t>
      </w:r>
    </w:p>
    <w:p w14:paraId="6F15C09C" w14:textId="77777777" w:rsidR="00643694" w:rsidRPr="00DF79A7" w:rsidRDefault="00643694" w:rsidP="00584E78">
      <w:pPr>
        <w:pStyle w:val="Akapitzlist"/>
        <w:numPr>
          <w:ilvl w:val="0"/>
          <w:numId w:val="16"/>
        </w:numPr>
        <w:spacing w:line="240" w:lineRule="auto"/>
        <w:ind w:left="709"/>
        <w:jc w:val="both"/>
        <w:rPr>
          <w:rFonts w:ascii="Segoe UI" w:hAnsi="Segoe UI" w:cs="Segoe UI"/>
          <w:sz w:val="22"/>
          <w:szCs w:val="22"/>
        </w:rPr>
      </w:pPr>
      <w:r w:rsidRPr="00DF79A7">
        <w:rPr>
          <w:rFonts w:ascii="Segoe UI" w:hAnsi="Segoe UI" w:cs="Segoe UI"/>
          <w:sz w:val="22"/>
          <w:szCs w:val="22"/>
        </w:rPr>
        <w:t>w cenie ofertowej winny zostać również ujęte koszty udzielonej gwarancji i rękojmi.</w:t>
      </w:r>
    </w:p>
    <w:p w14:paraId="308B175C" w14:textId="77777777" w:rsidR="00584E78" w:rsidRPr="00DF79A7" w:rsidRDefault="00584E78" w:rsidP="00584E78">
      <w:pPr>
        <w:pStyle w:val="Akapitzlist"/>
        <w:spacing w:line="240" w:lineRule="auto"/>
        <w:ind w:left="360"/>
        <w:jc w:val="both"/>
        <w:rPr>
          <w:rFonts w:ascii="Segoe UI" w:hAnsi="Segoe UI" w:cs="Segoe UI"/>
          <w:sz w:val="22"/>
          <w:szCs w:val="22"/>
        </w:rPr>
      </w:pPr>
    </w:p>
    <w:p w14:paraId="630BF378" w14:textId="77777777" w:rsidR="00796F4B" w:rsidRPr="00DF79A7" w:rsidRDefault="00796F4B" w:rsidP="00584E78">
      <w:pPr>
        <w:pStyle w:val="Akapitzlist"/>
        <w:numPr>
          <w:ilvl w:val="4"/>
          <w:numId w:val="3"/>
        </w:numPr>
        <w:suppressAutoHyphens/>
        <w:spacing w:after="0" w:line="240" w:lineRule="auto"/>
        <w:ind w:left="426"/>
        <w:jc w:val="both"/>
        <w:rPr>
          <w:rFonts w:ascii="Segoe UI" w:hAnsi="Segoe UI" w:cs="Segoe UI"/>
          <w:sz w:val="22"/>
          <w:szCs w:val="22"/>
        </w:rPr>
      </w:pPr>
      <w:bookmarkStart w:id="0" w:name="_Hlk493068174"/>
      <w:r w:rsidRPr="00DF79A7">
        <w:rPr>
          <w:rFonts w:ascii="Segoe UI" w:hAnsi="Segoe UI" w:cs="Segoe UI"/>
          <w:b/>
          <w:sz w:val="22"/>
          <w:szCs w:val="22"/>
        </w:rPr>
        <w:t>MATERIAŁY I URZĄDZENIA</w:t>
      </w:r>
    </w:p>
    <w:p w14:paraId="5C8834A2" w14:textId="77777777" w:rsidR="00796F4B" w:rsidRPr="00DF79A7" w:rsidRDefault="00796F4B" w:rsidP="00584E78">
      <w:pPr>
        <w:numPr>
          <w:ilvl w:val="1"/>
          <w:numId w:val="1"/>
        </w:numPr>
        <w:tabs>
          <w:tab w:val="clear" w:pos="1800"/>
          <w:tab w:val="num" w:pos="709"/>
        </w:tabs>
        <w:suppressAutoHyphens/>
        <w:spacing w:after="0" w:line="240" w:lineRule="auto"/>
        <w:ind w:left="709" w:hanging="283"/>
        <w:jc w:val="both"/>
        <w:rPr>
          <w:rFonts w:ascii="Segoe UI" w:hAnsi="Segoe UI" w:cs="Segoe UI"/>
        </w:rPr>
      </w:pPr>
      <w:r w:rsidRPr="00DF79A7">
        <w:rPr>
          <w:rFonts w:ascii="Segoe UI" w:hAnsi="Segoe UI" w:cs="Segoe UI"/>
        </w:rPr>
        <w:t xml:space="preserve">Zgodnie z art. 29 ustawy przedmiot zamówienia opisuje się w sposób </w:t>
      </w:r>
      <w:r w:rsidRPr="00DF79A7">
        <w:rPr>
          <w:rFonts w:ascii="Segoe UI" w:hAnsi="Segoe UI" w:cs="Segoe UI"/>
          <w:b/>
        </w:rPr>
        <w:t>jednoznaczny i wyczerpujący, za pomocą dostatecznie dokładnych i zrozumiałych określeń</w:t>
      </w:r>
      <w:r w:rsidRPr="00DF79A7">
        <w:rPr>
          <w:rFonts w:ascii="Segoe UI" w:hAnsi="Segoe UI" w:cs="Segoe UI"/>
        </w:rPr>
        <w:t>, uwzględniając wszystkie wymagania i okoliczności mogące mieć wpływ na sporządzenie oferty, a w uzasadnionych przypadkach przedmiot zamówienia można opisać przez wskazanie, dobranego przez projektanta, konkretnego materiału opatrzonego znakiem towarowym,</w:t>
      </w:r>
    </w:p>
    <w:p w14:paraId="70581639" w14:textId="36C4DDE0" w:rsidR="00796F4B" w:rsidRPr="00DF79A7" w:rsidRDefault="00796F4B" w:rsidP="00584E78">
      <w:pPr>
        <w:numPr>
          <w:ilvl w:val="1"/>
          <w:numId w:val="1"/>
        </w:numPr>
        <w:tabs>
          <w:tab w:val="clear" w:pos="1800"/>
          <w:tab w:val="num" w:pos="709"/>
        </w:tabs>
        <w:suppressAutoHyphens/>
        <w:spacing w:after="0" w:line="240" w:lineRule="auto"/>
        <w:ind w:left="709" w:hanging="283"/>
        <w:jc w:val="both"/>
        <w:rPr>
          <w:rFonts w:ascii="Segoe UI" w:hAnsi="Segoe UI" w:cs="Segoe UI"/>
        </w:rPr>
      </w:pPr>
      <w:r w:rsidRPr="00DF79A7">
        <w:rPr>
          <w:rFonts w:ascii="Segoe UI" w:hAnsi="Segoe UI" w:cs="Segoe UI"/>
        </w:rPr>
        <w:t xml:space="preserve">Zastosowanie w </w:t>
      </w:r>
      <w:r w:rsidR="00A72270" w:rsidRPr="00A72270">
        <w:rPr>
          <w:rFonts w:ascii="Segoe UI" w:hAnsi="Segoe UI" w:cs="Segoe UI"/>
        </w:rPr>
        <w:t>dokumentacji technicznej</w:t>
      </w:r>
      <w:r w:rsidRPr="00DF79A7">
        <w:rPr>
          <w:rFonts w:ascii="Segoe UI" w:hAnsi="Segoe UI" w:cs="Segoe UI"/>
        </w:rPr>
        <w:t xml:space="preserve"> nazw systemowych i</w:t>
      </w:r>
      <w:r w:rsidR="00EA4858" w:rsidRPr="00DF79A7">
        <w:rPr>
          <w:rFonts w:ascii="Segoe UI" w:hAnsi="Segoe UI" w:cs="Segoe UI"/>
        </w:rPr>
        <w:t> </w:t>
      </w:r>
      <w:r w:rsidRPr="00DF79A7">
        <w:rPr>
          <w:rFonts w:ascii="Segoe UI" w:hAnsi="Segoe UI" w:cs="Segoe UI"/>
        </w:rPr>
        <w:t>producenckich poszczególnych materiałów (o ile występują) należy traktować jako podanie przykładowych propozycji materiałowych, które każdorazowo należy czytać z</w:t>
      </w:r>
      <w:r w:rsidR="00EA4858" w:rsidRPr="00DF79A7">
        <w:rPr>
          <w:rFonts w:ascii="Segoe UI" w:hAnsi="Segoe UI" w:cs="Segoe UI"/>
        </w:rPr>
        <w:t> </w:t>
      </w:r>
      <w:r w:rsidRPr="00DF79A7">
        <w:rPr>
          <w:rFonts w:ascii="Segoe UI" w:hAnsi="Segoe UI" w:cs="Segoe UI"/>
        </w:rPr>
        <w:t xml:space="preserve">dopiskiem </w:t>
      </w:r>
      <w:r w:rsidRPr="00DF79A7">
        <w:rPr>
          <w:rFonts w:ascii="Segoe UI" w:hAnsi="Segoe UI" w:cs="Segoe UI"/>
          <w:b/>
        </w:rPr>
        <w:t xml:space="preserve">„lub inne równoważne o </w:t>
      </w:r>
      <w:r w:rsidR="0059588B" w:rsidRPr="00DF79A7">
        <w:rPr>
          <w:rFonts w:ascii="Segoe UI" w:hAnsi="Segoe UI" w:cs="Segoe UI"/>
          <w:b/>
        </w:rPr>
        <w:t>nie gorszych</w:t>
      </w:r>
      <w:r w:rsidRPr="00DF79A7">
        <w:rPr>
          <w:rFonts w:ascii="Segoe UI" w:hAnsi="Segoe UI" w:cs="Segoe UI"/>
          <w:b/>
        </w:rPr>
        <w:t xml:space="preserve"> parametrach”</w:t>
      </w:r>
      <w:r w:rsidRPr="00DF79A7">
        <w:rPr>
          <w:rFonts w:ascii="Segoe UI" w:hAnsi="Segoe UI" w:cs="Segoe UI"/>
        </w:rPr>
        <w:t>. Podanie konkretnych (jeżeli występują) nazw materiałowych stanowi wyznacznik pożądanego standardu i jakości materiałów, które zostaną zastosowane do realizacji zamówienia - wskazanie takie stanowi wyłącznie wzorzec jakościowy przedmiotu zamówienia. Operowanie przykładowymi nazwami producenta ma jedynie na celu doprecyzowanie poziomu oczekiwań Zamawiającego w stosunku do określonego rozwiązania. Zatem posługiwanie się nazwami własnymi ma w głównej mierze charakter przykładowy. W</w:t>
      </w:r>
      <w:r w:rsidR="00EA4858" w:rsidRPr="00DF79A7">
        <w:rPr>
          <w:rFonts w:ascii="Segoe UI" w:hAnsi="Segoe UI" w:cs="Segoe UI"/>
        </w:rPr>
        <w:t> </w:t>
      </w:r>
      <w:r w:rsidRPr="00DF79A7">
        <w:rPr>
          <w:rFonts w:ascii="Segoe UI" w:hAnsi="Segoe UI" w:cs="Segoe UI"/>
        </w:rPr>
        <w:t xml:space="preserve">przypadku stosowania materiałów równoważnych ich parametry techniczne, walory użytkowe i estetyczne i standard jakościowy </w:t>
      </w:r>
      <w:r w:rsidRPr="00DF79A7">
        <w:rPr>
          <w:rFonts w:ascii="Segoe UI" w:hAnsi="Segoe UI" w:cs="Segoe UI"/>
          <w:b/>
        </w:rPr>
        <w:t xml:space="preserve">mają być co najmniej równe lub lepsze od materiałów wskazanych w materiałach </w:t>
      </w:r>
      <w:r w:rsidR="00994814" w:rsidRPr="00DF79A7">
        <w:rPr>
          <w:rFonts w:ascii="Segoe UI" w:hAnsi="Segoe UI" w:cs="Segoe UI"/>
          <w:b/>
        </w:rPr>
        <w:t>postępowania</w:t>
      </w:r>
      <w:r w:rsidRPr="00DF79A7">
        <w:rPr>
          <w:rFonts w:ascii="Segoe UI" w:hAnsi="Segoe UI" w:cs="Segoe UI"/>
        </w:rPr>
        <w:t xml:space="preserve"> – pod rygorem nie</w:t>
      </w:r>
      <w:r w:rsidR="00E16AD2">
        <w:rPr>
          <w:rFonts w:ascii="Segoe UI" w:hAnsi="Segoe UI" w:cs="Segoe UI"/>
        </w:rPr>
        <w:t xml:space="preserve"> </w:t>
      </w:r>
      <w:r w:rsidRPr="00DF79A7">
        <w:rPr>
          <w:rFonts w:ascii="Segoe UI" w:hAnsi="Segoe UI" w:cs="Segoe UI"/>
        </w:rPr>
        <w:t xml:space="preserve">zezwolenia na ich wbudowanie. Dla oceny równoważności parametrów technicznych należy stosować „warunki równoważności” poszczególnych materiałów podane w materiałach </w:t>
      </w:r>
      <w:r w:rsidR="00994814" w:rsidRPr="00DF79A7">
        <w:rPr>
          <w:rFonts w:ascii="Segoe UI" w:hAnsi="Segoe UI" w:cs="Segoe UI"/>
        </w:rPr>
        <w:t>postępowania</w:t>
      </w:r>
      <w:r w:rsidRPr="00DF79A7">
        <w:rPr>
          <w:rFonts w:ascii="Segoe UI" w:hAnsi="Segoe UI" w:cs="Segoe UI"/>
        </w:rPr>
        <w:t xml:space="preserve">, informacje o wymaganiach danego materiału określone w </w:t>
      </w:r>
      <w:r w:rsidR="00A72270" w:rsidRPr="00A72270">
        <w:rPr>
          <w:rFonts w:ascii="Segoe UI" w:hAnsi="Segoe UI" w:cs="Segoe UI"/>
        </w:rPr>
        <w:t>dokumentacji technicznej</w:t>
      </w:r>
      <w:r w:rsidRPr="00DF79A7">
        <w:rPr>
          <w:rFonts w:ascii="Segoe UI" w:hAnsi="Segoe UI" w:cs="Segoe UI"/>
        </w:rPr>
        <w:t xml:space="preserve"> oraz pomocniczo dane zawarte w</w:t>
      </w:r>
      <w:r w:rsidR="00EA4858" w:rsidRPr="00DF79A7">
        <w:rPr>
          <w:rFonts w:ascii="Segoe UI" w:hAnsi="Segoe UI" w:cs="Segoe UI"/>
        </w:rPr>
        <w:t> </w:t>
      </w:r>
      <w:r w:rsidRPr="00DF79A7">
        <w:rPr>
          <w:rFonts w:ascii="Segoe UI" w:hAnsi="Segoe UI" w:cs="Segoe UI"/>
        </w:rPr>
        <w:t>ogólnodostępnych źródłach, katalogach, stronach internetowych, kartach technologiczno-informacyjnych producenta poszczególnych materi</w:t>
      </w:r>
      <w:r w:rsidR="00584E78" w:rsidRPr="00DF79A7">
        <w:rPr>
          <w:rFonts w:ascii="Segoe UI" w:hAnsi="Segoe UI" w:cs="Segoe UI"/>
        </w:rPr>
        <w:t xml:space="preserve">ałów. </w:t>
      </w:r>
      <w:r w:rsidRPr="00DF79A7">
        <w:rPr>
          <w:rFonts w:ascii="Segoe UI" w:hAnsi="Segoe UI" w:cs="Segoe UI"/>
        </w:rPr>
        <w:t>To</w:t>
      </w:r>
      <w:r w:rsidR="00EA4858" w:rsidRPr="00DF79A7">
        <w:rPr>
          <w:rFonts w:ascii="Segoe UI" w:hAnsi="Segoe UI" w:cs="Segoe UI"/>
        </w:rPr>
        <w:t> </w:t>
      </w:r>
      <w:r w:rsidRPr="00DF79A7">
        <w:rPr>
          <w:rFonts w:ascii="Segoe UI" w:hAnsi="Segoe UI" w:cs="Segoe UI"/>
        </w:rPr>
        <w:t xml:space="preserve">Wykonawca musi wykazać, że proponowany zamienny materiał jest </w:t>
      </w:r>
      <w:r w:rsidRPr="00DF79A7">
        <w:rPr>
          <w:rFonts w:ascii="Segoe UI" w:hAnsi="Segoe UI" w:cs="Segoe UI"/>
          <w:b/>
        </w:rPr>
        <w:t>co najmniej równy lub lepszy</w:t>
      </w:r>
      <w:r w:rsidRPr="00DF79A7">
        <w:rPr>
          <w:rFonts w:ascii="Segoe UI" w:hAnsi="Segoe UI" w:cs="Segoe UI"/>
        </w:rPr>
        <w:t xml:space="preserve"> od materiałów (urządzeń) zaprojektowanych,</w:t>
      </w:r>
    </w:p>
    <w:p w14:paraId="7E596DB5" w14:textId="6E922647" w:rsidR="00796F4B" w:rsidRPr="00DF79A7" w:rsidRDefault="00796F4B" w:rsidP="00904031">
      <w:pPr>
        <w:numPr>
          <w:ilvl w:val="1"/>
          <w:numId w:val="1"/>
        </w:numPr>
        <w:tabs>
          <w:tab w:val="clear" w:pos="1800"/>
          <w:tab w:val="num" w:pos="709"/>
        </w:tabs>
        <w:suppressAutoHyphens/>
        <w:spacing w:after="0" w:line="240" w:lineRule="auto"/>
        <w:ind w:left="709" w:hanging="283"/>
        <w:jc w:val="both"/>
        <w:rPr>
          <w:rFonts w:ascii="Segoe UI" w:hAnsi="Segoe UI" w:cs="Segoe UI"/>
        </w:rPr>
      </w:pPr>
      <w:r w:rsidRPr="00DF79A7">
        <w:rPr>
          <w:rFonts w:ascii="Segoe UI" w:hAnsi="Segoe UI" w:cs="Segoe UI"/>
          <w:b/>
        </w:rPr>
        <w:t>Jeżeli Wykonawca ma wątpliwości co do równoważności materiału lub urządzenia</w:t>
      </w:r>
      <w:r w:rsidRPr="00DF79A7">
        <w:rPr>
          <w:rFonts w:ascii="Segoe UI" w:hAnsi="Segoe UI" w:cs="Segoe UI"/>
        </w:rPr>
        <w:t xml:space="preserve"> - </w:t>
      </w:r>
      <w:r w:rsidRPr="00DF79A7">
        <w:rPr>
          <w:rFonts w:ascii="Segoe UI" w:hAnsi="Segoe UI" w:cs="Segoe UI"/>
          <w:b/>
        </w:rPr>
        <w:t>przysługuje mu na etapie sporządzenia oferty zapytanie do Zamawiającego</w:t>
      </w:r>
      <w:r w:rsidRPr="00DF79A7">
        <w:rPr>
          <w:rFonts w:ascii="Segoe UI" w:hAnsi="Segoe UI" w:cs="Segoe UI"/>
        </w:rPr>
        <w:t>. Zamawiający po analizie propozycji materiału równoważnego, zastrzegając s</w:t>
      </w:r>
      <w:r w:rsidR="00584E78" w:rsidRPr="00DF79A7">
        <w:rPr>
          <w:rFonts w:ascii="Segoe UI" w:hAnsi="Segoe UI" w:cs="Segoe UI"/>
        </w:rPr>
        <w:t xml:space="preserve">obie prawo </w:t>
      </w:r>
      <w:r w:rsidR="00584E78" w:rsidRPr="00DF79A7">
        <w:rPr>
          <w:rFonts w:ascii="Segoe UI" w:hAnsi="Segoe UI" w:cs="Segoe UI"/>
        </w:rPr>
        <w:lastRenderedPageBreak/>
        <w:t>kierowania się opinią</w:t>
      </w:r>
      <w:r w:rsidR="00E16AD2">
        <w:rPr>
          <w:rFonts w:ascii="Segoe UI" w:hAnsi="Segoe UI" w:cs="Segoe UI"/>
        </w:rPr>
        <w:t xml:space="preserve"> </w:t>
      </w:r>
      <w:r w:rsidR="00584E78" w:rsidRPr="00DF79A7">
        <w:rPr>
          <w:rFonts w:ascii="Segoe UI" w:hAnsi="Segoe UI" w:cs="Segoe UI"/>
        </w:rPr>
        <w:t xml:space="preserve">autora </w:t>
      </w:r>
      <w:r w:rsidR="00A72270" w:rsidRPr="00A72270">
        <w:rPr>
          <w:rFonts w:ascii="Segoe UI" w:hAnsi="Segoe UI" w:cs="Segoe UI"/>
        </w:rPr>
        <w:t>dokumentacji technicznej</w:t>
      </w:r>
      <w:r w:rsidRPr="00DF79A7">
        <w:rPr>
          <w:rFonts w:ascii="Segoe UI" w:hAnsi="Segoe UI" w:cs="Segoe UI"/>
        </w:rPr>
        <w:t>, udzieli wykonawcy odpowiedzi zamieszczając równocześnie na stronie internetowej stosowną informację o uznaniu lub nieuznaniu równoważności materiału bez ujawniania pytającego - dla zapewnienia transparentności postępowania.</w:t>
      </w:r>
    </w:p>
    <w:p w14:paraId="47D2B343" w14:textId="77777777" w:rsidR="00796F4B" w:rsidRPr="00DF79A7" w:rsidRDefault="00796F4B" w:rsidP="00904031">
      <w:pPr>
        <w:numPr>
          <w:ilvl w:val="1"/>
          <w:numId w:val="1"/>
        </w:numPr>
        <w:tabs>
          <w:tab w:val="clear" w:pos="1800"/>
          <w:tab w:val="num" w:pos="709"/>
        </w:tabs>
        <w:suppressAutoHyphens/>
        <w:spacing w:after="0" w:line="240" w:lineRule="auto"/>
        <w:ind w:left="709" w:hanging="283"/>
        <w:jc w:val="both"/>
        <w:rPr>
          <w:rFonts w:ascii="Segoe UI" w:hAnsi="Segoe UI" w:cs="Segoe UI"/>
        </w:rPr>
      </w:pPr>
      <w:r w:rsidRPr="00DF79A7">
        <w:rPr>
          <w:rFonts w:ascii="Segoe UI" w:hAnsi="Segoe UI" w:cs="Segoe UI"/>
        </w:rPr>
        <w:t xml:space="preserve">W przypadku braku zgłoszenia w ofercie materiałów lub urządzeń równoważnych Zamawiający przyjmować będzie, że wycenione w kosztorysie ofertowym </w:t>
      </w:r>
      <w:r w:rsidRPr="00DF79A7">
        <w:rPr>
          <w:rFonts w:ascii="Segoe UI" w:hAnsi="Segoe UI" w:cs="Segoe UI"/>
          <w:b/>
        </w:rPr>
        <w:t xml:space="preserve">materiały i urządzenia są dokładnie takie jak określone w </w:t>
      </w:r>
      <w:r w:rsidR="00A72270">
        <w:rPr>
          <w:rFonts w:ascii="Segoe UI" w:hAnsi="Segoe UI" w:cs="Segoe UI"/>
          <w:b/>
        </w:rPr>
        <w:t>dokumentacji technicznej</w:t>
      </w:r>
      <w:r w:rsidRPr="00DF79A7">
        <w:rPr>
          <w:rFonts w:ascii="Segoe UI" w:hAnsi="Segoe UI" w:cs="Segoe UI"/>
          <w:b/>
        </w:rPr>
        <w:t xml:space="preserve"> i takie też Wykonawca zainstaluje przy realizacji zamówienia</w:t>
      </w:r>
      <w:r w:rsidRPr="00DF79A7">
        <w:rPr>
          <w:rFonts w:ascii="Segoe UI" w:hAnsi="Segoe UI" w:cs="Segoe UI"/>
        </w:rPr>
        <w:t>.</w:t>
      </w:r>
    </w:p>
    <w:p w14:paraId="7933EA94" w14:textId="77777777" w:rsidR="00796F4B" w:rsidRPr="00DF79A7" w:rsidRDefault="00796F4B" w:rsidP="00904031">
      <w:pPr>
        <w:numPr>
          <w:ilvl w:val="1"/>
          <w:numId w:val="1"/>
        </w:numPr>
        <w:tabs>
          <w:tab w:val="clear" w:pos="1800"/>
          <w:tab w:val="num" w:pos="709"/>
        </w:tabs>
        <w:suppressAutoHyphens/>
        <w:spacing w:after="0" w:line="240" w:lineRule="auto"/>
        <w:ind w:left="709" w:hanging="283"/>
        <w:jc w:val="both"/>
        <w:rPr>
          <w:rFonts w:ascii="Segoe UI" w:hAnsi="Segoe UI" w:cs="Segoe UI"/>
        </w:rPr>
      </w:pPr>
      <w:r w:rsidRPr="00DF79A7">
        <w:rPr>
          <w:rFonts w:ascii="Segoe UI" w:hAnsi="Segoe UI" w:cs="Segoe UI"/>
        </w:rPr>
        <w:t>Jeżeli oferowane materiały równoważne wymagać będą zmiany projektu budowlanego lub posiadanych decyzji - Wykonawca będzie musiał w ramach wykonania zamówienia uzyskać projekt zamienny wraz z ewentualnymi obliczeniami oraz w imieniu Zamawiającego, uzyskać wymagane decyzje własnym staraniem i</w:t>
      </w:r>
      <w:r w:rsidR="00EA4858" w:rsidRPr="00DF79A7">
        <w:rPr>
          <w:rFonts w:ascii="Segoe UI" w:hAnsi="Segoe UI" w:cs="Segoe UI"/>
        </w:rPr>
        <w:t> </w:t>
      </w:r>
      <w:r w:rsidRPr="00DF79A7">
        <w:rPr>
          <w:rFonts w:ascii="Segoe UI" w:hAnsi="Segoe UI" w:cs="Segoe UI"/>
        </w:rPr>
        <w:t xml:space="preserve">kosztem.  </w:t>
      </w:r>
    </w:p>
    <w:bookmarkEnd w:id="0"/>
    <w:p w14:paraId="57BB166B" w14:textId="77777777" w:rsidR="000654BE" w:rsidRPr="00DF79A7" w:rsidRDefault="000654BE" w:rsidP="00524FCA">
      <w:pPr>
        <w:spacing w:line="240" w:lineRule="auto"/>
        <w:jc w:val="both"/>
        <w:rPr>
          <w:rFonts w:ascii="Segoe UI" w:hAnsi="Segoe UI" w:cs="Segoe UI"/>
          <w:b/>
          <w:u w:val="single"/>
        </w:rPr>
      </w:pPr>
    </w:p>
    <w:p w14:paraId="3F57DB04" w14:textId="77777777" w:rsidR="00796F4B" w:rsidRPr="00DF79A7" w:rsidRDefault="00796F4B" w:rsidP="000654BE">
      <w:pPr>
        <w:spacing w:line="240" w:lineRule="auto"/>
        <w:jc w:val="both"/>
        <w:rPr>
          <w:rFonts w:ascii="Segoe UI" w:hAnsi="Segoe UI" w:cs="Segoe UI"/>
          <w:b/>
          <w:sz w:val="18"/>
          <w:szCs w:val="18"/>
        </w:rPr>
      </w:pPr>
      <w:r w:rsidRPr="00DF79A7">
        <w:rPr>
          <w:rFonts w:ascii="Segoe UI" w:hAnsi="Segoe UI" w:cs="Segoe UI"/>
          <w:b/>
          <w:u w:val="single"/>
        </w:rPr>
        <w:t>Wykonawca winien przestrzegać powyższych wymagań pod rygorem odrzucenia jego oferty</w:t>
      </w:r>
      <w:r w:rsidR="00716FC0" w:rsidRPr="00DF79A7">
        <w:rPr>
          <w:rFonts w:ascii="Segoe UI" w:hAnsi="Segoe UI" w:cs="Segoe UI"/>
          <w:b/>
          <w:u w:val="single"/>
        </w:rPr>
        <w:t xml:space="preserve"> jako niespełniającej wymagań S</w:t>
      </w:r>
      <w:r w:rsidRPr="00DF79A7">
        <w:rPr>
          <w:rFonts w:ascii="Segoe UI" w:hAnsi="Segoe UI" w:cs="Segoe UI"/>
          <w:b/>
          <w:u w:val="single"/>
        </w:rPr>
        <w:t>WZ. Równocześnie Zamawiający informuje, że nie zezwoli na wbudowanie urządzeń nie spełniających jego wymagań.</w:t>
      </w:r>
    </w:p>
    <w:p w14:paraId="287A019F" w14:textId="77777777" w:rsidR="00A24C90" w:rsidRDefault="00796F4B" w:rsidP="00A24C90">
      <w:pPr>
        <w:autoSpaceDE w:val="0"/>
        <w:autoSpaceDN w:val="0"/>
        <w:adjustRightInd w:val="0"/>
        <w:spacing w:after="0" w:line="240" w:lineRule="auto"/>
        <w:jc w:val="right"/>
        <w:rPr>
          <w:rFonts w:ascii="Segoe UI" w:hAnsi="Segoe UI" w:cs="Segoe UI"/>
          <w:b/>
          <w:sz w:val="16"/>
          <w:szCs w:val="16"/>
        </w:rPr>
      </w:pPr>
      <w:r w:rsidRPr="00DF79A7">
        <w:rPr>
          <w:rFonts w:ascii="Segoe UI" w:hAnsi="Segoe UI" w:cs="Segoe UI"/>
          <w:b/>
          <w:sz w:val="18"/>
          <w:szCs w:val="18"/>
        </w:rPr>
        <w:br w:type="page"/>
      </w:r>
      <w:r w:rsidR="00584E78" w:rsidRPr="00475C3D">
        <w:rPr>
          <w:rFonts w:ascii="Segoe UI" w:hAnsi="Segoe UI" w:cs="Segoe UI"/>
          <w:b/>
          <w:sz w:val="16"/>
          <w:szCs w:val="16"/>
        </w:rPr>
        <w:lastRenderedPageBreak/>
        <w:t xml:space="preserve">Załącznik nr </w:t>
      </w:r>
      <w:r w:rsidR="00584E78">
        <w:rPr>
          <w:rFonts w:ascii="Segoe UI" w:hAnsi="Segoe UI" w:cs="Segoe UI"/>
          <w:b/>
          <w:sz w:val="16"/>
          <w:szCs w:val="16"/>
        </w:rPr>
        <w:t xml:space="preserve">4 </w:t>
      </w:r>
      <w:r w:rsidR="00584E78" w:rsidRPr="00475C3D">
        <w:rPr>
          <w:rFonts w:ascii="Segoe UI" w:hAnsi="Segoe UI" w:cs="Segoe UI"/>
          <w:b/>
          <w:sz w:val="16"/>
          <w:szCs w:val="16"/>
        </w:rPr>
        <w:t>do SWZ</w:t>
      </w:r>
      <w:r w:rsidR="00584E78" w:rsidRPr="00475C3D">
        <w:rPr>
          <w:rFonts w:ascii="Segoe UI" w:hAnsi="Segoe UI" w:cs="Segoe UI"/>
          <w:b/>
          <w:sz w:val="16"/>
          <w:szCs w:val="16"/>
        </w:rPr>
        <w:br/>
      </w:r>
      <w:r w:rsidR="00A24C90" w:rsidRPr="009870C1">
        <w:rPr>
          <w:rFonts w:ascii="Segoe UI" w:hAnsi="Segoe UI" w:cs="Segoe UI"/>
          <w:b/>
          <w:sz w:val="16"/>
          <w:szCs w:val="16"/>
        </w:rPr>
        <w:t>Przebudowa dróg gminnych ul. Słowackiego, Nadbrzeżnej  i Kraszewskiego</w:t>
      </w:r>
    </w:p>
    <w:p w14:paraId="6B9CEA14" w14:textId="6BB9A141" w:rsidR="00A24C90" w:rsidRDefault="00A24C90" w:rsidP="00A24C90">
      <w:pPr>
        <w:autoSpaceDE w:val="0"/>
        <w:autoSpaceDN w:val="0"/>
        <w:adjustRightInd w:val="0"/>
        <w:spacing w:after="0" w:line="240" w:lineRule="auto"/>
        <w:jc w:val="right"/>
        <w:rPr>
          <w:rFonts w:ascii="Segoe UI" w:hAnsi="Segoe UI" w:cs="Segoe UI"/>
          <w:b/>
          <w:sz w:val="16"/>
          <w:szCs w:val="16"/>
        </w:rPr>
      </w:pPr>
      <w:r w:rsidRPr="009870C1">
        <w:rPr>
          <w:rFonts w:ascii="Segoe UI" w:hAnsi="Segoe UI" w:cs="Segoe UI"/>
          <w:b/>
          <w:sz w:val="16"/>
          <w:szCs w:val="16"/>
        </w:rPr>
        <w:t xml:space="preserve"> w Choszcznie wraz z przebudową sieci kanalizacji deszczowej</w:t>
      </w:r>
    </w:p>
    <w:p w14:paraId="7DCCFFBE" w14:textId="21FDBC9C" w:rsidR="00A24C90" w:rsidRDefault="00A24C90" w:rsidP="00A24C90">
      <w:pPr>
        <w:autoSpaceDE w:val="0"/>
        <w:autoSpaceDN w:val="0"/>
        <w:adjustRightInd w:val="0"/>
        <w:spacing w:after="0" w:line="240" w:lineRule="auto"/>
        <w:jc w:val="right"/>
        <w:rPr>
          <w:rFonts w:ascii="Segoe UI" w:hAnsi="Segoe UI" w:cs="Segoe UI"/>
          <w:b/>
          <w:sz w:val="16"/>
          <w:szCs w:val="16"/>
        </w:rPr>
      </w:pPr>
      <w:r w:rsidRPr="009870C1">
        <w:rPr>
          <w:rFonts w:ascii="Segoe UI" w:hAnsi="Segoe UI" w:cs="Segoe UI"/>
          <w:b/>
          <w:sz w:val="16"/>
          <w:szCs w:val="16"/>
        </w:rPr>
        <w:t xml:space="preserve"> na odcinku: skrzyżowanie ul. Słowackiego z ul. Nadbrzeżną – ETAP I</w:t>
      </w:r>
    </w:p>
    <w:p w14:paraId="3C7C0D3E" w14:textId="77777777" w:rsidR="00904031" w:rsidRPr="00475C3D" w:rsidRDefault="00904031" w:rsidP="00A24C90">
      <w:pPr>
        <w:autoSpaceDE w:val="0"/>
        <w:autoSpaceDN w:val="0"/>
        <w:adjustRightInd w:val="0"/>
        <w:spacing w:after="0" w:line="240" w:lineRule="auto"/>
        <w:jc w:val="right"/>
        <w:rPr>
          <w:rFonts w:ascii="Segoe UI" w:hAnsi="Segoe UI" w:cs="Segoe UI"/>
          <w:b/>
          <w:bCs/>
          <w:sz w:val="18"/>
          <w:szCs w:val="18"/>
        </w:rPr>
      </w:pPr>
    </w:p>
    <w:p w14:paraId="7E14C8AE" w14:textId="77777777" w:rsidR="00716FC0" w:rsidRPr="00475C3D" w:rsidRDefault="00716FC0" w:rsidP="00904031">
      <w:pPr>
        <w:spacing w:after="0" w:line="240" w:lineRule="auto"/>
        <w:jc w:val="right"/>
        <w:rPr>
          <w:rFonts w:ascii="Segoe UI" w:hAnsi="Segoe UI" w:cs="Segoe UI"/>
          <w:b/>
          <w:sz w:val="18"/>
          <w:szCs w:val="18"/>
        </w:rPr>
      </w:pPr>
    </w:p>
    <w:p w14:paraId="7E63AE26" w14:textId="77777777" w:rsidR="00796F4B" w:rsidRPr="00475C3D" w:rsidRDefault="00796F4B" w:rsidP="00716FC0">
      <w:pPr>
        <w:spacing w:after="0" w:line="240" w:lineRule="auto"/>
        <w:ind w:left="3828"/>
        <w:jc w:val="right"/>
        <w:rPr>
          <w:rFonts w:ascii="Segoe UI" w:hAnsi="Segoe UI" w:cs="Segoe UI"/>
          <w:b/>
          <w:sz w:val="18"/>
          <w:szCs w:val="18"/>
        </w:rPr>
      </w:pPr>
    </w:p>
    <w:p w14:paraId="511CDA38" w14:textId="77777777" w:rsidR="00796F4B" w:rsidRPr="00475C3D" w:rsidRDefault="00796F4B" w:rsidP="00524FCA">
      <w:pPr>
        <w:pStyle w:val="Style13"/>
        <w:widowControl/>
        <w:jc w:val="center"/>
        <w:rPr>
          <w:rStyle w:val="FontStyle36"/>
          <w:rFonts w:ascii="Segoe UI" w:hAnsi="Segoe UI" w:cs="Segoe UI"/>
          <w:b/>
          <w:sz w:val="22"/>
          <w:szCs w:val="22"/>
        </w:rPr>
      </w:pPr>
      <w:r w:rsidRPr="00475C3D">
        <w:rPr>
          <w:rStyle w:val="FontStyle36"/>
          <w:rFonts w:ascii="Segoe UI" w:hAnsi="Segoe UI" w:cs="Segoe UI"/>
          <w:b/>
          <w:sz w:val="22"/>
          <w:szCs w:val="22"/>
        </w:rPr>
        <w:t>WYKAZ WYKONANYCH ROBÓT BUDOWLANYCH</w:t>
      </w:r>
    </w:p>
    <w:p w14:paraId="5AEC7E45" w14:textId="77777777" w:rsidR="00796F4B" w:rsidRPr="00475C3D" w:rsidRDefault="00796F4B" w:rsidP="00524FCA">
      <w:pPr>
        <w:pStyle w:val="Style13"/>
        <w:widowControl/>
        <w:jc w:val="center"/>
        <w:rPr>
          <w:rStyle w:val="FontStyle36"/>
          <w:rFonts w:ascii="Segoe UI" w:hAnsi="Segoe UI" w:cs="Segoe UI"/>
          <w:b/>
          <w:sz w:val="22"/>
          <w:szCs w:val="22"/>
        </w:rPr>
      </w:pPr>
    </w:p>
    <w:p w14:paraId="3DB4F46F" w14:textId="77777777" w:rsidR="00796F4B" w:rsidRPr="00475C3D" w:rsidRDefault="00796F4B" w:rsidP="00524FCA">
      <w:pPr>
        <w:spacing w:after="0" w:line="240" w:lineRule="auto"/>
        <w:jc w:val="both"/>
        <w:rPr>
          <w:rFonts w:ascii="Segoe UI" w:hAnsi="Segoe UI" w:cs="Segoe UI"/>
          <w:sz w:val="16"/>
          <w:szCs w:val="16"/>
        </w:rPr>
      </w:pPr>
      <w:r w:rsidRPr="00475C3D">
        <w:rPr>
          <w:rFonts w:ascii="Segoe UI" w:hAnsi="Segoe UI" w:cs="Segoe UI"/>
          <w:sz w:val="16"/>
          <w:szCs w:val="16"/>
        </w:rPr>
        <w:t xml:space="preserve">nie wcześniej niż w okresie ostatnich 5 lat przed upływem terminu składania ofert, a jeżeli okres prowadzenia działalności jest krótszy – w tym okresie, wraz z podaniem ich rodzaju, wartości, daty, miejsca wykonania i podmiotów, na rzecz, których roboty te zostały wykonane, z załączeniem dowodów określających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dokumenty. </w:t>
      </w:r>
    </w:p>
    <w:p w14:paraId="62121838" w14:textId="77777777" w:rsidR="00796F4B" w:rsidRPr="00475C3D" w:rsidRDefault="00796F4B" w:rsidP="00524FCA">
      <w:pPr>
        <w:spacing w:after="0" w:line="240" w:lineRule="auto"/>
        <w:jc w:val="both"/>
        <w:rPr>
          <w:rFonts w:ascii="Segoe UI" w:hAnsi="Segoe UI" w:cs="Segoe UI"/>
          <w:sz w:val="16"/>
          <w:szCs w:val="16"/>
        </w:rPr>
      </w:pPr>
    </w:p>
    <w:p w14:paraId="6B380AA3" w14:textId="77777777" w:rsidR="00796F4B" w:rsidRPr="00475C3D" w:rsidRDefault="00796F4B" w:rsidP="00524FCA">
      <w:pPr>
        <w:spacing w:after="0" w:line="240" w:lineRule="auto"/>
        <w:jc w:val="both"/>
        <w:rPr>
          <w:rFonts w:ascii="Segoe UI" w:hAnsi="Segoe UI" w:cs="Segoe UI"/>
          <w:sz w:val="16"/>
          <w:szCs w:val="16"/>
        </w:rPr>
      </w:pPr>
      <w:r w:rsidRPr="00475C3D">
        <w:rPr>
          <w:rFonts w:ascii="Segoe UI" w:hAnsi="Segoe UI" w:cs="Segoe UI"/>
          <w:sz w:val="16"/>
          <w:szCs w:val="16"/>
        </w:rPr>
        <w:t>Na wykazie należy wskazać jedynie te roboty, które odpowiadają rodzajowo i wartościowo określonym powyżej robotom wykazywanym dla spełnienia warunku wiedzy i doświadczenia. W wykazie należy wskazać, co najmniej dwie roboty spełniające warunek wiedzy i doświadczenia wykonane przez Wykonawcę składającego ofertę. Zamawiający wymaga, aby do wykazu załączyć dowody (poświadczenia) do co najmniej dwóch powyższych robót. Zamawiający nie wymaga wskazywania w wykazie informacji o robotach niewykonanych lub wykonanych nienależycie.</w:t>
      </w:r>
    </w:p>
    <w:p w14:paraId="5FFCF770" w14:textId="77777777" w:rsidR="00796F4B" w:rsidRPr="00475C3D" w:rsidRDefault="00796F4B" w:rsidP="00524FCA">
      <w:pPr>
        <w:pStyle w:val="Style13"/>
        <w:widowControl/>
        <w:jc w:val="center"/>
        <w:rPr>
          <w:rStyle w:val="FontStyle36"/>
          <w:rFonts w:ascii="Segoe UI" w:hAnsi="Segoe UI" w:cs="Segoe UI"/>
          <w:b/>
          <w:sz w:val="22"/>
          <w:szCs w:val="22"/>
        </w:rPr>
      </w:pPr>
    </w:p>
    <w:tbl>
      <w:tblPr>
        <w:tblW w:w="9577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58"/>
        <w:gridCol w:w="2605"/>
        <w:gridCol w:w="1479"/>
        <w:gridCol w:w="1370"/>
        <w:gridCol w:w="1465"/>
      </w:tblGrid>
      <w:tr w:rsidR="00796F4B" w:rsidRPr="00475C3D" w14:paraId="3E7D045F" w14:textId="77777777" w:rsidTr="00292360">
        <w:trPr>
          <w:jc w:val="center"/>
        </w:trPr>
        <w:tc>
          <w:tcPr>
            <w:tcW w:w="26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6AD7702" w14:textId="77777777" w:rsidR="00796F4B" w:rsidRPr="00475C3D" w:rsidRDefault="00796F4B" w:rsidP="00524FCA">
            <w:pPr>
              <w:pStyle w:val="Style26"/>
              <w:widowControl/>
              <w:tabs>
                <w:tab w:val="left" w:pos="2615"/>
              </w:tabs>
              <w:spacing w:line="240" w:lineRule="auto"/>
              <w:jc w:val="center"/>
              <w:rPr>
                <w:rStyle w:val="FontStyle37"/>
                <w:rFonts w:ascii="Segoe UI" w:hAnsi="Segoe UI" w:cs="Segoe UI"/>
                <w:bCs/>
                <w:sz w:val="22"/>
                <w:szCs w:val="22"/>
              </w:rPr>
            </w:pPr>
            <w:r w:rsidRPr="00475C3D">
              <w:rPr>
                <w:rStyle w:val="FontStyle37"/>
                <w:rFonts w:ascii="Segoe UI" w:hAnsi="Segoe UI" w:cs="Segoe UI"/>
                <w:bCs/>
                <w:sz w:val="22"/>
                <w:szCs w:val="22"/>
              </w:rPr>
              <w:t xml:space="preserve">Zamawiający </w:t>
            </w:r>
            <w:r w:rsidRPr="00475C3D">
              <w:rPr>
                <w:rStyle w:val="FontStyle37"/>
                <w:rFonts w:ascii="Segoe UI" w:hAnsi="Segoe UI" w:cs="Segoe UI"/>
                <w:bCs/>
                <w:sz w:val="22"/>
                <w:szCs w:val="22"/>
              </w:rPr>
              <w:br/>
              <w:t>nazwa i adres</w:t>
            </w:r>
          </w:p>
        </w:tc>
        <w:tc>
          <w:tcPr>
            <w:tcW w:w="26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7BB29BE" w14:textId="77777777" w:rsidR="00796F4B" w:rsidRPr="00475C3D" w:rsidRDefault="00796F4B" w:rsidP="00584E78">
            <w:pPr>
              <w:pStyle w:val="Style26"/>
              <w:widowControl/>
              <w:spacing w:line="240" w:lineRule="auto"/>
              <w:jc w:val="center"/>
              <w:rPr>
                <w:rStyle w:val="FontStyle37"/>
                <w:rFonts w:ascii="Segoe UI" w:hAnsi="Segoe UI" w:cs="Segoe UI"/>
                <w:bCs/>
                <w:sz w:val="22"/>
                <w:szCs w:val="22"/>
              </w:rPr>
            </w:pPr>
            <w:r w:rsidRPr="00475C3D">
              <w:rPr>
                <w:rStyle w:val="FontStyle37"/>
                <w:rFonts w:ascii="Segoe UI" w:hAnsi="Segoe UI" w:cs="Segoe UI"/>
                <w:bCs/>
                <w:sz w:val="22"/>
                <w:szCs w:val="22"/>
              </w:rPr>
              <w:t>Przedmiot robót</w:t>
            </w:r>
            <w:r w:rsidR="00292360" w:rsidRPr="00475C3D">
              <w:rPr>
                <w:rStyle w:val="FontStyle37"/>
                <w:rFonts w:ascii="Segoe UI" w:hAnsi="Segoe UI" w:cs="Segoe UI"/>
                <w:bCs/>
                <w:sz w:val="22"/>
                <w:szCs w:val="22"/>
              </w:rPr>
              <w:br/>
              <w:t>(zawierający co najmniej nazwę zadania)</w:t>
            </w:r>
          </w:p>
        </w:tc>
        <w:tc>
          <w:tcPr>
            <w:tcW w:w="14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23D49B1" w14:textId="77777777" w:rsidR="00796F4B" w:rsidRPr="00475C3D" w:rsidRDefault="00796F4B" w:rsidP="00524FCA">
            <w:pPr>
              <w:pStyle w:val="Style26"/>
              <w:widowControl/>
              <w:spacing w:line="240" w:lineRule="auto"/>
              <w:jc w:val="center"/>
              <w:rPr>
                <w:rStyle w:val="FontStyle37"/>
                <w:rFonts w:ascii="Segoe UI" w:hAnsi="Segoe UI" w:cs="Segoe UI"/>
                <w:bCs/>
                <w:sz w:val="22"/>
                <w:szCs w:val="22"/>
              </w:rPr>
            </w:pPr>
            <w:r w:rsidRPr="00475C3D">
              <w:rPr>
                <w:rStyle w:val="FontStyle37"/>
                <w:rFonts w:ascii="Segoe UI" w:hAnsi="Segoe UI" w:cs="Segoe UI"/>
                <w:bCs/>
                <w:sz w:val="22"/>
                <w:szCs w:val="22"/>
              </w:rPr>
              <w:t>Wartość robót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410C2E" w14:textId="77777777" w:rsidR="00796F4B" w:rsidRPr="00475C3D" w:rsidRDefault="00796F4B" w:rsidP="00524FCA">
            <w:pPr>
              <w:pStyle w:val="Style26"/>
              <w:widowControl/>
              <w:spacing w:line="240" w:lineRule="auto"/>
              <w:ind w:left="341"/>
              <w:jc w:val="center"/>
              <w:rPr>
                <w:rStyle w:val="FontStyle37"/>
                <w:rFonts w:ascii="Segoe UI" w:hAnsi="Segoe UI" w:cs="Segoe UI"/>
                <w:bCs/>
                <w:sz w:val="22"/>
                <w:szCs w:val="22"/>
              </w:rPr>
            </w:pPr>
            <w:r w:rsidRPr="00475C3D">
              <w:rPr>
                <w:rStyle w:val="FontStyle37"/>
                <w:rFonts w:ascii="Segoe UI" w:hAnsi="Segoe UI" w:cs="Segoe UI"/>
                <w:bCs/>
                <w:sz w:val="22"/>
                <w:szCs w:val="22"/>
              </w:rPr>
              <w:t>Terminy realizacji</w:t>
            </w:r>
          </w:p>
        </w:tc>
      </w:tr>
      <w:tr w:rsidR="00796F4B" w:rsidRPr="00475C3D" w14:paraId="42E2E22B" w14:textId="77777777" w:rsidTr="00292360">
        <w:trPr>
          <w:jc w:val="center"/>
        </w:trPr>
        <w:tc>
          <w:tcPr>
            <w:tcW w:w="26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1D8B2C" w14:textId="77777777" w:rsidR="00796F4B" w:rsidRPr="00475C3D" w:rsidRDefault="00796F4B" w:rsidP="00524FCA">
            <w:pPr>
              <w:spacing w:after="0" w:line="240" w:lineRule="auto"/>
              <w:jc w:val="center"/>
              <w:rPr>
                <w:rStyle w:val="FontStyle37"/>
                <w:rFonts w:ascii="Segoe UI" w:hAnsi="Segoe UI" w:cs="Segoe UI"/>
                <w:bCs/>
                <w:sz w:val="22"/>
              </w:rPr>
            </w:pPr>
          </w:p>
        </w:tc>
        <w:tc>
          <w:tcPr>
            <w:tcW w:w="26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710EF2" w14:textId="77777777" w:rsidR="00796F4B" w:rsidRPr="00475C3D" w:rsidRDefault="00796F4B" w:rsidP="00524FCA">
            <w:pPr>
              <w:spacing w:after="0" w:line="240" w:lineRule="auto"/>
              <w:rPr>
                <w:rStyle w:val="FontStyle37"/>
                <w:rFonts w:ascii="Segoe UI" w:hAnsi="Segoe UI" w:cs="Segoe UI"/>
                <w:bCs/>
                <w:sz w:val="22"/>
              </w:rPr>
            </w:pPr>
          </w:p>
        </w:tc>
        <w:tc>
          <w:tcPr>
            <w:tcW w:w="14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572C55" w14:textId="77777777" w:rsidR="00796F4B" w:rsidRPr="00475C3D" w:rsidRDefault="00796F4B" w:rsidP="00524FCA">
            <w:pPr>
              <w:spacing w:after="0" w:line="240" w:lineRule="auto"/>
              <w:jc w:val="center"/>
              <w:rPr>
                <w:rStyle w:val="FontStyle37"/>
                <w:rFonts w:ascii="Segoe UI" w:hAnsi="Segoe UI" w:cs="Segoe UI"/>
                <w:bCs/>
                <w:sz w:val="22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4CB197" w14:textId="77777777" w:rsidR="00796F4B" w:rsidRPr="00475C3D" w:rsidRDefault="00796F4B" w:rsidP="00524FCA">
            <w:pPr>
              <w:pStyle w:val="Style26"/>
              <w:widowControl/>
              <w:spacing w:line="240" w:lineRule="auto"/>
              <w:jc w:val="center"/>
              <w:rPr>
                <w:rStyle w:val="FontStyle37"/>
                <w:rFonts w:ascii="Segoe UI" w:hAnsi="Segoe UI" w:cs="Segoe UI"/>
                <w:bCs/>
                <w:sz w:val="22"/>
                <w:szCs w:val="22"/>
              </w:rPr>
            </w:pPr>
            <w:r w:rsidRPr="00475C3D">
              <w:rPr>
                <w:rStyle w:val="FontStyle37"/>
                <w:rFonts w:ascii="Segoe UI" w:hAnsi="Segoe UI" w:cs="Segoe UI"/>
                <w:bCs/>
                <w:sz w:val="22"/>
                <w:szCs w:val="22"/>
              </w:rPr>
              <w:t>rozpoczęcia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45B94F" w14:textId="77777777" w:rsidR="00796F4B" w:rsidRPr="00475C3D" w:rsidRDefault="00796F4B" w:rsidP="00524FCA">
            <w:pPr>
              <w:pStyle w:val="Style26"/>
              <w:widowControl/>
              <w:spacing w:line="240" w:lineRule="auto"/>
              <w:jc w:val="center"/>
              <w:rPr>
                <w:rStyle w:val="FontStyle37"/>
                <w:rFonts w:ascii="Segoe UI" w:hAnsi="Segoe UI" w:cs="Segoe UI"/>
                <w:bCs/>
                <w:sz w:val="22"/>
                <w:szCs w:val="22"/>
              </w:rPr>
            </w:pPr>
            <w:r w:rsidRPr="00475C3D">
              <w:rPr>
                <w:rStyle w:val="FontStyle37"/>
                <w:rFonts w:ascii="Segoe UI" w:hAnsi="Segoe UI" w:cs="Segoe UI"/>
                <w:bCs/>
                <w:sz w:val="22"/>
                <w:szCs w:val="22"/>
              </w:rPr>
              <w:t>zakończenia</w:t>
            </w:r>
          </w:p>
        </w:tc>
      </w:tr>
      <w:tr w:rsidR="00796F4B" w:rsidRPr="00475C3D" w14:paraId="4C6B0D62" w14:textId="77777777" w:rsidTr="00292360">
        <w:trPr>
          <w:jc w:val="center"/>
        </w:trPr>
        <w:tc>
          <w:tcPr>
            <w:tcW w:w="2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B56A1" w14:textId="77777777" w:rsidR="00796F4B" w:rsidRPr="00475C3D" w:rsidRDefault="00796F4B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14:paraId="6F070B25" w14:textId="77777777" w:rsidR="00796F4B" w:rsidRPr="00475C3D" w:rsidRDefault="00796F4B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14:paraId="7C436E2B" w14:textId="77777777" w:rsidR="00292360" w:rsidRPr="00475C3D" w:rsidRDefault="00292360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14:paraId="41E65ED5" w14:textId="77777777" w:rsidR="00796F4B" w:rsidRPr="00475C3D" w:rsidRDefault="00796F4B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14:paraId="3DD0EAEB" w14:textId="77777777" w:rsidR="00796F4B" w:rsidRPr="00475C3D" w:rsidRDefault="00796F4B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14:paraId="12D11589" w14:textId="77777777" w:rsidR="00796F4B" w:rsidRPr="00475C3D" w:rsidRDefault="00796F4B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14:paraId="7A33EC47" w14:textId="77777777" w:rsidR="00796F4B" w:rsidRPr="00475C3D" w:rsidRDefault="00796F4B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C52E2" w14:textId="77777777" w:rsidR="00796F4B" w:rsidRPr="00475C3D" w:rsidRDefault="00796F4B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481F1" w14:textId="77777777" w:rsidR="00796F4B" w:rsidRPr="00475C3D" w:rsidRDefault="00796F4B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9CC38" w14:textId="77777777" w:rsidR="00796F4B" w:rsidRPr="00475C3D" w:rsidRDefault="00796F4B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C8018" w14:textId="77777777" w:rsidR="00796F4B" w:rsidRPr="00475C3D" w:rsidRDefault="00796F4B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A44164" w:rsidRPr="00475C3D" w14:paraId="1EA89F82" w14:textId="77777777" w:rsidTr="00A44164">
        <w:trPr>
          <w:trHeight w:val="2184"/>
          <w:jc w:val="center"/>
        </w:trPr>
        <w:tc>
          <w:tcPr>
            <w:tcW w:w="2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D3B53" w14:textId="77777777" w:rsidR="00A44164" w:rsidRPr="00475C3D" w:rsidRDefault="00A44164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9A702" w14:textId="77777777" w:rsidR="00A44164" w:rsidRPr="00475C3D" w:rsidRDefault="00A44164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8D8FC" w14:textId="77777777" w:rsidR="00A44164" w:rsidRPr="00475C3D" w:rsidRDefault="00A44164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90C8B" w14:textId="77777777" w:rsidR="00A44164" w:rsidRPr="00475C3D" w:rsidRDefault="00A44164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317E6" w14:textId="77777777" w:rsidR="00A44164" w:rsidRPr="00475C3D" w:rsidRDefault="00A44164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14:paraId="45FC069B" w14:textId="77777777" w:rsidR="00796F4B" w:rsidRPr="00475C3D" w:rsidRDefault="00796F4B" w:rsidP="00524FCA">
      <w:pPr>
        <w:pStyle w:val="Tekstpodstawowy"/>
        <w:rPr>
          <w:rFonts w:ascii="Segoe UI" w:hAnsi="Segoe UI" w:cs="Segoe UI"/>
          <w:sz w:val="22"/>
          <w:szCs w:val="22"/>
        </w:rPr>
      </w:pPr>
    </w:p>
    <w:p w14:paraId="709653FA" w14:textId="77777777" w:rsidR="00796F4B" w:rsidRPr="00475C3D" w:rsidRDefault="00796F4B" w:rsidP="00524FCA">
      <w:pPr>
        <w:pStyle w:val="Tekstpodstawowy"/>
        <w:ind w:left="4248" w:firstLine="5"/>
        <w:rPr>
          <w:rFonts w:ascii="Segoe UI" w:hAnsi="Segoe UI" w:cs="Segoe UI"/>
          <w:b/>
          <w:sz w:val="18"/>
          <w:szCs w:val="18"/>
        </w:rPr>
      </w:pPr>
    </w:p>
    <w:p w14:paraId="52209EB2" w14:textId="77777777" w:rsidR="00160CE5" w:rsidRPr="00475C3D" w:rsidRDefault="00160CE5" w:rsidP="002441D0">
      <w:pPr>
        <w:tabs>
          <w:tab w:val="left" w:pos="7992"/>
          <w:tab w:val="right" w:pos="9073"/>
        </w:tabs>
        <w:spacing w:after="0" w:line="240" w:lineRule="auto"/>
        <w:rPr>
          <w:rFonts w:ascii="Segoe UI" w:hAnsi="Segoe UI" w:cs="Segoe UI"/>
          <w:b/>
          <w:sz w:val="16"/>
          <w:szCs w:val="16"/>
        </w:rPr>
      </w:pPr>
    </w:p>
    <w:p w14:paraId="4874FCB0" w14:textId="77777777" w:rsidR="00A24C90" w:rsidRDefault="002441D0" w:rsidP="00A24C90">
      <w:pPr>
        <w:autoSpaceDE w:val="0"/>
        <w:autoSpaceDN w:val="0"/>
        <w:adjustRightInd w:val="0"/>
        <w:spacing w:after="0" w:line="240" w:lineRule="auto"/>
        <w:jc w:val="right"/>
        <w:rPr>
          <w:rFonts w:ascii="Segoe UI" w:hAnsi="Segoe UI" w:cs="Segoe UI"/>
          <w:b/>
          <w:sz w:val="16"/>
          <w:szCs w:val="16"/>
        </w:rPr>
      </w:pPr>
      <w:r w:rsidRPr="00475C3D">
        <w:rPr>
          <w:rFonts w:ascii="Segoe UI" w:hAnsi="Segoe UI" w:cs="Segoe UI"/>
          <w:b/>
          <w:sz w:val="18"/>
          <w:szCs w:val="18"/>
        </w:rPr>
        <w:br w:type="page"/>
      </w:r>
      <w:r w:rsidR="008007E0" w:rsidRPr="00475C3D">
        <w:rPr>
          <w:rFonts w:ascii="Segoe UI" w:hAnsi="Segoe UI" w:cs="Segoe UI"/>
          <w:b/>
          <w:sz w:val="16"/>
          <w:szCs w:val="16"/>
        </w:rPr>
        <w:lastRenderedPageBreak/>
        <w:t xml:space="preserve">Załącznik nr </w:t>
      </w:r>
      <w:r w:rsidR="008007E0">
        <w:rPr>
          <w:rFonts w:ascii="Segoe UI" w:hAnsi="Segoe UI" w:cs="Segoe UI"/>
          <w:b/>
          <w:sz w:val="16"/>
          <w:szCs w:val="16"/>
        </w:rPr>
        <w:t xml:space="preserve">5 </w:t>
      </w:r>
      <w:r w:rsidR="008007E0" w:rsidRPr="00475C3D">
        <w:rPr>
          <w:rFonts w:ascii="Segoe UI" w:hAnsi="Segoe UI" w:cs="Segoe UI"/>
          <w:b/>
          <w:sz w:val="16"/>
          <w:szCs w:val="16"/>
        </w:rPr>
        <w:t>do SWZ</w:t>
      </w:r>
      <w:r w:rsidR="008007E0" w:rsidRPr="00475C3D">
        <w:rPr>
          <w:rFonts w:ascii="Segoe UI" w:hAnsi="Segoe UI" w:cs="Segoe UI"/>
          <w:b/>
          <w:sz w:val="16"/>
          <w:szCs w:val="16"/>
        </w:rPr>
        <w:br/>
      </w:r>
      <w:r w:rsidR="00A24C90" w:rsidRPr="009870C1">
        <w:rPr>
          <w:rFonts w:ascii="Segoe UI" w:hAnsi="Segoe UI" w:cs="Segoe UI"/>
          <w:b/>
          <w:sz w:val="16"/>
          <w:szCs w:val="16"/>
        </w:rPr>
        <w:t>Przebudowa dróg gminnych ul. Słowackiego, Nadbrzeżnej  i Kraszewskiego</w:t>
      </w:r>
    </w:p>
    <w:p w14:paraId="4B0EC69A" w14:textId="2DE338DA" w:rsidR="00A24C90" w:rsidRDefault="00A24C90" w:rsidP="00A24C90">
      <w:pPr>
        <w:autoSpaceDE w:val="0"/>
        <w:autoSpaceDN w:val="0"/>
        <w:adjustRightInd w:val="0"/>
        <w:spacing w:after="0" w:line="240" w:lineRule="auto"/>
        <w:jc w:val="right"/>
        <w:rPr>
          <w:rFonts w:ascii="Segoe UI" w:hAnsi="Segoe UI" w:cs="Segoe UI"/>
          <w:b/>
          <w:sz w:val="16"/>
          <w:szCs w:val="16"/>
        </w:rPr>
      </w:pPr>
      <w:r w:rsidRPr="009870C1">
        <w:rPr>
          <w:rFonts w:ascii="Segoe UI" w:hAnsi="Segoe UI" w:cs="Segoe UI"/>
          <w:b/>
          <w:sz w:val="16"/>
          <w:szCs w:val="16"/>
        </w:rPr>
        <w:t xml:space="preserve"> w Choszcznie wraz z przebudową sieci kanalizacji deszczowej</w:t>
      </w:r>
    </w:p>
    <w:p w14:paraId="10E5D38C" w14:textId="1E398278" w:rsidR="00A24C90" w:rsidRDefault="00A24C90" w:rsidP="00A24C90">
      <w:pPr>
        <w:autoSpaceDE w:val="0"/>
        <w:autoSpaceDN w:val="0"/>
        <w:adjustRightInd w:val="0"/>
        <w:spacing w:after="0" w:line="240" w:lineRule="auto"/>
        <w:jc w:val="right"/>
        <w:rPr>
          <w:rFonts w:ascii="Segoe UI" w:hAnsi="Segoe UI" w:cs="Segoe UI"/>
          <w:b/>
          <w:sz w:val="16"/>
          <w:szCs w:val="16"/>
        </w:rPr>
      </w:pPr>
      <w:r w:rsidRPr="009870C1">
        <w:rPr>
          <w:rFonts w:ascii="Segoe UI" w:hAnsi="Segoe UI" w:cs="Segoe UI"/>
          <w:b/>
          <w:sz w:val="16"/>
          <w:szCs w:val="16"/>
        </w:rPr>
        <w:t xml:space="preserve"> na odcinku: skrzyżowanie ul. Słowackiego z ul. Nadbrzeżną – ETAP I</w:t>
      </w:r>
    </w:p>
    <w:p w14:paraId="5BF14DEA" w14:textId="77777777" w:rsidR="008007E0" w:rsidRPr="00475C3D" w:rsidRDefault="008007E0" w:rsidP="00A24C90">
      <w:pPr>
        <w:autoSpaceDE w:val="0"/>
        <w:autoSpaceDN w:val="0"/>
        <w:adjustRightInd w:val="0"/>
        <w:spacing w:after="0" w:line="240" w:lineRule="auto"/>
        <w:jc w:val="right"/>
        <w:rPr>
          <w:rFonts w:ascii="Segoe UI" w:hAnsi="Segoe UI" w:cs="Segoe UI"/>
          <w:b/>
          <w:bCs/>
          <w:sz w:val="18"/>
          <w:szCs w:val="18"/>
        </w:rPr>
      </w:pPr>
    </w:p>
    <w:p w14:paraId="377846A1" w14:textId="77777777" w:rsidR="00D77B2B" w:rsidRDefault="00D77B2B" w:rsidP="00524FCA">
      <w:pPr>
        <w:spacing w:after="0" w:line="240" w:lineRule="auto"/>
        <w:ind w:right="-3"/>
        <w:jc w:val="center"/>
        <w:rPr>
          <w:rFonts w:ascii="Segoe UI" w:hAnsi="Segoe UI" w:cs="Segoe UI"/>
          <w:b/>
          <w:bCs/>
        </w:rPr>
      </w:pPr>
    </w:p>
    <w:p w14:paraId="534702B7" w14:textId="4946AD6F" w:rsidR="00796F4B" w:rsidRPr="00475C3D" w:rsidRDefault="00796F4B" w:rsidP="00524FCA">
      <w:pPr>
        <w:spacing w:after="0" w:line="240" w:lineRule="auto"/>
        <w:ind w:right="-3"/>
        <w:jc w:val="center"/>
        <w:rPr>
          <w:rFonts w:ascii="Segoe UI" w:hAnsi="Segoe UI" w:cs="Segoe UI"/>
          <w:b/>
          <w:bCs/>
        </w:rPr>
      </w:pPr>
      <w:r w:rsidRPr="00475C3D">
        <w:rPr>
          <w:rFonts w:ascii="Segoe UI" w:hAnsi="Segoe UI" w:cs="Segoe UI"/>
          <w:b/>
          <w:bCs/>
        </w:rPr>
        <w:t>WYKAZ OSÓB</w:t>
      </w:r>
    </w:p>
    <w:p w14:paraId="66401838" w14:textId="77777777" w:rsidR="00796F4B" w:rsidRPr="00475C3D" w:rsidRDefault="00796F4B" w:rsidP="00524FCA">
      <w:pPr>
        <w:spacing w:after="0" w:line="240" w:lineRule="auto"/>
        <w:ind w:right="-3"/>
        <w:jc w:val="center"/>
        <w:rPr>
          <w:rFonts w:ascii="Segoe UI" w:hAnsi="Segoe UI" w:cs="Segoe UI"/>
          <w:b/>
          <w:bCs/>
        </w:rPr>
      </w:pPr>
    </w:p>
    <w:p w14:paraId="43EE1235" w14:textId="77777777" w:rsidR="00796F4B" w:rsidRPr="008007E0" w:rsidRDefault="00796F4B" w:rsidP="00524FCA">
      <w:pPr>
        <w:tabs>
          <w:tab w:val="left" w:pos="0"/>
        </w:tabs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8007E0">
        <w:rPr>
          <w:rFonts w:ascii="Segoe UI" w:hAnsi="Segoe UI" w:cs="Segoe UI"/>
          <w:sz w:val="20"/>
          <w:szCs w:val="20"/>
        </w:rPr>
        <w:t>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osobami.</w:t>
      </w:r>
    </w:p>
    <w:p w14:paraId="1F3D4A61" w14:textId="77777777" w:rsidR="00796F4B" w:rsidRPr="00475C3D" w:rsidRDefault="00796F4B" w:rsidP="00524FCA">
      <w:pPr>
        <w:spacing w:after="0" w:line="240" w:lineRule="auto"/>
        <w:rPr>
          <w:rFonts w:ascii="Segoe UI" w:hAnsi="Segoe UI" w:cs="Segoe UI"/>
          <w:b/>
          <w:bCs/>
        </w:rPr>
      </w:pPr>
    </w:p>
    <w:tbl>
      <w:tblPr>
        <w:tblW w:w="92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5"/>
        <w:gridCol w:w="1810"/>
        <w:gridCol w:w="3232"/>
        <w:gridCol w:w="2094"/>
      </w:tblGrid>
      <w:tr w:rsidR="008007E0" w:rsidRPr="004341AD" w14:paraId="50D20AFD" w14:textId="77777777" w:rsidTr="00A44164">
        <w:tc>
          <w:tcPr>
            <w:tcW w:w="2095" w:type="dxa"/>
          </w:tcPr>
          <w:p w14:paraId="0D5B3DE3" w14:textId="77777777" w:rsidR="00796F4B" w:rsidRPr="004341AD" w:rsidRDefault="00796F4B" w:rsidP="00524FCA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4341AD">
              <w:rPr>
                <w:rFonts w:ascii="Segoe UI" w:hAnsi="Segoe UI" w:cs="Segoe UI"/>
                <w:b/>
                <w:bCs/>
                <w:sz w:val="18"/>
                <w:szCs w:val="18"/>
              </w:rPr>
              <w:t>Imię i nazwisko</w:t>
            </w:r>
          </w:p>
        </w:tc>
        <w:tc>
          <w:tcPr>
            <w:tcW w:w="1810" w:type="dxa"/>
          </w:tcPr>
          <w:p w14:paraId="0061EE5B" w14:textId="77777777" w:rsidR="00796F4B" w:rsidRPr="004341AD" w:rsidRDefault="00796F4B" w:rsidP="00524FCA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4341AD">
              <w:rPr>
                <w:rFonts w:ascii="Segoe UI" w:hAnsi="Segoe UI" w:cs="Segoe UI"/>
                <w:b/>
                <w:bCs/>
                <w:sz w:val="18"/>
                <w:szCs w:val="18"/>
              </w:rPr>
              <w:t>Zakres wykonywanych czynności</w:t>
            </w:r>
          </w:p>
        </w:tc>
        <w:tc>
          <w:tcPr>
            <w:tcW w:w="3232" w:type="dxa"/>
          </w:tcPr>
          <w:p w14:paraId="4801D813" w14:textId="77777777" w:rsidR="00796F4B" w:rsidRPr="004341AD" w:rsidRDefault="00796F4B" w:rsidP="004341AD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4341AD">
              <w:rPr>
                <w:rFonts w:ascii="Segoe UI" w:hAnsi="Segoe UI" w:cs="Segoe UI"/>
                <w:b/>
                <w:bCs/>
                <w:sz w:val="18"/>
                <w:szCs w:val="18"/>
              </w:rPr>
              <w:t>Opis posiadanych kwalifikacji, doświadczenia, wykształcenia i uprawnień</w:t>
            </w:r>
          </w:p>
        </w:tc>
        <w:tc>
          <w:tcPr>
            <w:tcW w:w="2094" w:type="dxa"/>
          </w:tcPr>
          <w:p w14:paraId="09CB2188" w14:textId="77777777" w:rsidR="00796F4B" w:rsidRPr="004341AD" w:rsidRDefault="00796F4B" w:rsidP="00524FCA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4341AD">
              <w:rPr>
                <w:rFonts w:ascii="Segoe UI" w:hAnsi="Segoe UI" w:cs="Segoe UI"/>
                <w:b/>
                <w:bCs/>
                <w:sz w:val="18"/>
                <w:szCs w:val="18"/>
              </w:rPr>
              <w:t>Podstawa do dysponowania pracownikiem</w:t>
            </w:r>
          </w:p>
        </w:tc>
      </w:tr>
      <w:tr w:rsidR="008007E0" w:rsidRPr="004341AD" w14:paraId="6945D167" w14:textId="77777777" w:rsidTr="00A44164">
        <w:trPr>
          <w:trHeight w:val="1021"/>
        </w:trPr>
        <w:tc>
          <w:tcPr>
            <w:tcW w:w="2095" w:type="dxa"/>
          </w:tcPr>
          <w:p w14:paraId="24FC68AC" w14:textId="77777777" w:rsidR="008007E0" w:rsidRPr="004341AD" w:rsidRDefault="008007E0" w:rsidP="00524FCA">
            <w:pPr>
              <w:spacing w:after="0" w:line="240" w:lineRule="auto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</w:tc>
        <w:tc>
          <w:tcPr>
            <w:tcW w:w="1810" w:type="dxa"/>
            <w:vAlign w:val="center"/>
          </w:tcPr>
          <w:p w14:paraId="02486362" w14:textId="77777777" w:rsidR="008007E0" w:rsidRPr="00DF79A7" w:rsidRDefault="008007E0" w:rsidP="00524FCA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DF79A7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Kierownik </w:t>
            </w:r>
            <w:r w:rsidR="00793F9C">
              <w:rPr>
                <w:rFonts w:ascii="Segoe UI" w:hAnsi="Segoe UI" w:cs="Segoe UI"/>
                <w:b/>
                <w:bCs/>
                <w:sz w:val="18"/>
                <w:szCs w:val="18"/>
              </w:rPr>
              <w:t>robót</w:t>
            </w:r>
          </w:p>
          <w:p w14:paraId="2E19525C" w14:textId="77777777" w:rsidR="00DF79A7" w:rsidRPr="00DF79A7" w:rsidRDefault="00DF79A7" w:rsidP="00524FCA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DF79A7">
              <w:rPr>
                <w:b/>
                <w:bCs/>
                <w:sz w:val="18"/>
                <w:szCs w:val="18"/>
              </w:rPr>
              <w:t>(</w:t>
            </w:r>
            <w:r w:rsidR="00793F9C" w:rsidRPr="00793F9C">
              <w:rPr>
                <w:rFonts w:ascii="Segoe UI" w:hAnsi="Segoe UI" w:cs="Segoe UI"/>
                <w:b/>
                <w:bCs/>
                <w:sz w:val="18"/>
                <w:szCs w:val="18"/>
              </w:rPr>
              <w:t>branża inżynieryjna drogowa</w:t>
            </w:r>
            <w:r w:rsidRPr="00DF79A7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3232" w:type="dxa"/>
          </w:tcPr>
          <w:p w14:paraId="1C797043" w14:textId="77777777" w:rsidR="008007E0" w:rsidRPr="004341AD" w:rsidRDefault="008007E0" w:rsidP="00524FCA">
            <w:pPr>
              <w:spacing w:after="0" w:line="240" w:lineRule="auto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</w:tc>
        <w:tc>
          <w:tcPr>
            <w:tcW w:w="2094" w:type="dxa"/>
          </w:tcPr>
          <w:p w14:paraId="79D486D7" w14:textId="77777777" w:rsidR="008007E0" w:rsidRPr="004341AD" w:rsidRDefault="008007E0" w:rsidP="00524FCA">
            <w:pPr>
              <w:spacing w:after="0" w:line="240" w:lineRule="auto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</w:tc>
      </w:tr>
      <w:tr w:rsidR="00DF79A7" w:rsidRPr="004341AD" w14:paraId="36344ADE" w14:textId="77777777" w:rsidTr="00DF79A7">
        <w:trPr>
          <w:trHeight w:val="1021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F3A74" w14:textId="77777777" w:rsidR="00DF79A7" w:rsidRPr="004341AD" w:rsidRDefault="00DF79A7" w:rsidP="00662391">
            <w:pPr>
              <w:spacing w:after="0" w:line="240" w:lineRule="auto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24C68" w14:textId="77777777" w:rsidR="00DF79A7" w:rsidRPr="00DF79A7" w:rsidRDefault="00DF79A7" w:rsidP="00662391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DF79A7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Kierownik </w:t>
            </w:r>
            <w:r w:rsidR="00793F9C">
              <w:rPr>
                <w:rFonts w:ascii="Segoe UI" w:hAnsi="Segoe UI" w:cs="Segoe UI"/>
                <w:b/>
                <w:bCs/>
                <w:sz w:val="18"/>
                <w:szCs w:val="18"/>
              </w:rPr>
              <w:t>robót</w:t>
            </w:r>
          </w:p>
          <w:p w14:paraId="6F6A0A92" w14:textId="77777777" w:rsidR="00DF79A7" w:rsidRPr="00DF79A7" w:rsidRDefault="00DF79A7" w:rsidP="00662391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DF79A7">
              <w:rPr>
                <w:rFonts w:ascii="Segoe UI" w:hAnsi="Segoe UI" w:cs="Segoe UI"/>
                <w:b/>
                <w:bCs/>
                <w:sz w:val="18"/>
                <w:szCs w:val="18"/>
              </w:rPr>
              <w:t>(</w:t>
            </w:r>
            <w:r w:rsidR="00793F9C" w:rsidRPr="00793F9C">
              <w:rPr>
                <w:rFonts w:ascii="Segoe UI" w:hAnsi="Segoe UI" w:cs="Segoe UI"/>
                <w:b/>
                <w:bCs/>
                <w:sz w:val="18"/>
                <w:szCs w:val="18"/>
              </w:rPr>
              <w:t>branża sanitarna</w:t>
            </w:r>
            <w:r w:rsidRPr="00DF79A7">
              <w:rPr>
                <w:rFonts w:ascii="Segoe UI" w:hAnsi="Segoe UI" w:cs="Segoe U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4663E" w14:textId="77777777" w:rsidR="00DF79A7" w:rsidRPr="004341AD" w:rsidRDefault="00DF79A7" w:rsidP="00662391">
            <w:pPr>
              <w:spacing w:after="0" w:line="240" w:lineRule="auto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3453E" w14:textId="77777777" w:rsidR="00DF79A7" w:rsidRPr="004341AD" w:rsidRDefault="00DF79A7" w:rsidP="00662391">
            <w:pPr>
              <w:spacing w:after="0" w:line="240" w:lineRule="auto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</w:tc>
      </w:tr>
    </w:tbl>
    <w:p w14:paraId="0F28FD58" w14:textId="77777777" w:rsidR="00796F4B" w:rsidRPr="004341AD" w:rsidRDefault="00796F4B" w:rsidP="004341AD">
      <w:pPr>
        <w:pStyle w:val="Nagwek"/>
        <w:rPr>
          <w:rFonts w:ascii="Segoe UI" w:hAnsi="Segoe UI" w:cs="Segoe UI"/>
          <w:i/>
          <w:sz w:val="18"/>
          <w:szCs w:val="18"/>
        </w:rPr>
      </w:pPr>
    </w:p>
    <w:sectPr w:rsidR="00796F4B" w:rsidRPr="004341AD" w:rsidSect="003339E7">
      <w:footerReference w:type="default" r:id="rId8"/>
      <w:pgSz w:w="11907" w:h="16839" w:code="9"/>
      <w:pgMar w:top="1417" w:right="1417" w:bottom="1417" w:left="1417" w:header="357" w:footer="352" w:gutter="0"/>
      <w:pgNumType w:start="3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70C0D" w14:textId="77777777" w:rsidR="005808CA" w:rsidRDefault="005808CA" w:rsidP="00C75B80">
      <w:pPr>
        <w:spacing w:after="0" w:line="240" w:lineRule="auto"/>
      </w:pPr>
      <w:r>
        <w:separator/>
      </w:r>
    </w:p>
  </w:endnote>
  <w:endnote w:type="continuationSeparator" w:id="0">
    <w:p w14:paraId="365B9E0A" w14:textId="77777777" w:rsidR="005808CA" w:rsidRDefault="005808CA" w:rsidP="00C75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698E7" w14:textId="77777777" w:rsidR="00892BDC" w:rsidRDefault="006D3E7A">
    <w:pPr>
      <w:pStyle w:val="Stopka"/>
      <w:jc w:val="right"/>
    </w:pPr>
    <w:r w:rsidRPr="00441DC0">
      <w:rPr>
        <w:rFonts w:ascii="Times New Roman" w:hAnsi="Times New Roman"/>
      </w:rPr>
      <w:fldChar w:fldCharType="begin"/>
    </w:r>
    <w:r w:rsidR="00892BDC" w:rsidRPr="00441DC0">
      <w:rPr>
        <w:rFonts w:ascii="Times New Roman" w:hAnsi="Times New Roman"/>
      </w:rPr>
      <w:instrText xml:space="preserve"> PAGE   \* MERGEFORMAT </w:instrText>
    </w:r>
    <w:r w:rsidRPr="00441DC0">
      <w:rPr>
        <w:rFonts w:ascii="Times New Roman" w:hAnsi="Times New Roman"/>
      </w:rPr>
      <w:fldChar w:fldCharType="separate"/>
    </w:r>
    <w:r w:rsidR="004E444C">
      <w:rPr>
        <w:rFonts w:ascii="Times New Roman" w:hAnsi="Times New Roman"/>
        <w:noProof/>
      </w:rPr>
      <w:t>39</w:t>
    </w:r>
    <w:r w:rsidRPr="00441DC0">
      <w:rPr>
        <w:rFonts w:ascii="Times New Roman" w:hAnsi="Times New Roman"/>
      </w:rPr>
      <w:fldChar w:fldCharType="end"/>
    </w:r>
  </w:p>
  <w:p w14:paraId="00C49AEE" w14:textId="77777777" w:rsidR="00892BDC" w:rsidRDefault="00892BDC" w:rsidP="00E1638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7F777" w14:textId="77777777" w:rsidR="005808CA" w:rsidRDefault="005808CA" w:rsidP="00C75B80">
      <w:pPr>
        <w:spacing w:after="0" w:line="240" w:lineRule="auto"/>
      </w:pPr>
      <w:r>
        <w:separator/>
      </w:r>
    </w:p>
  </w:footnote>
  <w:footnote w:type="continuationSeparator" w:id="0">
    <w:p w14:paraId="645D31F7" w14:textId="77777777" w:rsidR="005808CA" w:rsidRDefault="005808CA" w:rsidP="00C75B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77382734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Verdana" w:hAnsi="Verdana"/>
        <w:b w:val="0"/>
        <w:i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7"/>
    <w:multiLevelType w:val="singleLevel"/>
    <w:tmpl w:val="ED50BAF0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 w15:restartNumberingAfterBreak="0">
    <w:nsid w:val="0000000B"/>
    <w:multiLevelType w:val="multilevel"/>
    <w:tmpl w:val="6AFCC554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Verdana" w:hAnsi="Verdana"/>
        <w:b w:val="0"/>
        <w:i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D"/>
    <w:multiLevelType w:val="multilevel"/>
    <w:tmpl w:val="0000000D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3783941"/>
    <w:multiLevelType w:val="hybridMultilevel"/>
    <w:tmpl w:val="ADDAF3DC"/>
    <w:name w:val="WW8Num13"/>
    <w:lvl w:ilvl="0" w:tplc="07B27B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83026AA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028E8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4241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B7ECE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2B063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D6656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2F437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86A06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55E0709"/>
    <w:multiLevelType w:val="hybridMultilevel"/>
    <w:tmpl w:val="2216E83A"/>
    <w:name w:val="WW8Num16"/>
    <w:lvl w:ilvl="0" w:tplc="DB1A2364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  <w:b/>
      </w:rPr>
    </w:lvl>
    <w:lvl w:ilvl="1" w:tplc="07B619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11CE4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D6019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AF204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09EE4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652F1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3DC51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39820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7916E18"/>
    <w:multiLevelType w:val="hybridMultilevel"/>
    <w:tmpl w:val="CF603062"/>
    <w:lvl w:ilvl="0" w:tplc="10422AB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0AAD5022"/>
    <w:multiLevelType w:val="hybridMultilevel"/>
    <w:tmpl w:val="17DCC760"/>
    <w:lvl w:ilvl="0" w:tplc="2AECF08C">
      <w:start w:val="1"/>
      <w:numFmt w:val="lowerLetter"/>
      <w:lvlText w:val="%1)"/>
      <w:lvlJc w:val="left"/>
      <w:pPr>
        <w:tabs>
          <w:tab w:val="num" w:pos="718"/>
        </w:tabs>
        <w:ind w:left="718" w:hanging="358"/>
      </w:pPr>
      <w:rPr>
        <w:rFonts w:ascii="Times New Roman" w:hAnsi="Times New Roman" w:cs="Times New Roman" w:hint="default"/>
        <w:b/>
        <w:i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BE870D0"/>
    <w:multiLevelType w:val="multilevel"/>
    <w:tmpl w:val="EE16661C"/>
    <w:styleLink w:val="WWNum35"/>
    <w:lvl w:ilvl="0">
      <w:start w:val="1"/>
      <w:numFmt w:val="decimal"/>
      <w:lvlText w:val="%1."/>
      <w:lvlJc w:val="left"/>
      <w:pPr>
        <w:ind w:left="50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20159BC"/>
    <w:multiLevelType w:val="hybridMultilevel"/>
    <w:tmpl w:val="72E2CF22"/>
    <w:lvl w:ilvl="0" w:tplc="F2727E5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20005104"/>
    <w:multiLevelType w:val="hybridMultilevel"/>
    <w:tmpl w:val="BAF02A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AB250C"/>
    <w:multiLevelType w:val="multilevel"/>
    <w:tmpl w:val="D2F6A1EA"/>
    <w:styleLink w:val="WWNum2"/>
    <w:lvl w:ilvl="0">
      <w:start w:val="1"/>
      <w:numFmt w:val="decimal"/>
      <w:lvlText w:val="%1)"/>
      <w:lvlJc w:val="left"/>
      <w:pPr>
        <w:ind w:left="1440" w:hanging="360"/>
      </w:pPr>
      <w:rPr>
        <w:rFonts w:eastAsia="Times New Roman"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color w:val="00000A"/>
      </w:rPr>
    </w:lvl>
    <w:lvl w:ilvl="2">
      <w:start w:val="1"/>
      <w:numFmt w:val="decimal"/>
      <w:lvlText w:val="%1.%2.%3."/>
      <w:lvlJc w:val="left"/>
      <w:pPr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6E26016"/>
    <w:multiLevelType w:val="multilevel"/>
    <w:tmpl w:val="4F68BA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Arial" w:eastAsia="Times New Roman" w:hAnsi="Arial" w:cs="Times New Roman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720"/>
      </w:pPr>
      <w:rPr>
        <w:rFonts w:ascii="Times New Roman" w:eastAsia="Times New Roman" w:hAnsi="Times New Roman" w:cs="Times New Roman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760" w:hanging="1440"/>
      </w:pPr>
      <w:rPr>
        <w:rFonts w:ascii="Arial" w:eastAsia="Times New Roman" w:hAnsi="Arial" w:cs="Arial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15" w15:restartNumberingAfterBreak="0">
    <w:nsid w:val="29530937"/>
    <w:multiLevelType w:val="hybridMultilevel"/>
    <w:tmpl w:val="6B1ED79A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6" w15:restartNumberingAfterBreak="0">
    <w:nsid w:val="2B5D4DA5"/>
    <w:multiLevelType w:val="hybridMultilevel"/>
    <w:tmpl w:val="DCA2D8E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0A01607"/>
    <w:multiLevelType w:val="hybridMultilevel"/>
    <w:tmpl w:val="E1E0F606"/>
    <w:lvl w:ilvl="0" w:tplc="CB9EE6B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2726F11"/>
    <w:multiLevelType w:val="hybridMultilevel"/>
    <w:tmpl w:val="2A905316"/>
    <w:lvl w:ilvl="0" w:tplc="0415000F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7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18D0130"/>
    <w:multiLevelType w:val="hybridMultilevel"/>
    <w:tmpl w:val="77F6B7B4"/>
    <w:lvl w:ilvl="0" w:tplc="1BC6F81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85941D7"/>
    <w:multiLevelType w:val="multilevel"/>
    <w:tmpl w:val="BD4819CC"/>
    <w:styleLink w:val="WWNum1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B0075D9"/>
    <w:multiLevelType w:val="hybridMultilevel"/>
    <w:tmpl w:val="704CB59E"/>
    <w:lvl w:ilvl="0" w:tplc="68BED9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 w:tplc="35627F3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44C734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5DE629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22404E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5027C46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6A4E80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9D80B60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0DA8E44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DDD49C2"/>
    <w:multiLevelType w:val="hybridMultilevel"/>
    <w:tmpl w:val="E0F6CED8"/>
    <w:name w:val="WW8Num102"/>
    <w:lvl w:ilvl="0" w:tplc="25708DB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4B910E5"/>
    <w:multiLevelType w:val="hybridMultilevel"/>
    <w:tmpl w:val="75606506"/>
    <w:lvl w:ilvl="0" w:tplc="69C8B27E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54D44AA"/>
    <w:multiLevelType w:val="hybridMultilevel"/>
    <w:tmpl w:val="5C6C25AC"/>
    <w:lvl w:ilvl="0" w:tplc="5F443D6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2E9C80E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8F2E73B4">
      <w:start w:val="1"/>
      <w:numFmt w:val="decimal"/>
      <w:lvlText w:val="%3)"/>
      <w:lvlJc w:val="left"/>
      <w:pPr>
        <w:ind w:left="360" w:hanging="360"/>
      </w:pPr>
      <w:rPr>
        <w:rFonts w:cs="Times New Roman" w:hint="default"/>
        <w:b/>
        <w:sz w:val="22"/>
        <w:szCs w:val="22"/>
      </w:rPr>
    </w:lvl>
    <w:lvl w:ilvl="3" w:tplc="4A96CF34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  <w:sz w:val="23"/>
      </w:rPr>
    </w:lvl>
    <w:lvl w:ilvl="4" w:tplc="9B76A2B6">
      <w:start w:val="5"/>
      <w:numFmt w:val="decimal"/>
      <w:lvlText w:val="%5."/>
      <w:lvlJc w:val="left"/>
      <w:pPr>
        <w:ind w:left="3600" w:hanging="360"/>
      </w:pPr>
      <w:rPr>
        <w:rFonts w:hint="default"/>
        <w:b/>
      </w:rPr>
    </w:lvl>
    <w:lvl w:ilvl="5" w:tplc="BDBAFD3C">
      <w:numFmt w:val="bullet"/>
      <w:lvlText w:val=""/>
      <w:lvlJc w:val="left"/>
      <w:pPr>
        <w:ind w:left="4500" w:hanging="360"/>
      </w:pPr>
      <w:rPr>
        <w:rFonts w:ascii="Symbol" w:eastAsia="Times New Roman" w:hAnsi="Symbol" w:cs="Segoe UI" w:hint="default"/>
      </w:rPr>
    </w:lvl>
    <w:lvl w:ilvl="6" w:tplc="719E46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A080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FB063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2F022D7"/>
    <w:multiLevelType w:val="hybridMultilevel"/>
    <w:tmpl w:val="8AF44444"/>
    <w:lvl w:ilvl="0" w:tplc="17A8F6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4D97472"/>
    <w:multiLevelType w:val="hybridMultilevel"/>
    <w:tmpl w:val="30EE6B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C04C32"/>
    <w:multiLevelType w:val="hybridMultilevel"/>
    <w:tmpl w:val="BC021E30"/>
    <w:lvl w:ilvl="0" w:tplc="F8C4342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E4D0A156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F4AB42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740908429">
    <w:abstractNumId w:val="11"/>
  </w:num>
  <w:num w:numId="2" w16cid:durableId="1902905608">
    <w:abstractNumId w:val="18"/>
  </w:num>
  <w:num w:numId="3" w16cid:durableId="114716363">
    <w:abstractNumId w:val="24"/>
  </w:num>
  <w:num w:numId="4" w16cid:durableId="1832211089">
    <w:abstractNumId w:val="25"/>
  </w:num>
  <w:num w:numId="5" w16cid:durableId="158469516">
    <w:abstractNumId w:val="19"/>
  </w:num>
  <w:num w:numId="6" w16cid:durableId="1452548672">
    <w:abstractNumId w:val="9"/>
  </w:num>
  <w:num w:numId="7" w16cid:durableId="997265382">
    <w:abstractNumId w:val="27"/>
  </w:num>
  <w:num w:numId="8" w16cid:durableId="265190521">
    <w:abstractNumId w:val="21"/>
  </w:num>
  <w:num w:numId="9" w16cid:durableId="1466703072">
    <w:abstractNumId w:val="23"/>
  </w:num>
  <w:num w:numId="10" w16cid:durableId="214241634">
    <w:abstractNumId w:val="14"/>
  </w:num>
  <w:num w:numId="11" w16cid:durableId="1963077691">
    <w:abstractNumId w:val="20"/>
  </w:num>
  <w:num w:numId="12" w16cid:durableId="634913970">
    <w:abstractNumId w:val="13"/>
  </w:num>
  <w:num w:numId="13" w16cid:durableId="849414317">
    <w:abstractNumId w:val="10"/>
  </w:num>
  <w:num w:numId="14" w16cid:durableId="1325209668">
    <w:abstractNumId w:val="12"/>
  </w:num>
  <w:num w:numId="15" w16cid:durableId="1464958489">
    <w:abstractNumId w:val="15"/>
  </w:num>
  <w:num w:numId="16" w16cid:durableId="36198953">
    <w:abstractNumId w:val="16"/>
  </w:num>
  <w:num w:numId="17" w16cid:durableId="599992812">
    <w:abstractNumId w:val="8"/>
  </w:num>
  <w:num w:numId="18" w16cid:durableId="1558202548">
    <w:abstractNumId w:val="17"/>
  </w:num>
  <w:num w:numId="19" w16cid:durableId="1560093898">
    <w:abstractNumId w:val="2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B80"/>
    <w:rsid w:val="0000483C"/>
    <w:rsid w:val="00011516"/>
    <w:rsid w:val="00021A6E"/>
    <w:rsid w:val="00025E6E"/>
    <w:rsid w:val="00043B26"/>
    <w:rsid w:val="000452FB"/>
    <w:rsid w:val="000504C9"/>
    <w:rsid w:val="00054F9C"/>
    <w:rsid w:val="00056A0C"/>
    <w:rsid w:val="000654BE"/>
    <w:rsid w:val="00070EE8"/>
    <w:rsid w:val="00090284"/>
    <w:rsid w:val="000929ED"/>
    <w:rsid w:val="000944E2"/>
    <w:rsid w:val="0009661D"/>
    <w:rsid w:val="000B5CB3"/>
    <w:rsid w:val="000C1731"/>
    <w:rsid w:val="000D2D4B"/>
    <w:rsid w:val="000E021B"/>
    <w:rsid w:val="000E471C"/>
    <w:rsid w:val="000E5F58"/>
    <w:rsid w:val="000E6BA4"/>
    <w:rsid w:val="000F22E6"/>
    <w:rsid w:val="00102908"/>
    <w:rsid w:val="00125C1F"/>
    <w:rsid w:val="001517B3"/>
    <w:rsid w:val="00160CE5"/>
    <w:rsid w:val="00161A16"/>
    <w:rsid w:val="001673F0"/>
    <w:rsid w:val="00174892"/>
    <w:rsid w:val="00176FCE"/>
    <w:rsid w:val="00186C7A"/>
    <w:rsid w:val="001900FC"/>
    <w:rsid w:val="001B23B8"/>
    <w:rsid w:val="001D3E79"/>
    <w:rsid w:val="001E0C2F"/>
    <w:rsid w:val="0021063A"/>
    <w:rsid w:val="0021598D"/>
    <w:rsid w:val="002441D0"/>
    <w:rsid w:val="002447C2"/>
    <w:rsid w:val="00292360"/>
    <w:rsid w:val="002A5A76"/>
    <w:rsid w:val="002A609B"/>
    <w:rsid w:val="002B6458"/>
    <w:rsid w:val="002E512E"/>
    <w:rsid w:val="002E5950"/>
    <w:rsid w:val="00302B2F"/>
    <w:rsid w:val="0030703F"/>
    <w:rsid w:val="003339E7"/>
    <w:rsid w:val="003434A9"/>
    <w:rsid w:val="00343818"/>
    <w:rsid w:val="0035163D"/>
    <w:rsid w:val="00353950"/>
    <w:rsid w:val="00353971"/>
    <w:rsid w:val="00372199"/>
    <w:rsid w:val="00373681"/>
    <w:rsid w:val="00395FE2"/>
    <w:rsid w:val="003A5B3B"/>
    <w:rsid w:val="003B5929"/>
    <w:rsid w:val="003C53D9"/>
    <w:rsid w:val="003C741E"/>
    <w:rsid w:val="003D5D88"/>
    <w:rsid w:val="0041442E"/>
    <w:rsid w:val="00414DBF"/>
    <w:rsid w:val="00426183"/>
    <w:rsid w:val="00433C45"/>
    <w:rsid w:val="004341AD"/>
    <w:rsid w:val="00441DC0"/>
    <w:rsid w:val="004502AF"/>
    <w:rsid w:val="0045616B"/>
    <w:rsid w:val="00457B4C"/>
    <w:rsid w:val="00471E8B"/>
    <w:rsid w:val="00475C3D"/>
    <w:rsid w:val="00485958"/>
    <w:rsid w:val="004905D1"/>
    <w:rsid w:val="004A0508"/>
    <w:rsid w:val="004C5312"/>
    <w:rsid w:val="004D493B"/>
    <w:rsid w:val="004E444C"/>
    <w:rsid w:val="00506C3F"/>
    <w:rsid w:val="005137DF"/>
    <w:rsid w:val="00524FCA"/>
    <w:rsid w:val="00537B2F"/>
    <w:rsid w:val="005444BB"/>
    <w:rsid w:val="00553D3E"/>
    <w:rsid w:val="00554C55"/>
    <w:rsid w:val="00557273"/>
    <w:rsid w:val="005808CA"/>
    <w:rsid w:val="00584E78"/>
    <w:rsid w:val="00585132"/>
    <w:rsid w:val="0059588B"/>
    <w:rsid w:val="005977C7"/>
    <w:rsid w:val="005C545F"/>
    <w:rsid w:val="005C6249"/>
    <w:rsid w:val="005E1430"/>
    <w:rsid w:val="005E7D26"/>
    <w:rsid w:val="005F3C92"/>
    <w:rsid w:val="005F560D"/>
    <w:rsid w:val="006125A3"/>
    <w:rsid w:val="00621E82"/>
    <w:rsid w:val="006355EC"/>
    <w:rsid w:val="0064290E"/>
    <w:rsid w:val="00643694"/>
    <w:rsid w:val="006516E0"/>
    <w:rsid w:val="00656EFA"/>
    <w:rsid w:val="006631C8"/>
    <w:rsid w:val="00675E6F"/>
    <w:rsid w:val="0068167D"/>
    <w:rsid w:val="0069774D"/>
    <w:rsid w:val="006A28D8"/>
    <w:rsid w:val="006A53E2"/>
    <w:rsid w:val="006A6200"/>
    <w:rsid w:val="006A689F"/>
    <w:rsid w:val="006C1449"/>
    <w:rsid w:val="006D3E7A"/>
    <w:rsid w:val="006E3C96"/>
    <w:rsid w:val="006E40EE"/>
    <w:rsid w:val="006E6AE3"/>
    <w:rsid w:val="006E7E1A"/>
    <w:rsid w:val="006F1E6B"/>
    <w:rsid w:val="00704A78"/>
    <w:rsid w:val="00705234"/>
    <w:rsid w:val="00706853"/>
    <w:rsid w:val="007071D9"/>
    <w:rsid w:val="00713FC3"/>
    <w:rsid w:val="00716FC0"/>
    <w:rsid w:val="007217D4"/>
    <w:rsid w:val="007221EB"/>
    <w:rsid w:val="007259A5"/>
    <w:rsid w:val="00740188"/>
    <w:rsid w:val="00750156"/>
    <w:rsid w:val="0076126F"/>
    <w:rsid w:val="007714B8"/>
    <w:rsid w:val="00781744"/>
    <w:rsid w:val="007828E0"/>
    <w:rsid w:val="00791C11"/>
    <w:rsid w:val="00793F9C"/>
    <w:rsid w:val="00795F04"/>
    <w:rsid w:val="00796F4B"/>
    <w:rsid w:val="007A4B77"/>
    <w:rsid w:val="007A7118"/>
    <w:rsid w:val="007A7C5E"/>
    <w:rsid w:val="007C132D"/>
    <w:rsid w:val="007D173C"/>
    <w:rsid w:val="007D1D5A"/>
    <w:rsid w:val="007D218B"/>
    <w:rsid w:val="007D5F60"/>
    <w:rsid w:val="007F67D9"/>
    <w:rsid w:val="008007E0"/>
    <w:rsid w:val="008031B7"/>
    <w:rsid w:val="0082569B"/>
    <w:rsid w:val="00826CEE"/>
    <w:rsid w:val="008303ED"/>
    <w:rsid w:val="00861E84"/>
    <w:rsid w:val="00863EC4"/>
    <w:rsid w:val="008676B1"/>
    <w:rsid w:val="00870E5F"/>
    <w:rsid w:val="008755B1"/>
    <w:rsid w:val="008829BF"/>
    <w:rsid w:val="00883BD8"/>
    <w:rsid w:val="00885B2C"/>
    <w:rsid w:val="00892BDC"/>
    <w:rsid w:val="008946B4"/>
    <w:rsid w:val="008954E0"/>
    <w:rsid w:val="008A2A2F"/>
    <w:rsid w:val="008B0789"/>
    <w:rsid w:val="008B30B9"/>
    <w:rsid w:val="008D1886"/>
    <w:rsid w:val="008D3774"/>
    <w:rsid w:val="008E012F"/>
    <w:rsid w:val="008E5E5F"/>
    <w:rsid w:val="008F0185"/>
    <w:rsid w:val="008F0F4C"/>
    <w:rsid w:val="008F75DF"/>
    <w:rsid w:val="00901E91"/>
    <w:rsid w:val="00904031"/>
    <w:rsid w:val="00923B7B"/>
    <w:rsid w:val="0092661F"/>
    <w:rsid w:val="00931CC1"/>
    <w:rsid w:val="00943D04"/>
    <w:rsid w:val="00947EC8"/>
    <w:rsid w:val="00963BBF"/>
    <w:rsid w:val="00975005"/>
    <w:rsid w:val="00977DCA"/>
    <w:rsid w:val="00982748"/>
    <w:rsid w:val="009870C1"/>
    <w:rsid w:val="00994814"/>
    <w:rsid w:val="00994E1E"/>
    <w:rsid w:val="009B0D42"/>
    <w:rsid w:val="009B3CDB"/>
    <w:rsid w:val="009B4802"/>
    <w:rsid w:val="009B6DCB"/>
    <w:rsid w:val="009C774B"/>
    <w:rsid w:val="00A033F1"/>
    <w:rsid w:val="00A103CC"/>
    <w:rsid w:val="00A24C90"/>
    <w:rsid w:val="00A30013"/>
    <w:rsid w:val="00A369DF"/>
    <w:rsid w:val="00A36ECA"/>
    <w:rsid w:val="00A44164"/>
    <w:rsid w:val="00A60D3F"/>
    <w:rsid w:val="00A63E94"/>
    <w:rsid w:val="00A64C6B"/>
    <w:rsid w:val="00A67437"/>
    <w:rsid w:val="00A72270"/>
    <w:rsid w:val="00A77150"/>
    <w:rsid w:val="00A77558"/>
    <w:rsid w:val="00A93F16"/>
    <w:rsid w:val="00A9671C"/>
    <w:rsid w:val="00A9717C"/>
    <w:rsid w:val="00AB06FB"/>
    <w:rsid w:val="00AC0A8F"/>
    <w:rsid w:val="00AD3B7F"/>
    <w:rsid w:val="00AD6034"/>
    <w:rsid w:val="00AF35E9"/>
    <w:rsid w:val="00B00502"/>
    <w:rsid w:val="00B00DC7"/>
    <w:rsid w:val="00B02F10"/>
    <w:rsid w:val="00B20167"/>
    <w:rsid w:val="00B26506"/>
    <w:rsid w:val="00B4303E"/>
    <w:rsid w:val="00B6624E"/>
    <w:rsid w:val="00B70281"/>
    <w:rsid w:val="00B7153A"/>
    <w:rsid w:val="00B82CBB"/>
    <w:rsid w:val="00B966E9"/>
    <w:rsid w:val="00BB6878"/>
    <w:rsid w:val="00BC6F0D"/>
    <w:rsid w:val="00BC7EB1"/>
    <w:rsid w:val="00BD2DE1"/>
    <w:rsid w:val="00BE014B"/>
    <w:rsid w:val="00BE6559"/>
    <w:rsid w:val="00BF0654"/>
    <w:rsid w:val="00BF4143"/>
    <w:rsid w:val="00C01730"/>
    <w:rsid w:val="00C10C78"/>
    <w:rsid w:val="00C323DE"/>
    <w:rsid w:val="00C36037"/>
    <w:rsid w:val="00C40442"/>
    <w:rsid w:val="00C4508F"/>
    <w:rsid w:val="00C55168"/>
    <w:rsid w:val="00C617C6"/>
    <w:rsid w:val="00C61DCF"/>
    <w:rsid w:val="00C7129D"/>
    <w:rsid w:val="00C75B80"/>
    <w:rsid w:val="00CA031E"/>
    <w:rsid w:val="00CC4804"/>
    <w:rsid w:val="00CC6392"/>
    <w:rsid w:val="00CF76E3"/>
    <w:rsid w:val="00D00B9A"/>
    <w:rsid w:val="00D02238"/>
    <w:rsid w:val="00D07A13"/>
    <w:rsid w:val="00D137F2"/>
    <w:rsid w:val="00D34F8E"/>
    <w:rsid w:val="00D50FB2"/>
    <w:rsid w:val="00D52D60"/>
    <w:rsid w:val="00D56F1E"/>
    <w:rsid w:val="00D6692E"/>
    <w:rsid w:val="00D736CF"/>
    <w:rsid w:val="00D77B2B"/>
    <w:rsid w:val="00D94B7F"/>
    <w:rsid w:val="00DA7A8F"/>
    <w:rsid w:val="00DB24A3"/>
    <w:rsid w:val="00DB4DCB"/>
    <w:rsid w:val="00DD3438"/>
    <w:rsid w:val="00DD4A12"/>
    <w:rsid w:val="00DE4D4E"/>
    <w:rsid w:val="00DF28A4"/>
    <w:rsid w:val="00DF3B86"/>
    <w:rsid w:val="00DF79A7"/>
    <w:rsid w:val="00E052D3"/>
    <w:rsid w:val="00E12151"/>
    <w:rsid w:val="00E14079"/>
    <w:rsid w:val="00E16384"/>
    <w:rsid w:val="00E16AD2"/>
    <w:rsid w:val="00E25E2C"/>
    <w:rsid w:val="00E31472"/>
    <w:rsid w:val="00E34D78"/>
    <w:rsid w:val="00E367F9"/>
    <w:rsid w:val="00E44562"/>
    <w:rsid w:val="00E450F9"/>
    <w:rsid w:val="00E45CD9"/>
    <w:rsid w:val="00EA4858"/>
    <w:rsid w:val="00EA538F"/>
    <w:rsid w:val="00EA74F6"/>
    <w:rsid w:val="00EC7CEC"/>
    <w:rsid w:val="00ED7E12"/>
    <w:rsid w:val="00EE1872"/>
    <w:rsid w:val="00EF1B2C"/>
    <w:rsid w:val="00EF1E0C"/>
    <w:rsid w:val="00EF5386"/>
    <w:rsid w:val="00F04139"/>
    <w:rsid w:val="00F12CD8"/>
    <w:rsid w:val="00F12D30"/>
    <w:rsid w:val="00F22B2E"/>
    <w:rsid w:val="00F24FAB"/>
    <w:rsid w:val="00F45A7C"/>
    <w:rsid w:val="00F47545"/>
    <w:rsid w:val="00F5516D"/>
    <w:rsid w:val="00F55636"/>
    <w:rsid w:val="00F84BD9"/>
    <w:rsid w:val="00F93E9C"/>
    <w:rsid w:val="00F94529"/>
    <w:rsid w:val="00FA261B"/>
    <w:rsid w:val="00FB3516"/>
    <w:rsid w:val="00FC4A4E"/>
    <w:rsid w:val="00FD347F"/>
    <w:rsid w:val="00FE0D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8B89E6"/>
  <w15:docId w15:val="{7FB53166-7797-4754-A8C8-F1111BA9B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129D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C75B80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75B80"/>
    <w:pPr>
      <w:keepNext/>
      <w:tabs>
        <w:tab w:val="left" w:pos="1701"/>
      </w:tabs>
      <w:spacing w:after="0" w:line="240" w:lineRule="auto"/>
      <w:ind w:left="708"/>
      <w:outlineLvl w:val="1"/>
    </w:pPr>
    <w:rPr>
      <w:rFonts w:ascii="Times New Roman" w:hAnsi="Times New Roman"/>
      <w:sz w:val="24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C75B80"/>
    <w:pPr>
      <w:keepNext/>
      <w:spacing w:after="0" w:line="240" w:lineRule="auto"/>
      <w:ind w:firstLine="720"/>
      <w:jc w:val="both"/>
      <w:outlineLvl w:val="8"/>
    </w:pPr>
    <w:rPr>
      <w:rFonts w:ascii="Times New Roman" w:hAnsi="Times New Roman"/>
      <w:i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75B80"/>
    <w:rPr>
      <w:rFonts w:ascii="Times New Roman" w:hAnsi="Times New Roman" w:cs="Times New Roman"/>
      <w:b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C75B80"/>
    <w:rPr>
      <w:rFonts w:ascii="Times New Roman" w:hAnsi="Times New Roman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C75B80"/>
    <w:rPr>
      <w:rFonts w:ascii="Times New Roman" w:hAnsi="Times New Roman" w:cs="Times New Roman"/>
      <w:i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C75B80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C75B80"/>
    <w:rPr>
      <w:rFonts w:ascii="Times New Roman" w:hAnsi="Times New Roman" w:cs="Times New Roman"/>
      <w:b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C75B80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75B80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C75B80"/>
    <w:pPr>
      <w:tabs>
        <w:tab w:val="center" w:pos="4536"/>
        <w:tab w:val="right" w:pos="9072"/>
      </w:tabs>
      <w:spacing w:after="0" w:line="240" w:lineRule="auto"/>
    </w:pPr>
    <w:rPr>
      <w:rFonts w:ascii="MS Sans Serif" w:hAnsi="MS Sans Serif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C75B80"/>
    <w:rPr>
      <w:rFonts w:ascii="MS Sans Serif" w:hAnsi="MS Sans Serif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C75B80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C75B80"/>
    <w:pPr>
      <w:tabs>
        <w:tab w:val="center" w:pos="4536"/>
        <w:tab w:val="right" w:pos="9072"/>
      </w:tabs>
      <w:spacing w:after="0" w:line="240" w:lineRule="auto"/>
    </w:pPr>
    <w:rPr>
      <w:rFonts w:ascii="MS Sans Serif" w:hAnsi="MS Sans Serif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C75B80"/>
    <w:rPr>
      <w:rFonts w:ascii="MS Sans Serif" w:hAnsi="MS Sans Serif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75B8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C75B80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C75B80"/>
    <w:rPr>
      <w:rFonts w:cs="Times New Roman"/>
      <w:vertAlign w:val="superscript"/>
    </w:rPr>
  </w:style>
  <w:style w:type="paragraph" w:customStyle="1" w:styleId="Style9">
    <w:name w:val="Style9"/>
    <w:basedOn w:val="Normalny"/>
    <w:uiPriority w:val="99"/>
    <w:rsid w:val="00C7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Normalny"/>
    <w:uiPriority w:val="99"/>
    <w:rsid w:val="00C75B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Normalny"/>
    <w:uiPriority w:val="99"/>
    <w:rsid w:val="00C75B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6">
    <w:name w:val="Style26"/>
    <w:basedOn w:val="Normalny"/>
    <w:uiPriority w:val="99"/>
    <w:rsid w:val="00C75B80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hAnsi="Times New Roman"/>
      <w:sz w:val="24"/>
      <w:szCs w:val="24"/>
    </w:rPr>
  </w:style>
  <w:style w:type="character" w:customStyle="1" w:styleId="FontStyle36">
    <w:name w:val="Font Style36"/>
    <w:uiPriority w:val="99"/>
    <w:rsid w:val="00C75B80"/>
    <w:rPr>
      <w:rFonts w:ascii="Times New Roman" w:hAnsi="Times New Roman"/>
      <w:sz w:val="32"/>
    </w:rPr>
  </w:style>
  <w:style w:type="character" w:customStyle="1" w:styleId="FontStyle37">
    <w:name w:val="Font Style37"/>
    <w:uiPriority w:val="99"/>
    <w:rsid w:val="00C75B80"/>
    <w:rPr>
      <w:rFonts w:ascii="Times New Roman" w:hAnsi="Times New Roman"/>
      <w:b/>
      <w:sz w:val="18"/>
    </w:rPr>
  </w:style>
  <w:style w:type="paragraph" w:styleId="Akapitzlist">
    <w:name w:val="List Paragraph"/>
    <w:aliases w:val="normalny tekst,List Paragraph,Numerowanie,Akapit z listą BS,Kolorowa lista — akcent 11,Akapit z listą3,Obiekt,BulletC,Akapit z listą31,NOWY,Akapit z listą32,CW_Lista,Akapit z listą2,sw tekst,Preambuła,L1,maz_wyliczenie,opis dzialania"/>
    <w:basedOn w:val="Normalny"/>
    <w:link w:val="AkapitzlistZnak"/>
    <w:uiPriority w:val="34"/>
    <w:qFormat/>
    <w:rsid w:val="00C75B80"/>
    <w:pPr>
      <w:ind w:left="720"/>
      <w:contextualSpacing/>
    </w:pPr>
    <w:rPr>
      <w:sz w:val="20"/>
      <w:szCs w:val="20"/>
      <w:lang w:eastAsia="en-US"/>
    </w:rPr>
  </w:style>
  <w:style w:type="paragraph" w:customStyle="1" w:styleId="WW-Tekstpodstawowy3">
    <w:name w:val="WW-Tekst podstawowy 3"/>
    <w:basedOn w:val="Normalny"/>
    <w:uiPriority w:val="99"/>
    <w:rsid w:val="00C75B80"/>
    <w:pPr>
      <w:suppressAutoHyphens/>
      <w:spacing w:after="0" w:line="240" w:lineRule="auto"/>
    </w:pPr>
    <w:rPr>
      <w:rFonts w:ascii="Arial" w:hAnsi="Arial"/>
      <w:szCs w:val="20"/>
    </w:rPr>
  </w:style>
  <w:style w:type="paragraph" w:customStyle="1" w:styleId="Tekstpodstawowy21">
    <w:name w:val="Tekst podstawowy 21"/>
    <w:basedOn w:val="Normalny"/>
    <w:uiPriority w:val="99"/>
    <w:rsid w:val="00C75B80"/>
    <w:pPr>
      <w:suppressAutoHyphens/>
      <w:spacing w:after="0" w:line="240" w:lineRule="auto"/>
    </w:pPr>
    <w:rPr>
      <w:rFonts w:ascii="Times New Roman" w:hAnsi="Times New Roman"/>
      <w:b/>
      <w:sz w:val="24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rsid w:val="00524FC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4FCA"/>
    <w:rPr>
      <w:rFonts w:ascii="Times New Roman" w:hAnsi="Times New Roman" w:cs="Times New Roman"/>
      <w:sz w:val="20"/>
      <w:szCs w:val="20"/>
    </w:rPr>
  </w:style>
  <w:style w:type="paragraph" w:customStyle="1" w:styleId="Domylne">
    <w:name w:val="Domyślne"/>
    <w:uiPriority w:val="99"/>
    <w:rsid w:val="00524FCA"/>
    <w:pPr>
      <w:shd w:val="clear" w:color="auto" w:fill="FFFFFF"/>
      <w:autoSpaceDN w:val="0"/>
      <w:textAlignment w:val="baseline"/>
    </w:pPr>
    <w:rPr>
      <w:rFonts w:ascii="Helvetica Neue" w:eastAsia="Arial Unicode MS" w:hAnsi="Helvetica Neue" w:cs="Arial Unicode MS"/>
      <w:color w:val="000000"/>
      <w:kern w:val="3"/>
      <w:lang w:val="es-ES" w:eastAsia="zh-CN" w:bidi="hi-IN"/>
    </w:rPr>
  </w:style>
  <w:style w:type="character" w:customStyle="1" w:styleId="ZnakZnak">
    <w:name w:val="Znak Znak"/>
    <w:uiPriority w:val="99"/>
    <w:rsid w:val="00524FCA"/>
    <w:rPr>
      <w:b/>
      <w:sz w:val="24"/>
      <w:lang w:val="pl-PL"/>
    </w:rPr>
  </w:style>
  <w:style w:type="character" w:customStyle="1" w:styleId="AkapitzlistZnak">
    <w:name w:val="Akapit z listą Znak"/>
    <w:aliases w:val="normalny tekst Znak,List Paragraph Znak,Numerowanie Znak,Akapit z listą BS Znak,Kolorowa lista — akcent 11 Znak,Akapit z listą3 Znak,Obiekt Znak,BulletC Znak,Akapit z listą31 Znak,NOWY Znak,Akapit z listą32 Znak,CW_Lista Znak,L1 Znak"/>
    <w:link w:val="Akapitzlist"/>
    <w:uiPriority w:val="34"/>
    <w:qFormat/>
    <w:locked/>
    <w:rsid w:val="00524FCA"/>
    <w:rPr>
      <w:rFonts w:ascii="Calibri" w:eastAsia="Times New Roman" w:hAnsi="Calibri"/>
      <w:lang w:eastAsia="en-US"/>
    </w:rPr>
  </w:style>
  <w:style w:type="paragraph" w:customStyle="1" w:styleId="Standard">
    <w:name w:val="Standard"/>
    <w:uiPriority w:val="99"/>
    <w:rsid w:val="00F55636"/>
    <w:pPr>
      <w:suppressAutoHyphens/>
      <w:autoSpaceDN w:val="0"/>
      <w:textAlignment w:val="baseline"/>
    </w:pPr>
    <w:rPr>
      <w:rFonts w:ascii="Times New Roman" w:hAnsi="Times New Roman"/>
      <w:kern w:val="3"/>
      <w:sz w:val="20"/>
      <w:szCs w:val="20"/>
    </w:rPr>
  </w:style>
  <w:style w:type="paragraph" w:styleId="NormalnyWeb">
    <w:name w:val="Normal (Web)"/>
    <w:basedOn w:val="Normalny"/>
    <w:uiPriority w:val="99"/>
    <w:semiHidden/>
    <w:rsid w:val="009B6DCB"/>
    <w:pPr>
      <w:spacing w:after="0" w:line="240" w:lineRule="auto"/>
    </w:pPr>
    <w:rPr>
      <w:rFonts w:ascii="Times New Roman" w:hAnsi="Times New Roman"/>
      <w:sz w:val="24"/>
      <w:szCs w:val="24"/>
    </w:rPr>
  </w:style>
  <w:style w:type="numbering" w:customStyle="1" w:styleId="WWNum35">
    <w:name w:val="WWNum35"/>
    <w:rsid w:val="00695DCA"/>
    <w:pPr>
      <w:numPr>
        <w:numId w:val="13"/>
      </w:numPr>
    </w:pPr>
  </w:style>
  <w:style w:type="numbering" w:customStyle="1" w:styleId="WWNum2">
    <w:name w:val="WWNum2"/>
    <w:rsid w:val="00695DCA"/>
    <w:pPr>
      <w:numPr>
        <w:numId w:val="12"/>
      </w:numPr>
    </w:pPr>
  </w:style>
  <w:style w:type="numbering" w:customStyle="1" w:styleId="WWNum13">
    <w:name w:val="WWNum13"/>
    <w:rsid w:val="00695DCA"/>
    <w:pPr>
      <w:numPr>
        <w:numId w:val="11"/>
      </w:numPr>
    </w:pPr>
  </w:style>
  <w:style w:type="paragraph" w:customStyle="1" w:styleId="Akapitzlist1">
    <w:name w:val="Akapit z listą1"/>
    <w:basedOn w:val="Normalny"/>
    <w:uiPriority w:val="34"/>
    <w:qFormat/>
    <w:rsid w:val="00DD3438"/>
    <w:pPr>
      <w:spacing w:after="160" w:line="259" w:lineRule="auto"/>
      <w:ind w:left="720"/>
      <w:contextualSpacing/>
    </w:pPr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3B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3B26"/>
    <w:rPr>
      <w:rFonts w:ascii="Segoe UI" w:hAnsi="Segoe UI" w:cs="Segoe UI"/>
      <w:sz w:val="18"/>
      <w:szCs w:val="18"/>
    </w:rPr>
  </w:style>
  <w:style w:type="character" w:customStyle="1" w:styleId="alb">
    <w:name w:val="a_lb"/>
    <w:basedOn w:val="Domylnaczcionkaakapitu"/>
    <w:rsid w:val="0021063A"/>
  </w:style>
  <w:style w:type="paragraph" w:customStyle="1" w:styleId="text-justify">
    <w:name w:val="text-justify"/>
    <w:basedOn w:val="Normalny"/>
    <w:rsid w:val="00F93E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9236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2360"/>
    <w:pPr>
      <w:spacing w:after="200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2360"/>
    <w:rPr>
      <w:rFonts w:ascii="Times New Roman" w:hAnsi="Times New Roman" w:cs="Times New Roman"/>
      <w:b/>
      <w:bCs/>
      <w:sz w:val="20"/>
      <w:szCs w:val="20"/>
    </w:rPr>
  </w:style>
  <w:style w:type="table" w:styleId="Tabela-Siatka">
    <w:name w:val="Table Grid"/>
    <w:basedOn w:val="Standardowy"/>
    <w:locked/>
    <w:rsid w:val="00892B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oprawka">
    <w:name w:val="Revision"/>
    <w:hidden/>
    <w:uiPriority w:val="99"/>
    <w:semiHidden/>
    <w:rsid w:val="00793F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7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1146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592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158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45191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99505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55975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9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5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5250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507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1955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918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0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CED484-4086-4061-9C3A-B3402F035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1883</Words>
  <Characters>14390</Characters>
  <Application>Microsoft Office Word</Application>
  <DocSecurity>0</DocSecurity>
  <Lines>119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16241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creator>vaio</dc:creator>
  <cp:lastModifiedBy>Katarzyna Kubacka</cp:lastModifiedBy>
  <cp:revision>5</cp:revision>
  <cp:lastPrinted>2024-04-08T09:55:00Z</cp:lastPrinted>
  <dcterms:created xsi:type="dcterms:W3CDTF">2024-04-08T08:03:00Z</dcterms:created>
  <dcterms:modified xsi:type="dcterms:W3CDTF">2024-04-23T06:34:00Z</dcterms:modified>
</cp:coreProperties>
</file>