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872A" w14:textId="79BFF813" w:rsidR="00215F39" w:rsidRPr="003D5589" w:rsidRDefault="00215F39" w:rsidP="00CE684A">
      <w:pPr>
        <w:tabs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FF6D21" w:rsidRPr="003D5589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1C35266F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D5589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  <w:r w:rsidR="00357F02" w:rsidRPr="003D55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3E103170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0E45699C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17F149EF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1EAE1B83" w14:textId="77777777" w:rsidR="00F751B2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18622139" w14:textId="77777777" w:rsidR="00037741" w:rsidRPr="003D5589" w:rsidRDefault="00037741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7A136C4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4EBEB360" w14:textId="77777777" w:rsidR="00F751B2" w:rsidRPr="003D5589" w:rsidRDefault="00D81EA5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04F4503B" w14:textId="77777777" w:rsidR="00037741" w:rsidRPr="003D5589" w:rsidRDefault="00037741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B69F8E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1813E64D" w14:textId="77777777" w:rsidR="00F751B2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4E76D809" w14:textId="77777777" w:rsidR="002A3B36" w:rsidRPr="003D5589" w:rsidRDefault="002A3B36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04AB6B9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val="en-US" w:eastAsia="pl-PL"/>
        </w:rPr>
        <w:t>………………...................................................................................................................</w:t>
      </w:r>
    </w:p>
    <w:p w14:paraId="0D50AECD" w14:textId="77777777" w:rsidR="00037741" w:rsidRPr="003D5589" w:rsidRDefault="00037741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6B4EAEE9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val="en-US" w:eastAsia="pl-PL"/>
        </w:rPr>
        <w:t xml:space="preserve">Tel. - .................................................; </w:t>
      </w:r>
    </w:p>
    <w:p w14:paraId="44990293" w14:textId="77777777" w:rsidR="00037741" w:rsidRPr="003D5589" w:rsidRDefault="00037741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3D04AAD4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val="en-US" w:eastAsia="pl-PL"/>
        </w:rPr>
        <w:t>E-mail: ........................................................................;</w:t>
      </w:r>
    </w:p>
    <w:p w14:paraId="771A504B" w14:textId="77777777" w:rsidR="00037741" w:rsidRPr="003D5589" w:rsidRDefault="00037741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</w:p>
    <w:p w14:paraId="47873FD0" w14:textId="77777777" w:rsidR="004027BC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US"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val="en-US" w:eastAsia="pl-PL"/>
        </w:rPr>
        <w:t>NIP - ...........................................................; REGON - .............................................;</w:t>
      </w:r>
    </w:p>
    <w:p w14:paraId="2AA7DE10" w14:textId="77777777" w:rsidR="00AC5546" w:rsidRPr="003D5589" w:rsidRDefault="00AC5546" w:rsidP="00CE68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val="en-US" w:eastAsia="pl-PL"/>
        </w:rPr>
      </w:pPr>
    </w:p>
    <w:p w14:paraId="04FEDAF1" w14:textId="77777777" w:rsidR="00507008" w:rsidRPr="003D5589" w:rsidRDefault="00143321" w:rsidP="00CE684A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sz w:val="20"/>
          <w:szCs w:val="20"/>
          <w:lang w:eastAsia="pl-PL"/>
        </w:rPr>
        <w:t>Nawiązując do ogłoszenia o </w:t>
      </w:r>
      <w:r w:rsidR="00A830C9" w:rsidRPr="003D5589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zamówieniu w trybie podstawowym </w:t>
      </w:r>
      <w:r w:rsidRPr="003D5589">
        <w:rPr>
          <w:rFonts w:asciiTheme="minorHAnsi" w:hAnsiTheme="minorHAnsi" w:cstheme="minorHAnsi"/>
          <w:i/>
          <w:sz w:val="20"/>
          <w:szCs w:val="20"/>
          <w:lang w:eastAsia="pl-PL"/>
        </w:rPr>
        <w:t>na</w:t>
      </w:r>
      <w:r w:rsidR="00507008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bookmarkStart w:id="0" w:name="_Hlk65044635"/>
      <w:r w:rsidR="00507008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wyłonienie Wykonawcy </w:t>
      </w:r>
      <w:r w:rsidR="005D51DD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zakresie </w:t>
      </w:r>
      <w:r w:rsidR="00DE081E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świadczenia usług sportowo-rekreacyjnych na podstawie karnetów abonamentowych i </w:t>
      </w:r>
      <w:r w:rsidR="005D51DD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dostawy kar</w:t>
      </w:r>
      <w:r w:rsidR="00DE081E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ne</w:t>
      </w:r>
      <w:r w:rsidR="005D51DD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t</w:t>
      </w:r>
      <w:r w:rsidR="00DE081E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ów</w:t>
      </w:r>
      <w:r w:rsidR="005D51DD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uprawniających do korzystania z </w:t>
      </w:r>
      <w:r w:rsidR="00DE081E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ww. </w:t>
      </w:r>
      <w:r w:rsidR="005D51DD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usług dla </w:t>
      </w:r>
      <w:r w:rsidR="00DE081E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p</w:t>
      </w:r>
      <w:r w:rsidR="005D51DD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racowników Uniwersytetu Jagiellońskiego – Collegium Medicum oraz osób towarzyszących</w:t>
      </w:r>
      <w:r w:rsidR="00DE081E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(w tym dla grup wiekowych: dzieci, studenci, seniorzy</w:t>
      </w:r>
      <w:bookmarkEnd w:id="0"/>
      <w:r w:rsidR="00DE081E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</w:t>
      </w:r>
      <w:r w:rsidR="00507008" w:rsidRPr="003D5589">
        <w:rPr>
          <w:rFonts w:asciiTheme="minorHAnsi" w:hAnsiTheme="minorHAnsi" w:cstheme="minorHAnsi"/>
          <w:i/>
          <w:sz w:val="20"/>
          <w:szCs w:val="20"/>
          <w:lang w:eastAsia="pl-PL"/>
        </w:rPr>
        <w:t>,</w:t>
      </w:r>
    </w:p>
    <w:p w14:paraId="4021FBD5" w14:textId="77777777" w:rsidR="00507008" w:rsidRPr="003D5589" w:rsidRDefault="00507008" w:rsidP="00CE684A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72C701A1" w14:textId="77777777" w:rsidR="001C6147" w:rsidRPr="003D5589" w:rsidRDefault="001C6147" w:rsidP="00CE684A">
      <w:pPr>
        <w:pStyle w:val="Akapitzlist"/>
        <w:tabs>
          <w:tab w:val="left" w:pos="567"/>
          <w:tab w:val="num" w:pos="1222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D5589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579662DD" w14:textId="77777777" w:rsidR="00D44E7B" w:rsidRPr="003D5589" w:rsidRDefault="00D44E7B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F5BAF59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B62B4DC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54C1395B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13C2454F" w14:textId="77777777" w:rsidR="002A3B36" w:rsidRPr="003D5589" w:rsidRDefault="002A3B36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EE994BC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1FBAA25" w14:textId="77777777" w:rsidR="00037741" w:rsidRPr="003D5589" w:rsidRDefault="00037741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BB099C" w14:textId="77777777" w:rsidR="00D9683D" w:rsidRPr="003D5589" w:rsidRDefault="00D9683D" w:rsidP="00CE684A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86C7A0B" w14:textId="77777777" w:rsidR="00D9683D" w:rsidRPr="003D5589" w:rsidRDefault="00D9683D" w:rsidP="00CE684A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5589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5492D6B4" w14:textId="77777777" w:rsidR="00CE4364" w:rsidRPr="003D5589" w:rsidRDefault="00CE4364" w:rsidP="00CE684A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2043A803" w14:textId="77777777" w:rsidR="00CE4364" w:rsidRPr="003D5589" w:rsidRDefault="00CE4364" w:rsidP="00CE684A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highlight w:val="yellow"/>
        </w:rPr>
      </w:pPr>
    </w:p>
    <w:p w14:paraId="5E912ECA" w14:textId="77777777" w:rsidR="001C6147" w:rsidRPr="003D5589" w:rsidRDefault="001C6147" w:rsidP="00CE684A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 xml:space="preserve">Oferujemy realizację przedmiotu zamówienia na warunkach określonych w </w:t>
      </w:r>
      <w:r w:rsidR="0006286C" w:rsidRPr="003D5589">
        <w:rPr>
          <w:rFonts w:asciiTheme="minorHAnsi" w:hAnsiTheme="minorHAnsi" w:cstheme="minorHAnsi"/>
          <w:sz w:val="20"/>
          <w:szCs w:val="20"/>
        </w:rPr>
        <w:t>SWZ</w:t>
      </w:r>
      <w:r w:rsidRPr="003D5589">
        <w:rPr>
          <w:rFonts w:asciiTheme="minorHAnsi" w:hAnsiTheme="minorHAnsi" w:cstheme="minorHAnsi"/>
          <w:sz w:val="20"/>
          <w:szCs w:val="20"/>
        </w:rPr>
        <w:t xml:space="preserve">, zgodnie z treścią </w:t>
      </w:r>
      <w:r w:rsidR="0006286C" w:rsidRPr="003D5589">
        <w:rPr>
          <w:rFonts w:asciiTheme="minorHAnsi" w:hAnsiTheme="minorHAnsi" w:cstheme="minorHAnsi"/>
          <w:sz w:val="20"/>
          <w:szCs w:val="20"/>
        </w:rPr>
        <w:t>SWZ</w:t>
      </w:r>
      <w:r w:rsidRPr="003D5589">
        <w:rPr>
          <w:rFonts w:asciiTheme="minorHAnsi" w:hAnsiTheme="minorHAnsi" w:cstheme="minorHAnsi"/>
          <w:sz w:val="20"/>
          <w:szCs w:val="20"/>
        </w:rPr>
        <w:t xml:space="preserve">, ewentualnych wyjaśnień do </w:t>
      </w:r>
      <w:r w:rsidR="0006286C" w:rsidRPr="003D5589">
        <w:rPr>
          <w:rFonts w:asciiTheme="minorHAnsi" w:hAnsiTheme="minorHAnsi" w:cstheme="minorHAnsi"/>
          <w:sz w:val="20"/>
          <w:szCs w:val="20"/>
        </w:rPr>
        <w:t>SWZ</w:t>
      </w:r>
      <w:r w:rsidRPr="003D5589">
        <w:rPr>
          <w:rFonts w:asciiTheme="minorHAnsi" w:hAnsiTheme="minorHAnsi" w:cstheme="minorHAnsi"/>
          <w:sz w:val="20"/>
          <w:szCs w:val="20"/>
        </w:rPr>
        <w:t xml:space="preserve"> oraz jej zmian, jeżeli dotyczy:</w:t>
      </w:r>
    </w:p>
    <w:p w14:paraId="02BCE1F7" w14:textId="47B2674F" w:rsidR="00875E8D" w:rsidRPr="003D5589" w:rsidRDefault="00875E8D" w:rsidP="00893E23">
      <w:pPr>
        <w:widowControl w:val="0"/>
        <w:numPr>
          <w:ilvl w:val="1"/>
          <w:numId w:val="6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 xml:space="preserve">Oferujemy </w:t>
      </w:r>
      <w:r w:rsidRPr="003D5589">
        <w:rPr>
          <w:rFonts w:asciiTheme="minorHAnsi" w:hAnsiTheme="minorHAnsi" w:cstheme="minorHAnsi"/>
          <w:b/>
          <w:bCs/>
          <w:sz w:val="20"/>
          <w:szCs w:val="20"/>
        </w:rPr>
        <w:t>wykonanie całości przedmiotu zamówienia</w:t>
      </w:r>
      <w:r w:rsidR="00DF26CE" w:rsidRPr="003D5589">
        <w:rPr>
          <w:rFonts w:asciiTheme="minorHAnsi" w:hAnsiTheme="minorHAnsi" w:cstheme="minorHAnsi"/>
          <w:sz w:val="20"/>
          <w:szCs w:val="20"/>
        </w:rPr>
        <w:t xml:space="preserve">, </w:t>
      </w:r>
      <w:r w:rsidR="005C7E96" w:rsidRPr="003D5589">
        <w:rPr>
          <w:rFonts w:asciiTheme="minorHAnsi" w:hAnsiTheme="minorHAnsi" w:cstheme="minorHAnsi"/>
          <w:sz w:val="20"/>
          <w:szCs w:val="20"/>
        </w:rPr>
        <w:t xml:space="preserve">tj. świadczenie usług sportowo rekreacyjnych wraz z </w:t>
      </w:r>
      <w:r w:rsidR="00DF26CE" w:rsidRPr="003D5589">
        <w:rPr>
          <w:rFonts w:asciiTheme="minorHAnsi" w:hAnsiTheme="minorHAnsi" w:cstheme="minorHAnsi"/>
          <w:sz w:val="20"/>
          <w:szCs w:val="20"/>
        </w:rPr>
        <w:t>dostarcz</w:t>
      </w:r>
      <w:r w:rsidR="00CE41AD" w:rsidRPr="003D5589">
        <w:rPr>
          <w:rFonts w:asciiTheme="minorHAnsi" w:hAnsiTheme="minorHAnsi" w:cstheme="minorHAnsi"/>
          <w:sz w:val="20"/>
          <w:szCs w:val="20"/>
        </w:rPr>
        <w:t>e</w:t>
      </w:r>
      <w:r w:rsidR="00DF26CE" w:rsidRPr="003D5589">
        <w:rPr>
          <w:rFonts w:asciiTheme="minorHAnsi" w:hAnsiTheme="minorHAnsi" w:cstheme="minorHAnsi"/>
          <w:sz w:val="20"/>
          <w:szCs w:val="20"/>
        </w:rPr>
        <w:t>nie</w:t>
      </w:r>
      <w:r w:rsidR="005C7E96" w:rsidRPr="003D5589">
        <w:rPr>
          <w:rFonts w:asciiTheme="minorHAnsi" w:hAnsiTheme="minorHAnsi" w:cstheme="minorHAnsi"/>
          <w:sz w:val="20"/>
          <w:szCs w:val="20"/>
        </w:rPr>
        <w:t>m</w:t>
      </w:r>
      <w:r w:rsidR="00DE081E" w:rsidRPr="003D5589">
        <w:rPr>
          <w:rFonts w:asciiTheme="minorHAnsi" w:hAnsiTheme="minorHAnsi" w:cstheme="minorHAnsi"/>
          <w:sz w:val="20"/>
          <w:szCs w:val="20"/>
        </w:rPr>
        <w:t xml:space="preserve"> 1</w:t>
      </w:r>
      <w:r w:rsidR="00524E95" w:rsidRPr="003D5589">
        <w:rPr>
          <w:rFonts w:asciiTheme="minorHAnsi" w:hAnsiTheme="minorHAnsi" w:cstheme="minorHAnsi"/>
          <w:sz w:val="20"/>
          <w:szCs w:val="20"/>
        </w:rPr>
        <w:t>297</w:t>
      </w:r>
      <w:r w:rsidR="00DE081E" w:rsidRPr="003D5589">
        <w:rPr>
          <w:rFonts w:asciiTheme="minorHAnsi" w:hAnsiTheme="minorHAnsi" w:cstheme="minorHAnsi"/>
          <w:sz w:val="20"/>
          <w:szCs w:val="20"/>
        </w:rPr>
        <w:t xml:space="preserve"> karnetów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, w tym </w:t>
      </w:r>
      <w:r w:rsidR="00524E95" w:rsidRPr="003D5589">
        <w:rPr>
          <w:rFonts w:asciiTheme="minorHAnsi" w:hAnsiTheme="minorHAnsi" w:cstheme="minorHAnsi"/>
          <w:sz w:val="20"/>
          <w:szCs w:val="20"/>
        </w:rPr>
        <w:t>1010</w:t>
      </w:r>
      <w:r w:rsidRPr="003D5589">
        <w:rPr>
          <w:rFonts w:asciiTheme="minorHAnsi" w:hAnsiTheme="minorHAnsi" w:cstheme="minorHAnsi"/>
          <w:sz w:val="20"/>
          <w:szCs w:val="20"/>
        </w:rPr>
        <w:t xml:space="preserve"> karnetów dotyczy pracowników w stosunku</w:t>
      </w:r>
      <w:r w:rsidR="00DE081E" w:rsidRPr="003D5589">
        <w:rPr>
          <w:rFonts w:asciiTheme="minorHAnsi" w:hAnsiTheme="minorHAnsi" w:cstheme="minorHAnsi"/>
          <w:sz w:val="20"/>
          <w:szCs w:val="20"/>
        </w:rPr>
        <w:t>,</w:t>
      </w:r>
      <w:r w:rsidRPr="003D5589">
        <w:rPr>
          <w:rFonts w:asciiTheme="minorHAnsi" w:hAnsiTheme="minorHAnsi" w:cstheme="minorHAnsi"/>
          <w:sz w:val="20"/>
          <w:szCs w:val="20"/>
        </w:rPr>
        <w:t xml:space="preserve"> do których Uniwersytet Jagielloński-Collegium Medicum przewiduje dofinansowanie ceny brutto każdego karnetu w wysokości 50% oraz </w:t>
      </w:r>
      <w:r w:rsidR="005C7E96" w:rsidRPr="003D5589">
        <w:rPr>
          <w:rFonts w:asciiTheme="minorHAnsi" w:hAnsiTheme="minorHAnsi" w:cstheme="minorHAnsi"/>
          <w:sz w:val="20"/>
          <w:szCs w:val="20"/>
        </w:rPr>
        <w:t>1</w:t>
      </w:r>
      <w:r w:rsidR="00524E95" w:rsidRPr="003D5589">
        <w:rPr>
          <w:rFonts w:asciiTheme="minorHAnsi" w:hAnsiTheme="minorHAnsi" w:cstheme="minorHAnsi"/>
          <w:sz w:val="20"/>
          <w:szCs w:val="20"/>
        </w:rPr>
        <w:t>39</w:t>
      </w:r>
      <w:r w:rsidRPr="003D5589">
        <w:rPr>
          <w:rFonts w:asciiTheme="minorHAnsi" w:hAnsiTheme="minorHAnsi" w:cstheme="minorHAnsi"/>
          <w:sz w:val="20"/>
          <w:szCs w:val="20"/>
        </w:rPr>
        <w:t xml:space="preserve"> karnetów dotyczy osób towarzyszących </w:t>
      </w:r>
      <w:r w:rsidR="005C7E96" w:rsidRPr="003D5589">
        <w:rPr>
          <w:rFonts w:asciiTheme="minorHAnsi" w:hAnsiTheme="minorHAnsi" w:cstheme="minorHAnsi"/>
          <w:sz w:val="20"/>
          <w:szCs w:val="20"/>
        </w:rPr>
        <w:t xml:space="preserve">bez dofinansowania </w:t>
      </w:r>
      <w:r w:rsidR="005C7E96"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oraz </w:t>
      </w:r>
      <w:r w:rsidR="005C7E96" w:rsidRPr="003D5589">
        <w:rPr>
          <w:rStyle w:val="cf01"/>
          <w:rFonts w:asciiTheme="minorHAnsi" w:hAnsiTheme="minorHAnsi" w:cstheme="minorHAnsi"/>
          <w:sz w:val="20"/>
          <w:szCs w:val="20"/>
        </w:rPr>
        <w:t>w kategoriach wiekowych: 3</w:t>
      </w:r>
      <w:r w:rsidR="00524E95" w:rsidRPr="003D5589">
        <w:rPr>
          <w:rStyle w:val="cf01"/>
          <w:rFonts w:asciiTheme="minorHAnsi" w:hAnsiTheme="minorHAnsi" w:cstheme="minorHAnsi"/>
          <w:sz w:val="20"/>
          <w:szCs w:val="20"/>
        </w:rPr>
        <w:t>9</w:t>
      </w:r>
      <w:r w:rsidR="005C7E96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 karnetów dla dzieci bez dofinansowania</w:t>
      </w:r>
      <w:r w:rsidR="00524E95" w:rsidRPr="003D5589">
        <w:rPr>
          <w:rStyle w:val="cf01"/>
          <w:rFonts w:asciiTheme="minorHAnsi" w:hAnsiTheme="minorHAnsi" w:cstheme="minorHAnsi"/>
          <w:sz w:val="20"/>
          <w:szCs w:val="20"/>
        </w:rPr>
        <w:t>, 20 karnetów dla dzieci tylko na basen bez dofinansowania</w:t>
      </w:r>
      <w:r w:rsidR="005C7E96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, </w:t>
      </w:r>
      <w:r w:rsidR="00524E95" w:rsidRPr="003D5589">
        <w:rPr>
          <w:rStyle w:val="cf01"/>
          <w:rFonts w:asciiTheme="minorHAnsi" w:hAnsiTheme="minorHAnsi" w:cstheme="minorHAnsi"/>
          <w:sz w:val="20"/>
          <w:szCs w:val="20"/>
        </w:rPr>
        <w:t>71</w:t>
      </w:r>
      <w:r w:rsidR="005C7E96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 karnetów dla studentów bez dofinansowania i </w:t>
      </w:r>
      <w:r w:rsidR="00524E95" w:rsidRPr="003D5589">
        <w:rPr>
          <w:rStyle w:val="cf01"/>
          <w:rFonts w:asciiTheme="minorHAnsi" w:hAnsiTheme="minorHAnsi" w:cstheme="minorHAnsi"/>
          <w:sz w:val="20"/>
          <w:szCs w:val="20"/>
        </w:rPr>
        <w:t>18</w:t>
      </w:r>
      <w:r w:rsidR="005C7E96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 karnetów dla seniorów bez dofinansowania</w:t>
      </w:r>
      <w:r w:rsidR="005C7E96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D5589">
        <w:rPr>
          <w:rFonts w:asciiTheme="minorHAnsi" w:hAnsiTheme="minorHAnsi" w:cstheme="minorHAnsi"/>
          <w:sz w:val="20"/>
          <w:szCs w:val="20"/>
        </w:rPr>
        <w:t xml:space="preserve">za łączną kwotę </w:t>
      </w:r>
      <w:r w:rsidR="0092528C" w:rsidRPr="003D5589">
        <w:rPr>
          <w:rFonts w:asciiTheme="minorHAnsi" w:hAnsiTheme="minorHAnsi" w:cstheme="minorHAnsi"/>
          <w:sz w:val="20"/>
          <w:szCs w:val="20"/>
        </w:rPr>
        <w:t xml:space="preserve">w okresie 24 miesięcy </w:t>
      </w:r>
      <w:r w:rsidRPr="003D5589">
        <w:rPr>
          <w:rFonts w:asciiTheme="minorHAnsi" w:hAnsiTheme="minorHAnsi" w:cstheme="minorHAnsi"/>
          <w:sz w:val="20"/>
          <w:szCs w:val="20"/>
        </w:rPr>
        <w:t>netto</w:t>
      </w:r>
      <w:r w:rsidR="005C7E96" w:rsidRPr="003D5589">
        <w:rPr>
          <w:rFonts w:asciiTheme="minorHAnsi" w:hAnsiTheme="minorHAnsi" w:cstheme="minorHAnsi"/>
          <w:sz w:val="20"/>
          <w:szCs w:val="20"/>
        </w:rPr>
        <w:t>:</w:t>
      </w:r>
      <w:r w:rsidRPr="003D5589">
        <w:rPr>
          <w:rFonts w:asciiTheme="minorHAnsi" w:hAnsiTheme="minorHAnsi" w:cstheme="minorHAnsi"/>
          <w:sz w:val="20"/>
          <w:szCs w:val="20"/>
        </w:rPr>
        <w:t xml:space="preserve"> …………</w:t>
      </w:r>
      <w:r w:rsidR="005C7E96" w:rsidRPr="003D5589">
        <w:rPr>
          <w:rFonts w:asciiTheme="minorHAnsi" w:hAnsiTheme="minorHAnsi" w:cstheme="minorHAnsi"/>
          <w:sz w:val="20"/>
          <w:szCs w:val="20"/>
        </w:rPr>
        <w:t>....................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 złotych</w:t>
      </w:r>
      <w:r w:rsidR="005C7E96" w:rsidRPr="003D5589">
        <w:rPr>
          <w:rFonts w:asciiTheme="minorHAnsi" w:hAnsiTheme="minorHAnsi" w:cstheme="minorHAnsi"/>
          <w:sz w:val="20"/>
          <w:szCs w:val="20"/>
        </w:rPr>
        <w:t xml:space="preserve"> (słownie: …...................... 00/100) </w:t>
      </w:r>
      <w:r w:rsidRPr="003D5589">
        <w:rPr>
          <w:rFonts w:asciiTheme="minorHAnsi" w:hAnsiTheme="minorHAnsi" w:cstheme="minorHAnsi"/>
          <w:sz w:val="20"/>
          <w:szCs w:val="20"/>
        </w:rPr>
        <w:t>plus należny podatek VAT w wysokości ….......  %,</w:t>
      </w:r>
      <w:r w:rsidR="005C7E96" w:rsidRPr="003D5589">
        <w:rPr>
          <w:rFonts w:asciiTheme="minorHAnsi" w:hAnsiTheme="minorHAnsi" w:cstheme="minorHAnsi"/>
          <w:sz w:val="20"/>
          <w:szCs w:val="20"/>
        </w:rPr>
        <w:t xml:space="preserve"> tj. …..</w:t>
      </w:r>
      <w:r w:rsidRPr="003D5589">
        <w:rPr>
          <w:rFonts w:asciiTheme="minorHAnsi" w:hAnsiTheme="minorHAnsi" w:cstheme="minorHAnsi"/>
          <w:sz w:val="20"/>
          <w:szCs w:val="20"/>
        </w:rPr>
        <w:t xml:space="preserve"> 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złotych, </w:t>
      </w:r>
      <w:r w:rsidRPr="003D5589">
        <w:rPr>
          <w:rFonts w:asciiTheme="minorHAnsi" w:hAnsiTheme="minorHAnsi" w:cstheme="minorHAnsi"/>
          <w:sz w:val="20"/>
          <w:szCs w:val="20"/>
        </w:rPr>
        <w:t>co daje kwotę brutto</w:t>
      </w:r>
      <w:r w:rsidR="0036733D" w:rsidRPr="003D5589">
        <w:rPr>
          <w:rFonts w:asciiTheme="minorHAnsi" w:hAnsiTheme="minorHAnsi" w:cstheme="minorHAnsi"/>
          <w:sz w:val="20"/>
          <w:szCs w:val="20"/>
        </w:rPr>
        <w:t>:</w:t>
      </w:r>
      <w:r w:rsidRPr="003D5589">
        <w:rPr>
          <w:rFonts w:asciiTheme="minorHAnsi" w:hAnsiTheme="minorHAnsi" w:cstheme="minorHAnsi"/>
          <w:sz w:val="20"/>
          <w:szCs w:val="20"/>
        </w:rPr>
        <w:t xml:space="preserve"> …...................................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 złotych </w:t>
      </w:r>
      <w:r w:rsidRPr="003D5589">
        <w:rPr>
          <w:rFonts w:asciiTheme="minorHAnsi" w:hAnsiTheme="minorHAnsi" w:cstheme="minorHAnsi"/>
          <w:sz w:val="20"/>
          <w:szCs w:val="20"/>
        </w:rPr>
        <w:t>(słownie : …...................................</w:t>
      </w:r>
      <w:r w:rsidR="0036733D" w:rsidRPr="003D5589">
        <w:rPr>
          <w:rFonts w:asciiTheme="minorHAnsi" w:hAnsiTheme="minorHAnsi" w:cstheme="minorHAnsi"/>
          <w:sz w:val="20"/>
          <w:szCs w:val="20"/>
        </w:rPr>
        <w:t>00/100</w:t>
      </w:r>
      <w:r w:rsidRPr="003D5589">
        <w:rPr>
          <w:rFonts w:asciiTheme="minorHAnsi" w:hAnsiTheme="minorHAnsi" w:cstheme="minorHAnsi"/>
          <w:sz w:val="20"/>
          <w:szCs w:val="20"/>
        </w:rPr>
        <w:t xml:space="preserve"> ), przy czym</w:t>
      </w:r>
      <w:r w:rsidR="00FC70FB" w:rsidRPr="003D5589">
        <w:rPr>
          <w:rFonts w:asciiTheme="minorHAnsi" w:hAnsiTheme="minorHAnsi" w:cstheme="minorHAnsi"/>
          <w:sz w:val="20"/>
          <w:szCs w:val="20"/>
        </w:rPr>
        <w:t xml:space="preserve"> ceny jednostkowe poszczególnych rodzajów karnetów wynoszą</w:t>
      </w:r>
      <w:r w:rsidR="001F385D" w:rsidRPr="003D5589">
        <w:rPr>
          <w:rFonts w:asciiTheme="minorHAnsi" w:hAnsiTheme="minorHAnsi" w:cstheme="minorHAnsi"/>
          <w:sz w:val="20"/>
          <w:szCs w:val="20"/>
        </w:rPr>
        <w:t>,</w:t>
      </w:r>
      <w:r w:rsidR="00FC70FB" w:rsidRPr="003D5589">
        <w:rPr>
          <w:rFonts w:asciiTheme="minorHAnsi" w:hAnsiTheme="minorHAnsi" w:cstheme="minorHAnsi"/>
          <w:sz w:val="20"/>
          <w:szCs w:val="20"/>
        </w:rPr>
        <w:t xml:space="preserve"> zgodnie z poniższą tabelą</w:t>
      </w:r>
      <w:r w:rsidR="001F385D" w:rsidRPr="003D5589">
        <w:rPr>
          <w:rFonts w:asciiTheme="minorHAnsi" w:hAnsiTheme="minorHAnsi" w:cstheme="minorHAnsi"/>
          <w:sz w:val="20"/>
          <w:szCs w:val="20"/>
        </w:rPr>
        <w:t>,</w:t>
      </w:r>
      <w:r w:rsidR="00FC70FB" w:rsidRPr="003D5589">
        <w:rPr>
          <w:rFonts w:asciiTheme="minorHAnsi" w:hAnsiTheme="minorHAnsi" w:cstheme="minorHAnsi"/>
          <w:sz w:val="20"/>
          <w:szCs w:val="20"/>
        </w:rPr>
        <w:t xml:space="preserve"> odpowiednio:</w:t>
      </w:r>
    </w:p>
    <w:p w14:paraId="23356765" w14:textId="77777777" w:rsidR="00FC70FB" w:rsidRPr="003D5589" w:rsidRDefault="00FC70FB" w:rsidP="00FC70FB">
      <w:pPr>
        <w:widowControl w:val="0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2"/>
        <w:gridCol w:w="567"/>
        <w:gridCol w:w="851"/>
        <w:gridCol w:w="850"/>
        <w:gridCol w:w="851"/>
        <w:gridCol w:w="992"/>
        <w:gridCol w:w="709"/>
        <w:gridCol w:w="1134"/>
      </w:tblGrid>
      <w:tr w:rsidR="00F82831" w:rsidRPr="003D5589" w14:paraId="033AD481" w14:textId="77777777" w:rsidTr="00245617">
        <w:trPr>
          <w:trHeight w:val="1196"/>
        </w:trPr>
        <w:tc>
          <w:tcPr>
            <w:tcW w:w="425" w:type="dxa"/>
            <w:shd w:val="clear" w:color="auto" w:fill="auto"/>
            <w:vAlign w:val="center"/>
          </w:tcPr>
          <w:p w14:paraId="52CC5D0B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A4731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karnetu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9CE42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/w zł/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AA14D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AF352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/w zł/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55D4A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2D8CB2F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 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%VAT</w:t>
            </w:r>
          </w:p>
          <w:p w14:paraId="51F781BF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/wpisać/ 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3954A8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brutto 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/w zł/</w:t>
            </w:r>
          </w:p>
        </w:tc>
        <w:tc>
          <w:tcPr>
            <w:tcW w:w="992" w:type="dxa"/>
          </w:tcPr>
          <w:p w14:paraId="75717A75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before="120" w:after="0" w:line="240" w:lineRule="auto"/>
              <w:ind w:right="-51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Łączna wartość netto</w:t>
            </w:r>
          </w:p>
          <w:p w14:paraId="1D73DB02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0" w:line="240" w:lineRule="auto"/>
              <w:ind w:right="-51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/w zł/</w:t>
            </w:r>
          </w:p>
        </w:tc>
        <w:tc>
          <w:tcPr>
            <w:tcW w:w="709" w:type="dxa"/>
          </w:tcPr>
          <w:p w14:paraId="00A5A2FD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D6A6D6B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VAT </w:t>
            </w:r>
          </w:p>
          <w:p w14:paraId="26F493D7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/w zł/</w:t>
            </w:r>
          </w:p>
        </w:tc>
        <w:tc>
          <w:tcPr>
            <w:tcW w:w="1134" w:type="dxa"/>
          </w:tcPr>
          <w:p w14:paraId="0FD868C3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before="120" w:after="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Łączna wartość brutto</w:t>
            </w:r>
          </w:p>
          <w:p w14:paraId="7C37C984" w14:textId="77777777" w:rsidR="00F82831" w:rsidRPr="003D5589" w:rsidRDefault="00F82831" w:rsidP="00F82831">
            <w:pPr>
              <w:tabs>
                <w:tab w:val="left" w:pos="567"/>
              </w:tabs>
              <w:adjustRightInd w:val="0"/>
              <w:spacing w:after="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/w zł/</w:t>
            </w:r>
          </w:p>
        </w:tc>
      </w:tr>
      <w:tr w:rsidR="00F82831" w:rsidRPr="003D5589" w14:paraId="2DF7F473" w14:textId="77777777" w:rsidTr="00245617">
        <w:tc>
          <w:tcPr>
            <w:tcW w:w="425" w:type="dxa"/>
            <w:shd w:val="clear" w:color="auto" w:fill="EEECE1"/>
            <w:vAlign w:val="center"/>
          </w:tcPr>
          <w:p w14:paraId="02F6FC9C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EEECE1"/>
            <w:vAlign w:val="center"/>
          </w:tcPr>
          <w:p w14:paraId="58459270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000FB225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EEECE1"/>
            <w:vAlign w:val="center"/>
          </w:tcPr>
          <w:p w14:paraId="7531F102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17F7C314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5=3x4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1703A65E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02121E4C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7=5+(5x6)</w:t>
            </w:r>
          </w:p>
        </w:tc>
        <w:tc>
          <w:tcPr>
            <w:tcW w:w="992" w:type="dxa"/>
            <w:shd w:val="clear" w:color="auto" w:fill="EEECE1"/>
          </w:tcPr>
          <w:p w14:paraId="0C20FB4A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8=5x24m-ce</w:t>
            </w:r>
          </w:p>
        </w:tc>
        <w:tc>
          <w:tcPr>
            <w:tcW w:w="709" w:type="dxa"/>
            <w:shd w:val="clear" w:color="auto" w:fill="EEECE1"/>
          </w:tcPr>
          <w:p w14:paraId="685509C5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9=8x6</w:t>
            </w:r>
          </w:p>
        </w:tc>
        <w:tc>
          <w:tcPr>
            <w:tcW w:w="1134" w:type="dxa"/>
            <w:shd w:val="clear" w:color="auto" w:fill="EEECE1"/>
          </w:tcPr>
          <w:p w14:paraId="2164AAC4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10=7x24 m-ce</w:t>
            </w:r>
          </w:p>
        </w:tc>
      </w:tr>
      <w:tr w:rsidR="00F82831" w:rsidRPr="003D5589" w14:paraId="0FBF4906" w14:textId="77777777" w:rsidTr="00245617">
        <w:tc>
          <w:tcPr>
            <w:tcW w:w="425" w:type="dxa"/>
            <w:shd w:val="clear" w:color="auto" w:fill="auto"/>
            <w:vAlign w:val="center"/>
          </w:tcPr>
          <w:p w14:paraId="1C69B20D" w14:textId="77777777" w:rsidR="00F82831" w:rsidRPr="003D5589" w:rsidRDefault="00F82831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06122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pracownika z dofinansowaniem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28F9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14:paraId="155FA736" w14:textId="31AFA1DE" w:rsidR="00F82831" w:rsidRPr="003D5589" w:rsidRDefault="00524E95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E726D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986EBB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DCB914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EB4F022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0E6D2737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C861AD0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F82831" w:rsidRPr="003D5589" w14:paraId="1D66FA5E" w14:textId="77777777" w:rsidTr="00245617">
        <w:tc>
          <w:tcPr>
            <w:tcW w:w="425" w:type="dxa"/>
            <w:shd w:val="clear" w:color="auto" w:fill="auto"/>
            <w:vAlign w:val="center"/>
          </w:tcPr>
          <w:p w14:paraId="38612C25" w14:textId="77777777" w:rsidR="00F82831" w:rsidRPr="003D5589" w:rsidRDefault="00F82831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E74D6E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bez dofinansowania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21B19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/>
            <w:vAlign w:val="center"/>
          </w:tcPr>
          <w:p w14:paraId="46267962" w14:textId="55FF076E" w:rsidR="00F82831" w:rsidRPr="003D5589" w:rsidRDefault="00F82831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</w:t>
            </w:r>
            <w:r w:rsidR="00524E95"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B735A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5519DD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CE08C8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D339DCC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70397D56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688A518A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F82831" w:rsidRPr="003D5589" w14:paraId="39785AFC" w14:textId="77777777" w:rsidTr="00245617"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FBCD2" w14:textId="77777777" w:rsidR="00F82831" w:rsidRPr="003D5589" w:rsidRDefault="00F82831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B8182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– grupa wiekowa dzieci, bez dofinansowania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1B10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5ECF0F8D" w14:textId="03F57355" w:rsidR="00F82831" w:rsidRPr="003D5589" w:rsidRDefault="00524E95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46CCA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E4FB0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3BF4D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62E8E77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31C57FC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1684DAB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F82831" w:rsidRPr="003D5589" w14:paraId="1552B8D9" w14:textId="77777777" w:rsidTr="00245617"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7426C" w14:textId="77777777" w:rsidR="00F82831" w:rsidRPr="003D5589" w:rsidRDefault="00F82831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CC1103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– grupa wiekowa studenci, bez dofinansowania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56985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229DED75" w14:textId="3C8414A7" w:rsidR="00F82831" w:rsidRPr="003D5589" w:rsidRDefault="00524E95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68B0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BF0D9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35E31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13161D6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E82EEA9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00AB1C5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F82831" w:rsidRPr="003D5589" w14:paraId="0F86D114" w14:textId="77777777" w:rsidTr="00245617"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A0DFD" w14:textId="77777777" w:rsidR="00F82831" w:rsidRPr="003D5589" w:rsidRDefault="00F82831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75C61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– grupa wiekowa seniorzy, bez dofinansowania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AFDB4A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97C8EDC" w14:textId="29837A11" w:rsidR="00F82831" w:rsidRPr="003D5589" w:rsidRDefault="00524E95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8153D4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9D7EA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CF511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0324478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379B1BE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EA4B37D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524E95" w:rsidRPr="003D5589" w14:paraId="752CADAC" w14:textId="77777777" w:rsidTr="00245617">
        <w:trPr>
          <w:trHeight w:val="1060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2413C" w14:textId="481D784E" w:rsidR="00524E95" w:rsidRPr="003D5589" w:rsidRDefault="00524E95" w:rsidP="00524E95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D7F93" w14:textId="27DAF440" w:rsidR="00524E95" w:rsidRPr="003D5589" w:rsidRDefault="00524E95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– grupa wiekowa dzieci tylko basen, bez dofinansowania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41001" w14:textId="77777777" w:rsidR="00524E95" w:rsidRPr="003D5589" w:rsidRDefault="00524E95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3966DBE4" w14:textId="42E5B238" w:rsidR="00524E95" w:rsidRPr="003D5589" w:rsidRDefault="00524E95" w:rsidP="00B664D3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E9863" w14:textId="77777777" w:rsidR="00524E95" w:rsidRPr="003D5589" w:rsidRDefault="00524E95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8F0A5" w14:textId="77777777" w:rsidR="00524E95" w:rsidRPr="003D5589" w:rsidRDefault="00524E95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4CC3F" w14:textId="77777777" w:rsidR="00524E95" w:rsidRPr="003D5589" w:rsidRDefault="00524E95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58C72B6" w14:textId="77777777" w:rsidR="00524E95" w:rsidRPr="003D5589" w:rsidRDefault="00524E95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819AA8D" w14:textId="77777777" w:rsidR="00524E95" w:rsidRPr="003D5589" w:rsidRDefault="00524E95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BB0B56B" w14:textId="77777777" w:rsidR="00524E95" w:rsidRPr="003D5589" w:rsidRDefault="00524E95" w:rsidP="00120149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F82831" w:rsidRPr="003D5589" w14:paraId="4D5967E3" w14:textId="77777777" w:rsidTr="00245617">
        <w:trPr>
          <w:trHeight w:val="503"/>
        </w:trPr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F99BF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6B8A180A" w14:textId="1048746B" w:rsidR="00F82831" w:rsidRPr="003D5589" w:rsidRDefault="00F82831" w:rsidP="00120149">
            <w:pPr>
              <w:tabs>
                <w:tab w:val="left" w:pos="567"/>
              </w:tabs>
              <w:adjustRightInd w:val="0"/>
              <w:spacing w:before="240" w:after="120"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24E95" w:rsidRPr="003D55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927CD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08BA2A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DABD2A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E97E148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3AA45B9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6419761" w14:textId="77777777" w:rsidR="00F82831" w:rsidRPr="003D5589" w:rsidRDefault="00F82831" w:rsidP="00120149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79F34ED8" w14:textId="4716C82E" w:rsidR="00FE7589" w:rsidRPr="003D5589" w:rsidRDefault="00FE7589" w:rsidP="00FE7589">
      <w:pPr>
        <w:tabs>
          <w:tab w:val="left" w:pos="426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>* U</w:t>
      </w:r>
      <w:r w:rsidR="00245617"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>waga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  <w:t xml:space="preserve"> – w </w:t>
      </w:r>
      <w:r w:rsidRPr="003D558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przypadku rozbieżności pomiędzy łączną ceną netto i brutto za całość przedmiotu zamówienia, a cenami jednostkowymi poszczególnych rodzajów karnetów, Zamawiający przyjmie, iż prawidłowymi cenami są ceny jednostkowe </w:t>
      </w:r>
      <w:r w:rsidR="00C01A50" w:rsidRPr="003D558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netto </w:t>
      </w:r>
      <w:r w:rsidRPr="003D5589">
        <w:rPr>
          <w:rFonts w:asciiTheme="minorHAnsi" w:hAnsiTheme="minorHAnsi" w:cstheme="minorHAnsi"/>
          <w:i/>
          <w:iCs/>
          <w:sz w:val="20"/>
          <w:szCs w:val="20"/>
          <w:u w:val="single"/>
        </w:rPr>
        <w:t>i dokona poprawy ceny oferty łącznej wychodząc od cen jednostkowych</w:t>
      </w:r>
      <w:r w:rsidR="00C01A50" w:rsidRPr="003D558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netto.</w:t>
      </w:r>
    </w:p>
    <w:p w14:paraId="3AA839E9" w14:textId="77777777" w:rsidR="00245617" w:rsidRPr="003D5589" w:rsidRDefault="00245617" w:rsidP="00FE7589">
      <w:pPr>
        <w:tabs>
          <w:tab w:val="left" w:pos="426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0624BD71" w14:textId="5ACF4F4D" w:rsidR="00FE7589" w:rsidRPr="003D5589" w:rsidRDefault="00245617" w:rsidP="00FE7589">
      <w:pPr>
        <w:tabs>
          <w:tab w:val="left" w:pos="426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</w:pPr>
      <w:r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>**</w:t>
      </w:r>
      <w:r w:rsidR="007678B2"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>Uwaga</w:t>
      </w:r>
      <w:r w:rsidR="007678B2" w:rsidRPr="003D5589"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  <w:t>! Podane ceny jednostkowe służą do wyceny jednostkowej poszczególnych rodzajów usług, objętych przedmiotem zamówienia, a łączna wartość ceny oferty podanej w pkt. 1 Formularza oferty służy do wyceny maksymalnej wartości oferty i nie stanowi zobowiązania Zamawiającego do realizacji umowy na tą wartość. Zamawiający zapłaci Wykonawcy wynagrodzenie za faktycznie zrealizowane usługi na zasadach określonych w SWZ i załącznikach do SWZ.</w:t>
      </w:r>
    </w:p>
    <w:p w14:paraId="4EB2CDE2" w14:textId="77777777" w:rsidR="00DE0A71" w:rsidRPr="003D5589" w:rsidRDefault="00DE0A71" w:rsidP="00FE7589">
      <w:pPr>
        <w:tabs>
          <w:tab w:val="left" w:pos="426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</w:pPr>
    </w:p>
    <w:p w14:paraId="4A844D06" w14:textId="395E9043" w:rsidR="00C1797B" w:rsidRPr="003D5589" w:rsidRDefault="00DF26CE" w:rsidP="00893E23">
      <w:pPr>
        <w:numPr>
          <w:ilvl w:val="0"/>
          <w:numId w:val="60"/>
        </w:numPr>
        <w:tabs>
          <w:tab w:val="left" w:pos="426"/>
        </w:tabs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sz w:val="20"/>
          <w:szCs w:val="20"/>
        </w:rPr>
        <w:t>Oświadczamy, iż na terenie miasta Kraków dysponujemy …………………</w:t>
      </w:r>
      <w:r w:rsidR="00C1797B" w:rsidRPr="003D5589">
        <w:rPr>
          <w:rFonts w:asciiTheme="minorHAnsi" w:eastAsia="Times New Roman" w:hAnsiTheme="minorHAnsi" w:cstheme="minorHAnsi"/>
          <w:sz w:val="20"/>
          <w:szCs w:val="20"/>
        </w:rPr>
        <w:t xml:space="preserve"> obiektami </w:t>
      </w:r>
      <w:r w:rsidRPr="003D5589">
        <w:rPr>
          <w:rFonts w:asciiTheme="minorHAnsi" w:eastAsia="Times New Roman" w:hAnsiTheme="minorHAnsi" w:cstheme="minorHAnsi"/>
          <w:sz w:val="20"/>
          <w:szCs w:val="20"/>
        </w:rPr>
        <w:t>(</w:t>
      </w:r>
      <w:r w:rsidRPr="003D558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podać dokładną liczbę obiektów z uwzględnieniem zapisów pkt. </w:t>
      </w:r>
      <w:r w:rsidR="00C1797B" w:rsidRPr="003D5589">
        <w:rPr>
          <w:rFonts w:asciiTheme="minorHAnsi" w:eastAsia="Times New Roman" w:hAnsiTheme="minorHAnsi" w:cstheme="minorHAnsi"/>
          <w:b/>
          <w:bCs/>
          <w:sz w:val="20"/>
          <w:szCs w:val="20"/>
        </w:rPr>
        <w:t>5) oraz 17) SWZ tj. nie mniej niż 220 obiektów</w:t>
      </w:r>
      <w:r w:rsidR="00C1797B" w:rsidRPr="003D5589">
        <w:rPr>
          <w:rFonts w:asciiTheme="minorHAnsi" w:eastAsia="Times New Roman" w:hAnsiTheme="minorHAnsi" w:cstheme="minorHAnsi"/>
          <w:sz w:val="20"/>
          <w:szCs w:val="20"/>
        </w:rPr>
        <w:t>)</w:t>
      </w:r>
      <w:r w:rsidR="00C1797B" w:rsidRPr="003D5589">
        <w:rPr>
          <w:rFonts w:asciiTheme="minorHAnsi" w:hAnsiTheme="minorHAnsi" w:cstheme="minorHAnsi"/>
          <w:sz w:val="20"/>
          <w:szCs w:val="20"/>
        </w:rPr>
        <w:t>,</w:t>
      </w:r>
      <w:r w:rsidR="00C1797B" w:rsidRPr="003D5589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  <w:lang w:eastAsia="pl-PL"/>
        </w:rPr>
        <w:t xml:space="preserve">* parametr dodatkowo </w:t>
      </w:r>
      <w:r w:rsidR="00C1797B" w:rsidRPr="003D5589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  <w:lang w:eastAsia="pl-PL"/>
        </w:rPr>
        <w:lastRenderedPageBreak/>
        <w:t>punktowany</w:t>
      </w:r>
      <w:r w:rsidR="00C1797B" w:rsidRPr="003D5589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, </w:t>
      </w:r>
      <w:r w:rsidR="00C1797B" w:rsidRPr="003D5589">
        <w:rPr>
          <w:rFonts w:asciiTheme="minorHAnsi" w:eastAsia="Times New Roman" w:hAnsiTheme="minorHAnsi" w:cstheme="minorHAnsi"/>
          <w:sz w:val="20"/>
          <w:szCs w:val="20"/>
        </w:rPr>
        <w:t xml:space="preserve">oferującymi możliwość skorzystania z usług sportowo – rekreacyjnych na podstawie karnetu </w:t>
      </w:r>
      <w:r w:rsidR="000B4FB1" w:rsidRPr="003D5589">
        <w:rPr>
          <w:rFonts w:asciiTheme="minorHAnsi" w:eastAsia="Times New Roman" w:hAnsiTheme="minorHAnsi" w:cstheme="minorHAnsi"/>
          <w:sz w:val="20"/>
          <w:szCs w:val="20"/>
        </w:rPr>
        <w:t xml:space="preserve">abonamentowego, </w:t>
      </w:r>
      <w:r w:rsidR="00C1797B" w:rsidRPr="003D5589">
        <w:rPr>
          <w:rFonts w:asciiTheme="minorHAnsi" w:eastAsia="Times New Roman" w:hAnsiTheme="minorHAnsi" w:cstheme="minorHAnsi"/>
          <w:sz w:val="20"/>
          <w:szCs w:val="20"/>
        </w:rPr>
        <w:t>zgodnie z opisem przedmiotu zamówienia i wymaganiami Zamawiającego</w:t>
      </w:r>
      <w:r w:rsidR="00FE7589" w:rsidRPr="003D5589">
        <w:rPr>
          <w:rFonts w:asciiTheme="minorHAnsi" w:eastAsia="Times New Roman" w:hAnsiTheme="minorHAnsi" w:cstheme="minorHAnsi"/>
          <w:sz w:val="20"/>
          <w:szCs w:val="20"/>
        </w:rPr>
        <w:t>, na potwierdzenie czego załączamy wykaz obiektów zgodnie z treścią Załącznika nr 3 do SWZ</w:t>
      </w:r>
      <w:r w:rsidR="003C6D61" w:rsidRPr="003D5589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08BC921" w14:textId="6A85050D" w:rsidR="00C1797B" w:rsidRPr="003D5589" w:rsidRDefault="00C1797B" w:rsidP="00893E23">
      <w:pPr>
        <w:numPr>
          <w:ilvl w:val="0"/>
          <w:numId w:val="60"/>
        </w:numPr>
        <w:tabs>
          <w:tab w:val="left" w:pos="426"/>
        </w:tabs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sz w:val="20"/>
          <w:szCs w:val="20"/>
        </w:rPr>
        <w:t>Oświadczamy, iż na terenie województwa małopolskiego dysponujemy ………………… obiektami (</w:t>
      </w:r>
      <w:r w:rsidRPr="003D5589">
        <w:rPr>
          <w:rFonts w:asciiTheme="minorHAnsi" w:eastAsia="Times New Roman" w:hAnsiTheme="minorHAnsi" w:cstheme="minorHAnsi"/>
          <w:b/>
          <w:bCs/>
          <w:sz w:val="20"/>
          <w:szCs w:val="20"/>
        </w:rPr>
        <w:t>podać dokładną liczbę obiektów z uwzględnieniem zapisów pkt. 5) oraz 17) SWZ tj. nie mniej niż 200 obiektów</w:t>
      </w:r>
      <w:r w:rsidRPr="003D5589">
        <w:rPr>
          <w:rFonts w:asciiTheme="minorHAnsi" w:eastAsia="Times New Roman" w:hAnsiTheme="minorHAnsi" w:cstheme="minorHAnsi"/>
          <w:sz w:val="20"/>
          <w:szCs w:val="20"/>
        </w:rPr>
        <w:t>)</w:t>
      </w:r>
      <w:r w:rsidRPr="003D5589">
        <w:rPr>
          <w:rFonts w:asciiTheme="minorHAnsi" w:hAnsiTheme="minorHAnsi" w:cstheme="minorHAnsi"/>
          <w:sz w:val="20"/>
          <w:szCs w:val="20"/>
        </w:rPr>
        <w:t>,</w:t>
      </w:r>
      <w:r w:rsidRPr="003D5589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  <w:lang w:eastAsia="pl-PL"/>
        </w:rPr>
        <w:t>* parametr dodatkowo punktowany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, </w:t>
      </w:r>
      <w:r w:rsidRPr="003D5589">
        <w:rPr>
          <w:rFonts w:asciiTheme="minorHAnsi" w:eastAsia="Times New Roman" w:hAnsiTheme="minorHAnsi" w:cstheme="minorHAnsi"/>
          <w:sz w:val="20"/>
          <w:szCs w:val="20"/>
        </w:rPr>
        <w:t xml:space="preserve">oferującymi możliwość skorzystania z usług sportowo – rekreacyjnych na podstawie karnetu </w:t>
      </w:r>
      <w:r w:rsidR="000B4FB1" w:rsidRPr="003D5589">
        <w:rPr>
          <w:rFonts w:asciiTheme="minorHAnsi" w:eastAsia="Times New Roman" w:hAnsiTheme="minorHAnsi" w:cstheme="minorHAnsi"/>
          <w:sz w:val="20"/>
          <w:szCs w:val="20"/>
        </w:rPr>
        <w:t xml:space="preserve">abonamentowego, </w:t>
      </w:r>
      <w:r w:rsidRPr="003D5589">
        <w:rPr>
          <w:rFonts w:asciiTheme="minorHAnsi" w:eastAsia="Times New Roman" w:hAnsiTheme="minorHAnsi" w:cstheme="minorHAnsi"/>
          <w:sz w:val="20"/>
          <w:szCs w:val="20"/>
        </w:rPr>
        <w:t>zgodnie z opisem przedmiotu zamówienia i wymaganiami Zamawiającego</w:t>
      </w:r>
      <w:r w:rsidR="00FE7589" w:rsidRPr="003D5589">
        <w:rPr>
          <w:rFonts w:asciiTheme="minorHAnsi" w:eastAsia="Times New Roman" w:hAnsiTheme="minorHAnsi" w:cstheme="minorHAnsi"/>
          <w:sz w:val="20"/>
          <w:szCs w:val="20"/>
        </w:rPr>
        <w:t xml:space="preserve"> na potwierdzenie czego załączamy wykaz obiektów zgodnie z treścią Załącznika nr 3 do SWZ</w:t>
      </w:r>
      <w:r w:rsidR="003C6D61" w:rsidRPr="003D5589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DAFCAB0" w14:textId="231D9B5E" w:rsidR="00C1797B" w:rsidRPr="003D5589" w:rsidRDefault="00130E26" w:rsidP="00893E23">
      <w:pPr>
        <w:numPr>
          <w:ilvl w:val="0"/>
          <w:numId w:val="60"/>
        </w:numPr>
        <w:tabs>
          <w:tab w:val="left" w:pos="426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</w:rPr>
        <w:t>Oferujemy termin realizacji zamówienia</w:t>
      </w:r>
      <w:r w:rsidRPr="003D5589">
        <w:rPr>
          <w:rFonts w:asciiTheme="minorHAnsi" w:hAnsiTheme="minorHAnsi" w:cstheme="minorHAnsi"/>
          <w:b/>
          <w:sz w:val="20"/>
          <w:szCs w:val="20"/>
        </w:rPr>
        <w:t xml:space="preserve"> sukcesywnie w przez okres </w:t>
      </w:r>
      <w:r w:rsidR="00FC1006" w:rsidRPr="003D5589">
        <w:rPr>
          <w:rFonts w:asciiTheme="minorHAnsi" w:hAnsiTheme="minorHAnsi" w:cstheme="minorHAnsi"/>
          <w:b/>
          <w:sz w:val="20"/>
          <w:szCs w:val="20"/>
        </w:rPr>
        <w:t>24</w:t>
      </w:r>
      <w:r w:rsidRPr="003D5589">
        <w:rPr>
          <w:rFonts w:asciiTheme="minorHAnsi" w:hAnsiTheme="minorHAnsi" w:cstheme="minorHAnsi"/>
          <w:b/>
          <w:sz w:val="20"/>
          <w:szCs w:val="20"/>
        </w:rPr>
        <w:t xml:space="preserve"> miesięcy w zakładanym terminie od dnia 01.0</w:t>
      </w:r>
      <w:r w:rsidR="002A304F" w:rsidRPr="003D5589">
        <w:rPr>
          <w:rFonts w:asciiTheme="minorHAnsi" w:hAnsiTheme="minorHAnsi" w:cstheme="minorHAnsi"/>
          <w:b/>
          <w:sz w:val="20"/>
          <w:szCs w:val="20"/>
        </w:rPr>
        <w:t>6</w:t>
      </w:r>
      <w:r w:rsidRPr="003D5589">
        <w:rPr>
          <w:rFonts w:asciiTheme="minorHAnsi" w:hAnsiTheme="minorHAnsi" w:cstheme="minorHAnsi"/>
          <w:b/>
          <w:sz w:val="20"/>
          <w:szCs w:val="20"/>
        </w:rPr>
        <w:t>.202</w:t>
      </w:r>
      <w:r w:rsidR="00524E95" w:rsidRPr="003D5589">
        <w:rPr>
          <w:rFonts w:asciiTheme="minorHAnsi" w:hAnsiTheme="minorHAnsi" w:cstheme="minorHAnsi"/>
          <w:b/>
          <w:sz w:val="20"/>
          <w:szCs w:val="20"/>
        </w:rPr>
        <w:t>5</w:t>
      </w:r>
      <w:r w:rsidRPr="003D5589">
        <w:rPr>
          <w:rFonts w:asciiTheme="minorHAnsi" w:hAnsiTheme="minorHAnsi" w:cstheme="minorHAnsi"/>
          <w:b/>
          <w:sz w:val="20"/>
          <w:szCs w:val="20"/>
        </w:rPr>
        <w:t xml:space="preserve">r. do dnia </w:t>
      </w:r>
      <w:r w:rsidR="00FC1006" w:rsidRPr="003D5589">
        <w:rPr>
          <w:rFonts w:asciiTheme="minorHAnsi" w:hAnsiTheme="minorHAnsi" w:cstheme="minorHAnsi"/>
          <w:b/>
          <w:sz w:val="20"/>
          <w:szCs w:val="20"/>
        </w:rPr>
        <w:t>do 3</w:t>
      </w:r>
      <w:r w:rsidR="00D823D4" w:rsidRPr="003D5589">
        <w:rPr>
          <w:rFonts w:asciiTheme="minorHAnsi" w:hAnsiTheme="minorHAnsi" w:cstheme="minorHAnsi"/>
          <w:b/>
          <w:sz w:val="20"/>
          <w:szCs w:val="20"/>
        </w:rPr>
        <w:t>1</w:t>
      </w:r>
      <w:r w:rsidR="00FC1006" w:rsidRPr="003D5589">
        <w:rPr>
          <w:rFonts w:asciiTheme="minorHAnsi" w:hAnsiTheme="minorHAnsi" w:cstheme="minorHAnsi"/>
          <w:b/>
          <w:sz w:val="20"/>
          <w:szCs w:val="20"/>
        </w:rPr>
        <w:t>.0</w:t>
      </w:r>
      <w:r w:rsidR="002A304F" w:rsidRPr="003D5589">
        <w:rPr>
          <w:rFonts w:asciiTheme="minorHAnsi" w:hAnsiTheme="minorHAnsi" w:cstheme="minorHAnsi"/>
          <w:b/>
          <w:sz w:val="20"/>
          <w:szCs w:val="20"/>
        </w:rPr>
        <w:t>5</w:t>
      </w:r>
      <w:r w:rsidR="00FC1006" w:rsidRPr="003D5589">
        <w:rPr>
          <w:rFonts w:asciiTheme="minorHAnsi" w:hAnsiTheme="minorHAnsi" w:cstheme="minorHAnsi"/>
          <w:b/>
          <w:sz w:val="20"/>
          <w:szCs w:val="20"/>
        </w:rPr>
        <w:t>.202</w:t>
      </w:r>
      <w:r w:rsidR="00524E95" w:rsidRPr="003D5589">
        <w:rPr>
          <w:rFonts w:asciiTheme="minorHAnsi" w:hAnsiTheme="minorHAnsi" w:cstheme="minorHAnsi"/>
          <w:b/>
          <w:sz w:val="20"/>
          <w:szCs w:val="20"/>
        </w:rPr>
        <w:t>7</w:t>
      </w:r>
      <w:r w:rsidR="00FC1006" w:rsidRPr="003D5589">
        <w:rPr>
          <w:rFonts w:asciiTheme="minorHAnsi" w:hAnsiTheme="minorHAnsi" w:cstheme="minorHAnsi"/>
          <w:b/>
          <w:sz w:val="20"/>
          <w:szCs w:val="20"/>
        </w:rPr>
        <w:t>r</w:t>
      </w:r>
      <w:r w:rsidRPr="003D5589">
        <w:rPr>
          <w:rFonts w:asciiTheme="minorHAnsi" w:hAnsiTheme="minorHAnsi" w:cstheme="minorHAnsi"/>
          <w:b/>
          <w:sz w:val="20"/>
          <w:szCs w:val="20"/>
        </w:rPr>
        <w:t>.</w:t>
      </w:r>
    </w:p>
    <w:p w14:paraId="7BFF714A" w14:textId="09BFD047" w:rsidR="00FE7589" w:rsidRPr="003D5589" w:rsidRDefault="00DC3839" w:rsidP="00893E23">
      <w:pPr>
        <w:widowControl w:val="0"/>
        <w:numPr>
          <w:ilvl w:val="0"/>
          <w:numId w:val="60"/>
        </w:numPr>
        <w:tabs>
          <w:tab w:val="left" w:pos="426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Zobowiązujemy się do zatrudnienia na czas trwania realizacji przedmiotu umowy osoby ds. koordynowania zamówienia na podstawie umowy o pracę, zgodnie z zapisami SWZ </w:t>
      </w:r>
      <w:r w:rsidRPr="003D558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*nie dotyczy osób fizycznych lub osób prowadzących działalność gospodarczą samodzielnie zaangażowanych w realizację zamówienia</w:t>
      </w:r>
      <w:r w:rsidR="003C6D61" w:rsidRPr="003D558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.</w:t>
      </w:r>
    </w:p>
    <w:p w14:paraId="11AA1C4C" w14:textId="77777777" w:rsidR="00FE7589" w:rsidRPr="003D5589" w:rsidRDefault="001C6147" w:rsidP="00893E23">
      <w:pPr>
        <w:widowControl w:val="0"/>
        <w:numPr>
          <w:ilvl w:val="0"/>
          <w:numId w:val="60"/>
        </w:numPr>
        <w:tabs>
          <w:tab w:val="left" w:pos="426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, że zapoznaliśmy się z </w:t>
      </w:r>
      <w:r w:rsidR="008E0446" w:rsidRPr="003D5589">
        <w:rPr>
          <w:rFonts w:asciiTheme="minorHAnsi" w:hAnsiTheme="minorHAnsi" w:cstheme="minorHAnsi"/>
          <w:sz w:val="20"/>
          <w:szCs w:val="20"/>
          <w:lang w:eastAsia="pl-PL"/>
        </w:rPr>
        <w:t>projektowanymi postanowieniami umowy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>, stanowiąc</w:t>
      </w:r>
      <w:r w:rsidR="008E0446" w:rsidRPr="003D5589">
        <w:rPr>
          <w:rFonts w:asciiTheme="minorHAnsi" w:hAnsiTheme="minorHAnsi" w:cstheme="minorHAnsi"/>
          <w:sz w:val="20"/>
          <w:szCs w:val="20"/>
          <w:lang w:eastAsia="pl-PL"/>
        </w:rPr>
        <w:t>ymi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integralną część </w:t>
      </w:r>
      <w:r w:rsidR="0006286C"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>SWZ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i akceptujemy </w:t>
      </w:r>
      <w:r w:rsidR="008E0446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je 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>bez zastrzeżeń oraz zobowiązujemy się, w razie wyboru naszej oferty, do zawarcia umowy na warunkach w ni</w:t>
      </w:r>
      <w:r w:rsidR="008E0446" w:rsidRPr="003D5589">
        <w:rPr>
          <w:rFonts w:asciiTheme="minorHAnsi" w:hAnsiTheme="minorHAnsi" w:cstheme="minorHAnsi"/>
          <w:sz w:val="20"/>
          <w:szCs w:val="20"/>
          <w:lang w:eastAsia="pl-PL"/>
        </w:rPr>
        <w:t>ch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określonych w miejscu i terminie wskazanym przez Zamawiającego.</w:t>
      </w:r>
    </w:p>
    <w:p w14:paraId="460C3F30" w14:textId="77777777" w:rsidR="00FE7589" w:rsidRPr="003D5589" w:rsidRDefault="001C6147" w:rsidP="00893E23">
      <w:pPr>
        <w:widowControl w:val="0"/>
        <w:numPr>
          <w:ilvl w:val="0"/>
          <w:numId w:val="60"/>
        </w:numPr>
        <w:tabs>
          <w:tab w:val="left" w:pos="426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</w:t>
      </w:r>
      <w:r w:rsidR="0006286C" w:rsidRPr="003D5589">
        <w:rPr>
          <w:rFonts w:asciiTheme="minorHAnsi" w:hAnsiTheme="minorHAnsi" w:cstheme="minorHAnsi"/>
          <w:sz w:val="20"/>
          <w:szCs w:val="20"/>
          <w:lang w:eastAsia="pl-PL"/>
        </w:rPr>
        <w:t>SWZ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, tj. </w:t>
      </w:r>
      <w:r w:rsidR="00371644"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>3</w:t>
      </w:r>
      <w:r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>0 dni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od daty składania ofert</w:t>
      </w:r>
      <w:r w:rsidR="00DF31A4" w:rsidRPr="003D558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5EE0FB63" w14:textId="77777777" w:rsidR="00FE7589" w:rsidRPr="003D5589" w:rsidRDefault="00834DFA" w:rsidP="00DE0A71">
      <w:pPr>
        <w:widowControl w:val="0"/>
        <w:numPr>
          <w:ilvl w:val="0"/>
          <w:numId w:val="60"/>
        </w:numPr>
        <w:tabs>
          <w:tab w:val="left" w:pos="426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Oświadczamy</w:t>
      </w:r>
      <w:r w:rsidRPr="003D558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3D558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3D558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3D5589">
        <w:rPr>
          <w:rFonts w:asciiTheme="minorHAnsi" w:hAnsiTheme="minorHAnsi" w:cstheme="minorHAnsi"/>
          <w:sz w:val="20"/>
          <w:szCs w:val="20"/>
        </w:rPr>
        <w:t xml:space="preserve">termin płatności faktury do </w:t>
      </w:r>
      <w:r w:rsidR="001C0565" w:rsidRPr="003D5589">
        <w:rPr>
          <w:rFonts w:asciiTheme="minorHAnsi" w:hAnsiTheme="minorHAnsi" w:cstheme="minorHAnsi"/>
          <w:color w:val="000000"/>
          <w:sz w:val="20"/>
          <w:szCs w:val="20"/>
        </w:rPr>
        <w:t>30</w:t>
      </w:r>
      <w:r w:rsidRPr="003D558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D5589">
        <w:rPr>
          <w:rFonts w:asciiTheme="minorHAnsi" w:hAnsiTheme="minorHAnsi" w:cstheme="minorHAnsi"/>
          <w:sz w:val="20"/>
          <w:szCs w:val="20"/>
        </w:rPr>
        <w:t xml:space="preserve">dni kalendarzowych, liczony od doręczenia prawidłowo wystawionej faktury, odpowiednio dla wymagań określonych w SWZ i </w:t>
      </w:r>
      <w:r w:rsidR="00B35B3C" w:rsidRPr="003D5589">
        <w:rPr>
          <w:rFonts w:asciiTheme="minorHAnsi" w:hAnsiTheme="minorHAnsi" w:cstheme="minorHAnsi"/>
          <w:sz w:val="20"/>
          <w:szCs w:val="20"/>
        </w:rPr>
        <w:t xml:space="preserve">projektowanych postanowieniach </w:t>
      </w:r>
      <w:r w:rsidRPr="003D5589">
        <w:rPr>
          <w:rFonts w:asciiTheme="minorHAnsi" w:hAnsiTheme="minorHAnsi" w:cstheme="minorHAnsi"/>
          <w:sz w:val="20"/>
          <w:szCs w:val="20"/>
        </w:rPr>
        <w:t>umowy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7818F4D4" w14:textId="77777777" w:rsidR="006D4506" w:rsidRPr="003D5589" w:rsidRDefault="006D4506" w:rsidP="00DE0A71">
      <w:pPr>
        <w:widowControl w:val="0"/>
        <w:numPr>
          <w:ilvl w:val="0"/>
          <w:numId w:val="60"/>
        </w:numPr>
        <w:tabs>
          <w:tab w:val="left" w:pos="426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Oświadczamy</w:t>
      </w:r>
      <w:r w:rsidRPr="003D558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3D558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że </w:t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deklarujemy doręczenie faktur:</w:t>
      </w:r>
    </w:p>
    <w:p w14:paraId="7075707C" w14:textId="079F254B" w:rsidR="006D4506" w:rsidRPr="003D5589" w:rsidRDefault="006D4506" w:rsidP="00DE0A71">
      <w:pPr>
        <w:pStyle w:val="Akapitzlist"/>
        <w:widowControl w:val="0"/>
        <w:numPr>
          <w:ilvl w:val="2"/>
          <w:numId w:val="62"/>
        </w:numPr>
        <w:tabs>
          <w:tab w:val="left" w:pos="567"/>
        </w:tabs>
        <w:adjustRightInd w:val="0"/>
        <w:spacing w:before="120"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</w:rPr>
        <w:t xml:space="preserve">w formie papierowej wraz z wymaganymi załącznikami pod warunkiem doręczenia na adres: </w:t>
      </w:r>
      <w:r w:rsidR="002A304F" w:rsidRPr="003D5589">
        <w:rPr>
          <w:rFonts w:asciiTheme="minorHAnsi" w:hAnsiTheme="minorHAnsi" w:cstheme="minorHAnsi"/>
          <w:i/>
          <w:iCs/>
          <w:sz w:val="20"/>
          <w:szCs w:val="20"/>
        </w:rPr>
        <w:t>Centrum Spraw Personalnych</w:t>
      </w:r>
      <w:r w:rsidRPr="003D5589">
        <w:rPr>
          <w:rFonts w:asciiTheme="minorHAnsi" w:hAnsiTheme="minorHAnsi" w:cstheme="minorHAnsi"/>
          <w:i/>
          <w:iCs/>
          <w:sz w:val="20"/>
          <w:szCs w:val="20"/>
        </w:rPr>
        <w:t xml:space="preserve"> UJ CM, Kraków, ul. Św. Anny 12, 30-008 Kraków, pok. nr 23</w:t>
      </w:r>
      <w:r w:rsidRPr="003D5589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Pr="003D5589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niepotrzebne skreślić</w:t>
      </w:r>
      <w:r w:rsidRPr="003D5589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64692E78" w14:textId="53C61D9E" w:rsidR="006D4506" w:rsidRPr="003D5589" w:rsidRDefault="006D4506" w:rsidP="00DE0A71">
      <w:pPr>
        <w:pStyle w:val="Akapitzlist"/>
        <w:widowControl w:val="0"/>
        <w:numPr>
          <w:ilvl w:val="2"/>
          <w:numId w:val="62"/>
        </w:numPr>
        <w:tabs>
          <w:tab w:val="left" w:pos="567"/>
        </w:tabs>
        <w:adjustRightInd w:val="0"/>
        <w:spacing w:before="120"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i/>
          <w:iCs/>
          <w:strike/>
          <w:sz w:val="20"/>
          <w:szCs w:val="20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</w:rPr>
        <w:t xml:space="preserve">w formie elektronicznej wraz z wymaganymi załącznikami pod warunkiem przesłania na adres: </w:t>
      </w:r>
      <w:hyperlink r:id="rId8" w:history="1">
        <w:r w:rsidRPr="003D5589">
          <w:rPr>
            <w:rStyle w:val="Hipercze"/>
            <w:rFonts w:asciiTheme="minorHAnsi" w:hAnsiTheme="minorHAnsi" w:cstheme="minorHAnsi"/>
            <w:i/>
            <w:iCs/>
            <w:sz w:val="20"/>
            <w:szCs w:val="20"/>
          </w:rPr>
          <w:t>faktury.zss@cm-uj.krakow.pl</w:t>
        </w:r>
      </w:hyperlink>
      <w:r w:rsidRPr="003D5589">
        <w:rPr>
          <w:rFonts w:asciiTheme="minorHAnsi" w:hAnsiTheme="minorHAnsi" w:cstheme="minorHAnsi"/>
          <w:i/>
          <w:iCs/>
          <w:sz w:val="20"/>
          <w:szCs w:val="20"/>
        </w:rPr>
        <w:t>;</w:t>
      </w:r>
      <w:r w:rsidRPr="003D5589">
        <w:rPr>
          <w:rFonts w:asciiTheme="minorHAnsi" w:hAnsiTheme="minorHAnsi" w:cstheme="minorHAnsi"/>
          <w:sz w:val="20"/>
          <w:szCs w:val="20"/>
        </w:rPr>
        <w:t xml:space="preserve"> </w:t>
      </w:r>
      <w:r w:rsidRPr="003D5589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Pr="003D5589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niepotrzebne skreślić</w:t>
      </w:r>
      <w:r w:rsidRPr="003D5589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3228A150" w14:textId="459C4DDB" w:rsidR="006D4506" w:rsidRPr="003D5589" w:rsidRDefault="006D4506" w:rsidP="00DE0A71">
      <w:pPr>
        <w:pStyle w:val="Akapitzlist"/>
        <w:widowControl w:val="0"/>
        <w:numPr>
          <w:ilvl w:val="2"/>
          <w:numId w:val="62"/>
        </w:numPr>
        <w:tabs>
          <w:tab w:val="left" w:pos="567"/>
        </w:tabs>
        <w:adjustRightInd w:val="0"/>
        <w:spacing w:before="120"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</w:rPr>
        <w:t>w formie ustrukturyzowanych faktur elektronicznych wraz z wymaganymi załącznikami pod warunkiem przesłania na adres: DUNS 422178194</w:t>
      </w:r>
      <w:r w:rsidRPr="003D5589">
        <w:rPr>
          <w:rFonts w:asciiTheme="minorHAnsi" w:hAnsiTheme="minorHAnsi" w:cstheme="minorHAnsi"/>
          <w:sz w:val="20"/>
          <w:szCs w:val="20"/>
        </w:rPr>
        <w:t xml:space="preserve">. </w:t>
      </w:r>
      <w:r w:rsidRPr="003D5589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Pr="003D5589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niepotrzebne skreślić</w:t>
      </w:r>
      <w:r w:rsidRPr="003D5589"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5BC14D3B" w14:textId="77777777" w:rsidR="006D4506" w:rsidRPr="003D5589" w:rsidRDefault="006D4506" w:rsidP="00DE0A71">
      <w:pPr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1BCC21A" w14:textId="77777777" w:rsidR="001C6147" w:rsidRPr="003D5589" w:rsidRDefault="00FE7589" w:rsidP="00DE0A71">
      <w:pPr>
        <w:numPr>
          <w:ilvl w:val="0"/>
          <w:numId w:val="6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="001C6147" w:rsidRPr="003D5589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="001C6147" w:rsidRPr="003D5589">
        <w:rPr>
          <w:rFonts w:asciiTheme="minorHAnsi" w:hAnsiTheme="minorHAnsi" w:cstheme="minorHAnsi"/>
          <w:sz w:val="20"/>
          <w:szCs w:val="20"/>
          <w:lang w:eastAsia="pl-PL"/>
        </w:rPr>
        <w:t>, że jesteśmy</w:t>
      </w:r>
      <w:r w:rsidR="001C6147" w:rsidRPr="003D558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 /</w:t>
      </w:r>
      <w:r w:rsidR="001C6147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nie jesteśmy</w:t>
      </w:r>
      <w:r w:rsidR="001C6147" w:rsidRPr="003D558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="001C6147" w:rsidRPr="003D5589">
        <w:rPr>
          <w:rFonts w:asciiTheme="minorHAnsi" w:hAnsiTheme="minorHAnsi" w:cstheme="minorHAnsi"/>
          <w:sz w:val="20"/>
          <w:szCs w:val="20"/>
          <w:lang w:eastAsia="pl-PL"/>
        </w:rPr>
        <w:t>: mikroprzedsiębiorstwem</w:t>
      </w:r>
      <w:r w:rsidR="001C6147" w:rsidRPr="003D558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="001C6147" w:rsidRPr="003D5589">
        <w:rPr>
          <w:rFonts w:asciiTheme="minorHAnsi" w:hAnsiTheme="minorHAnsi" w:cstheme="minorHAnsi"/>
          <w:sz w:val="20"/>
          <w:szCs w:val="20"/>
          <w:lang w:eastAsia="pl-PL"/>
        </w:rPr>
        <w:t>, małym przedsiębiorstwem</w:t>
      </w:r>
      <w:r w:rsidR="001C6147" w:rsidRPr="003D558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="001C6147" w:rsidRPr="003D5589">
        <w:rPr>
          <w:rFonts w:asciiTheme="minorHAnsi" w:hAnsiTheme="minorHAnsi" w:cstheme="minorHAnsi"/>
          <w:sz w:val="20"/>
          <w:szCs w:val="20"/>
          <w:lang w:eastAsia="pl-PL"/>
        </w:rPr>
        <w:t>, średnim przedsiębiorstwem</w:t>
      </w:r>
      <w:r w:rsidR="001C6147" w:rsidRPr="003D558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="001C6147" w:rsidRPr="003D558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616F27F9" w14:textId="77777777" w:rsidR="001C6147" w:rsidRPr="003D5589" w:rsidRDefault="001C6147" w:rsidP="00DE0A71">
      <w:pPr>
        <w:tabs>
          <w:tab w:val="left" w:pos="567"/>
        </w:tabs>
        <w:spacing w:after="0" w:line="480" w:lineRule="auto"/>
        <w:ind w:left="284" w:right="1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005D7512" w14:textId="7E4142D3" w:rsidR="000654B7" w:rsidRPr="003D5589" w:rsidRDefault="000654B7" w:rsidP="00DE0A71">
      <w:pPr>
        <w:pStyle w:val="Akapitzlist"/>
        <w:widowControl w:val="0"/>
        <w:numPr>
          <w:ilvl w:val="0"/>
          <w:numId w:val="6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sz w:val="20"/>
          <w:szCs w:val="20"/>
        </w:rPr>
        <w:t xml:space="preserve">Oświadczamy, że wykonanie niniejszego zamówienia zamierzamy wykonać bez udziału Podwykonawców */ z udziałem Podwykonawców *. </w:t>
      </w:r>
    </w:p>
    <w:p w14:paraId="1C60DF73" w14:textId="77777777" w:rsidR="000654B7" w:rsidRPr="003D5589" w:rsidRDefault="000654B7" w:rsidP="00DE0A71">
      <w:pPr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sz w:val="20"/>
          <w:szCs w:val="20"/>
        </w:rPr>
        <w:t>Podwykonawcom zamierzamy powierzyć określoną część (zakres) prac, tj.:</w:t>
      </w:r>
    </w:p>
    <w:p w14:paraId="4B690330" w14:textId="77777777" w:rsidR="000654B7" w:rsidRPr="003D5589" w:rsidRDefault="000654B7" w:rsidP="00DE0A71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5589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16AC2A72" w14:textId="77777777" w:rsidR="000654B7" w:rsidRPr="003D5589" w:rsidRDefault="000654B7" w:rsidP="00DE0A71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……........................................................................................................................................................................       </w:t>
      </w:r>
    </w:p>
    <w:p w14:paraId="65E5215E" w14:textId="77777777" w:rsidR="000654B7" w:rsidRPr="003D5589" w:rsidRDefault="000654B7" w:rsidP="00DE0A71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(Firma (nazwa) Podwykonawcy / Zakres prac wykonywanych przez Podwykonawcę o ile są znani na etapie składania ofert)</w:t>
      </w:r>
    </w:p>
    <w:p w14:paraId="223DF7B4" w14:textId="77777777" w:rsidR="000654B7" w:rsidRPr="003D5589" w:rsidRDefault="000654B7" w:rsidP="00DE0A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r w:rsidRPr="003D5589">
        <w:rPr>
          <w:rFonts w:asciiTheme="minorHAnsi" w:hAnsiTheme="minorHAnsi" w:cstheme="minorHAnsi"/>
          <w:bCs/>
          <w:i/>
          <w:color w:val="FF0000"/>
          <w:sz w:val="20"/>
          <w:szCs w:val="20"/>
        </w:rPr>
        <w:t>* - niepotrzebne skreślić</w:t>
      </w:r>
    </w:p>
    <w:p w14:paraId="3E548517" w14:textId="422DB102" w:rsidR="00FE7589" w:rsidRPr="003D5589" w:rsidRDefault="00834DFA" w:rsidP="00DE0A71">
      <w:pPr>
        <w:pStyle w:val="Akapitzlist"/>
        <w:widowControl w:val="0"/>
        <w:numPr>
          <w:ilvl w:val="0"/>
          <w:numId w:val="6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5589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Oświadczamy, iż w cenie oferty uwzględniliśmy koszty i zakres całości przedmiotu zamówienia oraz, że oferujemy przedmiot zamówienia zgodny z wymaganiami i warunkami opisanymi oraz określonymi przez Zamawiającego w SWZ. </w:t>
      </w:r>
    </w:p>
    <w:p w14:paraId="4B828EE2" w14:textId="3009C988" w:rsidR="00FE7589" w:rsidRPr="003D5589" w:rsidRDefault="006D4506" w:rsidP="00DE0A71">
      <w:pPr>
        <w:pStyle w:val="Akapitzlist"/>
        <w:widowControl w:val="0"/>
        <w:numPr>
          <w:ilvl w:val="0"/>
          <w:numId w:val="6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5589">
        <w:rPr>
          <w:rFonts w:asciiTheme="minorHAnsi" w:hAnsiTheme="minorHAnsi" w:cstheme="minorHAnsi"/>
          <w:iCs/>
          <w:sz w:val="20"/>
          <w:szCs w:val="20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 z 2019r. poz. 1781)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6AB05189" w14:textId="22A888D0" w:rsidR="006D146D" w:rsidRPr="003D5589" w:rsidRDefault="006D146D" w:rsidP="00DE0A71">
      <w:pPr>
        <w:pStyle w:val="Akapitzlist"/>
        <w:widowControl w:val="0"/>
        <w:numPr>
          <w:ilvl w:val="0"/>
          <w:numId w:val="6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5589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 o numerze konta:</w:t>
      </w:r>
      <w:r w:rsidR="007E27C0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</w:t>
      </w:r>
      <w:r w:rsidR="00D44E7B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="007E27C0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 w:rsidR="008A2646" w:rsidRPr="003D5589">
        <w:rPr>
          <w:rFonts w:asciiTheme="minorHAnsi" w:hAnsiTheme="minorHAnsi" w:cstheme="minorHAnsi"/>
          <w:sz w:val="20"/>
          <w:szCs w:val="20"/>
          <w:lang w:eastAsia="pl-PL"/>
        </w:rPr>
        <w:t>Bank</w:t>
      </w:r>
      <w:r w:rsidR="007E27C0" w:rsidRPr="003D5589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8A2646" w:rsidRPr="003D5589">
        <w:rPr>
          <w:rFonts w:asciiTheme="minorHAnsi" w:hAnsiTheme="minorHAnsi" w:cstheme="minorHAnsi"/>
          <w:sz w:val="20"/>
          <w:szCs w:val="20"/>
          <w:lang w:eastAsia="pl-PL"/>
        </w:rPr>
        <w:t>:</w:t>
      </w:r>
      <w:r w:rsidR="00D44E7B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…………………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>………*</w:t>
      </w:r>
    </w:p>
    <w:p w14:paraId="0934E205" w14:textId="77777777" w:rsidR="006D146D" w:rsidRPr="003D5589" w:rsidRDefault="006D146D" w:rsidP="00DE0A71">
      <w:pPr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4CCF86D9" w14:textId="0A0EBBD3" w:rsidR="006D146D" w:rsidRPr="003D5589" w:rsidRDefault="006D146D" w:rsidP="000C1608">
      <w:pPr>
        <w:pStyle w:val="Akapitzlist"/>
        <w:numPr>
          <w:ilvl w:val="0"/>
          <w:numId w:val="60"/>
        </w:numPr>
        <w:tabs>
          <w:tab w:val="left" w:pos="567"/>
        </w:tabs>
        <w:spacing w:after="0" w:line="276" w:lineRule="auto"/>
        <w:ind w:hanging="18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bCs/>
          <w:sz w:val="20"/>
          <w:szCs w:val="20"/>
        </w:rPr>
        <w:t>Oświadczamy</w:t>
      </w:r>
      <w:r w:rsidRPr="003D5589">
        <w:rPr>
          <w:rFonts w:asciiTheme="minorHAnsi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5075130A" w14:textId="77777777" w:rsidR="006D146D" w:rsidRPr="003D5589" w:rsidRDefault="004961D4" w:rsidP="00DE0A71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3D5589">
        <w:rPr>
          <w:rFonts w:asciiTheme="minorHAns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3668492A" w14:textId="16E97944" w:rsidR="0063617C" w:rsidRPr="000C1608" w:rsidRDefault="0063617C" w:rsidP="000C1608">
      <w:pPr>
        <w:pStyle w:val="Akapitzlist"/>
        <w:numPr>
          <w:ilvl w:val="0"/>
          <w:numId w:val="60"/>
        </w:numPr>
        <w:tabs>
          <w:tab w:val="left" w:pos="284"/>
        </w:tabs>
        <w:spacing w:after="0" w:line="360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C1608">
        <w:rPr>
          <w:rFonts w:asciiTheme="minorHAnsi" w:hAnsiTheme="minorHAnsi" w:cstheme="minorHAnsi"/>
          <w:sz w:val="20"/>
          <w:szCs w:val="20"/>
          <w:lang w:eastAsia="pl-PL"/>
        </w:rPr>
        <w:t xml:space="preserve">Oświadczamy, iż osobą upoważnioną do kontaktów z Zamawiającym w zakresie złożonej oferty oraz w sprawach dotyczących ewentualnej realizacji umowy jest: </w:t>
      </w:r>
    </w:p>
    <w:p w14:paraId="59CBA4A0" w14:textId="77777777" w:rsidR="00834DFA" w:rsidRPr="003D5589" w:rsidRDefault="0063617C" w:rsidP="00CE684A">
      <w:pPr>
        <w:pStyle w:val="Akapitzlist"/>
        <w:tabs>
          <w:tab w:val="left" w:pos="567"/>
        </w:tabs>
        <w:spacing w:after="0" w:line="36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……………………………………………………….……….…………….., e-mail: ………………………………………….……………., </w:t>
      </w:r>
      <w:r w:rsidR="00FC1006" w:rsidRPr="003D5589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tel.: ………………………………………………………………….…….. </w:t>
      </w:r>
    </w:p>
    <w:p w14:paraId="74777C31" w14:textId="77777777" w:rsidR="0063617C" w:rsidRPr="003D5589" w:rsidRDefault="0063617C" w:rsidP="00CE684A">
      <w:pPr>
        <w:pStyle w:val="Akapitzlist"/>
        <w:tabs>
          <w:tab w:val="left" w:pos="567"/>
        </w:tabs>
        <w:spacing w:after="0" w:line="36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(można wypełnić fakultatywnie)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26E45D7C" w14:textId="133C07DD" w:rsidR="00C171D8" w:rsidRPr="000C1608" w:rsidRDefault="0063617C" w:rsidP="000C1608">
      <w:pPr>
        <w:pStyle w:val="Akapitzlist"/>
        <w:numPr>
          <w:ilvl w:val="0"/>
          <w:numId w:val="60"/>
        </w:numPr>
        <w:tabs>
          <w:tab w:val="left" w:pos="567"/>
        </w:tabs>
        <w:spacing w:after="0" w:line="276" w:lineRule="auto"/>
        <w:ind w:right="1" w:hanging="18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C1608">
        <w:rPr>
          <w:rFonts w:asciiTheme="minorHAnsi" w:hAnsiTheme="minorHAnsi" w:cstheme="minorHAnsi"/>
          <w:sz w:val="20"/>
          <w:szCs w:val="20"/>
          <w:lang w:eastAsia="pl-PL"/>
        </w:rPr>
        <w:t>O</w:t>
      </w:r>
      <w:r w:rsidR="00C171D8" w:rsidRPr="000C1608">
        <w:rPr>
          <w:rFonts w:asciiTheme="minorHAnsi" w:hAnsiTheme="minorHAnsi" w:cstheme="minorHAnsi"/>
          <w:sz w:val="20"/>
          <w:szCs w:val="20"/>
          <w:lang w:eastAsia="pl-PL"/>
        </w:rPr>
        <w:t>świadczamy, że wybór oferty:</w:t>
      </w:r>
    </w:p>
    <w:p w14:paraId="21E3374A" w14:textId="77777777" w:rsidR="00C171D8" w:rsidRPr="003D5589" w:rsidRDefault="00C171D8" w:rsidP="00DE0A71">
      <w:pPr>
        <w:pStyle w:val="Akapitzlist"/>
        <w:numPr>
          <w:ilvl w:val="1"/>
          <w:numId w:val="128"/>
        </w:numPr>
        <w:tabs>
          <w:tab w:val="left" w:pos="567"/>
        </w:tabs>
        <w:spacing w:after="0" w:line="276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nie będzie prowadził do powstania u Zamawiającego obowiązku podatkowego zgodnie przepisami</w:t>
      </w:r>
      <w:r w:rsidR="0063617C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ustawy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o podatku od towarów i usług.*</w:t>
      </w:r>
    </w:p>
    <w:p w14:paraId="24CCD22C" w14:textId="77777777" w:rsidR="0063617C" w:rsidRPr="003D5589" w:rsidRDefault="00C171D8" w:rsidP="00DE0A71">
      <w:pPr>
        <w:pStyle w:val="Akapitzlist"/>
        <w:numPr>
          <w:ilvl w:val="1"/>
          <w:numId w:val="128"/>
        </w:numPr>
        <w:tabs>
          <w:tab w:val="left" w:pos="567"/>
        </w:tabs>
        <w:spacing w:after="0" w:line="276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będzie prowadził do powstania u Zamawiającego obowiązku podatkowego zgodnie z przepisami</w:t>
      </w:r>
      <w:r w:rsidR="0063617C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ustawy 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o podatku od towarów i usług. </w:t>
      </w:r>
    </w:p>
    <w:p w14:paraId="60A7B5FA" w14:textId="77777777" w:rsidR="0063617C" w:rsidRPr="003D5589" w:rsidRDefault="00C171D8" w:rsidP="00CE684A">
      <w:pPr>
        <w:pStyle w:val="Akapitzlist"/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1CFD296A" w14:textId="77777777" w:rsidR="0063617C" w:rsidRPr="003D5589" w:rsidRDefault="0063617C" w:rsidP="00CE684A">
      <w:pPr>
        <w:pStyle w:val="Akapitzlist"/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……………………………………………………………………………………………………………………………….</w:t>
      </w:r>
      <w:r w:rsidR="00C171D8"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 </w:t>
      </w:r>
    </w:p>
    <w:p w14:paraId="372A8912" w14:textId="77777777" w:rsidR="00C171D8" w:rsidRPr="003D5589" w:rsidRDefault="00C171D8" w:rsidP="00CE684A">
      <w:pPr>
        <w:pStyle w:val="Akapitzlist"/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(</w:t>
      </w:r>
      <w:r w:rsidR="0063617C"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Należy w</w:t>
      </w: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pisać nazwę /rodzaj towaru lub usługi, które będą prowadziły do powstania u Zamawiającego obowiązku podatkowego zgodnie z przepisami o podatku od towarów i usług)</w:t>
      </w: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14:paraId="75D94EE7" w14:textId="55BF36AC" w:rsidR="00573040" w:rsidRPr="000C1608" w:rsidRDefault="006D146D" w:rsidP="000C1608">
      <w:pPr>
        <w:pStyle w:val="Akapitzlist"/>
        <w:numPr>
          <w:ilvl w:val="0"/>
          <w:numId w:val="60"/>
        </w:numPr>
        <w:tabs>
          <w:tab w:val="left" w:pos="567"/>
        </w:tabs>
        <w:spacing w:after="0" w:line="480" w:lineRule="auto"/>
        <w:ind w:right="1" w:hanging="181"/>
        <w:jc w:val="both"/>
        <w:rPr>
          <w:rFonts w:asciiTheme="minorHAnsi" w:hAnsiTheme="minorHAnsi" w:cstheme="minorHAnsi"/>
          <w:sz w:val="20"/>
          <w:szCs w:val="20"/>
        </w:rPr>
      </w:pPr>
      <w:r w:rsidRPr="000C1608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14:paraId="2CB4EC2E" w14:textId="2A267621" w:rsidR="00960D4F" w:rsidRPr="003D5589" w:rsidRDefault="007E27C0" w:rsidP="00893E23">
      <w:pPr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 xml:space="preserve">Wykaz obiektów sportowo </w:t>
      </w:r>
      <w:r w:rsidR="0049768F" w:rsidRPr="003D5589">
        <w:rPr>
          <w:rFonts w:asciiTheme="minorHAnsi" w:hAnsiTheme="minorHAnsi" w:cstheme="minorHAnsi"/>
          <w:sz w:val="20"/>
          <w:szCs w:val="20"/>
        </w:rPr>
        <w:t>–</w:t>
      </w:r>
      <w:r w:rsidRPr="003D5589">
        <w:rPr>
          <w:rFonts w:asciiTheme="minorHAnsi" w:hAnsiTheme="minorHAnsi" w:cstheme="minorHAnsi"/>
          <w:sz w:val="20"/>
          <w:szCs w:val="20"/>
        </w:rPr>
        <w:t xml:space="preserve"> rekreacyjnych</w:t>
      </w:r>
      <w:r w:rsidR="0049768F" w:rsidRPr="003D5589">
        <w:rPr>
          <w:rFonts w:asciiTheme="minorHAnsi" w:hAnsiTheme="minorHAnsi" w:cstheme="minorHAnsi"/>
          <w:sz w:val="20"/>
          <w:szCs w:val="20"/>
        </w:rPr>
        <w:t xml:space="preserve"> na terenie Krak</w:t>
      </w:r>
      <w:r w:rsidR="00326622" w:rsidRPr="003D5589">
        <w:rPr>
          <w:rFonts w:asciiTheme="minorHAnsi" w:hAnsiTheme="minorHAnsi" w:cstheme="minorHAnsi"/>
          <w:sz w:val="20"/>
          <w:szCs w:val="20"/>
        </w:rPr>
        <w:t>owa</w:t>
      </w:r>
      <w:r w:rsidR="0049768F" w:rsidRPr="003D5589">
        <w:rPr>
          <w:rFonts w:asciiTheme="minorHAnsi" w:hAnsiTheme="minorHAnsi" w:cstheme="minorHAnsi"/>
          <w:sz w:val="20"/>
          <w:szCs w:val="20"/>
        </w:rPr>
        <w:t xml:space="preserve"> oraz na terenie województwa małopolskiego</w:t>
      </w:r>
      <w:r w:rsidR="003C6D61" w:rsidRPr="003D5589">
        <w:rPr>
          <w:rFonts w:asciiTheme="minorHAnsi" w:hAnsiTheme="minorHAnsi" w:cstheme="minorHAnsi"/>
          <w:sz w:val="20"/>
          <w:szCs w:val="20"/>
        </w:rPr>
        <w:t>,</w:t>
      </w:r>
    </w:p>
    <w:p w14:paraId="33D568B8" w14:textId="77777777" w:rsidR="00875E8D" w:rsidRPr="003D5589" w:rsidRDefault="00875E8D" w:rsidP="00893E23">
      <w:pPr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0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1D1F23AD" w14:textId="77777777" w:rsidR="00652DBE" w:rsidRPr="003D5589" w:rsidRDefault="00652DBE" w:rsidP="00CE684A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EA86C9A" w14:textId="77777777" w:rsidR="00F1638B" w:rsidRPr="003D5589" w:rsidRDefault="00F1638B" w:rsidP="00CE684A">
      <w:pPr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14:paraId="2E5B3819" w14:textId="77777777" w:rsidR="00D929CA" w:rsidRPr="003D5589" w:rsidRDefault="00624687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/>
          <w:i/>
          <w:sz w:val="20"/>
          <w:szCs w:val="20"/>
          <w:u w:val="single"/>
        </w:rPr>
        <w:br w:type="page"/>
      </w:r>
      <w:r w:rsidR="00D929CA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371644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D929CA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7C83DCFD" w14:textId="181C6979" w:rsidR="00D929CA" w:rsidRPr="003D5589" w:rsidRDefault="00D929CA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69C1C1CE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34EB41" w14:textId="77777777" w:rsidR="00D7174D" w:rsidRPr="003D5589" w:rsidRDefault="00117541" w:rsidP="00CE684A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0E31FA47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E5B2B38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7A95CA5F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81A635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na </w:t>
      </w:r>
      <w:r w:rsidRPr="003D55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wyłonienie Wykonawcy </w:t>
      </w:r>
      <w:r w:rsidR="008D098C"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w zakresie </w:t>
      </w:r>
      <w:r w:rsidR="008D6642"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świadczenia usług sportowo-rekreacyjnych na podstawie karnetów abonamentowych i dostawy karnetów uprawniających do korzystania z ww. usług dla pracowników Uniwersytetu Jagiellońskiego – Collegium Medicum oraz osób towarzyszących (w tym dla grup wiekowych: dzieci, studenci, seniorzy</w:t>
      </w:r>
      <w:r w:rsidR="008D6642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, oświadczamy, co następuje:</w:t>
      </w:r>
    </w:p>
    <w:p w14:paraId="0BD2174C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D4827F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9F0B58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DOTYCZĄCA WYKONAWCY:</w:t>
      </w:r>
    </w:p>
    <w:p w14:paraId="3482F434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 określone przez Zamawiającego w </w:t>
      </w:r>
      <w:r w:rsidR="004D025C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EDF4270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048A77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740F7E2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W ZWIĄZKU Z POLEGANIEM NA ZASOBACH</w:t>
      </w:r>
      <w:r w:rsidR="004D025C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INNYCH PODMIOTÓW:</w:t>
      </w:r>
    </w:p>
    <w:p w14:paraId="02726E4D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AFE213D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celu wykazania spełniania warunków udziału w postępowaniu, określonych przez Zamawiającego w </w:t>
      </w:r>
      <w:r w:rsidR="004D025C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, polegamy na zasobach następującego/</w:t>
      </w:r>
      <w:proofErr w:type="spellStart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</w:t>
      </w:r>
    </w:p>
    <w:p w14:paraId="024E13E2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5D6CBE" w14:textId="77777777" w:rsidR="00D7174D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</w:t>
      </w:r>
      <w:r w:rsidR="00D7174D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3216BE1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4343959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288D2C5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0AA56F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4179734F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496B53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AA72FE2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AE4DE1E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392A3031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2287950E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6DF7FA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CF0D03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PODMIOTU, NA KTÓREGO ZASOBY POWOŁUJE SIĘ WYKONAWCA:</w:t>
      </w:r>
    </w:p>
    <w:p w14:paraId="3932E1BD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0AEB98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stosunku do następującego/</w:t>
      </w:r>
      <w:proofErr w:type="spellStart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</w:t>
      </w:r>
      <w:proofErr w:type="spellStart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tów</w:t>
      </w:r>
      <w:proofErr w:type="spellEnd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którego/</w:t>
      </w:r>
      <w:proofErr w:type="spellStart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powołujemy się w niniejszym postępowaniu, tj.: </w:t>
      </w:r>
    </w:p>
    <w:p w14:paraId="6DFD218C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2FCF777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DAE5098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56B230" w14:textId="77777777" w:rsidR="004D025C" w:rsidRPr="003D5589" w:rsidRDefault="004D025C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2FFE7C2F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50EED903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081BEE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3024837B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D4CFA4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62E84C6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OŚWIADCZENIA DOTYCZĄCE WYKONAWCY:</w:t>
      </w:r>
    </w:p>
    <w:p w14:paraId="11A84A44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spełniamy warunki udziału w postępowaniu, o których mowa w art. 112 ustawy Pzp i opisane w SWZ, a w szczególności:</w:t>
      </w:r>
    </w:p>
    <w:p w14:paraId="0035DE3C" w14:textId="77777777" w:rsidR="00B77C38" w:rsidRPr="003D5589" w:rsidRDefault="00B77C38" w:rsidP="005D7D94">
      <w:pPr>
        <w:numPr>
          <w:ilvl w:val="6"/>
          <w:numId w:val="3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znajdujemy się w sytuacji ekonomicznej lub finansowej pozwalającej, na realizację zamówienia</w:t>
      </w:r>
      <w:r w:rsidR="007441D8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2D9B5ADF" w14:textId="77777777" w:rsidR="00B77C38" w:rsidRPr="003D5589" w:rsidRDefault="00B77C38" w:rsidP="00652DBE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posiadamy zdolność techniczną lub zawodową pozwalającą na realizację zamówienia, </w:t>
      </w:r>
    </w:p>
    <w:p w14:paraId="3BF9E3E5" w14:textId="77777777" w:rsidR="00B77C38" w:rsidRPr="003D5589" w:rsidRDefault="00B77C38" w:rsidP="005D7D94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7CA8A9F8" w14:textId="77777777" w:rsidR="00B77C38" w:rsidRPr="003D5589" w:rsidRDefault="00B77C38" w:rsidP="005D7D94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</w:t>
      </w:r>
      <w:r w:rsidRPr="003D5589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Pzp.</w:t>
      </w:r>
    </w:p>
    <w:p w14:paraId="6D8D90DE" w14:textId="7EB0A7C6" w:rsidR="008D6642" w:rsidRPr="003D5589" w:rsidRDefault="008D6642" w:rsidP="005D7D94">
      <w:pPr>
        <w:numPr>
          <w:ilvl w:val="0"/>
          <w:numId w:val="3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D823D4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tekst jednolity: 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Dziennik Ustaw z </w:t>
      </w:r>
      <w:r w:rsidR="00524E95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2024r. poz. 507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), tj.:</w:t>
      </w:r>
    </w:p>
    <w:p w14:paraId="6AFB8590" w14:textId="77777777" w:rsidR="008D6642" w:rsidRPr="003D5589" w:rsidRDefault="008D6642" w:rsidP="00893E23">
      <w:pPr>
        <w:numPr>
          <w:ilvl w:val="1"/>
          <w:numId w:val="9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 wymienionym w wykazach określonych w rozporządzeniu 765/2006 i rozporządzeniu 269/2014 ani wpisanym na listę na podstawie decyzji w sprawie wpisu na listę rozstrzygającej o zastosowaniu środka, o którym mowa w art. 1 pkt 3 cytowanej ustawy;</w:t>
      </w:r>
    </w:p>
    <w:p w14:paraId="4E3FDB53" w14:textId="2AA02822" w:rsidR="008D6642" w:rsidRPr="003D5589" w:rsidRDefault="008D6642" w:rsidP="00893E23">
      <w:pPr>
        <w:numPr>
          <w:ilvl w:val="1"/>
          <w:numId w:val="9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 </w:t>
      </w:r>
      <w:r w:rsidR="00524E95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2023r., poz. 1124 z późn. zm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.) jest osoba wymieniona w wykazach określonych w rozporządzeniu 765/2006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i rozporządzeniu 269/2014 ani wpisana na listę lub będąca takim beneficjentem rzeczywistym od dnia 24 lutego 2022r., o ile została wpisana na listę na podstawie decyzji w sprawie wpisu na listę rozstrzygającej o zastosowaniu środka, o którym mowa w art. 1 pkt 3 cytowanej ustawy;</w:t>
      </w:r>
    </w:p>
    <w:p w14:paraId="02CDDC4B" w14:textId="61F57A01" w:rsidR="008D6642" w:rsidRPr="003D5589" w:rsidRDefault="008D6642" w:rsidP="00893E23">
      <w:pPr>
        <w:numPr>
          <w:ilvl w:val="1"/>
          <w:numId w:val="9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</w:t>
      </w:r>
      <w:r w:rsidR="003C6D61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E88D442" w14:textId="77777777" w:rsidR="008D6642" w:rsidRPr="003D5589" w:rsidRDefault="008D6642" w:rsidP="003C6D61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43A57F" w14:textId="77777777" w:rsidR="00B77C38" w:rsidRPr="003D5589" w:rsidRDefault="00B77C38" w:rsidP="003C6D61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30C87D" w14:textId="77777777" w:rsidR="00B77C38" w:rsidRPr="003D5589" w:rsidRDefault="00B77C38" w:rsidP="003C6D61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zachodzą w stosunku do nas podstawy wykluczenia z postępowania na podstawie art. …………. ustawy Pzp.</w:t>
      </w:r>
    </w:p>
    <w:p w14:paraId="52882499" w14:textId="77777777" w:rsidR="00B77C38" w:rsidRPr="003D5589" w:rsidRDefault="00B77C38" w:rsidP="003C6D61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4BF0DC78" w14:textId="77777777" w:rsidR="00B77C38" w:rsidRPr="003D5589" w:rsidRDefault="00B77C38" w:rsidP="003C6D61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246CE18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powyższym, na podstawie art. 110 ust. 2 ustawy Pzp podjąłem następujące środki naprawcze: </w:t>
      </w:r>
    </w:p>
    <w:p w14:paraId="215D5B24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7E47A0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88E8CE8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FC07A91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2B0829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BE4CD90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3AEB76C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40BF8738" w14:textId="77777777" w:rsidR="00B77C38" w:rsidRPr="003D5589" w:rsidRDefault="00B77C38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EB35925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6FA634" w14:textId="77777777" w:rsidR="00032F56" w:rsidRPr="003D5589" w:rsidRDefault="00032F56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47D07E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WYKAZ PODWYKONAWCÓW</w:t>
      </w:r>
      <w:r w:rsidR="00032F56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32F56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- o ile dotyczy)*</w:t>
      </w:r>
    </w:p>
    <w:p w14:paraId="75161CB4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5828AA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0D1CFBAB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2BEF96FB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217FD614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0448E43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211287BE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EE50F9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77A54F33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BDC4334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C0AD61D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C50786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FBE9C95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)*</w:t>
      </w:r>
    </w:p>
    <w:p w14:paraId="4E89F88A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109C14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7E406BDA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767A11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443598FF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73B38AA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5F9BD48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8DF3FBC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79CDB34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14:paraId="77920D70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1A80B1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48C7DBA5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421E83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1994BB4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F9F024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5F7E4DF2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</w:t>
      </w:r>
    </w:p>
    <w:p w14:paraId="0B8137F3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74C227E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3ED424F9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9B3F31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D439BB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PODANYCH INFORMACJI:</w:t>
      </w:r>
    </w:p>
    <w:p w14:paraId="11B78963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1E5542" w14:textId="77777777" w:rsidR="00D7174D" w:rsidRPr="003D5589" w:rsidRDefault="00D7174D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B9AAF5" w14:textId="77777777" w:rsidR="00652DBE" w:rsidRPr="003D5589" w:rsidRDefault="00371644" w:rsidP="00652DB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r w:rsidR="00652DBE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3 do SWZ</w:t>
      </w:r>
    </w:p>
    <w:p w14:paraId="0CE034A6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color w:val="000000"/>
          <w:sz w:val="20"/>
          <w:szCs w:val="20"/>
          <w:lang w:val="x-none" w:eastAsia="x-none"/>
        </w:rPr>
      </w:pPr>
    </w:p>
    <w:p w14:paraId="10508E43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  <w:lang w:eastAsia="x-none"/>
        </w:rPr>
      </w:pPr>
      <w:r w:rsidRPr="003D5589">
        <w:rPr>
          <w:rFonts w:asciiTheme="minorHAnsi" w:hAnsiTheme="minorHAnsi" w:cstheme="minorHAnsi"/>
          <w:i/>
          <w:iCs/>
          <w:color w:val="FF0000"/>
          <w:sz w:val="20"/>
          <w:szCs w:val="20"/>
          <w:lang w:eastAsia="x-none"/>
        </w:rPr>
        <w:t xml:space="preserve">Składany wraz z ofertą. </w:t>
      </w:r>
    </w:p>
    <w:p w14:paraId="7D6E5E87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</w:p>
    <w:p w14:paraId="0E2D581B" w14:textId="77777777" w:rsidR="00652DBE" w:rsidRPr="003D5589" w:rsidRDefault="00652DBE" w:rsidP="00652DBE">
      <w:pPr>
        <w:widowControl w:val="0"/>
        <w:tabs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jc w:val="both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          Niniejszy załącznik zawiera listę obiektów sportowo-rekreacyjnych na </w:t>
      </w:r>
      <w:r w:rsidRPr="003D5589">
        <w:rPr>
          <w:rFonts w:asciiTheme="minorHAnsi" w:hAnsiTheme="minorHAnsi" w:cstheme="minorHAnsi"/>
          <w:i/>
          <w:iCs/>
          <w:sz w:val="20"/>
          <w:szCs w:val="20"/>
          <w:u w:val="single"/>
          <w:lang w:eastAsia="pl-PL"/>
        </w:rPr>
        <w:t>terenie miasta Kraków oraz na terenie województwa małopolskiego</w:t>
      </w: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(do oceny w ramach kryterium „Ilość obiektów na terenie miasta Kraków i województwa małopolskiego”), </w:t>
      </w:r>
      <w:r w:rsidRPr="003D5589">
        <w:rPr>
          <w:rFonts w:asciiTheme="minorHAnsi" w:hAnsiTheme="minorHAnsi" w:cstheme="minorHAnsi"/>
          <w:i/>
          <w:iCs/>
          <w:sz w:val="20"/>
          <w:szCs w:val="20"/>
          <w:lang w:val="x-none" w:eastAsia="pl-PL"/>
        </w:rPr>
        <w:t>odpowiednio do treści</w:t>
      </w: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opisanej </w:t>
      </w:r>
      <w:r w:rsidRPr="003D558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w </w:t>
      </w:r>
      <w:r w:rsidRPr="003D5589">
        <w:rPr>
          <w:rFonts w:asciiTheme="minorHAnsi" w:hAnsiTheme="minorHAnsi" w:cstheme="minorHAnsi"/>
          <w:b/>
          <w:bCs/>
          <w:i/>
          <w:iCs/>
          <w:sz w:val="20"/>
          <w:szCs w:val="20"/>
          <w:lang w:val="x-none" w:eastAsia="pl-PL"/>
        </w:rPr>
        <w:t xml:space="preserve"> pkt </w:t>
      </w:r>
      <w:r w:rsidRPr="003D558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1</w:t>
      </w:r>
      <w:r w:rsidR="008A44C6" w:rsidRPr="003D558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7</w:t>
      </w:r>
      <w:r w:rsidRPr="003D558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) 2.2 </w:t>
      </w:r>
      <w:r w:rsidR="001F385D" w:rsidRPr="003D558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i</w:t>
      </w:r>
      <w:r w:rsidRPr="003D5589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2.3 SWZ: </w:t>
      </w:r>
    </w:p>
    <w:p w14:paraId="7C99CF68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33B6D38D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Część a:</w:t>
      </w:r>
    </w:p>
    <w:p w14:paraId="07DE8AFD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b/>
          <w:i/>
          <w:iCs/>
          <w:sz w:val="20"/>
          <w:szCs w:val="20"/>
          <w:lang w:eastAsia="pl-PL"/>
        </w:rPr>
      </w:pPr>
    </w:p>
    <w:p w14:paraId="7F86B950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jc w:val="center"/>
        <w:outlineLvl w:val="0"/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pl-PL"/>
        </w:rPr>
      </w:pPr>
      <w:r w:rsidRPr="003D5589"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pl-PL"/>
        </w:rPr>
        <w:t>WYKAZ OBIEKTÓW SPORTOWO-REKREACYJNYCH NA TERENIE KRAK</w:t>
      </w:r>
      <w:r w:rsidR="00326622" w:rsidRPr="003D5589"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pl-PL"/>
        </w:rPr>
        <w:t>OWA</w:t>
      </w:r>
    </w:p>
    <w:p w14:paraId="6E80351C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47826789" w14:textId="77777777" w:rsidR="00652DBE" w:rsidRPr="003D5589" w:rsidRDefault="00652DBE" w:rsidP="00652DBE">
      <w:pPr>
        <w:widowControl w:val="0"/>
        <w:tabs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jc w:val="both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70CAD00D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40"/>
        <w:gridCol w:w="1613"/>
        <w:gridCol w:w="1701"/>
        <w:gridCol w:w="1559"/>
        <w:gridCol w:w="1559"/>
      </w:tblGrid>
      <w:tr w:rsidR="00652DBE" w:rsidRPr="003D5589" w14:paraId="623D41F2" w14:textId="77777777" w:rsidTr="00244699">
        <w:trPr>
          <w:trHeight w:val="542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C8865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23296655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783FA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009ED109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 xml:space="preserve">Nazwa obiektu sportowo-rekreacyjnego </w:t>
            </w:r>
          </w:p>
          <w:p w14:paraId="67C5F71F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64A96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76883820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 xml:space="preserve">   Adres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E2972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7FE8E422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 xml:space="preserve">Rodzaj oferowanych usług sportowo – rekreacyjnych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4F7DF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1C25E1E2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 xml:space="preserve">Kontakt (telefon; </w:t>
            </w:r>
          </w:p>
          <w:p w14:paraId="74575398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e-mail, strona www)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EECC6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043E39D5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Uwagi; informacje dodatkowe (np. ewentualne dopłaty)</w:t>
            </w:r>
          </w:p>
        </w:tc>
      </w:tr>
      <w:tr w:rsidR="00652DBE" w:rsidRPr="003D5589" w14:paraId="42B632C0" w14:textId="77777777" w:rsidTr="00244699">
        <w:trPr>
          <w:trHeight w:val="567"/>
        </w:trPr>
        <w:tc>
          <w:tcPr>
            <w:tcW w:w="558" w:type="dxa"/>
            <w:tcBorders>
              <w:top w:val="single" w:sz="8" w:space="0" w:color="auto"/>
            </w:tcBorders>
            <w:shd w:val="clear" w:color="auto" w:fill="auto"/>
          </w:tcPr>
          <w:p w14:paraId="6317C923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shd w:val="clear" w:color="auto" w:fill="auto"/>
          </w:tcPr>
          <w:p w14:paraId="228C36F5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8" w:space="0" w:color="auto"/>
            </w:tcBorders>
            <w:shd w:val="clear" w:color="auto" w:fill="auto"/>
          </w:tcPr>
          <w:p w14:paraId="7825166A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41D9D04D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C18F41C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459C3B8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52DBE" w:rsidRPr="003D5589" w14:paraId="2C701337" w14:textId="77777777" w:rsidTr="00244699">
        <w:trPr>
          <w:trHeight w:val="567"/>
        </w:trPr>
        <w:tc>
          <w:tcPr>
            <w:tcW w:w="558" w:type="dxa"/>
            <w:shd w:val="clear" w:color="auto" w:fill="auto"/>
          </w:tcPr>
          <w:p w14:paraId="62C5BF79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40" w:type="dxa"/>
            <w:shd w:val="clear" w:color="auto" w:fill="auto"/>
          </w:tcPr>
          <w:p w14:paraId="574F68FC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14:paraId="1C7B7832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7BED82D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F781128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C37316E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52DBE" w:rsidRPr="003D5589" w14:paraId="46EA351B" w14:textId="77777777" w:rsidTr="00244699">
        <w:trPr>
          <w:trHeight w:val="567"/>
        </w:trPr>
        <w:tc>
          <w:tcPr>
            <w:tcW w:w="558" w:type="dxa"/>
            <w:shd w:val="clear" w:color="auto" w:fill="auto"/>
          </w:tcPr>
          <w:p w14:paraId="629DFF0B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40" w:type="dxa"/>
            <w:shd w:val="clear" w:color="auto" w:fill="auto"/>
          </w:tcPr>
          <w:p w14:paraId="624E2F92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14:paraId="6C83E76D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B523650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BFA5C53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EB4BE03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2204399B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1722BF43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Część b:</w:t>
      </w:r>
    </w:p>
    <w:p w14:paraId="2B10198D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23B0F025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jc w:val="center"/>
        <w:outlineLvl w:val="0"/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pl-PL"/>
        </w:rPr>
      </w:pPr>
      <w:r w:rsidRPr="003D5589">
        <w:rPr>
          <w:rFonts w:asciiTheme="minorHAnsi" w:hAnsiTheme="minorHAnsi" w:cstheme="minorHAnsi"/>
          <w:b/>
          <w:i/>
          <w:iCs/>
          <w:sz w:val="20"/>
          <w:szCs w:val="20"/>
          <w:u w:val="single"/>
          <w:lang w:eastAsia="pl-PL"/>
        </w:rPr>
        <w:t>WYKAZ OBIEKTÓW SPORTOWO-REKREACYJNYCH NA TERENIE WOJEWÓDZTWA MAŁOPOLSKIEGO</w:t>
      </w:r>
    </w:p>
    <w:p w14:paraId="55F97E93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5F79C403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40"/>
        <w:gridCol w:w="1613"/>
        <w:gridCol w:w="1701"/>
        <w:gridCol w:w="1559"/>
        <w:gridCol w:w="1559"/>
      </w:tblGrid>
      <w:tr w:rsidR="00652DBE" w:rsidRPr="003D5589" w14:paraId="457A808A" w14:textId="77777777" w:rsidTr="00244699">
        <w:trPr>
          <w:trHeight w:val="542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19588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03B27892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83DAC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4CF2D802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 xml:space="preserve">Nazwa obiektu sportowo-rekreacyjnego </w:t>
            </w:r>
          </w:p>
          <w:p w14:paraId="1B55AD8E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FD87C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4C50D3DB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 xml:space="preserve">   Adres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C44FC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444F5BE0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 xml:space="preserve">Rodzaj oferowanych usług sportowo – rekreacyjnych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48288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7D90734B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 xml:space="preserve">Kontakt (telefon; </w:t>
            </w:r>
          </w:p>
          <w:p w14:paraId="29A406EC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e-mail, strona www)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A5D2F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</w:p>
          <w:p w14:paraId="66C5988E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pl-PL"/>
              </w:rPr>
              <w:t>Uwagi; informacje dodatkowe (np. ewentualne dopłaty)</w:t>
            </w:r>
          </w:p>
        </w:tc>
      </w:tr>
      <w:tr w:rsidR="00652DBE" w:rsidRPr="003D5589" w14:paraId="0EA1609E" w14:textId="77777777" w:rsidTr="00244699">
        <w:trPr>
          <w:trHeight w:val="567"/>
        </w:trPr>
        <w:tc>
          <w:tcPr>
            <w:tcW w:w="558" w:type="dxa"/>
            <w:tcBorders>
              <w:top w:val="single" w:sz="8" w:space="0" w:color="auto"/>
            </w:tcBorders>
            <w:shd w:val="clear" w:color="auto" w:fill="auto"/>
          </w:tcPr>
          <w:p w14:paraId="07A1F8C4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shd w:val="clear" w:color="auto" w:fill="auto"/>
          </w:tcPr>
          <w:p w14:paraId="6BD12761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8" w:space="0" w:color="auto"/>
            </w:tcBorders>
            <w:shd w:val="clear" w:color="auto" w:fill="auto"/>
          </w:tcPr>
          <w:p w14:paraId="51E0AC93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33495274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EECF7D2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3EBF84D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52DBE" w:rsidRPr="003D5589" w14:paraId="2B2A5262" w14:textId="77777777" w:rsidTr="00244699">
        <w:trPr>
          <w:trHeight w:val="567"/>
        </w:trPr>
        <w:tc>
          <w:tcPr>
            <w:tcW w:w="558" w:type="dxa"/>
            <w:shd w:val="clear" w:color="auto" w:fill="auto"/>
          </w:tcPr>
          <w:p w14:paraId="60043B2E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40" w:type="dxa"/>
            <w:shd w:val="clear" w:color="auto" w:fill="auto"/>
          </w:tcPr>
          <w:p w14:paraId="1D5F2CE1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14:paraId="67496D0E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6E9B092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E277587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AD4A77D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52DBE" w:rsidRPr="003D5589" w14:paraId="430CAA0C" w14:textId="77777777" w:rsidTr="00244699">
        <w:trPr>
          <w:trHeight w:val="567"/>
        </w:trPr>
        <w:tc>
          <w:tcPr>
            <w:tcW w:w="558" w:type="dxa"/>
            <w:shd w:val="clear" w:color="auto" w:fill="auto"/>
          </w:tcPr>
          <w:p w14:paraId="11A749A1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40" w:type="dxa"/>
            <w:shd w:val="clear" w:color="auto" w:fill="auto"/>
          </w:tcPr>
          <w:p w14:paraId="59C058AA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auto"/>
          </w:tcPr>
          <w:p w14:paraId="43164DEB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9B81A3F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6D3AF9D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204F3DF" w14:textId="77777777" w:rsidR="00652DBE" w:rsidRPr="003D5589" w:rsidRDefault="00652DBE" w:rsidP="00244699">
            <w:pPr>
              <w:widowControl w:val="0"/>
              <w:tabs>
                <w:tab w:val="left" w:pos="33"/>
                <w:tab w:val="left" w:pos="567"/>
                <w:tab w:val="left" w:pos="4962"/>
                <w:tab w:val="left" w:pos="5245"/>
              </w:tabs>
              <w:spacing w:after="0" w:line="240" w:lineRule="auto"/>
              <w:ind w:left="33"/>
              <w:contextualSpacing/>
              <w:outlineLvl w:val="0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7E467E6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</w:p>
    <w:p w14:paraId="7072BEB7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outlineLvl w:val="0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iCs/>
          <w:sz w:val="20"/>
          <w:szCs w:val="20"/>
          <w:lang w:val="x-none" w:eastAsia="pl-PL"/>
        </w:rPr>
        <w:t xml:space="preserve">* powyższe wypełnić odpowiednią ilość razy </w:t>
      </w: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* </w:t>
      </w:r>
      <w:r w:rsidRPr="003D5589">
        <w:rPr>
          <w:rFonts w:asciiTheme="minorHAnsi" w:hAnsiTheme="minorHAnsi" w:cstheme="minorHAnsi"/>
          <w:i/>
          <w:iCs/>
          <w:sz w:val="20"/>
          <w:szCs w:val="20"/>
          <w:lang w:val="x-none" w:eastAsia="pl-PL"/>
        </w:rPr>
        <w:t>o ile dotyc</w:t>
      </w:r>
      <w:r w:rsidRPr="003D558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zy</w:t>
      </w:r>
    </w:p>
    <w:p w14:paraId="7D0B5C5A" w14:textId="77777777" w:rsidR="00652DBE" w:rsidRPr="003D5589" w:rsidRDefault="00652DBE" w:rsidP="00652DBE">
      <w:pPr>
        <w:widowControl w:val="0"/>
        <w:tabs>
          <w:tab w:val="left" w:pos="426"/>
          <w:tab w:val="left" w:pos="567"/>
          <w:tab w:val="left" w:pos="4962"/>
          <w:tab w:val="left" w:pos="5245"/>
        </w:tabs>
        <w:spacing w:after="0" w:line="240" w:lineRule="auto"/>
        <w:ind w:left="284"/>
        <w:contextualSpacing/>
        <w:jc w:val="both"/>
        <w:outlineLvl w:val="0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 xml:space="preserve">Uwaga: Wykonawca może dołączyć do Formularza oferty własny WYKAZ OBIEKTÓW SPORTOWO - REKREACYJNYCH z uwzględnieniem danych zawartych w tabeli </w:t>
      </w:r>
      <w:r w:rsidR="00277057" w:rsidRPr="003D5589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>p</w:t>
      </w:r>
      <w:r w:rsidRPr="003D5589"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  <w:t xml:space="preserve">owyżej. </w:t>
      </w:r>
      <w:bookmarkStart w:id="1" w:name="_Hlk64540327"/>
      <w:bookmarkEnd w:id="1"/>
    </w:p>
    <w:p w14:paraId="37E2DBDC" w14:textId="77777777" w:rsidR="00652DBE" w:rsidRPr="003D5589" w:rsidRDefault="00652DBE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1967CF" w14:textId="77777777" w:rsidR="00652DBE" w:rsidRPr="003D5589" w:rsidRDefault="00652DBE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AB01E5C" w14:textId="77777777" w:rsidR="00652DBE" w:rsidRPr="003D5589" w:rsidRDefault="00652DBE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1895EB4" w14:textId="77777777" w:rsidR="00652DBE" w:rsidRPr="003D5589" w:rsidRDefault="00652DBE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E02EA78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652DBE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40E9D795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</w:t>
      </w:r>
      <w:r w:rsidR="00652DBE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="00652DBE" w:rsidRPr="003D558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</w:t>
      </w:r>
    </w:p>
    <w:p w14:paraId="66004EBC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4D979CF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1622C92D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F8C880E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5D4C7094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5887C265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39745B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631B4D5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BF306E7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055C9640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4BFCCFEB" w14:textId="77777777" w:rsidR="00BF4434" w:rsidRPr="003D5589" w:rsidRDefault="00BF4434" w:rsidP="00BF443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3CC14CD4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AD2E6A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34DA8AB3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F07C7F9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88F7838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303D13D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47EE348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72E21DFD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7A57522" w14:textId="236225B9" w:rsidR="00BF4434" w:rsidRPr="003D5589" w:rsidRDefault="00371644" w:rsidP="00BF4434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na wyłonienie Wykonawcy </w:t>
      </w:r>
      <w:r w:rsidR="00BF4434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="00BF4434" w:rsidRPr="003D558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na</w:t>
      </w:r>
      <w:r w:rsidR="00BF4434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F4434" w:rsidRPr="003D558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wyłonienie Wykonawcy w zakresie </w:t>
      </w:r>
      <w:r w:rsidR="008D6642"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świadczenia usług sportowo-rekreacyjnych na podstawie karnetów abonamentowych i dostawy karnetów uprawniających do korzystania z ww. usług dla pracowników Uniwersytetu Jagiellońskiego – Collegium Medicum oraz osób towarzyszących (w tym dla grup wiekowych: dzieci, studenci, seniorzy</w:t>
      </w:r>
      <w:r w:rsidR="008D6642"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</w:t>
      </w:r>
      <w:r w:rsidR="00BF4434" w:rsidRPr="003D5589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BF4434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524E95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</w:t>
      </w:r>
      <w:r w:rsidR="00277057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524E95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6</w:t>
      </w:r>
      <w:r w:rsidR="00277057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BF4434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202</w:t>
      </w:r>
      <w:r w:rsidR="00524E95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="00BF4434" w:rsidRPr="003D5589">
        <w:rPr>
          <w:rFonts w:asciiTheme="minorHAnsi" w:hAnsiTheme="minorHAnsi" w:cstheme="minorHAnsi"/>
          <w:sz w:val="20"/>
          <w:szCs w:val="20"/>
        </w:rPr>
        <w:t>,</w:t>
      </w:r>
    </w:p>
    <w:p w14:paraId="518B8DDD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CE426E" w14:textId="77777777" w:rsidR="00371644" w:rsidRPr="003D5589" w:rsidRDefault="00371644" w:rsidP="00CE684A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D76C6D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33674BD1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CD46FF0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1CD709F4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00A59F39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DA0F6B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048E612E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532D08A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1)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zakres naszych zasobów dostępnych Wykonawcy:</w:t>
      </w:r>
    </w:p>
    <w:p w14:paraId="69772C20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BE4BA58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30CD78F8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55A68202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FD65E3D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2)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0DEA505C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7119992F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E169003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429FD1AE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3BCD2B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3)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charakter stosunku, jaki będzie mnie łączył z Wykonawcą:</w:t>
      </w:r>
    </w:p>
    <w:p w14:paraId="793A8CA3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63234E3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……………………………………………………………….……………………………………………………………………...............................….. </w:t>
      </w:r>
    </w:p>
    <w:p w14:paraId="5F23C30D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79FEBAB6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4DD506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4)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0F2193B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32BE9BF0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571262B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70D2339C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4B12C867" w14:textId="77777777" w:rsidR="00A12254" w:rsidRPr="003D5589" w:rsidRDefault="00A12254" w:rsidP="00893E23">
      <w:pPr>
        <w:numPr>
          <w:ilvl w:val="0"/>
          <w:numId w:val="9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2A9F0471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17A218B" w14:textId="77777777" w:rsidR="00A12254" w:rsidRPr="003D5589" w:rsidRDefault="00A12254" w:rsidP="00893E23">
      <w:pPr>
        <w:numPr>
          <w:ilvl w:val="0"/>
          <w:numId w:val="9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356597B4" w14:textId="77777777" w:rsidR="00A12254" w:rsidRPr="003D5589" w:rsidRDefault="00A12254" w:rsidP="00A12254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79B5CD" w14:textId="5A214DEA" w:rsidR="00A12254" w:rsidRPr="003D5589" w:rsidRDefault="00A12254" w:rsidP="00893E23">
      <w:pPr>
        <w:numPr>
          <w:ilvl w:val="0"/>
          <w:numId w:val="9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3C6D61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tekst jednolity: 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Dziennik Ustaw z </w:t>
      </w:r>
      <w:r w:rsidR="00524E95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2024r. poz. 507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), tj.:</w:t>
      </w:r>
    </w:p>
    <w:p w14:paraId="7940320A" w14:textId="77777777" w:rsidR="00A12254" w:rsidRPr="003D5589" w:rsidRDefault="00A12254" w:rsidP="00893E23">
      <w:pPr>
        <w:numPr>
          <w:ilvl w:val="1"/>
          <w:numId w:val="9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2ECCAF28" w14:textId="790969FB" w:rsidR="00A12254" w:rsidRPr="003D5589" w:rsidRDefault="00A12254" w:rsidP="00893E23">
      <w:pPr>
        <w:numPr>
          <w:ilvl w:val="1"/>
          <w:numId w:val="9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CB38FA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2023r., poz. 1124 z późn. zm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7D685F61" w14:textId="2BE681B2" w:rsidR="00A12254" w:rsidRPr="003D5589" w:rsidRDefault="00A12254" w:rsidP="00893E23">
      <w:pPr>
        <w:numPr>
          <w:ilvl w:val="1"/>
          <w:numId w:val="9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</w:t>
      </w:r>
      <w:r w:rsidR="003C6D61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126ADFF8" w14:textId="77777777" w:rsidR="00051917" w:rsidRPr="003D5589" w:rsidRDefault="00051917" w:rsidP="00051917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42AB8C62" w14:textId="33CB1ED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5 do SWZ</w:t>
      </w:r>
    </w:p>
    <w:p w14:paraId="4A355B8D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3D558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7C0602CA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0DA60608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highlight w:val="yellow"/>
          <w:lang w:eastAsia="pl-PL"/>
        </w:rPr>
      </w:pPr>
    </w:p>
    <w:p w14:paraId="3542241E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45706A1D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04A3C4DD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19C3FC19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roboty budowlane, dostawy lub usługi wykonają poszczególni Wykonawcy)</w:t>
      </w:r>
    </w:p>
    <w:p w14:paraId="0EAB0C33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2FFAE15" w14:textId="6056384D" w:rsidR="00652DBE" w:rsidRPr="003D5589" w:rsidRDefault="00652DBE" w:rsidP="00652DBE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3D558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na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D558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wyłonienie Wykonawcy w zakresie </w:t>
      </w:r>
      <w:r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świadczenia usług sportowo-rekreacyjnych na podstawie karnetów abonamentowych i dostawy karnetów uprawniających do korzystania z ww. usług dla pracowników Uniwersytetu Jagiellońskiego – Collegium Medicum oraz osób towarzyszących (w tym dla grup wiekowych: dzieci, studenci, seniorzy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</w:t>
      </w:r>
      <w:r w:rsidRPr="003D5589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CB38FA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</w:t>
      </w:r>
      <w:r w:rsidR="00277057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CB38FA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6</w:t>
      </w:r>
      <w:r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CB38FA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Pr="003D5589">
        <w:rPr>
          <w:rFonts w:asciiTheme="minorHAnsi" w:hAnsiTheme="minorHAnsi" w:cstheme="minorHAnsi"/>
          <w:sz w:val="20"/>
          <w:szCs w:val="20"/>
        </w:rPr>
        <w:t>,</w:t>
      </w:r>
    </w:p>
    <w:p w14:paraId="35C64641" w14:textId="77777777" w:rsidR="00652DBE" w:rsidRPr="003D5589" w:rsidRDefault="00652DBE" w:rsidP="00652DBE">
      <w:pPr>
        <w:tabs>
          <w:tab w:val="left" w:pos="567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281F14D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1E12C79B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5180345D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E65B052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2A2024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111FE391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69E707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D0B79B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E209AC4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3DE0294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5715DC81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CB91A8D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643C7D52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7FA0946B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3D558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E6AC0B6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06FD90F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0DE71794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75803771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2DBF079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AA526B3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0CCA8B94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1596B7B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E7D28CB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5292EF27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9ED8B4C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905E489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21D3442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456AB5AC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29C85E54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06D78400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14EFB26B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4A9C721C" w14:textId="77777777" w:rsidR="00652DBE" w:rsidRPr="003D5589" w:rsidRDefault="00652DBE" w:rsidP="00652DBE">
      <w:pPr>
        <w:tabs>
          <w:tab w:val="left" w:pos="567"/>
        </w:tabs>
        <w:ind w:left="284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3D558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6ED281B2" w14:textId="77777777" w:rsidR="00652DBE" w:rsidRPr="003D5589" w:rsidRDefault="00652DBE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1CC68E97" w14:textId="77777777" w:rsidR="00A12254" w:rsidRPr="003D5589" w:rsidRDefault="00A12254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0858F354" w14:textId="77777777" w:rsidR="00A12254" w:rsidRPr="003D5589" w:rsidRDefault="00A12254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577B8108" w14:textId="77777777" w:rsidR="00A12254" w:rsidRPr="003D5589" w:rsidRDefault="00A12254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3811ED7E" w14:textId="77777777" w:rsidR="00A12254" w:rsidRPr="003D5589" w:rsidRDefault="00A12254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22D0CF98" w14:textId="77777777" w:rsidR="00A12254" w:rsidRPr="003D5589" w:rsidRDefault="00A12254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3FB8C55F" w14:textId="77777777" w:rsidR="00A12254" w:rsidRPr="003D5589" w:rsidRDefault="00A12254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2E78AE78" w14:textId="77777777" w:rsidR="00A12254" w:rsidRPr="003D5589" w:rsidRDefault="00A12254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66CA0D14" w14:textId="77777777" w:rsidR="00800894" w:rsidRPr="003D5589" w:rsidRDefault="00800894" w:rsidP="00652DB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64B026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6 do SWZ</w:t>
      </w:r>
    </w:p>
    <w:p w14:paraId="61C6939E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1A1A114E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16AF4E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3D5589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0250389A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5A9829C3" w14:textId="4E5E9B14" w:rsidR="00652DBE" w:rsidRPr="003D5589" w:rsidRDefault="00652DBE" w:rsidP="00652DBE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Pr="003D558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na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D558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wyłonienie Wykonawcy w zakresie </w:t>
      </w:r>
      <w:r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świadczenia usług sportowo-rekreacyjnych na podstawie karnetów abonamentowych i dostawy karnetów uprawniających do korzystania z ww. usług dla pracowników Uniwersytetu Jagiellońskiego – Collegium Medicum oraz osób towarzyszących (w tym dla grup wiekowych: dzieci, studenci, seniorzy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</w:t>
      </w:r>
      <w:r w:rsidRPr="003D5589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CB38FA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</w:t>
      </w:r>
      <w:r w:rsidR="00277057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CB38FA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6</w:t>
      </w:r>
      <w:r w:rsidR="00277057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202</w:t>
      </w:r>
      <w:r w:rsidR="00CB38FA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Pr="003D5589">
        <w:rPr>
          <w:rFonts w:asciiTheme="minorHAnsi" w:hAnsiTheme="minorHAnsi" w:cstheme="minorHAnsi"/>
          <w:sz w:val="20"/>
          <w:szCs w:val="20"/>
        </w:rPr>
        <w:t>,</w:t>
      </w:r>
    </w:p>
    <w:p w14:paraId="1A86F210" w14:textId="77777777" w:rsidR="00652DBE" w:rsidRPr="003D5589" w:rsidRDefault="00652DBE" w:rsidP="00652DBE">
      <w:pPr>
        <w:tabs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D5589">
        <w:rPr>
          <w:rFonts w:asciiTheme="minorHAnsi" w:hAnsiTheme="minorHAnsi" w:cstheme="minorHAnsi"/>
          <w:bCs/>
          <w:spacing w:val="-4"/>
          <w:sz w:val="20"/>
          <w:szCs w:val="20"/>
        </w:rPr>
        <w:t>oświadczamy, że:</w:t>
      </w:r>
    </w:p>
    <w:p w14:paraId="46012096" w14:textId="77777777" w:rsidR="00652DBE" w:rsidRPr="003D5589" w:rsidRDefault="00652DBE" w:rsidP="00652D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3767757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D5589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*)</w:t>
      </w:r>
    </w:p>
    <w:p w14:paraId="42CCFE00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4D392515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D5589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245083BA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3FDA3C07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D5589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 *)</w:t>
      </w:r>
    </w:p>
    <w:p w14:paraId="323DC0FF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0621B20F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3D5589">
        <w:rPr>
          <w:rFonts w:asciiTheme="minorHAnsi" w:hAnsiTheme="minorHAnsi" w:cstheme="minorHAnsi"/>
          <w:bCs/>
          <w:spacing w:val="-4"/>
          <w:sz w:val="20"/>
          <w:szCs w:val="20"/>
        </w:rPr>
        <w:t>w rozumieniu art. 4 pkt 14) ustawy z dnia 16 lutego 2007r. o ochronie konkurencji i konsumentów (tekst jednolity: Dziennik Ustaw z 2024r. poz. 1616).</w:t>
      </w:r>
    </w:p>
    <w:p w14:paraId="55B89E7F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26A55F0E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3D5589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3D5589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313C6BA9" w14:textId="77777777" w:rsidR="003D5589" w:rsidRPr="003D5589" w:rsidRDefault="003D5589" w:rsidP="003D5589">
      <w:pPr>
        <w:tabs>
          <w:tab w:val="left" w:pos="567"/>
          <w:tab w:val="left" w:pos="99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75FB087C" w14:textId="77777777" w:rsidR="003D5589" w:rsidRPr="003D5589" w:rsidRDefault="003D5589" w:rsidP="003D5589">
      <w:pPr>
        <w:widowControl w:val="0"/>
        <w:numPr>
          <w:ilvl w:val="0"/>
          <w:numId w:val="96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3D5589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3A8171F0" w14:textId="77777777" w:rsidR="003D5589" w:rsidRPr="003D5589" w:rsidRDefault="003D5589" w:rsidP="003D5589">
      <w:pPr>
        <w:widowControl w:val="0"/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12FCC574" w14:textId="77777777" w:rsidR="003D5589" w:rsidRPr="003D5589" w:rsidRDefault="003D5589" w:rsidP="003D5589">
      <w:pPr>
        <w:widowControl w:val="0"/>
        <w:numPr>
          <w:ilvl w:val="0"/>
          <w:numId w:val="96"/>
        </w:numPr>
        <w:tabs>
          <w:tab w:val="left" w:pos="567"/>
          <w:tab w:val="left" w:pos="994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3D5589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062FAEA3" w14:textId="77777777" w:rsidR="003D5589" w:rsidRPr="003D5589" w:rsidRDefault="003D5589" w:rsidP="003D5589">
      <w:pPr>
        <w:pStyle w:val="Akapitzlist"/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pacing w:val="-4"/>
          <w:sz w:val="20"/>
          <w:szCs w:val="20"/>
        </w:rPr>
      </w:pPr>
    </w:p>
    <w:p w14:paraId="355CBA3B" w14:textId="6E4B5F3B" w:rsidR="00652DBE" w:rsidRPr="003D5589" w:rsidRDefault="003D5589" w:rsidP="003D558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3D5589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3D5589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3D5589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</w:t>
      </w:r>
      <w:r w:rsidR="00652DBE" w:rsidRPr="003D5589">
        <w:rPr>
          <w:rFonts w:asciiTheme="minorHAnsi" w:hAnsiTheme="minorHAnsi" w:cstheme="minorHAnsi"/>
          <w:color w:val="0D0D0D"/>
          <w:sz w:val="20"/>
          <w:szCs w:val="20"/>
        </w:rPr>
        <w:t>.</w:t>
      </w:r>
    </w:p>
    <w:p w14:paraId="41613915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49D7B7B1" w14:textId="77777777" w:rsidR="00652DBE" w:rsidRPr="003D5589" w:rsidRDefault="00652DBE" w:rsidP="00652DBE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3D558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73AECBB4" w14:textId="77777777" w:rsidR="00A12254" w:rsidRPr="003D5589" w:rsidRDefault="00652DBE" w:rsidP="00652DBE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13C9A065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3D5589">
        <w:rPr>
          <w:rFonts w:asciiTheme="minorHAnsi" w:hAnsiTheme="minorHAnsi" w:cstheme="minorHAnsi"/>
          <w:bCs/>
          <w:sz w:val="20"/>
          <w:szCs w:val="20"/>
        </w:rPr>
        <w:lastRenderedPageBreak/>
        <w:t>Załącznik nr 7 do SWZ</w:t>
      </w:r>
    </w:p>
    <w:p w14:paraId="391AFAAA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NEGOCJACJI</w:t>
      </w:r>
    </w:p>
    <w:p w14:paraId="5B0F1988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D536513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33596E9B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08F50EF2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C4B1D33" w14:textId="6C7D0347" w:rsidR="00CD6E59" w:rsidRPr="003D5589" w:rsidRDefault="00CD6E59" w:rsidP="00CD6E59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Dotyczy: postępowania nr 141.27</w:t>
      </w:r>
      <w:r w:rsidR="00CB38FA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</w:t>
      </w:r>
      <w:r w:rsidR="00277057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="00CB38FA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6</w:t>
      </w:r>
      <w:r w:rsidR="00277057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202</w:t>
      </w:r>
      <w:r w:rsidR="00CB38FA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5</w:t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3D558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na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D558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wyłonienie Wykonawcy w zakresie </w:t>
      </w:r>
      <w:r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świadczenia usług sportowo-rekreacyjnych na podstawie karnetów abonamentowych i dostawy karnetów uprawniających do korzystania z ww. usług dla pracowników Uniwersytetu Jagiellońskiego – Collegium Medicum oraz osób towarzyszących (w tym dla grup wiekowych: dzieci, studenci, seniorzy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</w:t>
      </w:r>
      <w:r w:rsidRPr="003D5589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28AC0BB7" w14:textId="77777777" w:rsidR="00CD6E59" w:rsidRPr="003D5589" w:rsidRDefault="00CD6E59" w:rsidP="00CD6E59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B4A2B51" w14:textId="77777777" w:rsidR="00CD6E59" w:rsidRPr="003D5589" w:rsidRDefault="00CD6E59" w:rsidP="00893E23">
      <w:pPr>
        <w:numPr>
          <w:ilvl w:val="6"/>
          <w:numId w:val="8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176CB957" w14:textId="77777777" w:rsidR="00CD6E59" w:rsidRPr="003D5589" w:rsidRDefault="00CD6E59" w:rsidP="00893E23">
      <w:pPr>
        <w:numPr>
          <w:ilvl w:val="1"/>
          <w:numId w:val="97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410EFC46" w14:textId="77777777" w:rsidR="00CD6E59" w:rsidRPr="003D5589" w:rsidRDefault="00CD6E59" w:rsidP="00893E23">
      <w:pPr>
        <w:numPr>
          <w:ilvl w:val="2"/>
          <w:numId w:val="97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Oferta nr 1: Firma … </w:t>
      </w:r>
      <w:bookmarkStart w:id="2" w:name="_Hlk70499293"/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: „Cena oferty brutto”: …………..pkt., „</w:t>
      </w:r>
      <w:r w:rsidR="008A44C6" w:rsidRPr="003D5589">
        <w:rPr>
          <w:rFonts w:asciiTheme="minorHAnsi" w:hAnsiTheme="minorHAnsi" w:cstheme="minorHAnsi"/>
          <w:sz w:val="20"/>
          <w:szCs w:val="20"/>
        </w:rPr>
        <w:t>Ilość obiektów na terenie Krakowa</w:t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”: … pkt., „</w:t>
      </w:r>
      <w:r w:rsidR="008A44C6" w:rsidRPr="003D5589">
        <w:rPr>
          <w:rFonts w:asciiTheme="minorHAnsi" w:hAnsiTheme="minorHAnsi" w:cstheme="minorHAnsi"/>
          <w:sz w:val="20"/>
          <w:szCs w:val="20"/>
        </w:rPr>
        <w:t>Ilość obiektów na terenie województwa małopolskiego</w:t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”: … pkt., co daje łączny wynik wynoszący: … pkt;</w:t>
      </w:r>
      <w:bookmarkEnd w:id="2"/>
    </w:p>
    <w:p w14:paraId="76F0CFB6" w14:textId="77777777" w:rsidR="008A44C6" w:rsidRPr="003D5589" w:rsidRDefault="00CD6E59" w:rsidP="00893E23">
      <w:pPr>
        <w:numPr>
          <w:ilvl w:val="2"/>
          <w:numId w:val="97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Oferta nr 2: Firma … : „Cena oferty brutto”: …………..pkt., </w:t>
      </w:r>
      <w:r w:rsidR="008A44C6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„</w:t>
      </w:r>
      <w:r w:rsidR="008A44C6" w:rsidRPr="003D5589">
        <w:rPr>
          <w:rFonts w:asciiTheme="minorHAnsi" w:hAnsiTheme="minorHAnsi" w:cstheme="minorHAnsi"/>
          <w:sz w:val="20"/>
          <w:szCs w:val="20"/>
        </w:rPr>
        <w:t>Ilość obiektów na terenie Krakowa</w:t>
      </w:r>
      <w:r w:rsidR="008A44C6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”: … pkt., „</w:t>
      </w:r>
      <w:r w:rsidR="008A44C6" w:rsidRPr="003D5589">
        <w:rPr>
          <w:rFonts w:asciiTheme="minorHAnsi" w:hAnsiTheme="minorHAnsi" w:cstheme="minorHAnsi"/>
          <w:sz w:val="20"/>
          <w:szCs w:val="20"/>
        </w:rPr>
        <w:t>Ilość obiektów na terenie województwa małopolskiego</w:t>
      </w:r>
      <w:r w:rsidR="008A44C6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”: … pkt., co daje łączny wynik wynoszący: … pkt;</w:t>
      </w:r>
    </w:p>
    <w:p w14:paraId="0F5D617F" w14:textId="77777777" w:rsidR="00CD6E59" w:rsidRPr="003D5589" w:rsidRDefault="00CD6E59" w:rsidP="00893E23">
      <w:pPr>
        <w:numPr>
          <w:ilvl w:val="1"/>
          <w:numId w:val="97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Odrzucił/nie odrzucił z postępowania oferty następujących Wykonawców podając uzasadnienie faktyczne i prawne, odpowiednio o ile dotyczy.</w:t>
      </w:r>
    </w:p>
    <w:p w14:paraId="0C71F9AA" w14:textId="77777777" w:rsidR="00CD6E59" w:rsidRPr="003D5589" w:rsidRDefault="00CD6E59" w:rsidP="00893E23">
      <w:pPr>
        <w:numPr>
          <w:ilvl w:val="6"/>
          <w:numId w:val="8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0B83AEE6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2.1 miejsce, termin i sposób prowadzenia negocjacji oraz kryteria oceny ofert, w ramach których będą prowadzone negocjacje w celu ulepszenia treści ofert zostaną przekazane w treści zaproszenia.</w:t>
      </w:r>
    </w:p>
    <w:p w14:paraId="55D9739D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12352182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 w:type="page"/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 xml:space="preserve">Załącznik nr 8 do SWZ </w:t>
      </w:r>
    </w:p>
    <w:p w14:paraId="1B53390B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2C0130A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7DA761BD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95D7A36" w14:textId="77777777" w:rsidR="00CD6E59" w:rsidRPr="003D5589" w:rsidRDefault="00CD6E59" w:rsidP="00893E23">
      <w:pPr>
        <w:numPr>
          <w:ilvl w:val="0"/>
          <w:numId w:val="99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3226287C" w14:textId="77777777" w:rsidR="00CD6E59" w:rsidRPr="003D5589" w:rsidRDefault="00CD6E59" w:rsidP="00423D6A">
      <w:pPr>
        <w:numPr>
          <w:ilvl w:val="0"/>
          <w:numId w:val="103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 Jagielloński - Collegium Medicum, 31-008 Kraków, ul. św. Anny 12.</w:t>
      </w:r>
    </w:p>
    <w:p w14:paraId="7CEBDFBB" w14:textId="77777777" w:rsidR="00CD6E59" w:rsidRPr="003D5589" w:rsidRDefault="00CD6E59" w:rsidP="00893E23">
      <w:pPr>
        <w:numPr>
          <w:ilvl w:val="1"/>
          <w:numId w:val="98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NIP: 6750002236; 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00000 1270-00040.</w:t>
      </w:r>
    </w:p>
    <w:p w14:paraId="7FF2FC18" w14:textId="77777777" w:rsidR="00CD6E59" w:rsidRPr="003D5589" w:rsidRDefault="00CD6E59" w:rsidP="00893E23">
      <w:pPr>
        <w:numPr>
          <w:ilvl w:val="1"/>
          <w:numId w:val="98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27BE2BF7" w14:textId="77777777" w:rsidR="00CD6E59" w:rsidRPr="003D5589" w:rsidRDefault="00CD6E59" w:rsidP="00423D6A">
      <w:pPr>
        <w:numPr>
          <w:ilvl w:val="0"/>
          <w:numId w:val="103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sz w:val="20"/>
          <w:szCs w:val="20"/>
          <w:lang w:eastAsia="ar-SA"/>
        </w:rPr>
        <w:t>Jednostka UJ CM prowadząca postępowanie:</w:t>
      </w:r>
    </w:p>
    <w:p w14:paraId="45A97753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2.1 Dział Zamówień Publicznych UJ CM, ul. Skawińska 8, 31-066 Kraków,</w:t>
      </w:r>
    </w:p>
    <w:p w14:paraId="115387C4" w14:textId="77777777" w:rsidR="00CD6E59" w:rsidRPr="003D5589" w:rsidRDefault="00CD6E59" w:rsidP="00893E23">
      <w:pPr>
        <w:numPr>
          <w:ilvl w:val="1"/>
          <w:numId w:val="100"/>
        </w:num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Telefon – 12 433 27 30,</w:t>
      </w:r>
    </w:p>
    <w:p w14:paraId="71F555EE" w14:textId="77777777" w:rsidR="00CB38FA" w:rsidRPr="003D5589" w:rsidRDefault="00CD6E59" w:rsidP="00CB38FA">
      <w:pPr>
        <w:pStyle w:val="Akapitzlist"/>
        <w:numPr>
          <w:ilvl w:val="1"/>
          <w:numId w:val="100"/>
        </w:numPr>
        <w:tabs>
          <w:tab w:val="left" w:pos="567"/>
        </w:tabs>
        <w:spacing w:after="0" w:line="240" w:lineRule="auto"/>
        <w:ind w:left="284" w:right="1"/>
        <w:jc w:val="both"/>
        <w:rPr>
          <w:rStyle w:val="Hipercze"/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 poczty elektronicznej </w:t>
      </w:r>
      <w:r w:rsidR="00CB38FA" w:rsidRPr="003D558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e-mail: </w:t>
      </w:r>
      <w:hyperlink r:id="rId9" w:history="1">
        <w:r w:rsidR="00CB38FA" w:rsidRPr="003D5589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dzp@cm-uj.krakow.pl</w:t>
        </w:r>
      </w:hyperlink>
    </w:p>
    <w:p w14:paraId="6BEE751C" w14:textId="77777777" w:rsidR="00CB38FA" w:rsidRPr="003D5589" w:rsidRDefault="00CB38FA" w:rsidP="00CB38FA">
      <w:pPr>
        <w:pStyle w:val="Akapitzlist"/>
        <w:numPr>
          <w:ilvl w:val="1"/>
          <w:numId w:val="100"/>
        </w:num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10" w:history="1">
        <w:r w:rsidRPr="003D5589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Pr="003D558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D5589">
        <w:rPr>
          <w:rFonts w:asciiTheme="minorHAnsi" w:hAnsiTheme="minorHAnsi" w:cstheme="minorHAnsi"/>
          <w:bCs/>
          <w:iCs/>
          <w:color w:val="000000"/>
          <w:sz w:val="20"/>
          <w:szCs w:val="20"/>
          <w:lang w:eastAsia="pl-PL"/>
        </w:rPr>
        <w:t xml:space="preserve">– adres profilu nabywcy </w:t>
      </w:r>
      <w:hyperlink r:id="rId11" w:history="1">
        <w:r w:rsidRPr="003D5589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https://platformazakupowa.pl/pn/cm-uj</w:t>
        </w:r>
      </w:hyperlink>
    </w:p>
    <w:p w14:paraId="6C16DC10" w14:textId="360F9182" w:rsidR="00CD6E59" w:rsidRPr="003D5589" w:rsidRDefault="00CD6E59" w:rsidP="00CB38FA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40534B8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16C447B2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02FF2AC5" w14:textId="77777777" w:rsidR="00CD6E59" w:rsidRPr="003D5589" w:rsidRDefault="00CD6E59" w:rsidP="00CD6E59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2187666" w14:textId="570A20B5" w:rsidR="00CD6E59" w:rsidRPr="003D5589" w:rsidRDefault="00CD6E59" w:rsidP="00CD6E59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Dotyczy: postępowania nr 141.27</w:t>
      </w:r>
      <w:r w:rsidR="00CB38FA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</w:t>
      </w:r>
      <w:r w:rsidR="00277057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="00CB38FA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6</w:t>
      </w:r>
      <w:r w:rsidR="00277057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202</w:t>
      </w:r>
      <w:r w:rsidR="00CB38FA"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5</w:t>
      </w: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Pr="003D558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na</w:t>
      </w:r>
      <w:r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D558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wyłonienie Wykonawcy w zakresie </w:t>
      </w:r>
      <w:r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świadczenia usług sportowo-rekreacyjnych na podstawie karnetów abonamentowych i dostawy karnetów uprawniających do korzystania z ww. usług dla pracowników Uniwersytetu Jagiellońskiego – Collegium Medicum oraz osób towarzyszących (w tym dla grup wiekowych: dzieci, studenci, seniorzy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</w:t>
      </w:r>
      <w:r w:rsidRPr="003D5589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</w:t>
      </w:r>
    </w:p>
    <w:p w14:paraId="4F82EEB0" w14:textId="77777777" w:rsidR="00CD6E59" w:rsidRPr="003D5589" w:rsidRDefault="00CD6E59" w:rsidP="00CD6E59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</w:p>
    <w:p w14:paraId="6D0BB94A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negocjacje zostały zakończone i zaprasza do składania ofert dodatkowych.</w:t>
      </w:r>
    </w:p>
    <w:p w14:paraId="75D0468A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</w:p>
    <w:p w14:paraId="522F034F" w14:textId="77777777" w:rsidR="00CD6E59" w:rsidRPr="003D5589" w:rsidRDefault="00CD6E59" w:rsidP="00893E23">
      <w:pPr>
        <w:numPr>
          <w:ilvl w:val="0"/>
          <w:numId w:val="10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3D558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  <w:t>Sposób oraz termin składania ofert</w:t>
      </w:r>
      <w:r w:rsidRPr="003D558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 xml:space="preserve"> dodatkowych.</w:t>
      </w:r>
    </w:p>
    <w:p w14:paraId="52B9EA83" w14:textId="77777777" w:rsidR="00CB38FA" w:rsidRPr="003D5589" w:rsidRDefault="00CD6E59" w:rsidP="00423D6A">
      <w:pPr>
        <w:pStyle w:val="Akapitzlist"/>
        <w:numPr>
          <w:ilvl w:val="0"/>
          <w:numId w:val="102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D5589">
        <w:rPr>
          <w:rFonts w:asciiTheme="minorHAnsi" w:hAnsiTheme="minorHAnsi" w:cstheme="minorHAnsi"/>
          <w:iCs/>
          <w:sz w:val="20"/>
          <w:szCs w:val="20"/>
        </w:rPr>
        <w:t xml:space="preserve">Ofertę </w:t>
      </w:r>
      <w:r w:rsidR="00CB38FA" w:rsidRPr="003D5589">
        <w:rPr>
          <w:rFonts w:asciiTheme="minorHAnsi" w:hAnsiTheme="minorHAnsi" w:cstheme="minorHAnsi"/>
          <w:iCs/>
          <w:sz w:val="20"/>
          <w:szCs w:val="20"/>
        </w:rPr>
        <w:t xml:space="preserve">dodatkową należy złożyć za pośrednictwem </w:t>
      </w:r>
      <w:hyperlink r:id="rId12" w:history="1">
        <w:r w:rsidR="00CB38FA" w:rsidRPr="003D5589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</w:t>
        </w:r>
      </w:hyperlink>
      <w:r w:rsidR="00CB38FA" w:rsidRPr="003D558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B38FA" w:rsidRPr="003D5589">
        <w:rPr>
          <w:rFonts w:asciiTheme="minorHAnsi" w:hAnsiTheme="minorHAnsi" w:cstheme="minorHAnsi"/>
          <w:bCs/>
          <w:iCs/>
          <w:color w:val="000000"/>
          <w:sz w:val="20"/>
          <w:szCs w:val="20"/>
          <w:lang w:eastAsia="pl-PL"/>
        </w:rPr>
        <w:t xml:space="preserve">– adres profilu nabywcy </w:t>
      </w:r>
      <w:hyperlink r:id="rId13" w:history="1">
        <w:r w:rsidR="00CB38FA" w:rsidRPr="003D5589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https://platformazakupowa.pl/pn/cm-uj</w:t>
        </w:r>
      </w:hyperlink>
      <w:r w:rsidR="00CB38FA" w:rsidRPr="003D5589">
        <w:rPr>
          <w:rFonts w:asciiTheme="minorHAnsi" w:hAnsiTheme="minorHAnsi" w:cstheme="minorHAnsi"/>
          <w:iCs/>
          <w:sz w:val="20"/>
          <w:szCs w:val="20"/>
        </w:rPr>
        <w:t>, nie później niż do dnia .....2025r. do godziny 10:00:00.</w:t>
      </w:r>
    </w:p>
    <w:p w14:paraId="41667D81" w14:textId="77777777" w:rsidR="00CB38FA" w:rsidRPr="003D5589" w:rsidRDefault="00CB38FA" w:rsidP="00423D6A">
      <w:pPr>
        <w:pStyle w:val="Akapitzlist"/>
        <w:widowControl w:val="0"/>
        <w:numPr>
          <w:ilvl w:val="0"/>
          <w:numId w:val="102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13E99682" w14:textId="5F596FF7" w:rsidR="00CB38FA" w:rsidRPr="003D5589" w:rsidRDefault="00CB38FA" w:rsidP="00423D6A">
      <w:pPr>
        <w:pStyle w:val="Akapitzlist"/>
        <w:widowControl w:val="0"/>
        <w:numPr>
          <w:ilvl w:val="0"/>
          <w:numId w:val="102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3D5589" w:rsidRPr="003D5589">
        <w:rPr>
          <w:rFonts w:asciiTheme="minorHAnsi" w:hAnsiTheme="minorHAnsi" w:cstheme="minorHAnsi"/>
          <w:sz w:val="20"/>
          <w:szCs w:val="20"/>
        </w:rPr>
        <w:t>.</w:t>
      </w:r>
      <w:r w:rsidRPr="003D5589">
        <w:rPr>
          <w:rFonts w:asciiTheme="minorHAnsi" w:hAnsiTheme="minorHAnsi" w:cstheme="minorHAnsi"/>
          <w:sz w:val="20"/>
          <w:szCs w:val="20"/>
        </w:rPr>
        <w:t xml:space="preserve"> 1 oraz ust.</w:t>
      </w:r>
      <w:r w:rsidR="003D5589" w:rsidRPr="003D5589">
        <w:rPr>
          <w:rFonts w:asciiTheme="minorHAnsi" w:hAnsiTheme="minorHAnsi" w:cstheme="minorHAnsi"/>
          <w:sz w:val="20"/>
          <w:szCs w:val="20"/>
        </w:rPr>
        <w:t xml:space="preserve"> </w:t>
      </w:r>
      <w:r w:rsidRPr="003D5589">
        <w:rPr>
          <w:rFonts w:asciiTheme="minorHAnsi" w:hAnsiTheme="minorHAnsi" w:cstheme="minorHAnsi"/>
          <w:sz w:val="20"/>
          <w:szCs w:val="20"/>
        </w:rPr>
        <w:t>2  Pzp, gdzie zaznaczono, iż oferty, wnioski o dopuszczenie do udziału w postępowaniu oraz oświadczenie, o którym mowa w art. 125 ust.</w:t>
      </w:r>
      <w:r w:rsidR="003D5589" w:rsidRPr="003D5589">
        <w:rPr>
          <w:rFonts w:asciiTheme="minorHAnsi" w:hAnsiTheme="minorHAnsi" w:cstheme="minorHAnsi"/>
          <w:sz w:val="20"/>
          <w:szCs w:val="20"/>
        </w:rPr>
        <w:t xml:space="preserve"> </w:t>
      </w:r>
      <w:r w:rsidRPr="003D5589">
        <w:rPr>
          <w:rFonts w:asciiTheme="minorHAnsi" w:hAnsiTheme="minorHAnsi" w:cstheme="minorHAnsi"/>
          <w:sz w:val="20"/>
          <w:szCs w:val="20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33FA823" w14:textId="77777777" w:rsidR="00CB38FA" w:rsidRPr="003D5589" w:rsidRDefault="00CB38FA" w:rsidP="00423D6A">
      <w:pPr>
        <w:pStyle w:val="Akapitzlist"/>
        <w:widowControl w:val="0"/>
        <w:numPr>
          <w:ilvl w:val="0"/>
          <w:numId w:val="102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3C21EEF4" w14:textId="77777777" w:rsidR="00CB38FA" w:rsidRPr="003D5589" w:rsidRDefault="00CB38FA" w:rsidP="00423D6A">
      <w:pPr>
        <w:pStyle w:val="Akapitzlist"/>
        <w:widowControl w:val="0"/>
        <w:numPr>
          <w:ilvl w:val="0"/>
          <w:numId w:val="102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4" w:history="1">
        <w:r w:rsidRPr="003D5589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https://platformazakupowa.pl/strona/45-instrukcje</w:t>
        </w:r>
      </w:hyperlink>
      <w:r w:rsidRPr="003D5589"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CD8CEDF" w14:textId="77777777" w:rsidR="00CB38FA" w:rsidRPr="003D5589" w:rsidRDefault="00CB38FA" w:rsidP="00423D6A">
      <w:pPr>
        <w:pStyle w:val="Akapitzlist"/>
        <w:widowControl w:val="0"/>
        <w:numPr>
          <w:ilvl w:val="0"/>
          <w:numId w:val="102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W przypadku otrzymania przez Zamawiającego oferty po terminie podanym w pkt 1 powyżej, oferta zostanie odrzucona.</w:t>
      </w:r>
    </w:p>
    <w:p w14:paraId="248535C1" w14:textId="77777777" w:rsidR="00CB38FA" w:rsidRPr="003D5589" w:rsidRDefault="00CB38FA" w:rsidP="00423D6A">
      <w:pPr>
        <w:pStyle w:val="Akapitzlist"/>
        <w:widowControl w:val="0"/>
        <w:numPr>
          <w:ilvl w:val="0"/>
          <w:numId w:val="102"/>
        </w:numPr>
        <w:tabs>
          <w:tab w:val="left" w:pos="567"/>
        </w:tabs>
        <w:adjustRightInd w:val="0"/>
        <w:spacing w:after="0" w:line="240" w:lineRule="auto"/>
        <w:ind w:left="284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Oferta powinna przedstawiać cenę, czyli kryterium oceny i porównania ofert, którego dotyczyły negocjacje i jest objęte ofertą dodatkową.</w:t>
      </w:r>
    </w:p>
    <w:p w14:paraId="3571E53E" w14:textId="256BE097" w:rsidR="00CD6E59" w:rsidRPr="003D5589" w:rsidRDefault="00CB38FA" w:rsidP="00423D6A">
      <w:pPr>
        <w:numPr>
          <w:ilvl w:val="0"/>
          <w:numId w:val="102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  <w:r w:rsidRPr="003D5589">
        <w:rPr>
          <w:rFonts w:asciiTheme="minorHAnsi" w:hAnsiTheme="minorHAnsi" w:cstheme="minorHAnsi"/>
          <w:sz w:val="20"/>
          <w:szCs w:val="20"/>
        </w:rPr>
        <w:t>Oferta powinna być złożona według wzoru formularza oferty zamieszczonego w zaproszeniu</w:t>
      </w:r>
      <w:r w:rsidR="00CD6E59"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6D743BF6" w14:textId="77777777" w:rsidR="00CD6E59" w:rsidRPr="003D5589" w:rsidRDefault="00CD6E59" w:rsidP="00893E23">
      <w:pPr>
        <w:numPr>
          <w:ilvl w:val="0"/>
          <w:numId w:val="10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3D558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>Oferty dodatkowe muszą być złożone w języku polskim.</w:t>
      </w:r>
    </w:p>
    <w:p w14:paraId="1F2D2E4D" w14:textId="77777777" w:rsidR="00CD6E59" w:rsidRPr="003D5589" w:rsidRDefault="00CD6E59" w:rsidP="00893E23">
      <w:pPr>
        <w:numPr>
          <w:ilvl w:val="0"/>
          <w:numId w:val="10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3D558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>Zapisy SWZ dotyczące formy i sposobu składania ofert oraz ich podpisu mają odpowiednie zastosowania do składania ofert dodatkowych.</w:t>
      </w:r>
    </w:p>
    <w:p w14:paraId="23560309" w14:textId="77777777" w:rsidR="00CD6E59" w:rsidRPr="003D5589" w:rsidRDefault="00CD6E59" w:rsidP="00893E23">
      <w:pPr>
        <w:numPr>
          <w:ilvl w:val="0"/>
          <w:numId w:val="10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3D558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  <w:t>Termin otwarcia ofert</w:t>
      </w:r>
      <w:r w:rsidRPr="003D5589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 xml:space="preserve"> dodatkowych.</w:t>
      </w:r>
    </w:p>
    <w:p w14:paraId="699DAB8D" w14:textId="77777777" w:rsidR="00CB38FA" w:rsidRPr="003D5589" w:rsidRDefault="00CD6E59" w:rsidP="00423D6A">
      <w:pPr>
        <w:numPr>
          <w:ilvl w:val="6"/>
          <w:numId w:val="118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3D5589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="00CB38FA" w:rsidRPr="003D5589">
        <w:rPr>
          <w:rFonts w:asciiTheme="minorHAnsi" w:hAnsiTheme="minorHAnsi" w:cstheme="minorHAnsi"/>
          <w:iCs/>
          <w:sz w:val="20"/>
          <w:szCs w:val="20"/>
          <w:lang w:eastAsia="pl-PL"/>
        </w:rPr>
        <w:t>ofert rozpocznie się  w dniu .......... o godzinie 10:30:00  na komputerze Zamawiającego.</w:t>
      </w:r>
    </w:p>
    <w:p w14:paraId="60CB2B25" w14:textId="77777777" w:rsidR="00CB38FA" w:rsidRPr="003D5589" w:rsidRDefault="00CB38FA" w:rsidP="00423D6A">
      <w:pPr>
        <w:numPr>
          <w:ilvl w:val="6"/>
          <w:numId w:val="11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val="x-none" w:eastAsia="pl-PL"/>
        </w:rPr>
      </w:pPr>
      <w:r w:rsidRPr="003D5589">
        <w:rPr>
          <w:rFonts w:asciiTheme="minorHAnsi" w:hAnsiTheme="minorHAnsi" w:cstheme="minorHAnsi"/>
          <w:sz w:val="20"/>
          <w:szCs w:val="20"/>
        </w:rPr>
        <w:t xml:space="preserve">Niezwłocznie po otwarciu ofert Zamawiający udostępni na stronie internetowej prowadzonego postępowania </w:t>
      </w:r>
      <w:r w:rsidRPr="003D5589">
        <w:rPr>
          <w:rFonts w:asciiTheme="minorHAnsi" w:hAnsiTheme="minorHAnsi" w:cstheme="minorHAnsi"/>
          <w:iCs/>
          <w:sz w:val="20"/>
          <w:szCs w:val="20"/>
        </w:rPr>
        <w:t>in</w:t>
      </w:r>
      <w:r w:rsidRPr="003D5589">
        <w:rPr>
          <w:rFonts w:asciiTheme="minorHAnsi" w:hAnsiTheme="minorHAnsi" w:cstheme="minorHAnsi"/>
          <w:sz w:val="20"/>
          <w:szCs w:val="20"/>
        </w:rPr>
        <w:t>formacje o:</w:t>
      </w:r>
    </w:p>
    <w:p w14:paraId="6D430BFF" w14:textId="77777777" w:rsidR="00CB38FA" w:rsidRPr="003D5589" w:rsidRDefault="00CB38FA" w:rsidP="00423D6A">
      <w:pPr>
        <w:pStyle w:val="Akapitzlist"/>
        <w:widowControl w:val="0"/>
        <w:numPr>
          <w:ilvl w:val="1"/>
          <w:numId w:val="119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lastRenderedPageBreak/>
        <w:t>nazwach albo imionach i nazwiskach oraz siedzibach lub miejscach prowadzonej działalności gospodarczej albo miejscach zamieszkania Wykonawców, których oferty zostały otwarte,</w:t>
      </w:r>
    </w:p>
    <w:p w14:paraId="40302282" w14:textId="77777777" w:rsidR="00CB38FA" w:rsidRPr="003D5589" w:rsidRDefault="00CB38FA" w:rsidP="00423D6A">
      <w:pPr>
        <w:pStyle w:val="Akapitzlist"/>
        <w:widowControl w:val="0"/>
        <w:numPr>
          <w:ilvl w:val="1"/>
          <w:numId w:val="119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cenach zawartych w ofertach.</w:t>
      </w:r>
    </w:p>
    <w:p w14:paraId="11A8AC39" w14:textId="77777777" w:rsidR="00CB38FA" w:rsidRPr="003D5589" w:rsidRDefault="00CB38FA" w:rsidP="00423D6A">
      <w:pPr>
        <w:pStyle w:val="Akapitzlist"/>
        <w:widowControl w:val="0"/>
        <w:numPr>
          <w:ilvl w:val="6"/>
          <w:numId w:val="118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Informacja zostanie opublikowana na stronie postępowania na platformazakupowa.pl w sekcji ,,Komunikaty”.</w:t>
      </w:r>
    </w:p>
    <w:p w14:paraId="0EE3B5C4" w14:textId="77777777" w:rsidR="00CB38FA" w:rsidRPr="003D5589" w:rsidRDefault="00CB38FA" w:rsidP="00423D6A">
      <w:pPr>
        <w:pStyle w:val="Akapitzlist"/>
        <w:widowControl w:val="0"/>
        <w:numPr>
          <w:ilvl w:val="6"/>
          <w:numId w:val="118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50C0D660" w14:textId="77777777" w:rsidR="00CB38FA" w:rsidRPr="003D5589" w:rsidRDefault="00CB38FA" w:rsidP="00423D6A">
      <w:pPr>
        <w:pStyle w:val="Akapitzlist"/>
        <w:widowControl w:val="0"/>
        <w:numPr>
          <w:ilvl w:val="6"/>
          <w:numId w:val="118"/>
        </w:numPr>
        <w:tabs>
          <w:tab w:val="left" w:pos="567"/>
        </w:tabs>
        <w:adjustRightInd w:val="0"/>
        <w:spacing w:after="0" w:line="240" w:lineRule="auto"/>
        <w:ind w:left="284" w:right="1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07F79DB3" w14:textId="6FC7217E" w:rsidR="00CD6E59" w:rsidRPr="003D5589" w:rsidRDefault="00CB38FA" w:rsidP="00423D6A">
      <w:pPr>
        <w:pStyle w:val="Akapitzlist"/>
        <w:numPr>
          <w:ilvl w:val="6"/>
          <w:numId w:val="118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Zamawiający poinformuje o zmianie terminu otwarcia ofert na stronie internetowej prowadzonego postępowania.</w:t>
      </w:r>
      <w:r w:rsidR="00CD6E59" w:rsidRPr="003D5589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41699EB7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D558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>Załącznik nr 9 do SWZ</w:t>
      </w:r>
    </w:p>
    <w:p w14:paraId="0BFA9F49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D5589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28BD6DF7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6306A49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0A6A25ED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253D9971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47343B33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39CFE161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7061582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F74232C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65762E11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1D22F47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776C55E3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1227CDEC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C1382DF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339057F7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38B65FD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 xml:space="preserve">Tel. - .................................................; </w:t>
      </w:r>
    </w:p>
    <w:p w14:paraId="55D46AC8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1116C9F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E-mail: ........................................................................;</w:t>
      </w:r>
    </w:p>
    <w:p w14:paraId="2480F42B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223D863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NIP - .....................................................; REGON - ..........................................; (NIP oraz REGON dotyczy Firmy)</w:t>
      </w:r>
    </w:p>
    <w:p w14:paraId="3430FB5F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284833" w14:textId="77777777" w:rsidR="00CD6E59" w:rsidRPr="003D5589" w:rsidRDefault="00CD6E59" w:rsidP="00CD6E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6266B174" w14:textId="24A6914E" w:rsidR="00CD6E59" w:rsidRPr="003D5589" w:rsidRDefault="00CD6E59" w:rsidP="00CD6E59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Pr="003D5589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na wyłonienie Wykonawcy w zakresie </w:t>
      </w:r>
      <w:r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świadczenia usług sportowo-rekreacyjnych na podstawie karnetów abonamentowych i dostawy karnetów uprawniających do korzystania z ww. usług dla pracowników Uniwersytetu Jagiellońskiego – Collegium Medicum oraz osób towarzyszących (w tym dla grup wiekowych: dzieci, studenci, seniorzy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</w:t>
      </w:r>
      <w:r w:rsidRPr="003D5589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CB38FA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</w:t>
      </w:r>
      <w:r w:rsidR="00277057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CB38FA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6</w:t>
      </w:r>
      <w:r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CB38FA" w:rsidRPr="003D5589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5</w:t>
      </w:r>
      <w:r w:rsidRPr="003D5589">
        <w:rPr>
          <w:rFonts w:asciiTheme="minorHAnsi" w:hAnsiTheme="minorHAnsi" w:cstheme="minorHAnsi"/>
          <w:sz w:val="20"/>
          <w:szCs w:val="20"/>
        </w:rPr>
        <w:t>,</w:t>
      </w:r>
    </w:p>
    <w:p w14:paraId="18B2A2AF" w14:textId="77777777" w:rsidR="00CD6E59" w:rsidRPr="003D5589" w:rsidRDefault="00CD6E59" w:rsidP="00CD6E59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</w:p>
    <w:p w14:paraId="1817CA80" w14:textId="77777777" w:rsidR="00CD6E59" w:rsidRPr="003D5589" w:rsidRDefault="00CD6E59" w:rsidP="00CD6E59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</w:p>
    <w:p w14:paraId="63C04972" w14:textId="77777777" w:rsidR="00CD6E59" w:rsidRPr="003D5589" w:rsidRDefault="00CD6E59" w:rsidP="00CD6E59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62CE760D" w14:textId="77777777" w:rsidR="00CD6E59" w:rsidRPr="003D5589" w:rsidRDefault="00CD6E59" w:rsidP="00CD6E59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D5589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2593B02F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DDABE49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BC2CDBD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3B5B8F9F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42A196EF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C28364D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DB7FBE5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474473" w14:textId="77777777" w:rsidR="00CD6E59" w:rsidRPr="003D5589" w:rsidRDefault="00CD6E59" w:rsidP="00CD6E59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3D5589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719DBD4" w14:textId="77777777" w:rsidR="00CD6E59" w:rsidRPr="003D5589" w:rsidRDefault="00CD6E59" w:rsidP="00CD6E59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5589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061304A6" w14:textId="77777777" w:rsidR="00CD6E59" w:rsidRPr="003D5589" w:rsidRDefault="00CD6E59" w:rsidP="00CD6E59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22A6035D" w14:textId="77777777" w:rsidR="00CD6E59" w:rsidRPr="003D5589" w:rsidRDefault="00CD6E59" w:rsidP="00CD6E59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5DBBCF5" w14:textId="77777777" w:rsidR="00CD6E59" w:rsidRPr="003D5589" w:rsidRDefault="00CD6E59" w:rsidP="00CD6E59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sz w:val="20"/>
          <w:szCs w:val="20"/>
        </w:rPr>
        <w:t>Oświadczamy, że oferujemy ostatecznie:</w:t>
      </w:r>
    </w:p>
    <w:p w14:paraId="69ECE95B" w14:textId="77777777" w:rsidR="00A12254" w:rsidRPr="003D5589" w:rsidRDefault="00A12254" w:rsidP="00CE684A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40C1268B" w14:textId="5FE759FE" w:rsidR="0036733D" w:rsidRPr="003D5589" w:rsidRDefault="00CD6E59" w:rsidP="00423D6A">
      <w:pPr>
        <w:widowControl w:val="0"/>
        <w:numPr>
          <w:ilvl w:val="3"/>
          <w:numId w:val="104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3D5589">
        <w:rPr>
          <w:rFonts w:asciiTheme="minorHAnsi" w:hAnsiTheme="minorHAnsi" w:cstheme="minorHAnsi"/>
          <w:b/>
          <w:bCs/>
          <w:sz w:val="20"/>
          <w:szCs w:val="20"/>
        </w:rPr>
        <w:t>wykonanie całości przedmiotu zamówienia</w:t>
      </w:r>
      <w:r w:rsidRPr="003D5589">
        <w:rPr>
          <w:rFonts w:asciiTheme="minorHAnsi" w:hAnsiTheme="minorHAnsi" w:cstheme="minorHAnsi"/>
          <w:sz w:val="20"/>
          <w:szCs w:val="20"/>
        </w:rPr>
        <w:t xml:space="preserve">, </w:t>
      </w:r>
      <w:r w:rsidR="0036733D" w:rsidRPr="003D5589">
        <w:rPr>
          <w:rFonts w:asciiTheme="minorHAnsi" w:hAnsiTheme="minorHAnsi" w:cstheme="minorHAnsi"/>
          <w:sz w:val="20"/>
          <w:szCs w:val="20"/>
        </w:rPr>
        <w:t>tj. świadczenie usług sportowo rekreacyjnych wraz z dostarczeniem 1</w:t>
      </w:r>
      <w:r w:rsidR="00CB38FA" w:rsidRPr="003D5589">
        <w:rPr>
          <w:rFonts w:asciiTheme="minorHAnsi" w:hAnsiTheme="minorHAnsi" w:cstheme="minorHAnsi"/>
          <w:sz w:val="20"/>
          <w:szCs w:val="20"/>
        </w:rPr>
        <w:t>297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 karnetów, w tym </w:t>
      </w:r>
      <w:r w:rsidR="00CB38FA" w:rsidRPr="003D5589">
        <w:rPr>
          <w:rFonts w:asciiTheme="minorHAnsi" w:hAnsiTheme="minorHAnsi" w:cstheme="minorHAnsi"/>
          <w:sz w:val="20"/>
          <w:szCs w:val="20"/>
        </w:rPr>
        <w:t>1010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 karnetów dotyczy pracowników w stosunku, do których Uniwersytet Jagielloński-Collegium Medicum przewiduje dofinansowanie ceny brutto każdego karnetu w wysokości 50% oraz 1</w:t>
      </w:r>
      <w:r w:rsidR="00CB38FA" w:rsidRPr="003D5589">
        <w:rPr>
          <w:rFonts w:asciiTheme="minorHAnsi" w:hAnsiTheme="minorHAnsi" w:cstheme="minorHAnsi"/>
          <w:sz w:val="20"/>
          <w:szCs w:val="20"/>
        </w:rPr>
        <w:t>39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 karnetów dotyczy osób towarzyszących bez dofinansowania </w:t>
      </w:r>
      <w:r w:rsidR="0036733D" w:rsidRPr="003D558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oraz </w:t>
      </w:r>
      <w:r w:rsidR="0036733D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w kategoriach wiekowych: </w:t>
      </w:r>
      <w:r w:rsidR="00CB38FA" w:rsidRPr="003D5589">
        <w:rPr>
          <w:rStyle w:val="cf01"/>
          <w:rFonts w:asciiTheme="minorHAnsi" w:hAnsiTheme="minorHAnsi" w:cstheme="minorHAnsi"/>
          <w:sz w:val="20"/>
          <w:szCs w:val="20"/>
        </w:rPr>
        <w:t>39</w:t>
      </w:r>
      <w:r w:rsidR="0036733D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 karnetów dla dzieci bez dofinansowania,</w:t>
      </w:r>
      <w:r w:rsidR="00CB38FA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 20 karnetów dla dzieci tylko na basen bez dofinansowania,</w:t>
      </w:r>
      <w:r w:rsidR="0036733D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="00CB38FA" w:rsidRPr="003D5589">
        <w:rPr>
          <w:rStyle w:val="cf01"/>
          <w:rFonts w:asciiTheme="minorHAnsi" w:hAnsiTheme="minorHAnsi" w:cstheme="minorHAnsi"/>
          <w:sz w:val="20"/>
          <w:szCs w:val="20"/>
        </w:rPr>
        <w:t>71</w:t>
      </w:r>
      <w:r w:rsidR="0036733D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 karnetów dla studentów bez dofinansowania i </w:t>
      </w:r>
      <w:r w:rsidR="00CB38FA" w:rsidRPr="003D5589">
        <w:rPr>
          <w:rStyle w:val="cf01"/>
          <w:rFonts w:asciiTheme="minorHAnsi" w:hAnsiTheme="minorHAnsi" w:cstheme="minorHAnsi"/>
          <w:sz w:val="20"/>
          <w:szCs w:val="20"/>
        </w:rPr>
        <w:t>18</w:t>
      </w:r>
      <w:r w:rsidR="0036733D" w:rsidRPr="003D5589">
        <w:rPr>
          <w:rStyle w:val="cf01"/>
          <w:rFonts w:asciiTheme="minorHAnsi" w:hAnsiTheme="minorHAnsi" w:cstheme="minorHAnsi"/>
          <w:sz w:val="20"/>
          <w:szCs w:val="20"/>
        </w:rPr>
        <w:t xml:space="preserve"> karnetów dla seniorów bez dofinansowania</w:t>
      </w:r>
      <w:r w:rsidR="0036733D" w:rsidRPr="003D558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za łączną kwotę </w:t>
      </w:r>
      <w:r w:rsidR="00A23525" w:rsidRPr="003D5589">
        <w:rPr>
          <w:rFonts w:asciiTheme="minorHAnsi" w:hAnsiTheme="minorHAnsi" w:cstheme="minorHAnsi"/>
          <w:sz w:val="20"/>
          <w:szCs w:val="20"/>
        </w:rPr>
        <w:t xml:space="preserve">w okresie 24 miesięcy 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netto: ………….................... złotych (słownie: </w:t>
      </w:r>
      <w:r w:rsidR="0036733D" w:rsidRPr="003D5589">
        <w:rPr>
          <w:rFonts w:asciiTheme="minorHAnsi" w:hAnsiTheme="minorHAnsi" w:cstheme="minorHAnsi"/>
          <w:sz w:val="20"/>
          <w:szCs w:val="20"/>
        </w:rPr>
        <w:lastRenderedPageBreak/>
        <w:t>…...................... 00/100) plus należny podatek VAT w wysokości ….......  %, tj. ….. złotych, co daje kwotę brutto: …................................... złotych (słownie : …...................................00/100 ), przy czym ceny jednostkowe poszczególnych rodzajów karnetów wynoszą</w:t>
      </w:r>
      <w:r w:rsidR="001F385D" w:rsidRPr="003D5589">
        <w:rPr>
          <w:rFonts w:asciiTheme="minorHAnsi" w:hAnsiTheme="minorHAnsi" w:cstheme="minorHAnsi"/>
          <w:sz w:val="20"/>
          <w:szCs w:val="20"/>
        </w:rPr>
        <w:t>,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 zgodnie z poniższą tabelą</w:t>
      </w:r>
      <w:r w:rsidR="001F385D" w:rsidRPr="003D5589">
        <w:rPr>
          <w:rFonts w:asciiTheme="minorHAnsi" w:hAnsiTheme="minorHAnsi" w:cstheme="minorHAnsi"/>
          <w:sz w:val="20"/>
          <w:szCs w:val="20"/>
        </w:rPr>
        <w:t>,</w:t>
      </w:r>
      <w:r w:rsidR="0036733D" w:rsidRPr="003D5589">
        <w:rPr>
          <w:rFonts w:asciiTheme="minorHAnsi" w:hAnsiTheme="minorHAnsi" w:cstheme="minorHAnsi"/>
          <w:sz w:val="20"/>
          <w:szCs w:val="20"/>
        </w:rPr>
        <w:t xml:space="preserve"> odpowiednio: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2"/>
        <w:gridCol w:w="738"/>
        <w:gridCol w:w="680"/>
        <w:gridCol w:w="850"/>
        <w:gridCol w:w="851"/>
        <w:gridCol w:w="992"/>
        <w:gridCol w:w="709"/>
        <w:gridCol w:w="1134"/>
      </w:tblGrid>
      <w:tr w:rsidR="00A23525" w:rsidRPr="003D5589" w14:paraId="5FAED078" w14:textId="77777777" w:rsidTr="00CB38FA">
        <w:trPr>
          <w:trHeight w:val="1196"/>
        </w:trPr>
        <w:tc>
          <w:tcPr>
            <w:tcW w:w="425" w:type="dxa"/>
            <w:shd w:val="clear" w:color="auto" w:fill="auto"/>
            <w:vAlign w:val="center"/>
          </w:tcPr>
          <w:p w14:paraId="4CF07E35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269DAE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karnetu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C01AB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/w zł/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D58AE5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szt.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57323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/w zł/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ECCC9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BC30CA8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 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%VAT</w:t>
            </w:r>
          </w:p>
          <w:p w14:paraId="44C94BC1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/wpisać/ 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C0E9D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brutto </w:t>
            </w: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/w zł/</w:t>
            </w:r>
          </w:p>
        </w:tc>
        <w:tc>
          <w:tcPr>
            <w:tcW w:w="992" w:type="dxa"/>
          </w:tcPr>
          <w:p w14:paraId="4179A5A1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before="120" w:after="0" w:line="240" w:lineRule="auto"/>
              <w:ind w:right="-51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Łączna wartość netto</w:t>
            </w:r>
          </w:p>
          <w:p w14:paraId="72D3F06B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0" w:line="240" w:lineRule="auto"/>
              <w:ind w:right="-51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/w zł/</w:t>
            </w:r>
          </w:p>
        </w:tc>
        <w:tc>
          <w:tcPr>
            <w:tcW w:w="709" w:type="dxa"/>
          </w:tcPr>
          <w:p w14:paraId="47BB3E65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49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55768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VAT </w:t>
            </w:r>
          </w:p>
          <w:p w14:paraId="6AB181C5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/w zł/</w:t>
            </w:r>
          </w:p>
        </w:tc>
        <w:tc>
          <w:tcPr>
            <w:tcW w:w="1134" w:type="dxa"/>
          </w:tcPr>
          <w:p w14:paraId="36CC434D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before="120" w:after="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Łączna wartość brutto</w:t>
            </w:r>
          </w:p>
          <w:p w14:paraId="553EA78E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/w zł/</w:t>
            </w:r>
          </w:p>
        </w:tc>
      </w:tr>
      <w:tr w:rsidR="00A23525" w:rsidRPr="003D5589" w14:paraId="362ECD4D" w14:textId="77777777" w:rsidTr="00CB38FA">
        <w:tc>
          <w:tcPr>
            <w:tcW w:w="425" w:type="dxa"/>
            <w:shd w:val="clear" w:color="auto" w:fill="EEECE1"/>
            <w:vAlign w:val="center"/>
          </w:tcPr>
          <w:p w14:paraId="50807C49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EEECE1"/>
            <w:vAlign w:val="center"/>
          </w:tcPr>
          <w:p w14:paraId="6C2CDD8D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103C4CAF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8" w:type="dxa"/>
            <w:shd w:val="clear" w:color="auto" w:fill="EEECE1"/>
            <w:vAlign w:val="center"/>
          </w:tcPr>
          <w:p w14:paraId="74567CC2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shd w:val="clear" w:color="auto" w:fill="EEECE1"/>
            <w:vAlign w:val="center"/>
          </w:tcPr>
          <w:p w14:paraId="34FD1E9B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5=3x4</w:t>
            </w:r>
          </w:p>
        </w:tc>
        <w:tc>
          <w:tcPr>
            <w:tcW w:w="850" w:type="dxa"/>
            <w:shd w:val="clear" w:color="auto" w:fill="EEECE1"/>
            <w:vAlign w:val="center"/>
          </w:tcPr>
          <w:p w14:paraId="6D8BEB29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2BC96F58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7=5+(5x6)</w:t>
            </w:r>
          </w:p>
        </w:tc>
        <w:tc>
          <w:tcPr>
            <w:tcW w:w="992" w:type="dxa"/>
            <w:shd w:val="clear" w:color="auto" w:fill="EEECE1"/>
          </w:tcPr>
          <w:p w14:paraId="69C148B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8=5x24m-ce</w:t>
            </w:r>
          </w:p>
        </w:tc>
        <w:tc>
          <w:tcPr>
            <w:tcW w:w="709" w:type="dxa"/>
            <w:shd w:val="clear" w:color="auto" w:fill="EEECE1"/>
          </w:tcPr>
          <w:p w14:paraId="370FE588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9=8x6</w:t>
            </w:r>
          </w:p>
        </w:tc>
        <w:tc>
          <w:tcPr>
            <w:tcW w:w="1134" w:type="dxa"/>
            <w:shd w:val="clear" w:color="auto" w:fill="EEECE1"/>
          </w:tcPr>
          <w:p w14:paraId="77E563B3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eastAsia="pl-PL"/>
              </w:rPr>
              <w:t>10=7x24 m-ce</w:t>
            </w:r>
          </w:p>
        </w:tc>
      </w:tr>
      <w:tr w:rsidR="00A23525" w:rsidRPr="003D5589" w14:paraId="5F1F04E2" w14:textId="77777777" w:rsidTr="00CB38FA">
        <w:tc>
          <w:tcPr>
            <w:tcW w:w="425" w:type="dxa"/>
            <w:shd w:val="clear" w:color="auto" w:fill="auto"/>
            <w:vAlign w:val="center"/>
          </w:tcPr>
          <w:p w14:paraId="3C86E5CE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2AD9B8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pracownika z dofinansowaniem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F1F10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EECE1"/>
            <w:vAlign w:val="center"/>
          </w:tcPr>
          <w:p w14:paraId="2C87A3FF" w14:textId="7B6A03C6" w:rsidR="00A23525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AAB38C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AE7E57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31AB18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67D893D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2906DAF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070B7F4B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A23525" w:rsidRPr="003D5589" w14:paraId="050790EE" w14:textId="77777777" w:rsidTr="00CB38FA">
        <w:tc>
          <w:tcPr>
            <w:tcW w:w="425" w:type="dxa"/>
            <w:shd w:val="clear" w:color="auto" w:fill="auto"/>
            <w:vAlign w:val="center"/>
          </w:tcPr>
          <w:p w14:paraId="440B4B7C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5BB7C8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bez dofinansowania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61E10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EEECE1"/>
            <w:vAlign w:val="center"/>
          </w:tcPr>
          <w:p w14:paraId="54DC44AC" w14:textId="09B51462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</w:t>
            </w:r>
            <w:r w:rsidR="00CB38FA"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436230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1A8DE6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C28ED0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CEDAEBB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25552EB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4FEE5389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A23525" w:rsidRPr="003D5589" w14:paraId="2A482236" w14:textId="77777777" w:rsidTr="00CB38FA"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FABFE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5E539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– grupa wiekowa dzieci, bez dofinansowania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78D28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24AEFC05" w14:textId="513BF05A" w:rsidR="00A23525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07000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99709F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280A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58EF22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7ED3191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1934844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A23525" w:rsidRPr="003D5589" w14:paraId="618EC36E" w14:textId="77777777" w:rsidTr="00CB38FA"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52C5D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93AED8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– grupa wiekowa studenci, bez dofinansowania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A7841C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2B8418BD" w14:textId="2D5C247C" w:rsidR="00A23525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71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5DA2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F2605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26077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B9B761F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60F4247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26E6E6B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A23525" w:rsidRPr="003D5589" w14:paraId="4F8C1B48" w14:textId="77777777" w:rsidTr="00CB38FA"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C3485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7AFD4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– grupa wiekowa seniorzy, bez dofinansowania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125DD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24E684ED" w14:textId="0D444329" w:rsidR="00A23525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63251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452C6F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C68473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3D41FB8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BD1BE12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875856A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CB38FA" w:rsidRPr="003D5589" w14:paraId="2E8677F4" w14:textId="77777777" w:rsidTr="00CB38FA"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5DC5A0" w14:textId="6812134B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336BC" w14:textId="29B90DC0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D558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Karnet dla osoby towarzyszącej – grupa wiekowa dzieci tylko basen, bez dofinansowania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79932" w14:textId="77777777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5B8CF744" w14:textId="39E0349E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6DF51" w14:textId="77777777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20AAF" w14:textId="77777777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09066" w14:textId="77777777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6707511" w14:textId="77777777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47E91D" w14:textId="77777777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8C6D280" w14:textId="77777777" w:rsidR="00CB38FA" w:rsidRPr="003D5589" w:rsidRDefault="00CB38FA" w:rsidP="00AC2B0A">
            <w:pPr>
              <w:tabs>
                <w:tab w:val="left" w:pos="567"/>
              </w:tabs>
              <w:adjustRightInd w:val="0"/>
              <w:spacing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A23525" w:rsidRPr="003D5589" w14:paraId="2CF26DA4" w14:textId="77777777" w:rsidTr="00CB38FA">
        <w:trPr>
          <w:trHeight w:val="503"/>
        </w:trPr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F8906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02388C4A" w14:textId="6DAC5ACA" w:rsidR="00A23525" w:rsidRPr="003D5589" w:rsidRDefault="00A23525" w:rsidP="00AC2B0A">
            <w:pPr>
              <w:tabs>
                <w:tab w:val="left" w:pos="567"/>
              </w:tabs>
              <w:adjustRightInd w:val="0"/>
              <w:spacing w:before="240" w:after="120" w:line="240" w:lineRule="auto"/>
              <w:ind w:right="-51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CB38FA" w:rsidRPr="003D55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AB5F1" w14:textId="77BA0E0D" w:rsidR="00A23525" w:rsidRPr="003D5589" w:rsidRDefault="00450E1E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2CE32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jc w:val="center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D558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D375F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F81FDDE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8F51CFE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E6612F6" w14:textId="77777777" w:rsidR="00A23525" w:rsidRPr="003D5589" w:rsidRDefault="00A23525" w:rsidP="00AC2B0A">
            <w:pPr>
              <w:tabs>
                <w:tab w:val="left" w:pos="567"/>
              </w:tabs>
              <w:adjustRightInd w:val="0"/>
              <w:spacing w:after="120" w:line="240" w:lineRule="auto"/>
              <w:ind w:right="-51"/>
              <w:textAlignment w:val="baseline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6B64F33C" w14:textId="77777777" w:rsidR="0036733D" w:rsidRPr="003D5589" w:rsidRDefault="0036733D" w:rsidP="0036733D">
      <w:pPr>
        <w:widowControl w:val="0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AD429A7" w14:textId="77777777" w:rsidR="00EF7462" w:rsidRPr="003D5589" w:rsidRDefault="00EF7462" w:rsidP="00EF7462">
      <w:pPr>
        <w:tabs>
          <w:tab w:val="left" w:pos="426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  <w:t xml:space="preserve">* UWAGA – w </w:t>
      </w:r>
      <w:r w:rsidRPr="003D5589">
        <w:rPr>
          <w:rFonts w:asciiTheme="minorHAnsi" w:hAnsiTheme="minorHAnsi" w:cstheme="minorHAnsi"/>
          <w:i/>
          <w:iCs/>
          <w:sz w:val="20"/>
          <w:szCs w:val="20"/>
          <w:u w:val="single"/>
        </w:rPr>
        <w:t>przypadku rozbieżności pomiędzy łączną ceną netto i brutto za całość przedmiotu zamówienia, a cenami jednostkowymi poszczególnych rodzajów karnetów, Zamawiający przyjmie, iż prawidłowymi cenami są ceny jednostkowe</w:t>
      </w:r>
      <w:r w:rsidR="00D20D49" w:rsidRPr="003D558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netto</w:t>
      </w:r>
      <w:r w:rsidRPr="003D558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i dokona poprawy ceny oferty łącznej wychodząc od cen jednostkowych</w:t>
      </w:r>
      <w:r w:rsidR="00D20D49" w:rsidRPr="003D558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netto</w:t>
      </w:r>
    </w:p>
    <w:p w14:paraId="57D6C3E0" w14:textId="77777777" w:rsidR="002A304F" w:rsidRPr="003D5589" w:rsidRDefault="002A304F" w:rsidP="00EF7462">
      <w:pPr>
        <w:tabs>
          <w:tab w:val="left" w:pos="426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794EC61B" w14:textId="77777777" w:rsidR="002A304F" w:rsidRPr="003D5589" w:rsidRDefault="002A304F" w:rsidP="002A304F">
      <w:pPr>
        <w:tabs>
          <w:tab w:val="left" w:pos="426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</w:pPr>
      <w:r w:rsidRPr="003D55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u w:val="single"/>
        </w:rPr>
        <w:t>**Uwaga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  <w:t xml:space="preserve">! Podane ceny jednostkowe służą do wyceny jednostkowej poszczególnych rodzajów usług, objętych przedmiotem zamówienia, a łączna wartość ceny oferty podanej w pkt. 1 Formularza oferty służy do wyceny maksymalnej wartości oferty i nie stanowi zobowiązania Zamawiającego do realizacji umowy na tą wartość. </w:t>
      </w:r>
      <w:r w:rsidRPr="003D5589"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  <w:lastRenderedPageBreak/>
        <w:t>Zamawiający zapłaci Wykonawcy wynagrodzenie za faktycznie zrealizowane usługi na zasadach określonych w SWZ i załącznikach do SWZ.</w:t>
      </w:r>
    </w:p>
    <w:p w14:paraId="6F759DDA" w14:textId="77777777" w:rsidR="002A304F" w:rsidRPr="003D5589" w:rsidRDefault="002A304F" w:rsidP="00EF7462">
      <w:pPr>
        <w:tabs>
          <w:tab w:val="left" w:pos="426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584EB206" w14:textId="77777777" w:rsidR="00277057" w:rsidRPr="003D5589" w:rsidRDefault="00277057" w:rsidP="00EF7462">
      <w:pPr>
        <w:widowControl w:val="0"/>
        <w:tabs>
          <w:tab w:val="left" w:pos="567"/>
        </w:tabs>
        <w:spacing w:after="0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E107F86" w14:textId="77777777" w:rsidR="00CD6E59" w:rsidRPr="003D5589" w:rsidRDefault="00CD6E59" w:rsidP="00423D6A">
      <w:pPr>
        <w:numPr>
          <w:ilvl w:val="0"/>
          <w:numId w:val="104"/>
        </w:numPr>
        <w:tabs>
          <w:tab w:val="left" w:pos="426"/>
        </w:tabs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sz w:val="20"/>
          <w:szCs w:val="20"/>
        </w:rPr>
        <w:t>dostęp do ………………… obiektów na terenie Krak</w:t>
      </w:r>
      <w:r w:rsidR="00EF7462" w:rsidRPr="003D5589">
        <w:rPr>
          <w:rFonts w:asciiTheme="minorHAnsi" w:eastAsia="Times New Roman" w:hAnsiTheme="minorHAnsi" w:cstheme="minorHAnsi"/>
          <w:sz w:val="20"/>
          <w:szCs w:val="20"/>
        </w:rPr>
        <w:t>owa</w:t>
      </w:r>
      <w:r w:rsidRPr="003D5589">
        <w:rPr>
          <w:rFonts w:asciiTheme="minorHAnsi" w:eastAsia="Times New Roman" w:hAnsiTheme="minorHAnsi" w:cstheme="minorHAnsi"/>
          <w:sz w:val="20"/>
          <w:szCs w:val="20"/>
        </w:rPr>
        <w:t>;</w:t>
      </w:r>
    </w:p>
    <w:p w14:paraId="39F90E5F" w14:textId="77777777" w:rsidR="00CD6E59" w:rsidRPr="003D5589" w:rsidRDefault="00CD6E59" w:rsidP="00423D6A">
      <w:pPr>
        <w:numPr>
          <w:ilvl w:val="0"/>
          <w:numId w:val="104"/>
        </w:numPr>
        <w:tabs>
          <w:tab w:val="left" w:pos="426"/>
        </w:tabs>
        <w:spacing w:after="0" w:line="36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D5589">
        <w:rPr>
          <w:rFonts w:asciiTheme="minorHAnsi" w:eastAsia="Times New Roman" w:hAnsiTheme="minorHAnsi" w:cstheme="minorHAnsi"/>
          <w:sz w:val="20"/>
          <w:szCs w:val="20"/>
        </w:rPr>
        <w:t>dostęp do ………………… obiektów na terenie województwa małopolskiego.</w:t>
      </w:r>
    </w:p>
    <w:p w14:paraId="22A9326C" w14:textId="77777777" w:rsidR="00EF7462" w:rsidRPr="003D5589" w:rsidRDefault="00EF7462" w:rsidP="00EF7462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3D5589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 xml:space="preserve">* UWAGA – w przypadku zaoferowania takiej samej ilości obiektów na terenie Krakowa i/ lub na terenie województwa małopolskiego należy wyłącznie podać ilości odpowiednio w pkt. 3 i/lub 4. powyżej. </w:t>
      </w:r>
    </w:p>
    <w:p w14:paraId="50001FE4" w14:textId="40ECBCED" w:rsidR="00A12254" w:rsidRPr="003D5589" w:rsidRDefault="00EF7462" w:rsidP="00EF7462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  <w:r w:rsidRPr="003D5589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 xml:space="preserve">W przypadku zaoferowania większej niż w ofercie pierwotnej ilości obiektów na terenie Krakowa i/ lub na terenie województwa małopolskiego należy podać ilości odpowiednio w pkt. 3 i/lub 4. powyżej oraz załączyć wykaz obiektów, odpowiednio do treści Załącznika nr 3 do SWZ. </w:t>
      </w:r>
      <w:r w:rsidR="00326622" w:rsidRPr="003D5589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 xml:space="preserve">podać ilości odpowiednio w pkt. 3 i/lub 4. </w:t>
      </w:r>
      <w:r w:rsidR="003D5589" w:rsidRPr="003D5589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>P</w:t>
      </w:r>
      <w:r w:rsidR="00326622" w:rsidRPr="003D5589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>owyżej</w:t>
      </w:r>
      <w:r w:rsidR="003D5589" w:rsidRPr="003D5589"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  <w:t>.</w:t>
      </w:r>
    </w:p>
    <w:sectPr w:rsidR="00A12254" w:rsidRPr="003D5589" w:rsidSect="00723C25">
      <w:headerReference w:type="default" r:id="rId15"/>
      <w:footerReference w:type="default" r:id="rId1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329C" w14:textId="77777777" w:rsidR="0093035C" w:rsidRDefault="0093035C" w:rsidP="001F7E52">
      <w:pPr>
        <w:spacing w:after="0" w:line="240" w:lineRule="auto"/>
      </w:pPr>
      <w:r>
        <w:separator/>
      </w:r>
    </w:p>
  </w:endnote>
  <w:endnote w:type="continuationSeparator" w:id="0">
    <w:p w14:paraId="5E194CE5" w14:textId="77777777" w:rsidR="0093035C" w:rsidRDefault="0093035C" w:rsidP="001F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FE4A" w14:textId="77777777" w:rsidR="0011368F" w:rsidRPr="00002209" w:rsidRDefault="0011368F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295A4316" w14:textId="77777777" w:rsidR="0011368F" w:rsidRPr="00002209" w:rsidRDefault="0011368F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06CC738B" w14:textId="77777777" w:rsidR="0011368F" w:rsidRPr="00002209" w:rsidRDefault="0011368F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e-mail: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dzp@cm-uj.krakow.pl</w:t>
      </w:r>
    </w:hyperlink>
  </w:p>
  <w:p w14:paraId="6C795916" w14:textId="77777777" w:rsidR="0011368F" w:rsidRPr="00002209" w:rsidRDefault="0011368F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2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5254F0">
      <w:rPr>
        <w:rFonts w:cs="Calibri"/>
        <w:b/>
        <w:bCs/>
        <w:i/>
        <w:iCs/>
        <w:sz w:val="16"/>
        <w:szCs w:val="16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>
      <w:rPr>
        <w:rFonts w:cs="Calibri"/>
        <w:b/>
        <w:bCs/>
        <w:i/>
        <w:iCs/>
        <w:noProof/>
        <w:sz w:val="16"/>
        <w:szCs w:val="16"/>
        <w:lang w:val="de-DE"/>
      </w:rPr>
      <w:t>13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5254F0">
      <w:rPr>
        <w:rFonts w:cs="Calibri"/>
        <w:b/>
        <w:bCs/>
        <w:i/>
        <w:iCs/>
        <w:sz w:val="16"/>
        <w:szCs w:val="16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>
      <w:rPr>
        <w:rFonts w:cs="Calibri"/>
        <w:b/>
        <w:bCs/>
        <w:i/>
        <w:iCs/>
        <w:noProof/>
        <w:sz w:val="16"/>
        <w:szCs w:val="16"/>
        <w:lang w:val="de-DE"/>
      </w:rPr>
      <w:t>28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C6EB" w14:textId="77777777" w:rsidR="0093035C" w:rsidRDefault="0093035C" w:rsidP="001F7E52">
      <w:pPr>
        <w:spacing w:after="0" w:line="240" w:lineRule="auto"/>
      </w:pPr>
      <w:r>
        <w:separator/>
      </w:r>
    </w:p>
  </w:footnote>
  <w:footnote w:type="continuationSeparator" w:id="0">
    <w:p w14:paraId="10567F0C" w14:textId="77777777" w:rsidR="0093035C" w:rsidRDefault="0093035C" w:rsidP="001F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2D69" w14:textId="3946E9D0" w:rsidR="0011368F" w:rsidRPr="006B5993" w:rsidRDefault="0011368F" w:rsidP="0010569B">
    <w:pPr>
      <w:tabs>
        <w:tab w:val="left" w:pos="567"/>
      </w:tabs>
      <w:spacing w:after="0" w:line="240" w:lineRule="auto"/>
      <w:ind w:left="284" w:right="1"/>
      <w:rPr>
        <w:rFonts w:cs="Tahoma"/>
        <w:b/>
        <w:iCs/>
        <w:sz w:val="20"/>
        <w:szCs w:val="20"/>
      </w:rPr>
    </w:pPr>
    <w:r w:rsidRPr="006B5993">
      <w:rPr>
        <w:rFonts w:cs="Tahoma"/>
        <w:b/>
        <w:iCs/>
        <w:sz w:val="20"/>
        <w:szCs w:val="20"/>
      </w:rPr>
      <w:t>Postępowanie nr:</w:t>
    </w:r>
    <w:r>
      <w:rPr>
        <w:rFonts w:cs="Tahoma"/>
        <w:b/>
        <w:iCs/>
        <w:sz w:val="20"/>
        <w:szCs w:val="20"/>
      </w:rPr>
      <w:t xml:space="preserve"> </w:t>
    </w:r>
    <w:r w:rsidRPr="006B5993">
      <w:rPr>
        <w:rFonts w:cs="Tahoma"/>
        <w:b/>
        <w:iCs/>
        <w:sz w:val="20"/>
        <w:szCs w:val="20"/>
      </w:rPr>
      <w:t>141.27</w:t>
    </w:r>
    <w:r>
      <w:rPr>
        <w:rFonts w:cs="Tahoma"/>
        <w:b/>
        <w:iCs/>
        <w:sz w:val="20"/>
        <w:szCs w:val="20"/>
      </w:rPr>
      <w:t>2</w:t>
    </w:r>
    <w:r w:rsidRPr="006B5993">
      <w:rPr>
        <w:rFonts w:cs="Tahoma"/>
        <w:b/>
        <w:iCs/>
        <w:sz w:val="20"/>
        <w:szCs w:val="20"/>
      </w:rPr>
      <w:t>.</w:t>
    </w:r>
    <w:r>
      <w:rPr>
        <w:rFonts w:cs="Tahoma"/>
        <w:b/>
        <w:iCs/>
        <w:sz w:val="20"/>
        <w:szCs w:val="20"/>
      </w:rPr>
      <w:t>6</w:t>
    </w:r>
    <w:r w:rsidRPr="006B5993">
      <w:rPr>
        <w:rFonts w:cs="Tahoma"/>
        <w:b/>
        <w:iCs/>
        <w:sz w:val="20"/>
        <w:szCs w:val="20"/>
      </w:rPr>
      <w:t>.202</w:t>
    </w:r>
    <w:r>
      <w:rPr>
        <w:rFonts w:cs="Tahoma"/>
        <w:b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9"/>
    <w:multiLevelType w:val="multilevel"/>
    <w:tmpl w:val="BD722FCA"/>
    <w:styleLink w:val="1111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18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19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0" w15:restartNumberingAfterBreak="0">
    <w:nsid w:val="002F43E5"/>
    <w:multiLevelType w:val="hybridMultilevel"/>
    <w:tmpl w:val="0C3A54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3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05FC3F86"/>
    <w:multiLevelType w:val="hybridMultilevel"/>
    <w:tmpl w:val="6FA2FB04"/>
    <w:lvl w:ilvl="0" w:tplc="52145D4C">
      <w:start w:val="1"/>
      <w:numFmt w:val="decimal"/>
      <w:suff w:val="space"/>
      <w:lvlText w:val="%1."/>
      <w:lvlJc w:val="left"/>
      <w:pPr>
        <w:ind w:left="4964" w:hanging="360"/>
      </w:pPr>
      <w:rPr>
        <w:rFonts w:ascii="Calibri" w:eastAsia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B92265"/>
    <w:multiLevelType w:val="multilevel"/>
    <w:tmpl w:val="C4965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81C400C"/>
    <w:multiLevelType w:val="multilevel"/>
    <w:tmpl w:val="D23A797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0856752A"/>
    <w:multiLevelType w:val="hybridMultilevel"/>
    <w:tmpl w:val="2AE4D68C"/>
    <w:lvl w:ilvl="0" w:tplc="3398C6E4">
      <w:start w:val="1"/>
      <w:numFmt w:val="decimal"/>
      <w:suff w:val="space"/>
      <w:lvlText w:val="%1."/>
      <w:lvlJc w:val="left"/>
      <w:pPr>
        <w:ind w:left="4964" w:hanging="360"/>
      </w:pPr>
      <w:rPr>
        <w:rFonts w:ascii="Calibri" w:eastAsia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8747D02"/>
    <w:multiLevelType w:val="multilevel"/>
    <w:tmpl w:val="9B8A643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09775A4E"/>
    <w:multiLevelType w:val="hybridMultilevel"/>
    <w:tmpl w:val="C88AD928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50100C1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3" w15:restartNumberingAfterBreak="0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D00B01"/>
    <w:multiLevelType w:val="hybridMultilevel"/>
    <w:tmpl w:val="A454B8F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0C025C37"/>
    <w:multiLevelType w:val="multilevel"/>
    <w:tmpl w:val="D29C395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0CA2677B"/>
    <w:multiLevelType w:val="hybridMultilevel"/>
    <w:tmpl w:val="760C1E2E"/>
    <w:lvl w:ilvl="0" w:tplc="579A412A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0E5749A1"/>
    <w:multiLevelType w:val="multilevel"/>
    <w:tmpl w:val="AA064DB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0E8F2DBB"/>
    <w:multiLevelType w:val="multilevel"/>
    <w:tmpl w:val="49083DB4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643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9" w15:restartNumberingAfterBreak="0">
    <w:nsid w:val="115055BD"/>
    <w:multiLevelType w:val="hybridMultilevel"/>
    <w:tmpl w:val="DF8E0808"/>
    <w:lvl w:ilvl="0" w:tplc="E15293EA">
      <w:start w:val="10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1293519C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3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4" w15:restartNumberingAfterBreak="0">
    <w:nsid w:val="15520EB5"/>
    <w:multiLevelType w:val="multilevel"/>
    <w:tmpl w:val="4DDC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155D4037"/>
    <w:multiLevelType w:val="multilevel"/>
    <w:tmpl w:val="6B78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6" w15:restartNumberingAfterBreak="0">
    <w:nsid w:val="174B5149"/>
    <w:multiLevelType w:val="hybridMultilevel"/>
    <w:tmpl w:val="C9704A58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19A57593"/>
    <w:multiLevelType w:val="hybridMultilevel"/>
    <w:tmpl w:val="4F166E18"/>
    <w:lvl w:ilvl="0" w:tplc="2F6820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48071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9" w15:restartNumberingAfterBreak="0">
    <w:nsid w:val="19BF5889"/>
    <w:multiLevelType w:val="hybridMultilevel"/>
    <w:tmpl w:val="70C008D2"/>
    <w:lvl w:ilvl="0" w:tplc="A958453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sz w:val="20"/>
        <w:szCs w:val="20"/>
      </w:rPr>
    </w:lvl>
    <w:lvl w:ilvl="1" w:tplc="0590C7CE">
      <w:start w:val="1"/>
      <w:numFmt w:val="lowerLetter"/>
      <w:lvlText w:val="%2)"/>
      <w:lvlJc w:val="left"/>
      <w:pPr>
        <w:ind w:left="1364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1A6414CD"/>
    <w:multiLevelType w:val="hybridMultilevel"/>
    <w:tmpl w:val="5FB4FCDC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3" w15:restartNumberingAfterBreak="0">
    <w:nsid w:val="2089601C"/>
    <w:multiLevelType w:val="hybridMultilevel"/>
    <w:tmpl w:val="C1FEB1AA"/>
    <w:lvl w:ilvl="0" w:tplc="1FD8F230">
      <w:start w:val="1"/>
      <w:numFmt w:val="decimal"/>
      <w:suff w:val="space"/>
      <w:lvlText w:val="%1."/>
      <w:lvlJc w:val="left"/>
      <w:pPr>
        <w:ind w:left="4964" w:hanging="360"/>
      </w:pPr>
      <w:rPr>
        <w:rFonts w:ascii="Calibri" w:eastAsia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6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8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0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2D177A1F"/>
    <w:multiLevelType w:val="multilevel"/>
    <w:tmpl w:val="F96EAEDA"/>
    <w:lvl w:ilvl="0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49" w:hanging="46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2"/>
      </w:rPr>
    </w:lvl>
  </w:abstractNum>
  <w:abstractNum w:abstractNumId="63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4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5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6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2FAC1028"/>
    <w:multiLevelType w:val="multilevel"/>
    <w:tmpl w:val="0A548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8" w15:restartNumberingAfterBreak="0">
    <w:nsid w:val="2FBE4BBF"/>
    <w:multiLevelType w:val="multilevel"/>
    <w:tmpl w:val="F35A648A"/>
    <w:lvl w:ilvl="0">
      <w:start w:val="28"/>
      <w:numFmt w:val="decimal"/>
      <w:lvlText w:val="%1)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32D7127C"/>
    <w:multiLevelType w:val="multilevel"/>
    <w:tmpl w:val="E3DACC40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32EC494C"/>
    <w:multiLevelType w:val="multilevel"/>
    <w:tmpl w:val="67A0F9DA"/>
    <w:styleLink w:val="WW8Num9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color w:val="000000"/>
        <w:sz w:val="20"/>
        <w:szCs w:val="20"/>
      </w:rPr>
    </w:lvl>
    <w:lvl w:ilvl="2">
      <w:start w:val="1"/>
      <w:numFmt w:val="none"/>
      <w:lvlText w:val="a.%3"/>
      <w:lvlJc w:val="left"/>
      <w:pPr>
        <w:ind w:left="1980" w:hanging="360"/>
      </w:pPr>
      <w:rPr>
        <w:rFonts w:ascii="Calibri" w:hAnsi="Calibri" w:cs="Times New Roman"/>
        <w:color w:val="00000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644" w:hanging="360"/>
      </w:pPr>
      <w:rPr>
        <w:rFonts w:ascii="Calibri" w:hAnsi="Calibri" w:cs="Calibri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3" w15:restartNumberingAfterBreak="0">
    <w:nsid w:val="343C25BA"/>
    <w:multiLevelType w:val="multilevel"/>
    <w:tmpl w:val="37FC1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74" w15:restartNumberingAfterBreak="0">
    <w:nsid w:val="35A65585"/>
    <w:multiLevelType w:val="hybridMultilevel"/>
    <w:tmpl w:val="92D696B8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464F852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5E73C1"/>
    <w:multiLevelType w:val="hybridMultilevel"/>
    <w:tmpl w:val="E74AC304"/>
    <w:lvl w:ilvl="0" w:tplc="C4BACA12">
      <w:start w:val="1"/>
      <w:numFmt w:val="decimal"/>
      <w:suff w:val="space"/>
      <w:lvlText w:val="%1."/>
      <w:lvlJc w:val="left"/>
      <w:pPr>
        <w:ind w:left="4964" w:hanging="360"/>
      </w:pPr>
      <w:rPr>
        <w:rFonts w:ascii="Calibri" w:eastAsia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7" w15:restartNumberingAfterBreak="0">
    <w:nsid w:val="39151D4C"/>
    <w:multiLevelType w:val="multilevel"/>
    <w:tmpl w:val="52D2A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8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3A035625"/>
    <w:multiLevelType w:val="hybridMultilevel"/>
    <w:tmpl w:val="267609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3D790221"/>
    <w:multiLevelType w:val="multilevel"/>
    <w:tmpl w:val="1BB8B5F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3E905AE8"/>
    <w:multiLevelType w:val="multilevel"/>
    <w:tmpl w:val="9D66E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2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85" w15:restartNumberingAfterBreak="0">
    <w:nsid w:val="41F17503"/>
    <w:multiLevelType w:val="multilevel"/>
    <w:tmpl w:val="3AFA09A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88" w15:restartNumberingAfterBreak="0">
    <w:nsid w:val="462124B2"/>
    <w:multiLevelType w:val="hybridMultilevel"/>
    <w:tmpl w:val="FF06563A"/>
    <w:lvl w:ilvl="0" w:tplc="7508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885AC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8A3662A"/>
    <w:multiLevelType w:val="multilevel"/>
    <w:tmpl w:val="4E267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val="pl-P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0" w15:restartNumberingAfterBreak="0">
    <w:nsid w:val="49AA5150"/>
    <w:multiLevelType w:val="multilevel"/>
    <w:tmpl w:val="ED56901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2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4BFE1CBD"/>
    <w:multiLevelType w:val="multilevel"/>
    <w:tmpl w:val="8D52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4" w15:restartNumberingAfterBreak="0">
    <w:nsid w:val="4D1A1D45"/>
    <w:multiLevelType w:val="multilevel"/>
    <w:tmpl w:val="202C9E5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  <w:i w:val="0"/>
      </w:rPr>
    </w:lvl>
  </w:abstractNum>
  <w:abstractNum w:abstractNumId="95" w15:restartNumberingAfterBreak="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0C71EE"/>
    <w:multiLevelType w:val="multilevel"/>
    <w:tmpl w:val="037E7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7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98" w15:restartNumberingAfterBreak="0">
    <w:nsid w:val="50B50894"/>
    <w:multiLevelType w:val="multilevel"/>
    <w:tmpl w:val="007CE5B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51834EDA"/>
    <w:multiLevelType w:val="multilevel"/>
    <w:tmpl w:val="67E651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0" w15:restartNumberingAfterBreak="0">
    <w:nsid w:val="524A355D"/>
    <w:multiLevelType w:val="multilevel"/>
    <w:tmpl w:val="EB525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1" w15:restartNumberingAfterBreak="0">
    <w:nsid w:val="532C01CF"/>
    <w:multiLevelType w:val="multilevel"/>
    <w:tmpl w:val="261A39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2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3" w15:restartNumberingAfterBreak="0">
    <w:nsid w:val="54E17D2D"/>
    <w:multiLevelType w:val="multilevel"/>
    <w:tmpl w:val="FFC278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-76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4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3B31BA"/>
    <w:multiLevelType w:val="hybridMultilevel"/>
    <w:tmpl w:val="932EB10A"/>
    <w:lvl w:ilvl="0" w:tplc="F54ABF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5880619E"/>
    <w:multiLevelType w:val="multilevel"/>
    <w:tmpl w:val="8E943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9" w15:restartNumberingAfterBreak="0">
    <w:nsid w:val="58D40B42"/>
    <w:multiLevelType w:val="hybridMultilevel"/>
    <w:tmpl w:val="B7AA6550"/>
    <w:lvl w:ilvl="0" w:tplc="B1766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5A000684"/>
    <w:multiLevelType w:val="multilevel"/>
    <w:tmpl w:val="65C0FA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5A221A0E"/>
    <w:multiLevelType w:val="multilevel"/>
    <w:tmpl w:val="9920F2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</w:rPr>
    </w:lvl>
  </w:abstractNum>
  <w:abstractNum w:abstractNumId="112" w15:restartNumberingAfterBreak="0">
    <w:nsid w:val="5B627C5F"/>
    <w:multiLevelType w:val="hybridMultilevel"/>
    <w:tmpl w:val="529EE376"/>
    <w:lvl w:ilvl="0" w:tplc="C1B02D9C">
      <w:start w:val="1"/>
      <w:numFmt w:val="decimal"/>
      <w:suff w:val="space"/>
      <w:lvlText w:val="%1."/>
      <w:lvlJc w:val="left"/>
      <w:pPr>
        <w:ind w:left="4964" w:hanging="360"/>
      </w:pPr>
      <w:rPr>
        <w:rFonts w:ascii="Calibri" w:eastAsia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7" w15:restartNumberingAfterBreak="0">
    <w:nsid w:val="5EB522AA"/>
    <w:multiLevelType w:val="hybridMultilevel"/>
    <w:tmpl w:val="90CC681A"/>
    <w:styleLink w:val="11111133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9" w15:restartNumberingAfterBreak="0">
    <w:nsid w:val="628E1DA1"/>
    <w:multiLevelType w:val="multilevel"/>
    <w:tmpl w:val="B6C06CA0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20" w15:restartNumberingAfterBreak="0">
    <w:nsid w:val="639D455B"/>
    <w:multiLevelType w:val="multilevel"/>
    <w:tmpl w:val="674087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21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6627461F"/>
    <w:multiLevelType w:val="multilevel"/>
    <w:tmpl w:val="8B5A90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3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4" w15:restartNumberingAfterBreak="0">
    <w:nsid w:val="66FF08EC"/>
    <w:multiLevelType w:val="multilevel"/>
    <w:tmpl w:val="D63EA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5" w15:restartNumberingAfterBreak="0">
    <w:nsid w:val="685D7883"/>
    <w:multiLevelType w:val="multilevel"/>
    <w:tmpl w:val="426CA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7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8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9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6C6E1443"/>
    <w:multiLevelType w:val="hybridMultilevel"/>
    <w:tmpl w:val="4DD2BED4"/>
    <w:lvl w:ilvl="0" w:tplc="5B843A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6F2F3327"/>
    <w:multiLevelType w:val="multilevel"/>
    <w:tmpl w:val="F89AE4C8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3" w15:restartNumberingAfterBreak="0">
    <w:nsid w:val="7046059C"/>
    <w:multiLevelType w:val="multilevel"/>
    <w:tmpl w:val="B9161F3E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35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36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7" w15:restartNumberingAfterBreak="0">
    <w:nsid w:val="767B19D1"/>
    <w:multiLevelType w:val="hybridMultilevel"/>
    <w:tmpl w:val="EA0C4CDA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FFFFFFFF">
      <w:start w:val="1"/>
      <w:numFmt w:val="lowerLetter"/>
      <w:lvlText w:val="%3)"/>
      <w:lvlJc w:val="left"/>
      <w:pPr>
        <w:ind w:left="2264" w:hanging="360"/>
      </w:pPr>
      <w:rPr>
        <w:rFonts w:hint="default"/>
        <w:strike w:val="0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suff w:val="space"/>
      <w:lvlText w:val="%7."/>
      <w:lvlJc w:val="left"/>
      <w:pPr>
        <w:ind w:left="4964" w:hanging="360"/>
      </w:pPr>
      <w:rPr>
        <w:rFonts w:asciiTheme="minorHAnsi" w:eastAsia="Calibri" w:hAnsiTheme="minorHAnsi" w:cstheme="minorHAnsi"/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0" w15:restartNumberingAfterBreak="0">
    <w:nsid w:val="7A821931"/>
    <w:multiLevelType w:val="hybridMultilevel"/>
    <w:tmpl w:val="54D84504"/>
    <w:lvl w:ilvl="0" w:tplc="55D0A7F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16B43D66">
      <w:start w:val="1"/>
      <w:numFmt w:val="lowerLetter"/>
      <w:lvlText w:val="%3)"/>
      <w:lvlJc w:val="left"/>
      <w:pPr>
        <w:ind w:left="2264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F104E834">
      <w:start w:val="1"/>
      <w:numFmt w:val="decimal"/>
      <w:suff w:val="space"/>
      <w:lvlText w:val="%7."/>
      <w:lvlJc w:val="left"/>
      <w:pPr>
        <w:ind w:left="4964" w:hanging="360"/>
      </w:pPr>
      <w:rPr>
        <w:rFonts w:asciiTheme="minorHAnsi" w:eastAsia="Calibri" w:hAnsiTheme="minorHAnsi" w:cstheme="minorHAnsi"/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7B507FB5"/>
    <w:multiLevelType w:val="multilevel"/>
    <w:tmpl w:val="B5C28C40"/>
    <w:lvl w:ilvl="0">
      <w:start w:val="1"/>
      <w:numFmt w:val="decimal"/>
      <w:lvlText w:val="%1."/>
      <w:lvlJc w:val="left"/>
      <w:pPr>
        <w:ind w:left="2803" w:hanging="283"/>
      </w:pPr>
      <w:rPr>
        <w:rFonts w:hint="default"/>
      </w:rPr>
    </w:lvl>
    <w:lvl w:ilvl="1">
      <w:start w:val="8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2"/>
      <w:numFmt w:val="decimal"/>
      <w:isLgl/>
      <w:suff w:val="space"/>
      <w:lvlText w:val="%7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42" w15:restartNumberingAfterBreak="0">
    <w:nsid w:val="7B6808C4"/>
    <w:multiLevelType w:val="hybridMultilevel"/>
    <w:tmpl w:val="A216D336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5" w15:restartNumberingAfterBreak="0">
    <w:nsid w:val="7EC526C9"/>
    <w:multiLevelType w:val="hybridMultilevel"/>
    <w:tmpl w:val="508A1036"/>
    <w:lvl w:ilvl="0" w:tplc="3C527EB2">
      <w:start w:val="1"/>
      <w:numFmt w:val="decimal"/>
      <w:suff w:val="space"/>
      <w:lvlText w:val="%1."/>
      <w:lvlJc w:val="left"/>
      <w:pPr>
        <w:ind w:left="4964" w:hanging="360"/>
      </w:pPr>
      <w:rPr>
        <w:rFonts w:ascii="Calibri" w:eastAsia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38363">
    <w:abstractNumId w:val="82"/>
  </w:num>
  <w:num w:numId="2" w16cid:durableId="652612199">
    <w:abstractNumId w:val="3"/>
  </w:num>
  <w:num w:numId="3" w16cid:durableId="1349481163">
    <w:abstractNumId w:val="113"/>
  </w:num>
  <w:num w:numId="4" w16cid:durableId="337925362">
    <w:abstractNumId w:val="19"/>
  </w:num>
  <w:num w:numId="5" w16cid:durableId="1724284923">
    <w:abstractNumId w:val="14"/>
  </w:num>
  <w:num w:numId="6" w16cid:durableId="319239262">
    <w:abstractNumId w:val="15"/>
  </w:num>
  <w:num w:numId="7" w16cid:durableId="695810189">
    <w:abstractNumId w:val="16"/>
  </w:num>
  <w:num w:numId="8" w16cid:durableId="645858497">
    <w:abstractNumId w:val="102"/>
  </w:num>
  <w:num w:numId="9" w16cid:durableId="694506645">
    <w:abstractNumId w:val="43"/>
  </w:num>
  <w:num w:numId="10" w16cid:durableId="1364015598">
    <w:abstractNumId w:val="134"/>
  </w:num>
  <w:num w:numId="11" w16cid:durableId="963191124">
    <w:abstractNumId w:val="46"/>
  </w:num>
  <w:num w:numId="12" w16cid:durableId="2110272977">
    <w:abstractNumId w:val="78"/>
  </w:num>
  <w:num w:numId="13" w16cid:durableId="1993555806">
    <w:abstractNumId w:val="126"/>
  </w:num>
  <w:num w:numId="14" w16cid:durableId="196739125">
    <w:abstractNumId w:val="110"/>
  </w:num>
  <w:num w:numId="15" w16cid:durableId="643318677">
    <w:abstractNumId w:val="25"/>
  </w:num>
  <w:num w:numId="16" w16cid:durableId="1754157043">
    <w:abstractNumId w:val="120"/>
  </w:num>
  <w:num w:numId="17" w16cid:durableId="700477497">
    <w:abstractNumId w:val="61"/>
  </w:num>
  <w:num w:numId="18" w16cid:durableId="1942177645">
    <w:abstractNumId w:val="55"/>
  </w:num>
  <w:num w:numId="19" w16cid:durableId="1155143912">
    <w:abstractNumId w:val="29"/>
  </w:num>
  <w:num w:numId="20" w16cid:durableId="609048660">
    <w:abstractNumId w:val="5"/>
  </w:num>
  <w:num w:numId="21" w16cid:durableId="1350525311">
    <w:abstractNumId w:val="65"/>
  </w:num>
  <w:num w:numId="22" w16cid:durableId="649946486">
    <w:abstractNumId w:val="51"/>
  </w:num>
  <w:num w:numId="23" w16cid:durableId="535698794">
    <w:abstractNumId w:val="114"/>
    <w:lvlOverride w:ilvl="0">
      <w:startOverride w:val="1"/>
    </w:lvlOverride>
  </w:num>
  <w:num w:numId="24" w16cid:durableId="1890534690">
    <w:abstractNumId w:val="86"/>
    <w:lvlOverride w:ilvl="0">
      <w:startOverride w:val="1"/>
    </w:lvlOverride>
  </w:num>
  <w:num w:numId="25" w16cid:durableId="1949924266">
    <w:abstractNumId w:val="54"/>
  </w:num>
  <w:num w:numId="26" w16cid:durableId="1548761068">
    <w:abstractNumId w:val="132"/>
  </w:num>
  <w:num w:numId="27" w16cid:durableId="1094936075">
    <w:abstractNumId w:val="83"/>
  </w:num>
  <w:num w:numId="28" w16cid:durableId="187572242">
    <w:abstractNumId w:val="76"/>
  </w:num>
  <w:num w:numId="29" w16cid:durableId="278609495">
    <w:abstractNumId w:val="91"/>
  </w:num>
  <w:num w:numId="30" w16cid:durableId="447702362">
    <w:abstractNumId w:val="32"/>
  </w:num>
  <w:num w:numId="31" w16cid:durableId="1184711377">
    <w:abstractNumId w:val="108"/>
  </w:num>
  <w:num w:numId="32" w16cid:durableId="998462755">
    <w:abstractNumId w:val="42"/>
  </w:num>
  <w:num w:numId="33" w16cid:durableId="2090954277">
    <w:abstractNumId w:val="97"/>
  </w:num>
  <w:num w:numId="34" w16cid:durableId="908805763">
    <w:abstractNumId w:val="95"/>
  </w:num>
  <w:num w:numId="35" w16cid:durableId="474108015">
    <w:abstractNumId w:val="96"/>
  </w:num>
  <w:num w:numId="36" w16cid:durableId="300618477">
    <w:abstractNumId w:val="52"/>
  </w:num>
  <w:num w:numId="37" w16cid:durableId="170687247">
    <w:abstractNumId w:val="107"/>
  </w:num>
  <w:num w:numId="38" w16cid:durableId="565606659">
    <w:abstractNumId w:val="33"/>
  </w:num>
  <w:num w:numId="39" w16cid:durableId="1789082144">
    <w:abstractNumId w:val="44"/>
  </w:num>
  <w:num w:numId="40" w16cid:durableId="1164125866">
    <w:abstractNumId w:val="131"/>
  </w:num>
  <w:num w:numId="41" w16cid:durableId="1714886558">
    <w:abstractNumId w:val="73"/>
  </w:num>
  <w:num w:numId="42" w16cid:durableId="209809515">
    <w:abstractNumId w:val="41"/>
  </w:num>
  <w:num w:numId="43" w16cid:durableId="1333683130">
    <w:abstractNumId w:val="21"/>
  </w:num>
  <w:num w:numId="44" w16cid:durableId="1920821708">
    <w:abstractNumId w:val="118"/>
  </w:num>
  <w:num w:numId="45" w16cid:durableId="297951385">
    <w:abstractNumId w:val="23"/>
  </w:num>
  <w:num w:numId="46" w16cid:durableId="1138456121">
    <w:abstractNumId w:val="26"/>
  </w:num>
  <w:num w:numId="47" w16cid:durableId="1493401175">
    <w:abstractNumId w:val="56"/>
  </w:num>
  <w:num w:numId="48" w16cid:durableId="2104521391">
    <w:abstractNumId w:val="143"/>
  </w:num>
  <w:num w:numId="49" w16cid:durableId="1032681559">
    <w:abstractNumId w:val="129"/>
  </w:num>
  <w:num w:numId="50" w16cid:durableId="687095807">
    <w:abstractNumId w:val="104"/>
  </w:num>
  <w:num w:numId="51" w16cid:durableId="2089691942">
    <w:abstractNumId w:val="66"/>
  </w:num>
  <w:num w:numId="52" w16cid:durableId="13655075">
    <w:abstractNumId w:val="139"/>
  </w:num>
  <w:num w:numId="53" w16cid:durableId="744257895">
    <w:abstractNumId w:val="27"/>
  </w:num>
  <w:num w:numId="54" w16cid:durableId="2070227512">
    <w:abstractNumId w:val="133"/>
  </w:num>
  <w:num w:numId="55" w16cid:durableId="1118837405">
    <w:abstractNumId w:val="136"/>
  </w:num>
  <w:num w:numId="56" w16cid:durableId="525678139">
    <w:abstractNumId w:val="68"/>
  </w:num>
  <w:num w:numId="57" w16cid:durableId="231818523">
    <w:abstractNumId w:val="85"/>
  </w:num>
  <w:num w:numId="58" w16cid:durableId="1542670000">
    <w:abstractNumId w:val="38"/>
  </w:num>
  <w:num w:numId="59" w16cid:durableId="73356531">
    <w:abstractNumId w:val="106"/>
  </w:num>
  <w:num w:numId="60" w16cid:durableId="1978141424">
    <w:abstractNumId w:val="62"/>
  </w:num>
  <w:num w:numId="61" w16cid:durableId="362945976">
    <w:abstractNumId w:val="94"/>
  </w:num>
  <w:num w:numId="62" w16cid:durableId="1607736518">
    <w:abstractNumId w:val="140"/>
  </w:num>
  <w:num w:numId="63" w16cid:durableId="1332877695">
    <w:abstractNumId w:val="49"/>
  </w:num>
  <w:num w:numId="64" w16cid:durableId="48649716">
    <w:abstractNumId w:val="89"/>
  </w:num>
  <w:num w:numId="65" w16cid:durableId="4869745">
    <w:abstractNumId w:val="100"/>
  </w:num>
  <w:num w:numId="66" w16cid:durableId="156531337">
    <w:abstractNumId w:val="70"/>
  </w:num>
  <w:num w:numId="67" w16cid:durableId="1021472016">
    <w:abstractNumId w:val="88"/>
  </w:num>
  <w:num w:numId="68" w16cid:durableId="1565992068">
    <w:abstractNumId w:val="130"/>
  </w:num>
  <w:num w:numId="69" w16cid:durableId="1577741523">
    <w:abstractNumId w:val="103"/>
  </w:num>
  <w:num w:numId="70" w16cid:durableId="2130853726">
    <w:abstractNumId w:val="48"/>
  </w:num>
  <w:num w:numId="71" w16cid:durableId="1152910931">
    <w:abstractNumId w:val="31"/>
  </w:num>
  <w:num w:numId="72" w16cid:durableId="108474284">
    <w:abstractNumId w:val="138"/>
  </w:num>
  <w:num w:numId="73" w16cid:durableId="561448375">
    <w:abstractNumId w:val="36"/>
  </w:num>
  <w:num w:numId="74" w16cid:durableId="1131554256">
    <w:abstractNumId w:val="39"/>
  </w:num>
  <w:num w:numId="75" w16cid:durableId="936408512">
    <w:abstractNumId w:val="59"/>
  </w:num>
  <w:num w:numId="76" w16cid:durableId="734159505">
    <w:abstractNumId w:val="101"/>
  </w:num>
  <w:num w:numId="77" w16cid:durableId="27461322">
    <w:abstractNumId w:val="22"/>
  </w:num>
  <w:num w:numId="78" w16cid:durableId="183443287">
    <w:abstractNumId w:val="99"/>
  </w:num>
  <w:num w:numId="79" w16cid:durableId="1648898388">
    <w:abstractNumId w:val="67"/>
  </w:num>
  <w:num w:numId="80" w16cid:durableId="1431314682">
    <w:abstractNumId w:val="121"/>
  </w:num>
  <w:num w:numId="81" w16cid:durableId="375356270">
    <w:abstractNumId w:val="125"/>
  </w:num>
  <w:num w:numId="82" w16cid:durableId="2123963074">
    <w:abstractNumId w:val="69"/>
  </w:num>
  <w:num w:numId="83" w16cid:durableId="71976397">
    <w:abstractNumId w:val="90"/>
  </w:num>
  <w:num w:numId="84" w16cid:durableId="704793465">
    <w:abstractNumId w:val="37"/>
  </w:num>
  <w:num w:numId="85" w16cid:durableId="1686706969">
    <w:abstractNumId w:val="80"/>
  </w:num>
  <w:num w:numId="86" w16cid:durableId="1872066004">
    <w:abstractNumId w:val="98"/>
  </w:num>
  <w:num w:numId="87" w16cid:durableId="181894113">
    <w:abstractNumId w:val="109"/>
  </w:num>
  <w:num w:numId="88" w16cid:durableId="2016882793">
    <w:abstractNumId w:val="20"/>
  </w:num>
  <w:num w:numId="89" w16cid:durableId="1623995856">
    <w:abstractNumId w:val="34"/>
  </w:num>
  <w:num w:numId="90" w16cid:durableId="1753156367">
    <w:abstractNumId w:val="122"/>
  </w:num>
  <w:num w:numId="91" w16cid:durableId="244923796">
    <w:abstractNumId w:val="105"/>
  </w:num>
  <w:num w:numId="92" w16cid:durableId="820585340">
    <w:abstractNumId w:val="50"/>
  </w:num>
  <w:num w:numId="93" w16cid:durableId="368916065">
    <w:abstractNumId w:val="93"/>
  </w:num>
  <w:num w:numId="94" w16cid:durableId="1565216167">
    <w:abstractNumId w:val="64"/>
  </w:num>
  <w:num w:numId="95" w16cid:durableId="1309557675">
    <w:abstractNumId w:val="45"/>
  </w:num>
  <w:num w:numId="96" w16cid:durableId="1922837342">
    <w:abstractNumId w:val="58"/>
  </w:num>
  <w:num w:numId="97" w16cid:durableId="1756395213">
    <w:abstractNumId w:val="115"/>
  </w:num>
  <w:num w:numId="98" w16cid:durableId="1178156791">
    <w:abstractNumId w:val="87"/>
  </w:num>
  <w:num w:numId="99" w16cid:durableId="1968386727">
    <w:abstractNumId w:val="117"/>
  </w:num>
  <w:num w:numId="100" w16cid:durableId="288634132">
    <w:abstractNumId w:val="124"/>
  </w:num>
  <w:num w:numId="101" w16cid:durableId="1173763879">
    <w:abstractNumId w:val="144"/>
  </w:num>
  <w:num w:numId="102" w16cid:durableId="216935444">
    <w:abstractNumId w:val="135"/>
  </w:num>
  <w:num w:numId="103" w16cid:durableId="774129812">
    <w:abstractNumId w:val="84"/>
  </w:num>
  <w:num w:numId="104" w16cid:durableId="1613778631">
    <w:abstractNumId w:val="142"/>
  </w:num>
  <w:num w:numId="105" w16cid:durableId="208688602">
    <w:abstractNumId w:val="77"/>
  </w:num>
  <w:num w:numId="106" w16cid:durableId="1673802248">
    <w:abstractNumId w:val="119"/>
  </w:num>
  <w:num w:numId="107" w16cid:durableId="1642036931">
    <w:abstractNumId w:val="111"/>
  </w:num>
  <w:num w:numId="108" w16cid:durableId="1859544194">
    <w:abstractNumId w:val="47"/>
  </w:num>
  <w:num w:numId="109" w16cid:durableId="219633308">
    <w:abstractNumId w:val="127"/>
  </w:num>
  <w:num w:numId="110" w16cid:durableId="1934316357">
    <w:abstractNumId w:val="40"/>
  </w:num>
  <w:num w:numId="111" w16cid:durableId="753625662">
    <w:abstractNumId w:val="128"/>
  </w:num>
  <w:num w:numId="112" w16cid:durableId="443502707">
    <w:abstractNumId w:val="92"/>
  </w:num>
  <w:num w:numId="113" w16cid:durableId="996349124">
    <w:abstractNumId w:val="116"/>
  </w:num>
  <w:num w:numId="114" w16cid:durableId="973605468">
    <w:abstractNumId w:val="35"/>
  </w:num>
  <w:num w:numId="115" w16cid:durableId="1146317363">
    <w:abstractNumId w:val="141"/>
  </w:num>
  <w:num w:numId="116" w16cid:durableId="1852254329">
    <w:abstractNumId w:val="60"/>
  </w:num>
  <w:num w:numId="117" w16cid:durableId="1714577382">
    <w:abstractNumId w:val="30"/>
  </w:num>
  <w:num w:numId="118" w16cid:durableId="2099786587">
    <w:abstractNumId w:val="74"/>
  </w:num>
  <w:num w:numId="119" w16cid:durableId="1765102004">
    <w:abstractNumId w:val="123"/>
  </w:num>
  <w:num w:numId="120" w16cid:durableId="1668481045">
    <w:abstractNumId w:val="145"/>
  </w:num>
  <w:num w:numId="121" w16cid:durableId="1783378329">
    <w:abstractNumId w:val="75"/>
  </w:num>
  <w:num w:numId="122" w16cid:durableId="2066367953">
    <w:abstractNumId w:val="28"/>
  </w:num>
  <w:num w:numId="123" w16cid:durableId="1448617356">
    <w:abstractNumId w:val="24"/>
  </w:num>
  <w:num w:numId="124" w16cid:durableId="1013341104">
    <w:abstractNumId w:val="112"/>
  </w:num>
  <w:num w:numId="125" w16cid:durableId="970212615">
    <w:abstractNumId w:val="53"/>
  </w:num>
  <w:num w:numId="126" w16cid:durableId="2102599457">
    <w:abstractNumId w:val="81"/>
  </w:num>
  <w:num w:numId="127" w16cid:durableId="581185266">
    <w:abstractNumId w:val="79"/>
  </w:num>
  <w:num w:numId="128" w16cid:durableId="722749640">
    <w:abstractNumId w:val="13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2"/>
    <w:rsid w:val="000013D3"/>
    <w:rsid w:val="000016A6"/>
    <w:rsid w:val="00002056"/>
    <w:rsid w:val="00002209"/>
    <w:rsid w:val="000028BD"/>
    <w:rsid w:val="000031DB"/>
    <w:rsid w:val="0000360E"/>
    <w:rsid w:val="00003931"/>
    <w:rsid w:val="000039D4"/>
    <w:rsid w:val="00003CBF"/>
    <w:rsid w:val="00004254"/>
    <w:rsid w:val="0000480F"/>
    <w:rsid w:val="000049C6"/>
    <w:rsid w:val="00004AC9"/>
    <w:rsid w:val="00004B20"/>
    <w:rsid w:val="00006252"/>
    <w:rsid w:val="00006630"/>
    <w:rsid w:val="00006A4D"/>
    <w:rsid w:val="00007F78"/>
    <w:rsid w:val="00010359"/>
    <w:rsid w:val="00010E76"/>
    <w:rsid w:val="00011332"/>
    <w:rsid w:val="00011DF5"/>
    <w:rsid w:val="00012119"/>
    <w:rsid w:val="0001280B"/>
    <w:rsid w:val="000129CC"/>
    <w:rsid w:val="00012ACE"/>
    <w:rsid w:val="00012ACF"/>
    <w:rsid w:val="00013CA3"/>
    <w:rsid w:val="0001441A"/>
    <w:rsid w:val="000156D4"/>
    <w:rsid w:val="00015C86"/>
    <w:rsid w:val="00016326"/>
    <w:rsid w:val="00017161"/>
    <w:rsid w:val="0001737B"/>
    <w:rsid w:val="00017663"/>
    <w:rsid w:val="000216B3"/>
    <w:rsid w:val="0002250E"/>
    <w:rsid w:val="0002272D"/>
    <w:rsid w:val="00022775"/>
    <w:rsid w:val="0002395D"/>
    <w:rsid w:val="000240BF"/>
    <w:rsid w:val="0002474D"/>
    <w:rsid w:val="00024F0B"/>
    <w:rsid w:val="00025602"/>
    <w:rsid w:val="00025BEE"/>
    <w:rsid w:val="000260FC"/>
    <w:rsid w:val="00026CD8"/>
    <w:rsid w:val="00030215"/>
    <w:rsid w:val="00030A23"/>
    <w:rsid w:val="000312CA"/>
    <w:rsid w:val="00031834"/>
    <w:rsid w:val="00031C2A"/>
    <w:rsid w:val="00031D9A"/>
    <w:rsid w:val="00031EB7"/>
    <w:rsid w:val="00032085"/>
    <w:rsid w:val="00032F56"/>
    <w:rsid w:val="0003331C"/>
    <w:rsid w:val="00034136"/>
    <w:rsid w:val="0003433C"/>
    <w:rsid w:val="000348AF"/>
    <w:rsid w:val="00034B5E"/>
    <w:rsid w:val="00034B78"/>
    <w:rsid w:val="000354A3"/>
    <w:rsid w:val="00035D5E"/>
    <w:rsid w:val="000361BF"/>
    <w:rsid w:val="00036435"/>
    <w:rsid w:val="000364F1"/>
    <w:rsid w:val="000369EA"/>
    <w:rsid w:val="00036EC4"/>
    <w:rsid w:val="000371DA"/>
    <w:rsid w:val="00037266"/>
    <w:rsid w:val="00037741"/>
    <w:rsid w:val="000378EE"/>
    <w:rsid w:val="00037CB1"/>
    <w:rsid w:val="0004075C"/>
    <w:rsid w:val="000408D5"/>
    <w:rsid w:val="000413EC"/>
    <w:rsid w:val="00042081"/>
    <w:rsid w:val="00042207"/>
    <w:rsid w:val="00042FE1"/>
    <w:rsid w:val="0004314A"/>
    <w:rsid w:val="00043262"/>
    <w:rsid w:val="000437ED"/>
    <w:rsid w:val="00043F7C"/>
    <w:rsid w:val="000444A6"/>
    <w:rsid w:val="00044833"/>
    <w:rsid w:val="00045A6C"/>
    <w:rsid w:val="000465D3"/>
    <w:rsid w:val="00047494"/>
    <w:rsid w:val="00051917"/>
    <w:rsid w:val="00052164"/>
    <w:rsid w:val="00052922"/>
    <w:rsid w:val="00053844"/>
    <w:rsid w:val="00054DC8"/>
    <w:rsid w:val="00055343"/>
    <w:rsid w:val="000561A3"/>
    <w:rsid w:val="00056D78"/>
    <w:rsid w:val="00056DA7"/>
    <w:rsid w:val="00057FCF"/>
    <w:rsid w:val="00060A42"/>
    <w:rsid w:val="00060AA5"/>
    <w:rsid w:val="0006140F"/>
    <w:rsid w:val="0006286C"/>
    <w:rsid w:val="00063015"/>
    <w:rsid w:val="000632D1"/>
    <w:rsid w:val="00063640"/>
    <w:rsid w:val="00064F24"/>
    <w:rsid w:val="000650C5"/>
    <w:rsid w:val="000654B7"/>
    <w:rsid w:val="00065AD6"/>
    <w:rsid w:val="00066C87"/>
    <w:rsid w:val="00066F93"/>
    <w:rsid w:val="000670A1"/>
    <w:rsid w:val="00067C9A"/>
    <w:rsid w:val="00071127"/>
    <w:rsid w:val="00071C40"/>
    <w:rsid w:val="00072D2E"/>
    <w:rsid w:val="00073DAC"/>
    <w:rsid w:val="0007411E"/>
    <w:rsid w:val="00074162"/>
    <w:rsid w:val="00075754"/>
    <w:rsid w:val="00075A2B"/>
    <w:rsid w:val="00075C68"/>
    <w:rsid w:val="00076223"/>
    <w:rsid w:val="0007647E"/>
    <w:rsid w:val="00076BB6"/>
    <w:rsid w:val="00076F2F"/>
    <w:rsid w:val="000776CC"/>
    <w:rsid w:val="00077A6E"/>
    <w:rsid w:val="0008030C"/>
    <w:rsid w:val="00080CA9"/>
    <w:rsid w:val="00081650"/>
    <w:rsid w:val="000817DE"/>
    <w:rsid w:val="00082204"/>
    <w:rsid w:val="00083390"/>
    <w:rsid w:val="00085A37"/>
    <w:rsid w:val="000863EB"/>
    <w:rsid w:val="000876E2"/>
    <w:rsid w:val="00087D54"/>
    <w:rsid w:val="00087DFB"/>
    <w:rsid w:val="0009008C"/>
    <w:rsid w:val="00090979"/>
    <w:rsid w:val="0009106D"/>
    <w:rsid w:val="0009137B"/>
    <w:rsid w:val="00092EFA"/>
    <w:rsid w:val="0009302D"/>
    <w:rsid w:val="00093B51"/>
    <w:rsid w:val="00094C2F"/>
    <w:rsid w:val="00094CDF"/>
    <w:rsid w:val="00094F40"/>
    <w:rsid w:val="0009567B"/>
    <w:rsid w:val="000956BD"/>
    <w:rsid w:val="00095DF7"/>
    <w:rsid w:val="0009627D"/>
    <w:rsid w:val="00097293"/>
    <w:rsid w:val="00097D34"/>
    <w:rsid w:val="000A1566"/>
    <w:rsid w:val="000A16D6"/>
    <w:rsid w:val="000A21D9"/>
    <w:rsid w:val="000A264A"/>
    <w:rsid w:val="000A265E"/>
    <w:rsid w:val="000A26DF"/>
    <w:rsid w:val="000A32B2"/>
    <w:rsid w:val="000A3394"/>
    <w:rsid w:val="000A3649"/>
    <w:rsid w:val="000A366A"/>
    <w:rsid w:val="000A45F4"/>
    <w:rsid w:val="000A5296"/>
    <w:rsid w:val="000A535D"/>
    <w:rsid w:val="000A581B"/>
    <w:rsid w:val="000A5A91"/>
    <w:rsid w:val="000A5FC7"/>
    <w:rsid w:val="000A6520"/>
    <w:rsid w:val="000A6FD7"/>
    <w:rsid w:val="000A776D"/>
    <w:rsid w:val="000A7992"/>
    <w:rsid w:val="000B0C33"/>
    <w:rsid w:val="000B25B3"/>
    <w:rsid w:val="000B2635"/>
    <w:rsid w:val="000B2830"/>
    <w:rsid w:val="000B412A"/>
    <w:rsid w:val="000B4FB1"/>
    <w:rsid w:val="000B5109"/>
    <w:rsid w:val="000B6395"/>
    <w:rsid w:val="000B6761"/>
    <w:rsid w:val="000B67C9"/>
    <w:rsid w:val="000B6A1B"/>
    <w:rsid w:val="000B6BFE"/>
    <w:rsid w:val="000B76E1"/>
    <w:rsid w:val="000C020E"/>
    <w:rsid w:val="000C0684"/>
    <w:rsid w:val="000C0B7C"/>
    <w:rsid w:val="000C13C6"/>
    <w:rsid w:val="000C1608"/>
    <w:rsid w:val="000C1C1F"/>
    <w:rsid w:val="000C1FFB"/>
    <w:rsid w:val="000C24F1"/>
    <w:rsid w:val="000C2998"/>
    <w:rsid w:val="000C2F91"/>
    <w:rsid w:val="000C344C"/>
    <w:rsid w:val="000C35D9"/>
    <w:rsid w:val="000C3F35"/>
    <w:rsid w:val="000C3FEC"/>
    <w:rsid w:val="000C40E0"/>
    <w:rsid w:val="000C4F1B"/>
    <w:rsid w:val="000C4FCD"/>
    <w:rsid w:val="000C509C"/>
    <w:rsid w:val="000C6570"/>
    <w:rsid w:val="000C6799"/>
    <w:rsid w:val="000C73E0"/>
    <w:rsid w:val="000C7B2A"/>
    <w:rsid w:val="000C7B6D"/>
    <w:rsid w:val="000D1C62"/>
    <w:rsid w:val="000D1EA7"/>
    <w:rsid w:val="000D293B"/>
    <w:rsid w:val="000D4816"/>
    <w:rsid w:val="000D4F8B"/>
    <w:rsid w:val="000D5200"/>
    <w:rsid w:val="000D6F60"/>
    <w:rsid w:val="000D77D0"/>
    <w:rsid w:val="000E0C19"/>
    <w:rsid w:val="000E0F88"/>
    <w:rsid w:val="000E31DA"/>
    <w:rsid w:val="000E37CE"/>
    <w:rsid w:val="000E392E"/>
    <w:rsid w:val="000E3D7C"/>
    <w:rsid w:val="000E51EE"/>
    <w:rsid w:val="000E5620"/>
    <w:rsid w:val="000E5F84"/>
    <w:rsid w:val="000E61EE"/>
    <w:rsid w:val="000E6617"/>
    <w:rsid w:val="000E6E2E"/>
    <w:rsid w:val="000E72FA"/>
    <w:rsid w:val="000F0459"/>
    <w:rsid w:val="000F1D7D"/>
    <w:rsid w:val="000F27D3"/>
    <w:rsid w:val="000F3B30"/>
    <w:rsid w:val="000F3C52"/>
    <w:rsid w:val="000F446D"/>
    <w:rsid w:val="000F4600"/>
    <w:rsid w:val="000F4658"/>
    <w:rsid w:val="000F4B35"/>
    <w:rsid w:val="000F5291"/>
    <w:rsid w:val="000F5963"/>
    <w:rsid w:val="000F5C5C"/>
    <w:rsid w:val="000F70FA"/>
    <w:rsid w:val="000F7351"/>
    <w:rsid w:val="000F7EC9"/>
    <w:rsid w:val="001018EC"/>
    <w:rsid w:val="001019DD"/>
    <w:rsid w:val="00101A20"/>
    <w:rsid w:val="0010283F"/>
    <w:rsid w:val="00102DAC"/>
    <w:rsid w:val="001033D7"/>
    <w:rsid w:val="001036AF"/>
    <w:rsid w:val="00104348"/>
    <w:rsid w:val="001045E7"/>
    <w:rsid w:val="00104719"/>
    <w:rsid w:val="0010569B"/>
    <w:rsid w:val="00110B84"/>
    <w:rsid w:val="00110E53"/>
    <w:rsid w:val="00110F67"/>
    <w:rsid w:val="00111823"/>
    <w:rsid w:val="00111FA7"/>
    <w:rsid w:val="00112ADD"/>
    <w:rsid w:val="00112B5A"/>
    <w:rsid w:val="0011368F"/>
    <w:rsid w:val="001136F3"/>
    <w:rsid w:val="00113ED4"/>
    <w:rsid w:val="00114EE5"/>
    <w:rsid w:val="00117541"/>
    <w:rsid w:val="00117BE2"/>
    <w:rsid w:val="00117FDE"/>
    <w:rsid w:val="00120149"/>
    <w:rsid w:val="001202E5"/>
    <w:rsid w:val="00120596"/>
    <w:rsid w:val="00120733"/>
    <w:rsid w:val="001212F3"/>
    <w:rsid w:val="00121E75"/>
    <w:rsid w:val="00121EB5"/>
    <w:rsid w:val="001225E9"/>
    <w:rsid w:val="00123156"/>
    <w:rsid w:val="00123271"/>
    <w:rsid w:val="00123599"/>
    <w:rsid w:val="00123799"/>
    <w:rsid w:val="0012398C"/>
    <w:rsid w:val="00123B05"/>
    <w:rsid w:val="00123D41"/>
    <w:rsid w:val="0012448D"/>
    <w:rsid w:val="00124708"/>
    <w:rsid w:val="00124ABD"/>
    <w:rsid w:val="001258DF"/>
    <w:rsid w:val="001259F8"/>
    <w:rsid w:val="00126DD1"/>
    <w:rsid w:val="001275C6"/>
    <w:rsid w:val="001278EC"/>
    <w:rsid w:val="00127FED"/>
    <w:rsid w:val="00130A7C"/>
    <w:rsid w:val="00130E26"/>
    <w:rsid w:val="001313D1"/>
    <w:rsid w:val="00131BD6"/>
    <w:rsid w:val="00131D8A"/>
    <w:rsid w:val="00131E30"/>
    <w:rsid w:val="00132111"/>
    <w:rsid w:val="00132E82"/>
    <w:rsid w:val="00133829"/>
    <w:rsid w:val="0013395F"/>
    <w:rsid w:val="00134ACA"/>
    <w:rsid w:val="0013574C"/>
    <w:rsid w:val="0013581B"/>
    <w:rsid w:val="00140048"/>
    <w:rsid w:val="001408AE"/>
    <w:rsid w:val="001429A9"/>
    <w:rsid w:val="00142AB6"/>
    <w:rsid w:val="00142C64"/>
    <w:rsid w:val="00143321"/>
    <w:rsid w:val="001443FA"/>
    <w:rsid w:val="0014529D"/>
    <w:rsid w:val="001456BA"/>
    <w:rsid w:val="001474C4"/>
    <w:rsid w:val="00150BF1"/>
    <w:rsid w:val="00151115"/>
    <w:rsid w:val="0015144F"/>
    <w:rsid w:val="0015251E"/>
    <w:rsid w:val="00152845"/>
    <w:rsid w:val="001528D1"/>
    <w:rsid w:val="001537A4"/>
    <w:rsid w:val="0015399D"/>
    <w:rsid w:val="00153CF7"/>
    <w:rsid w:val="001542FF"/>
    <w:rsid w:val="00154B5E"/>
    <w:rsid w:val="00154DB4"/>
    <w:rsid w:val="00155A7E"/>
    <w:rsid w:val="00155FFA"/>
    <w:rsid w:val="00156994"/>
    <w:rsid w:val="00156B68"/>
    <w:rsid w:val="00157161"/>
    <w:rsid w:val="00157A76"/>
    <w:rsid w:val="00157BC5"/>
    <w:rsid w:val="00160080"/>
    <w:rsid w:val="001601BA"/>
    <w:rsid w:val="00160332"/>
    <w:rsid w:val="00161227"/>
    <w:rsid w:val="00161A28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3D8"/>
    <w:rsid w:val="00165726"/>
    <w:rsid w:val="00165F3F"/>
    <w:rsid w:val="00166BDE"/>
    <w:rsid w:val="001703FC"/>
    <w:rsid w:val="00170AFF"/>
    <w:rsid w:val="00170C7C"/>
    <w:rsid w:val="00170E80"/>
    <w:rsid w:val="00171C0D"/>
    <w:rsid w:val="001721B6"/>
    <w:rsid w:val="00172C20"/>
    <w:rsid w:val="00172DF0"/>
    <w:rsid w:val="001730FB"/>
    <w:rsid w:val="001732EA"/>
    <w:rsid w:val="0017442C"/>
    <w:rsid w:val="0017481F"/>
    <w:rsid w:val="00174AB7"/>
    <w:rsid w:val="001751AB"/>
    <w:rsid w:val="00175EA4"/>
    <w:rsid w:val="0017604F"/>
    <w:rsid w:val="00176390"/>
    <w:rsid w:val="0018030D"/>
    <w:rsid w:val="001807D3"/>
    <w:rsid w:val="00180B85"/>
    <w:rsid w:val="00181383"/>
    <w:rsid w:val="00181576"/>
    <w:rsid w:val="00183034"/>
    <w:rsid w:val="001831D5"/>
    <w:rsid w:val="00184249"/>
    <w:rsid w:val="00184D1B"/>
    <w:rsid w:val="00185787"/>
    <w:rsid w:val="00186E94"/>
    <w:rsid w:val="00186F06"/>
    <w:rsid w:val="00187512"/>
    <w:rsid w:val="0019072C"/>
    <w:rsid w:val="00190A85"/>
    <w:rsid w:val="00190AAA"/>
    <w:rsid w:val="00190CA2"/>
    <w:rsid w:val="00190F2E"/>
    <w:rsid w:val="001918F6"/>
    <w:rsid w:val="0019249C"/>
    <w:rsid w:val="001925A1"/>
    <w:rsid w:val="00192791"/>
    <w:rsid w:val="00193345"/>
    <w:rsid w:val="00193B9E"/>
    <w:rsid w:val="00194F8A"/>
    <w:rsid w:val="00195696"/>
    <w:rsid w:val="00195EEF"/>
    <w:rsid w:val="0019703A"/>
    <w:rsid w:val="00197685"/>
    <w:rsid w:val="00197A83"/>
    <w:rsid w:val="00197CC2"/>
    <w:rsid w:val="00197F95"/>
    <w:rsid w:val="001A117F"/>
    <w:rsid w:val="001A1697"/>
    <w:rsid w:val="001A178F"/>
    <w:rsid w:val="001A359C"/>
    <w:rsid w:val="001A3B9C"/>
    <w:rsid w:val="001A3F6D"/>
    <w:rsid w:val="001A4189"/>
    <w:rsid w:val="001A52FB"/>
    <w:rsid w:val="001A544F"/>
    <w:rsid w:val="001A77BA"/>
    <w:rsid w:val="001B0377"/>
    <w:rsid w:val="001B04E4"/>
    <w:rsid w:val="001B063F"/>
    <w:rsid w:val="001B0B9D"/>
    <w:rsid w:val="001B0C6B"/>
    <w:rsid w:val="001B16DE"/>
    <w:rsid w:val="001B1E1D"/>
    <w:rsid w:val="001B1FD8"/>
    <w:rsid w:val="001B21F1"/>
    <w:rsid w:val="001B2960"/>
    <w:rsid w:val="001B2E6D"/>
    <w:rsid w:val="001B2F49"/>
    <w:rsid w:val="001B3A2B"/>
    <w:rsid w:val="001B44DC"/>
    <w:rsid w:val="001B45E2"/>
    <w:rsid w:val="001B52EC"/>
    <w:rsid w:val="001B5B3E"/>
    <w:rsid w:val="001B6EFD"/>
    <w:rsid w:val="001B72B8"/>
    <w:rsid w:val="001B77DB"/>
    <w:rsid w:val="001C0246"/>
    <w:rsid w:val="001C0565"/>
    <w:rsid w:val="001C0A22"/>
    <w:rsid w:val="001C11A8"/>
    <w:rsid w:val="001C130C"/>
    <w:rsid w:val="001C1391"/>
    <w:rsid w:val="001C13F8"/>
    <w:rsid w:val="001C1A3D"/>
    <w:rsid w:val="001C1C72"/>
    <w:rsid w:val="001C1C80"/>
    <w:rsid w:val="001C2437"/>
    <w:rsid w:val="001C2CC9"/>
    <w:rsid w:val="001C33B8"/>
    <w:rsid w:val="001C386C"/>
    <w:rsid w:val="001C396D"/>
    <w:rsid w:val="001C3A5F"/>
    <w:rsid w:val="001C4153"/>
    <w:rsid w:val="001C4250"/>
    <w:rsid w:val="001C5C7E"/>
    <w:rsid w:val="001C5E38"/>
    <w:rsid w:val="001C6147"/>
    <w:rsid w:val="001C6702"/>
    <w:rsid w:val="001C7412"/>
    <w:rsid w:val="001C7657"/>
    <w:rsid w:val="001D1FB1"/>
    <w:rsid w:val="001D2906"/>
    <w:rsid w:val="001D3D52"/>
    <w:rsid w:val="001D3DA0"/>
    <w:rsid w:val="001D4DC9"/>
    <w:rsid w:val="001D5316"/>
    <w:rsid w:val="001D5821"/>
    <w:rsid w:val="001D5968"/>
    <w:rsid w:val="001D70EC"/>
    <w:rsid w:val="001D7A25"/>
    <w:rsid w:val="001E120D"/>
    <w:rsid w:val="001E1D97"/>
    <w:rsid w:val="001E2990"/>
    <w:rsid w:val="001E34F3"/>
    <w:rsid w:val="001E463A"/>
    <w:rsid w:val="001E47F9"/>
    <w:rsid w:val="001E5712"/>
    <w:rsid w:val="001E63F1"/>
    <w:rsid w:val="001E6F5B"/>
    <w:rsid w:val="001E72CD"/>
    <w:rsid w:val="001E7B46"/>
    <w:rsid w:val="001F02C9"/>
    <w:rsid w:val="001F0414"/>
    <w:rsid w:val="001F04BE"/>
    <w:rsid w:val="001F1470"/>
    <w:rsid w:val="001F14A2"/>
    <w:rsid w:val="001F14F3"/>
    <w:rsid w:val="001F1552"/>
    <w:rsid w:val="001F1803"/>
    <w:rsid w:val="001F2DB6"/>
    <w:rsid w:val="001F385D"/>
    <w:rsid w:val="001F42E9"/>
    <w:rsid w:val="001F4A54"/>
    <w:rsid w:val="001F5017"/>
    <w:rsid w:val="001F5148"/>
    <w:rsid w:val="001F53B9"/>
    <w:rsid w:val="001F5558"/>
    <w:rsid w:val="001F55A5"/>
    <w:rsid w:val="001F5666"/>
    <w:rsid w:val="001F5921"/>
    <w:rsid w:val="001F65B6"/>
    <w:rsid w:val="001F6951"/>
    <w:rsid w:val="001F6AB4"/>
    <w:rsid w:val="001F6AB8"/>
    <w:rsid w:val="001F7C1B"/>
    <w:rsid w:val="001F7E52"/>
    <w:rsid w:val="0020024D"/>
    <w:rsid w:val="002017A7"/>
    <w:rsid w:val="00201AE9"/>
    <w:rsid w:val="002029AA"/>
    <w:rsid w:val="00203578"/>
    <w:rsid w:val="002038BA"/>
    <w:rsid w:val="002045BA"/>
    <w:rsid w:val="0020461F"/>
    <w:rsid w:val="0020469B"/>
    <w:rsid w:val="002055C6"/>
    <w:rsid w:val="00205895"/>
    <w:rsid w:val="00205A76"/>
    <w:rsid w:val="00205B1D"/>
    <w:rsid w:val="00206991"/>
    <w:rsid w:val="00206E6F"/>
    <w:rsid w:val="0020719A"/>
    <w:rsid w:val="00207512"/>
    <w:rsid w:val="0020785A"/>
    <w:rsid w:val="00207C96"/>
    <w:rsid w:val="00207CD1"/>
    <w:rsid w:val="00210CE2"/>
    <w:rsid w:val="00210E10"/>
    <w:rsid w:val="00210E52"/>
    <w:rsid w:val="00210EF2"/>
    <w:rsid w:val="002110ED"/>
    <w:rsid w:val="002114B1"/>
    <w:rsid w:val="002114DD"/>
    <w:rsid w:val="0021184E"/>
    <w:rsid w:val="00211ECE"/>
    <w:rsid w:val="002126F3"/>
    <w:rsid w:val="00213C44"/>
    <w:rsid w:val="00214E83"/>
    <w:rsid w:val="0021577D"/>
    <w:rsid w:val="00215F39"/>
    <w:rsid w:val="00216031"/>
    <w:rsid w:val="002169CF"/>
    <w:rsid w:val="00216BBF"/>
    <w:rsid w:val="00217E0F"/>
    <w:rsid w:val="00220C20"/>
    <w:rsid w:val="00220F7D"/>
    <w:rsid w:val="002210CE"/>
    <w:rsid w:val="0022181E"/>
    <w:rsid w:val="002241B2"/>
    <w:rsid w:val="00224214"/>
    <w:rsid w:val="00225EAC"/>
    <w:rsid w:val="002260AF"/>
    <w:rsid w:val="00226444"/>
    <w:rsid w:val="00226FD1"/>
    <w:rsid w:val="0022796D"/>
    <w:rsid w:val="00227A8E"/>
    <w:rsid w:val="00227C85"/>
    <w:rsid w:val="00232B2D"/>
    <w:rsid w:val="00232B7B"/>
    <w:rsid w:val="002336CE"/>
    <w:rsid w:val="00233B48"/>
    <w:rsid w:val="00233CAB"/>
    <w:rsid w:val="00234389"/>
    <w:rsid w:val="00234B11"/>
    <w:rsid w:val="00235645"/>
    <w:rsid w:val="00235E4F"/>
    <w:rsid w:val="00236DBD"/>
    <w:rsid w:val="00240937"/>
    <w:rsid w:val="00240976"/>
    <w:rsid w:val="00240B7D"/>
    <w:rsid w:val="00240F29"/>
    <w:rsid w:val="00241B28"/>
    <w:rsid w:val="00241EDA"/>
    <w:rsid w:val="002422A4"/>
    <w:rsid w:val="00244665"/>
    <w:rsid w:val="00244699"/>
    <w:rsid w:val="00244AC1"/>
    <w:rsid w:val="00245617"/>
    <w:rsid w:val="00245D52"/>
    <w:rsid w:val="0024633D"/>
    <w:rsid w:val="00246A27"/>
    <w:rsid w:val="00247867"/>
    <w:rsid w:val="00250473"/>
    <w:rsid w:val="00250710"/>
    <w:rsid w:val="00250D5F"/>
    <w:rsid w:val="00250F8E"/>
    <w:rsid w:val="002516D8"/>
    <w:rsid w:val="002518F3"/>
    <w:rsid w:val="00251F86"/>
    <w:rsid w:val="002522AB"/>
    <w:rsid w:val="002523BE"/>
    <w:rsid w:val="0025291B"/>
    <w:rsid w:val="0025354C"/>
    <w:rsid w:val="00253F5D"/>
    <w:rsid w:val="00254AA9"/>
    <w:rsid w:val="002551BB"/>
    <w:rsid w:val="00255861"/>
    <w:rsid w:val="00255B62"/>
    <w:rsid w:val="00256837"/>
    <w:rsid w:val="00256C52"/>
    <w:rsid w:val="00257660"/>
    <w:rsid w:val="002604D7"/>
    <w:rsid w:val="00260FF8"/>
    <w:rsid w:val="00261183"/>
    <w:rsid w:val="00261498"/>
    <w:rsid w:val="0026179D"/>
    <w:rsid w:val="002624E2"/>
    <w:rsid w:val="00262C04"/>
    <w:rsid w:val="00262C61"/>
    <w:rsid w:val="00263331"/>
    <w:rsid w:val="002634A4"/>
    <w:rsid w:val="00264569"/>
    <w:rsid w:val="00264758"/>
    <w:rsid w:val="00264E85"/>
    <w:rsid w:val="00264EFC"/>
    <w:rsid w:val="002653CF"/>
    <w:rsid w:val="00265FD3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3D25"/>
    <w:rsid w:val="002746EA"/>
    <w:rsid w:val="00274733"/>
    <w:rsid w:val="00275363"/>
    <w:rsid w:val="00276050"/>
    <w:rsid w:val="002761D6"/>
    <w:rsid w:val="002767BD"/>
    <w:rsid w:val="00276A5E"/>
    <w:rsid w:val="00276A90"/>
    <w:rsid w:val="00277057"/>
    <w:rsid w:val="002776CA"/>
    <w:rsid w:val="00280214"/>
    <w:rsid w:val="00280358"/>
    <w:rsid w:val="00280CFB"/>
    <w:rsid w:val="002816E7"/>
    <w:rsid w:val="002822D4"/>
    <w:rsid w:val="00282922"/>
    <w:rsid w:val="00283138"/>
    <w:rsid w:val="00283587"/>
    <w:rsid w:val="00283FE3"/>
    <w:rsid w:val="00285E3B"/>
    <w:rsid w:val="00285F24"/>
    <w:rsid w:val="00287173"/>
    <w:rsid w:val="00287325"/>
    <w:rsid w:val="0028745F"/>
    <w:rsid w:val="00290A4F"/>
    <w:rsid w:val="00290C9A"/>
    <w:rsid w:val="002918BA"/>
    <w:rsid w:val="002919FC"/>
    <w:rsid w:val="002928F7"/>
    <w:rsid w:val="00292D17"/>
    <w:rsid w:val="00293F27"/>
    <w:rsid w:val="002942CB"/>
    <w:rsid w:val="00294C39"/>
    <w:rsid w:val="00294D74"/>
    <w:rsid w:val="00296EEA"/>
    <w:rsid w:val="002A040A"/>
    <w:rsid w:val="002A0E51"/>
    <w:rsid w:val="002A15A2"/>
    <w:rsid w:val="002A1D18"/>
    <w:rsid w:val="002A2512"/>
    <w:rsid w:val="002A25CD"/>
    <w:rsid w:val="002A2665"/>
    <w:rsid w:val="002A289C"/>
    <w:rsid w:val="002A2B60"/>
    <w:rsid w:val="002A2EA8"/>
    <w:rsid w:val="002A304F"/>
    <w:rsid w:val="002A3B36"/>
    <w:rsid w:val="002A3D51"/>
    <w:rsid w:val="002A4D32"/>
    <w:rsid w:val="002A5230"/>
    <w:rsid w:val="002A5791"/>
    <w:rsid w:val="002A64E2"/>
    <w:rsid w:val="002A7338"/>
    <w:rsid w:val="002A73DD"/>
    <w:rsid w:val="002A7625"/>
    <w:rsid w:val="002A77E2"/>
    <w:rsid w:val="002A7A26"/>
    <w:rsid w:val="002B05E5"/>
    <w:rsid w:val="002B42F8"/>
    <w:rsid w:val="002B51B7"/>
    <w:rsid w:val="002B579F"/>
    <w:rsid w:val="002B5D4B"/>
    <w:rsid w:val="002B5F5F"/>
    <w:rsid w:val="002B6031"/>
    <w:rsid w:val="002B648F"/>
    <w:rsid w:val="002B668E"/>
    <w:rsid w:val="002B6B79"/>
    <w:rsid w:val="002B6CC7"/>
    <w:rsid w:val="002B706C"/>
    <w:rsid w:val="002B70D4"/>
    <w:rsid w:val="002B71AC"/>
    <w:rsid w:val="002C0896"/>
    <w:rsid w:val="002C141D"/>
    <w:rsid w:val="002C1BAD"/>
    <w:rsid w:val="002C1D3E"/>
    <w:rsid w:val="002C3E1F"/>
    <w:rsid w:val="002C406B"/>
    <w:rsid w:val="002C453C"/>
    <w:rsid w:val="002C4B21"/>
    <w:rsid w:val="002C5C24"/>
    <w:rsid w:val="002C6090"/>
    <w:rsid w:val="002C7562"/>
    <w:rsid w:val="002C75A0"/>
    <w:rsid w:val="002C7753"/>
    <w:rsid w:val="002D0DD1"/>
    <w:rsid w:val="002D1596"/>
    <w:rsid w:val="002D15CC"/>
    <w:rsid w:val="002D2012"/>
    <w:rsid w:val="002D29B9"/>
    <w:rsid w:val="002D2B78"/>
    <w:rsid w:val="002D2BBE"/>
    <w:rsid w:val="002D3005"/>
    <w:rsid w:val="002D390C"/>
    <w:rsid w:val="002D3BDF"/>
    <w:rsid w:val="002D4577"/>
    <w:rsid w:val="002D46F1"/>
    <w:rsid w:val="002D5524"/>
    <w:rsid w:val="002D5AAE"/>
    <w:rsid w:val="002D75B5"/>
    <w:rsid w:val="002D7670"/>
    <w:rsid w:val="002D7CEB"/>
    <w:rsid w:val="002E0D3A"/>
    <w:rsid w:val="002E1116"/>
    <w:rsid w:val="002E140B"/>
    <w:rsid w:val="002E1EBE"/>
    <w:rsid w:val="002E2F5A"/>
    <w:rsid w:val="002E47F6"/>
    <w:rsid w:val="002E49F5"/>
    <w:rsid w:val="002E4F63"/>
    <w:rsid w:val="002E59F7"/>
    <w:rsid w:val="002E5AA2"/>
    <w:rsid w:val="002E5AB0"/>
    <w:rsid w:val="002E61E4"/>
    <w:rsid w:val="002E63B0"/>
    <w:rsid w:val="002E6411"/>
    <w:rsid w:val="002E66CF"/>
    <w:rsid w:val="002E6845"/>
    <w:rsid w:val="002F0632"/>
    <w:rsid w:val="002F0999"/>
    <w:rsid w:val="002F15A8"/>
    <w:rsid w:val="002F19D1"/>
    <w:rsid w:val="002F2972"/>
    <w:rsid w:val="002F3F61"/>
    <w:rsid w:val="002F4656"/>
    <w:rsid w:val="002F4D37"/>
    <w:rsid w:val="002F6257"/>
    <w:rsid w:val="002F6519"/>
    <w:rsid w:val="002F6978"/>
    <w:rsid w:val="002F69EB"/>
    <w:rsid w:val="002F7A3B"/>
    <w:rsid w:val="00300C6D"/>
    <w:rsid w:val="003010F3"/>
    <w:rsid w:val="00301C54"/>
    <w:rsid w:val="00302615"/>
    <w:rsid w:val="0030284A"/>
    <w:rsid w:val="00303841"/>
    <w:rsid w:val="0030411F"/>
    <w:rsid w:val="0030418A"/>
    <w:rsid w:val="00304822"/>
    <w:rsid w:val="00305D1B"/>
    <w:rsid w:val="0030661F"/>
    <w:rsid w:val="00306673"/>
    <w:rsid w:val="003066F8"/>
    <w:rsid w:val="003074B0"/>
    <w:rsid w:val="00307CB2"/>
    <w:rsid w:val="003103C6"/>
    <w:rsid w:val="0031065C"/>
    <w:rsid w:val="00310868"/>
    <w:rsid w:val="00310F98"/>
    <w:rsid w:val="00311648"/>
    <w:rsid w:val="00311675"/>
    <w:rsid w:val="00311A28"/>
    <w:rsid w:val="003133A4"/>
    <w:rsid w:val="00313B14"/>
    <w:rsid w:val="003145ED"/>
    <w:rsid w:val="00314DC3"/>
    <w:rsid w:val="00314E56"/>
    <w:rsid w:val="00315A43"/>
    <w:rsid w:val="003161B5"/>
    <w:rsid w:val="00316565"/>
    <w:rsid w:val="00316B06"/>
    <w:rsid w:val="003175B8"/>
    <w:rsid w:val="00317C16"/>
    <w:rsid w:val="00320AC3"/>
    <w:rsid w:val="00321F46"/>
    <w:rsid w:val="003223AA"/>
    <w:rsid w:val="00322445"/>
    <w:rsid w:val="003232E0"/>
    <w:rsid w:val="003241FC"/>
    <w:rsid w:val="0032540B"/>
    <w:rsid w:val="00325820"/>
    <w:rsid w:val="00325B3F"/>
    <w:rsid w:val="00326622"/>
    <w:rsid w:val="00327285"/>
    <w:rsid w:val="00327F4C"/>
    <w:rsid w:val="00330239"/>
    <w:rsid w:val="00330352"/>
    <w:rsid w:val="00331422"/>
    <w:rsid w:val="0033167C"/>
    <w:rsid w:val="003320DD"/>
    <w:rsid w:val="003322DA"/>
    <w:rsid w:val="00332B27"/>
    <w:rsid w:val="00332B7E"/>
    <w:rsid w:val="0033307B"/>
    <w:rsid w:val="00333F65"/>
    <w:rsid w:val="0033429B"/>
    <w:rsid w:val="00334ED6"/>
    <w:rsid w:val="0033577E"/>
    <w:rsid w:val="00335BF3"/>
    <w:rsid w:val="00336746"/>
    <w:rsid w:val="00337853"/>
    <w:rsid w:val="00340B8A"/>
    <w:rsid w:val="00341024"/>
    <w:rsid w:val="00341BB2"/>
    <w:rsid w:val="00342028"/>
    <w:rsid w:val="00343764"/>
    <w:rsid w:val="00344D8C"/>
    <w:rsid w:val="00346481"/>
    <w:rsid w:val="00346A2E"/>
    <w:rsid w:val="0034725E"/>
    <w:rsid w:val="00347963"/>
    <w:rsid w:val="00350F89"/>
    <w:rsid w:val="003520D5"/>
    <w:rsid w:val="00352563"/>
    <w:rsid w:val="00352A8D"/>
    <w:rsid w:val="003546AE"/>
    <w:rsid w:val="00354977"/>
    <w:rsid w:val="00354C5D"/>
    <w:rsid w:val="0035500E"/>
    <w:rsid w:val="003557CA"/>
    <w:rsid w:val="00356CF3"/>
    <w:rsid w:val="003571BB"/>
    <w:rsid w:val="00357860"/>
    <w:rsid w:val="00357C4D"/>
    <w:rsid w:val="00357F02"/>
    <w:rsid w:val="00360660"/>
    <w:rsid w:val="00360DBB"/>
    <w:rsid w:val="00360E67"/>
    <w:rsid w:val="003619BB"/>
    <w:rsid w:val="00362A2A"/>
    <w:rsid w:val="003632AC"/>
    <w:rsid w:val="00363791"/>
    <w:rsid w:val="00364F5B"/>
    <w:rsid w:val="003657D3"/>
    <w:rsid w:val="0036616A"/>
    <w:rsid w:val="003667DD"/>
    <w:rsid w:val="00366BEB"/>
    <w:rsid w:val="00366E9E"/>
    <w:rsid w:val="0036733D"/>
    <w:rsid w:val="00370280"/>
    <w:rsid w:val="00370918"/>
    <w:rsid w:val="00370EC5"/>
    <w:rsid w:val="00371644"/>
    <w:rsid w:val="00372DAC"/>
    <w:rsid w:val="003741FB"/>
    <w:rsid w:val="003743E7"/>
    <w:rsid w:val="00375065"/>
    <w:rsid w:val="0037642C"/>
    <w:rsid w:val="00377067"/>
    <w:rsid w:val="00377246"/>
    <w:rsid w:val="00380E87"/>
    <w:rsid w:val="003811A6"/>
    <w:rsid w:val="00382306"/>
    <w:rsid w:val="003827C5"/>
    <w:rsid w:val="00382C1A"/>
    <w:rsid w:val="00382CD8"/>
    <w:rsid w:val="00382F9E"/>
    <w:rsid w:val="00384139"/>
    <w:rsid w:val="00384A60"/>
    <w:rsid w:val="00386837"/>
    <w:rsid w:val="003868DD"/>
    <w:rsid w:val="00386BA5"/>
    <w:rsid w:val="003873A2"/>
    <w:rsid w:val="003875D1"/>
    <w:rsid w:val="00390FC8"/>
    <w:rsid w:val="003912C2"/>
    <w:rsid w:val="00391BCF"/>
    <w:rsid w:val="00392438"/>
    <w:rsid w:val="003925FF"/>
    <w:rsid w:val="00392D70"/>
    <w:rsid w:val="00394A8B"/>
    <w:rsid w:val="00394BA3"/>
    <w:rsid w:val="00394BB2"/>
    <w:rsid w:val="0039570D"/>
    <w:rsid w:val="0039585C"/>
    <w:rsid w:val="0039618B"/>
    <w:rsid w:val="00396CE9"/>
    <w:rsid w:val="003A00C6"/>
    <w:rsid w:val="003A051B"/>
    <w:rsid w:val="003A0CEC"/>
    <w:rsid w:val="003A1859"/>
    <w:rsid w:val="003A34F7"/>
    <w:rsid w:val="003A49D6"/>
    <w:rsid w:val="003A4BD9"/>
    <w:rsid w:val="003A4E9E"/>
    <w:rsid w:val="003A58DC"/>
    <w:rsid w:val="003A5BB3"/>
    <w:rsid w:val="003A5D52"/>
    <w:rsid w:val="003A6C2A"/>
    <w:rsid w:val="003B0825"/>
    <w:rsid w:val="003B0A94"/>
    <w:rsid w:val="003B1B29"/>
    <w:rsid w:val="003B24F2"/>
    <w:rsid w:val="003B3850"/>
    <w:rsid w:val="003B391D"/>
    <w:rsid w:val="003B3C3D"/>
    <w:rsid w:val="003B42D2"/>
    <w:rsid w:val="003B5B8C"/>
    <w:rsid w:val="003B63BB"/>
    <w:rsid w:val="003B64EE"/>
    <w:rsid w:val="003B7C28"/>
    <w:rsid w:val="003C0925"/>
    <w:rsid w:val="003C0AB0"/>
    <w:rsid w:val="003C10E7"/>
    <w:rsid w:val="003C11AA"/>
    <w:rsid w:val="003C1ED7"/>
    <w:rsid w:val="003C240B"/>
    <w:rsid w:val="003C245C"/>
    <w:rsid w:val="003C3C9D"/>
    <w:rsid w:val="003C3CDA"/>
    <w:rsid w:val="003C3D36"/>
    <w:rsid w:val="003C4265"/>
    <w:rsid w:val="003C44D1"/>
    <w:rsid w:val="003C501B"/>
    <w:rsid w:val="003C58B7"/>
    <w:rsid w:val="003C6B72"/>
    <w:rsid w:val="003C6D61"/>
    <w:rsid w:val="003C7469"/>
    <w:rsid w:val="003D1672"/>
    <w:rsid w:val="003D19AD"/>
    <w:rsid w:val="003D2703"/>
    <w:rsid w:val="003D2D27"/>
    <w:rsid w:val="003D3278"/>
    <w:rsid w:val="003D5589"/>
    <w:rsid w:val="003D6525"/>
    <w:rsid w:val="003D6982"/>
    <w:rsid w:val="003D755A"/>
    <w:rsid w:val="003D7F1D"/>
    <w:rsid w:val="003E05AF"/>
    <w:rsid w:val="003E0AD5"/>
    <w:rsid w:val="003E1270"/>
    <w:rsid w:val="003E16C2"/>
    <w:rsid w:val="003E2F24"/>
    <w:rsid w:val="003E3493"/>
    <w:rsid w:val="003E412D"/>
    <w:rsid w:val="003E45AC"/>
    <w:rsid w:val="003E48AB"/>
    <w:rsid w:val="003E50D1"/>
    <w:rsid w:val="003E5339"/>
    <w:rsid w:val="003E56EE"/>
    <w:rsid w:val="003E5E8B"/>
    <w:rsid w:val="003E684B"/>
    <w:rsid w:val="003E6E5B"/>
    <w:rsid w:val="003E712A"/>
    <w:rsid w:val="003E7460"/>
    <w:rsid w:val="003E751D"/>
    <w:rsid w:val="003E756A"/>
    <w:rsid w:val="003E7E84"/>
    <w:rsid w:val="003F00C4"/>
    <w:rsid w:val="003F05FF"/>
    <w:rsid w:val="003F13B4"/>
    <w:rsid w:val="003F201F"/>
    <w:rsid w:val="003F2CA1"/>
    <w:rsid w:val="003F2DF4"/>
    <w:rsid w:val="003F3431"/>
    <w:rsid w:val="003F657B"/>
    <w:rsid w:val="003F6ABA"/>
    <w:rsid w:val="003F6FBB"/>
    <w:rsid w:val="003F7C6B"/>
    <w:rsid w:val="003F7C98"/>
    <w:rsid w:val="00400C55"/>
    <w:rsid w:val="00400E27"/>
    <w:rsid w:val="0040138B"/>
    <w:rsid w:val="00401AC5"/>
    <w:rsid w:val="004022AD"/>
    <w:rsid w:val="00402304"/>
    <w:rsid w:val="004027BC"/>
    <w:rsid w:val="00402A3D"/>
    <w:rsid w:val="00403154"/>
    <w:rsid w:val="00403390"/>
    <w:rsid w:val="0040389E"/>
    <w:rsid w:val="004038F7"/>
    <w:rsid w:val="00403D7F"/>
    <w:rsid w:val="004041AC"/>
    <w:rsid w:val="00404702"/>
    <w:rsid w:val="00406BC5"/>
    <w:rsid w:val="00406E08"/>
    <w:rsid w:val="00407EE0"/>
    <w:rsid w:val="004100EE"/>
    <w:rsid w:val="004116CE"/>
    <w:rsid w:val="004117BD"/>
    <w:rsid w:val="00411B34"/>
    <w:rsid w:val="004120A5"/>
    <w:rsid w:val="0041246F"/>
    <w:rsid w:val="0041298E"/>
    <w:rsid w:val="00412A71"/>
    <w:rsid w:val="00412F7F"/>
    <w:rsid w:val="0041376C"/>
    <w:rsid w:val="00413EB0"/>
    <w:rsid w:val="00414091"/>
    <w:rsid w:val="00414523"/>
    <w:rsid w:val="00414BD0"/>
    <w:rsid w:val="0041583D"/>
    <w:rsid w:val="004160A0"/>
    <w:rsid w:val="00417285"/>
    <w:rsid w:val="00417718"/>
    <w:rsid w:val="0041772F"/>
    <w:rsid w:val="0042048F"/>
    <w:rsid w:val="00420B30"/>
    <w:rsid w:val="00421022"/>
    <w:rsid w:val="0042104D"/>
    <w:rsid w:val="004214A2"/>
    <w:rsid w:val="00421690"/>
    <w:rsid w:val="00421C48"/>
    <w:rsid w:val="00421C80"/>
    <w:rsid w:val="00422181"/>
    <w:rsid w:val="0042237B"/>
    <w:rsid w:val="004224D6"/>
    <w:rsid w:val="004229C8"/>
    <w:rsid w:val="00423D6A"/>
    <w:rsid w:val="00424C3E"/>
    <w:rsid w:val="00425607"/>
    <w:rsid w:val="00425AC4"/>
    <w:rsid w:val="00426BE1"/>
    <w:rsid w:val="00427240"/>
    <w:rsid w:val="00427F6E"/>
    <w:rsid w:val="00430783"/>
    <w:rsid w:val="00430BDD"/>
    <w:rsid w:val="00432024"/>
    <w:rsid w:val="0043340A"/>
    <w:rsid w:val="00434E18"/>
    <w:rsid w:val="00435281"/>
    <w:rsid w:val="00435776"/>
    <w:rsid w:val="004360EA"/>
    <w:rsid w:val="00436142"/>
    <w:rsid w:val="004361C9"/>
    <w:rsid w:val="0043729F"/>
    <w:rsid w:val="00437CF0"/>
    <w:rsid w:val="00440448"/>
    <w:rsid w:val="004408D6"/>
    <w:rsid w:val="00440C6E"/>
    <w:rsid w:val="00440D9E"/>
    <w:rsid w:val="004427D3"/>
    <w:rsid w:val="004427D8"/>
    <w:rsid w:val="0044288A"/>
    <w:rsid w:val="004429B2"/>
    <w:rsid w:val="00443896"/>
    <w:rsid w:val="00443A37"/>
    <w:rsid w:val="00443F86"/>
    <w:rsid w:val="00444B9B"/>
    <w:rsid w:val="004456D2"/>
    <w:rsid w:val="00446104"/>
    <w:rsid w:val="00447701"/>
    <w:rsid w:val="00447AAC"/>
    <w:rsid w:val="00447B1A"/>
    <w:rsid w:val="00447FE0"/>
    <w:rsid w:val="004506D9"/>
    <w:rsid w:val="00450E1E"/>
    <w:rsid w:val="00452167"/>
    <w:rsid w:val="00452774"/>
    <w:rsid w:val="0045345A"/>
    <w:rsid w:val="00454DA0"/>
    <w:rsid w:val="0045606A"/>
    <w:rsid w:val="0045671D"/>
    <w:rsid w:val="00456EE4"/>
    <w:rsid w:val="00461F65"/>
    <w:rsid w:val="004628CC"/>
    <w:rsid w:val="00462C91"/>
    <w:rsid w:val="00463382"/>
    <w:rsid w:val="00463ED3"/>
    <w:rsid w:val="004647C5"/>
    <w:rsid w:val="004654EB"/>
    <w:rsid w:val="00465F56"/>
    <w:rsid w:val="00466ACA"/>
    <w:rsid w:val="00466B9A"/>
    <w:rsid w:val="00470043"/>
    <w:rsid w:val="00470412"/>
    <w:rsid w:val="00471554"/>
    <w:rsid w:val="00471A42"/>
    <w:rsid w:val="00471D47"/>
    <w:rsid w:val="00471E00"/>
    <w:rsid w:val="00472F7D"/>
    <w:rsid w:val="0047304F"/>
    <w:rsid w:val="00473222"/>
    <w:rsid w:val="00473B25"/>
    <w:rsid w:val="00474564"/>
    <w:rsid w:val="00474E41"/>
    <w:rsid w:val="00474F11"/>
    <w:rsid w:val="004758D7"/>
    <w:rsid w:val="00480116"/>
    <w:rsid w:val="00480922"/>
    <w:rsid w:val="00480FD7"/>
    <w:rsid w:val="004812A7"/>
    <w:rsid w:val="004814E1"/>
    <w:rsid w:val="00481602"/>
    <w:rsid w:val="00481E05"/>
    <w:rsid w:val="0048227A"/>
    <w:rsid w:val="00482485"/>
    <w:rsid w:val="00482834"/>
    <w:rsid w:val="00482EB3"/>
    <w:rsid w:val="00484B71"/>
    <w:rsid w:val="00484BAE"/>
    <w:rsid w:val="0048555B"/>
    <w:rsid w:val="00485792"/>
    <w:rsid w:val="004863C2"/>
    <w:rsid w:val="004865A2"/>
    <w:rsid w:val="00486609"/>
    <w:rsid w:val="004868AF"/>
    <w:rsid w:val="00487221"/>
    <w:rsid w:val="00487E2C"/>
    <w:rsid w:val="00491B75"/>
    <w:rsid w:val="00493C61"/>
    <w:rsid w:val="00494555"/>
    <w:rsid w:val="004961D4"/>
    <w:rsid w:val="0049768F"/>
    <w:rsid w:val="00497B50"/>
    <w:rsid w:val="004A0027"/>
    <w:rsid w:val="004A02E4"/>
    <w:rsid w:val="004A0AAC"/>
    <w:rsid w:val="004A1D05"/>
    <w:rsid w:val="004A26C5"/>
    <w:rsid w:val="004A2FDE"/>
    <w:rsid w:val="004A38B9"/>
    <w:rsid w:val="004A3DCA"/>
    <w:rsid w:val="004A42B3"/>
    <w:rsid w:val="004A470A"/>
    <w:rsid w:val="004A6B33"/>
    <w:rsid w:val="004A6C3A"/>
    <w:rsid w:val="004A70F2"/>
    <w:rsid w:val="004B1E51"/>
    <w:rsid w:val="004B4E77"/>
    <w:rsid w:val="004B584E"/>
    <w:rsid w:val="004B59AC"/>
    <w:rsid w:val="004B5B32"/>
    <w:rsid w:val="004B5D23"/>
    <w:rsid w:val="004B6AB6"/>
    <w:rsid w:val="004B7B46"/>
    <w:rsid w:val="004C0182"/>
    <w:rsid w:val="004C0329"/>
    <w:rsid w:val="004C052B"/>
    <w:rsid w:val="004C0697"/>
    <w:rsid w:val="004C07DD"/>
    <w:rsid w:val="004C0C06"/>
    <w:rsid w:val="004C1900"/>
    <w:rsid w:val="004C1E93"/>
    <w:rsid w:val="004C2394"/>
    <w:rsid w:val="004C2494"/>
    <w:rsid w:val="004C3047"/>
    <w:rsid w:val="004C30EA"/>
    <w:rsid w:val="004C3AD1"/>
    <w:rsid w:val="004C4468"/>
    <w:rsid w:val="004C4556"/>
    <w:rsid w:val="004C526A"/>
    <w:rsid w:val="004C5646"/>
    <w:rsid w:val="004C5F22"/>
    <w:rsid w:val="004C6E52"/>
    <w:rsid w:val="004C6F93"/>
    <w:rsid w:val="004C724F"/>
    <w:rsid w:val="004C7FCE"/>
    <w:rsid w:val="004D025C"/>
    <w:rsid w:val="004D0265"/>
    <w:rsid w:val="004D055E"/>
    <w:rsid w:val="004D0709"/>
    <w:rsid w:val="004D1646"/>
    <w:rsid w:val="004D25FF"/>
    <w:rsid w:val="004D2FF0"/>
    <w:rsid w:val="004D362F"/>
    <w:rsid w:val="004D5024"/>
    <w:rsid w:val="004D5580"/>
    <w:rsid w:val="004D5F7B"/>
    <w:rsid w:val="004D64B8"/>
    <w:rsid w:val="004D7658"/>
    <w:rsid w:val="004E0490"/>
    <w:rsid w:val="004E097E"/>
    <w:rsid w:val="004E0DEA"/>
    <w:rsid w:val="004E1BFD"/>
    <w:rsid w:val="004E1E23"/>
    <w:rsid w:val="004E2D90"/>
    <w:rsid w:val="004E334E"/>
    <w:rsid w:val="004E37B2"/>
    <w:rsid w:val="004E3CFE"/>
    <w:rsid w:val="004E433E"/>
    <w:rsid w:val="004E5C88"/>
    <w:rsid w:val="004E5D68"/>
    <w:rsid w:val="004E6373"/>
    <w:rsid w:val="004E63F5"/>
    <w:rsid w:val="004E66FF"/>
    <w:rsid w:val="004E6722"/>
    <w:rsid w:val="004E6991"/>
    <w:rsid w:val="004E743C"/>
    <w:rsid w:val="004F0925"/>
    <w:rsid w:val="004F14DC"/>
    <w:rsid w:val="004F1B12"/>
    <w:rsid w:val="004F21D3"/>
    <w:rsid w:val="004F31D0"/>
    <w:rsid w:val="004F3864"/>
    <w:rsid w:val="004F41BF"/>
    <w:rsid w:val="004F42AB"/>
    <w:rsid w:val="004F4CA1"/>
    <w:rsid w:val="004F4D68"/>
    <w:rsid w:val="004F5CA4"/>
    <w:rsid w:val="004F6680"/>
    <w:rsid w:val="004F6BC5"/>
    <w:rsid w:val="004F7397"/>
    <w:rsid w:val="004F7DE8"/>
    <w:rsid w:val="0050092C"/>
    <w:rsid w:val="00500E2D"/>
    <w:rsid w:val="005016C9"/>
    <w:rsid w:val="00502C6C"/>
    <w:rsid w:val="005035F9"/>
    <w:rsid w:val="00504D14"/>
    <w:rsid w:val="005051A5"/>
    <w:rsid w:val="00506A73"/>
    <w:rsid w:val="00506CF3"/>
    <w:rsid w:val="00507008"/>
    <w:rsid w:val="00507D67"/>
    <w:rsid w:val="0051054D"/>
    <w:rsid w:val="005109A2"/>
    <w:rsid w:val="00510CC7"/>
    <w:rsid w:val="005114CA"/>
    <w:rsid w:val="00511508"/>
    <w:rsid w:val="0051224C"/>
    <w:rsid w:val="00513225"/>
    <w:rsid w:val="00513AA3"/>
    <w:rsid w:val="00514524"/>
    <w:rsid w:val="00515489"/>
    <w:rsid w:val="00515DB3"/>
    <w:rsid w:val="0051671F"/>
    <w:rsid w:val="00517970"/>
    <w:rsid w:val="005200CF"/>
    <w:rsid w:val="00520B59"/>
    <w:rsid w:val="00520D38"/>
    <w:rsid w:val="00521ADC"/>
    <w:rsid w:val="00521BC1"/>
    <w:rsid w:val="00524A04"/>
    <w:rsid w:val="00524E47"/>
    <w:rsid w:val="00524E95"/>
    <w:rsid w:val="005254F0"/>
    <w:rsid w:val="00525D08"/>
    <w:rsid w:val="005270DA"/>
    <w:rsid w:val="005275E6"/>
    <w:rsid w:val="005279D2"/>
    <w:rsid w:val="00527D7B"/>
    <w:rsid w:val="00531916"/>
    <w:rsid w:val="00531E17"/>
    <w:rsid w:val="00531FB8"/>
    <w:rsid w:val="00532F6F"/>
    <w:rsid w:val="0053353E"/>
    <w:rsid w:val="0053398A"/>
    <w:rsid w:val="005342A2"/>
    <w:rsid w:val="0053447B"/>
    <w:rsid w:val="00534940"/>
    <w:rsid w:val="00534E02"/>
    <w:rsid w:val="0053520F"/>
    <w:rsid w:val="00536446"/>
    <w:rsid w:val="0053783C"/>
    <w:rsid w:val="005426CE"/>
    <w:rsid w:val="00542720"/>
    <w:rsid w:val="00542856"/>
    <w:rsid w:val="00543083"/>
    <w:rsid w:val="005430DA"/>
    <w:rsid w:val="00543306"/>
    <w:rsid w:val="00543736"/>
    <w:rsid w:val="00543C98"/>
    <w:rsid w:val="005446C4"/>
    <w:rsid w:val="00544A5D"/>
    <w:rsid w:val="00544B03"/>
    <w:rsid w:val="005450FB"/>
    <w:rsid w:val="00545B51"/>
    <w:rsid w:val="00546510"/>
    <w:rsid w:val="00546641"/>
    <w:rsid w:val="005467B3"/>
    <w:rsid w:val="00546D63"/>
    <w:rsid w:val="00546F4B"/>
    <w:rsid w:val="00547DEE"/>
    <w:rsid w:val="00550AF7"/>
    <w:rsid w:val="00550CB8"/>
    <w:rsid w:val="00550E4A"/>
    <w:rsid w:val="00551204"/>
    <w:rsid w:val="0055138D"/>
    <w:rsid w:val="0055140B"/>
    <w:rsid w:val="00551ED5"/>
    <w:rsid w:val="00551FB4"/>
    <w:rsid w:val="00552059"/>
    <w:rsid w:val="00553BD3"/>
    <w:rsid w:val="005540FC"/>
    <w:rsid w:val="00554C44"/>
    <w:rsid w:val="00554DF1"/>
    <w:rsid w:val="00555586"/>
    <w:rsid w:val="00555A8B"/>
    <w:rsid w:val="005563D4"/>
    <w:rsid w:val="005567AC"/>
    <w:rsid w:val="0055729D"/>
    <w:rsid w:val="005573A8"/>
    <w:rsid w:val="00557803"/>
    <w:rsid w:val="00557921"/>
    <w:rsid w:val="00557CCF"/>
    <w:rsid w:val="00557FC9"/>
    <w:rsid w:val="005606E1"/>
    <w:rsid w:val="00561DA6"/>
    <w:rsid w:val="00561DDA"/>
    <w:rsid w:val="0056202C"/>
    <w:rsid w:val="00562A64"/>
    <w:rsid w:val="00564B7B"/>
    <w:rsid w:val="005652C0"/>
    <w:rsid w:val="005653E7"/>
    <w:rsid w:val="005656CE"/>
    <w:rsid w:val="005660BA"/>
    <w:rsid w:val="005666D7"/>
    <w:rsid w:val="005675AB"/>
    <w:rsid w:val="005679CF"/>
    <w:rsid w:val="005711D6"/>
    <w:rsid w:val="00573040"/>
    <w:rsid w:val="00573571"/>
    <w:rsid w:val="00575441"/>
    <w:rsid w:val="00576AEB"/>
    <w:rsid w:val="00577774"/>
    <w:rsid w:val="0058039F"/>
    <w:rsid w:val="00580801"/>
    <w:rsid w:val="00580F52"/>
    <w:rsid w:val="00581E61"/>
    <w:rsid w:val="00581F7B"/>
    <w:rsid w:val="005829DF"/>
    <w:rsid w:val="00582B3F"/>
    <w:rsid w:val="00583767"/>
    <w:rsid w:val="00583834"/>
    <w:rsid w:val="00583EC8"/>
    <w:rsid w:val="00585639"/>
    <w:rsid w:val="00585A30"/>
    <w:rsid w:val="005864F2"/>
    <w:rsid w:val="005866C3"/>
    <w:rsid w:val="00587220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EE"/>
    <w:rsid w:val="005922A0"/>
    <w:rsid w:val="00592741"/>
    <w:rsid w:val="00592CCB"/>
    <w:rsid w:val="005930E1"/>
    <w:rsid w:val="005933D5"/>
    <w:rsid w:val="00593B0E"/>
    <w:rsid w:val="00594BE8"/>
    <w:rsid w:val="00594C91"/>
    <w:rsid w:val="00594E4E"/>
    <w:rsid w:val="005957CC"/>
    <w:rsid w:val="00595CC8"/>
    <w:rsid w:val="005A0439"/>
    <w:rsid w:val="005A122E"/>
    <w:rsid w:val="005A167C"/>
    <w:rsid w:val="005A1CC6"/>
    <w:rsid w:val="005A208A"/>
    <w:rsid w:val="005A267B"/>
    <w:rsid w:val="005A29EE"/>
    <w:rsid w:val="005A2C15"/>
    <w:rsid w:val="005A3F40"/>
    <w:rsid w:val="005A4C2C"/>
    <w:rsid w:val="005A51B3"/>
    <w:rsid w:val="005A56FF"/>
    <w:rsid w:val="005A5AE6"/>
    <w:rsid w:val="005A6F88"/>
    <w:rsid w:val="005A74F4"/>
    <w:rsid w:val="005A7BA3"/>
    <w:rsid w:val="005A7DAF"/>
    <w:rsid w:val="005B0965"/>
    <w:rsid w:val="005B0A5D"/>
    <w:rsid w:val="005B0FD7"/>
    <w:rsid w:val="005B29A2"/>
    <w:rsid w:val="005B2C37"/>
    <w:rsid w:val="005B3262"/>
    <w:rsid w:val="005B3342"/>
    <w:rsid w:val="005B3E2A"/>
    <w:rsid w:val="005B6233"/>
    <w:rsid w:val="005B705A"/>
    <w:rsid w:val="005B7518"/>
    <w:rsid w:val="005C027F"/>
    <w:rsid w:val="005C02A3"/>
    <w:rsid w:val="005C045E"/>
    <w:rsid w:val="005C056D"/>
    <w:rsid w:val="005C078D"/>
    <w:rsid w:val="005C0A6F"/>
    <w:rsid w:val="005C16E9"/>
    <w:rsid w:val="005C200A"/>
    <w:rsid w:val="005C277D"/>
    <w:rsid w:val="005C2D2C"/>
    <w:rsid w:val="005C3699"/>
    <w:rsid w:val="005C3704"/>
    <w:rsid w:val="005C378E"/>
    <w:rsid w:val="005C3C93"/>
    <w:rsid w:val="005C51A1"/>
    <w:rsid w:val="005C53AA"/>
    <w:rsid w:val="005C5519"/>
    <w:rsid w:val="005C553F"/>
    <w:rsid w:val="005C72B3"/>
    <w:rsid w:val="005C7E96"/>
    <w:rsid w:val="005C7FDC"/>
    <w:rsid w:val="005D0188"/>
    <w:rsid w:val="005D0A50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51DD"/>
    <w:rsid w:val="005D54BF"/>
    <w:rsid w:val="005D56A8"/>
    <w:rsid w:val="005D5824"/>
    <w:rsid w:val="005D6F01"/>
    <w:rsid w:val="005D7479"/>
    <w:rsid w:val="005D7D94"/>
    <w:rsid w:val="005E1A09"/>
    <w:rsid w:val="005E1E89"/>
    <w:rsid w:val="005E264F"/>
    <w:rsid w:val="005E3360"/>
    <w:rsid w:val="005E366D"/>
    <w:rsid w:val="005E3954"/>
    <w:rsid w:val="005E5636"/>
    <w:rsid w:val="005E5B2E"/>
    <w:rsid w:val="005E7D73"/>
    <w:rsid w:val="005F043A"/>
    <w:rsid w:val="005F0920"/>
    <w:rsid w:val="005F1E8C"/>
    <w:rsid w:val="005F2075"/>
    <w:rsid w:val="005F2282"/>
    <w:rsid w:val="005F2802"/>
    <w:rsid w:val="005F3CE1"/>
    <w:rsid w:val="005F422F"/>
    <w:rsid w:val="005F45F9"/>
    <w:rsid w:val="005F55FF"/>
    <w:rsid w:val="005F5959"/>
    <w:rsid w:val="005F5989"/>
    <w:rsid w:val="005F5C1A"/>
    <w:rsid w:val="005F6823"/>
    <w:rsid w:val="005F698D"/>
    <w:rsid w:val="005F779F"/>
    <w:rsid w:val="005F7E51"/>
    <w:rsid w:val="006000F6"/>
    <w:rsid w:val="00600485"/>
    <w:rsid w:val="0060067B"/>
    <w:rsid w:val="006007B3"/>
    <w:rsid w:val="00601F65"/>
    <w:rsid w:val="00602082"/>
    <w:rsid w:val="00602398"/>
    <w:rsid w:val="006025C8"/>
    <w:rsid w:val="00602AF5"/>
    <w:rsid w:val="00602CED"/>
    <w:rsid w:val="00602F02"/>
    <w:rsid w:val="00604088"/>
    <w:rsid w:val="00606370"/>
    <w:rsid w:val="00606777"/>
    <w:rsid w:val="006069AB"/>
    <w:rsid w:val="00606AC5"/>
    <w:rsid w:val="00607810"/>
    <w:rsid w:val="00607A14"/>
    <w:rsid w:val="00607CB9"/>
    <w:rsid w:val="00610346"/>
    <w:rsid w:val="00610CA3"/>
    <w:rsid w:val="006110F0"/>
    <w:rsid w:val="006111E9"/>
    <w:rsid w:val="00611524"/>
    <w:rsid w:val="006124E8"/>
    <w:rsid w:val="00612C4C"/>
    <w:rsid w:val="006133D4"/>
    <w:rsid w:val="00613436"/>
    <w:rsid w:val="00613EF4"/>
    <w:rsid w:val="00614FA7"/>
    <w:rsid w:val="00615905"/>
    <w:rsid w:val="006165F0"/>
    <w:rsid w:val="00616D70"/>
    <w:rsid w:val="00616EB9"/>
    <w:rsid w:val="006174A6"/>
    <w:rsid w:val="00617E3C"/>
    <w:rsid w:val="0062047F"/>
    <w:rsid w:val="0062072B"/>
    <w:rsid w:val="006221C4"/>
    <w:rsid w:val="006224F0"/>
    <w:rsid w:val="0062347D"/>
    <w:rsid w:val="00623D53"/>
    <w:rsid w:val="00624687"/>
    <w:rsid w:val="006247E4"/>
    <w:rsid w:val="0062486D"/>
    <w:rsid w:val="00624D88"/>
    <w:rsid w:val="00624EE9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198B"/>
    <w:rsid w:val="006322AA"/>
    <w:rsid w:val="0063267E"/>
    <w:rsid w:val="006326A6"/>
    <w:rsid w:val="0063295C"/>
    <w:rsid w:val="00633B7E"/>
    <w:rsid w:val="00633D7C"/>
    <w:rsid w:val="0063513F"/>
    <w:rsid w:val="0063577F"/>
    <w:rsid w:val="0063617C"/>
    <w:rsid w:val="00636593"/>
    <w:rsid w:val="00637005"/>
    <w:rsid w:val="006403FF"/>
    <w:rsid w:val="00640F37"/>
    <w:rsid w:val="00640FCE"/>
    <w:rsid w:val="006413CC"/>
    <w:rsid w:val="00641B9F"/>
    <w:rsid w:val="00641D96"/>
    <w:rsid w:val="00641FB4"/>
    <w:rsid w:val="00642083"/>
    <w:rsid w:val="00643BCD"/>
    <w:rsid w:val="00644D0D"/>
    <w:rsid w:val="00644FAC"/>
    <w:rsid w:val="006450E1"/>
    <w:rsid w:val="006462F7"/>
    <w:rsid w:val="006468B8"/>
    <w:rsid w:val="00646AC3"/>
    <w:rsid w:val="00646E42"/>
    <w:rsid w:val="00647029"/>
    <w:rsid w:val="006500C8"/>
    <w:rsid w:val="00650C7C"/>
    <w:rsid w:val="006518F3"/>
    <w:rsid w:val="006520CC"/>
    <w:rsid w:val="00652C57"/>
    <w:rsid w:val="00652DBE"/>
    <w:rsid w:val="0065321A"/>
    <w:rsid w:val="006534ED"/>
    <w:rsid w:val="00653525"/>
    <w:rsid w:val="00653609"/>
    <w:rsid w:val="00653670"/>
    <w:rsid w:val="00653877"/>
    <w:rsid w:val="006538AC"/>
    <w:rsid w:val="006544C7"/>
    <w:rsid w:val="00655557"/>
    <w:rsid w:val="00655D18"/>
    <w:rsid w:val="00656031"/>
    <w:rsid w:val="00656B1D"/>
    <w:rsid w:val="006570D6"/>
    <w:rsid w:val="00657365"/>
    <w:rsid w:val="00657708"/>
    <w:rsid w:val="00661242"/>
    <w:rsid w:val="006615A1"/>
    <w:rsid w:val="0066202F"/>
    <w:rsid w:val="00662BCB"/>
    <w:rsid w:val="00663111"/>
    <w:rsid w:val="0066361A"/>
    <w:rsid w:val="00664547"/>
    <w:rsid w:val="00664F9D"/>
    <w:rsid w:val="006650C6"/>
    <w:rsid w:val="00666011"/>
    <w:rsid w:val="00666E69"/>
    <w:rsid w:val="006671CC"/>
    <w:rsid w:val="00667323"/>
    <w:rsid w:val="0066776A"/>
    <w:rsid w:val="00667CEC"/>
    <w:rsid w:val="0067062D"/>
    <w:rsid w:val="006708F6"/>
    <w:rsid w:val="0067172B"/>
    <w:rsid w:val="00672502"/>
    <w:rsid w:val="00672E06"/>
    <w:rsid w:val="00673D4A"/>
    <w:rsid w:val="006740DA"/>
    <w:rsid w:val="00674F54"/>
    <w:rsid w:val="00675924"/>
    <w:rsid w:val="00676279"/>
    <w:rsid w:val="006763F1"/>
    <w:rsid w:val="00676905"/>
    <w:rsid w:val="00676F37"/>
    <w:rsid w:val="00677107"/>
    <w:rsid w:val="0068057D"/>
    <w:rsid w:val="00680883"/>
    <w:rsid w:val="006809F4"/>
    <w:rsid w:val="00680A22"/>
    <w:rsid w:val="0068102F"/>
    <w:rsid w:val="00682ADD"/>
    <w:rsid w:val="00683871"/>
    <w:rsid w:val="006838AF"/>
    <w:rsid w:val="00684358"/>
    <w:rsid w:val="006859C8"/>
    <w:rsid w:val="006867AF"/>
    <w:rsid w:val="00686B4F"/>
    <w:rsid w:val="00686BCD"/>
    <w:rsid w:val="00687E3B"/>
    <w:rsid w:val="0069011B"/>
    <w:rsid w:val="00690999"/>
    <w:rsid w:val="00691277"/>
    <w:rsid w:val="0069133B"/>
    <w:rsid w:val="006917C4"/>
    <w:rsid w:val="00691B74"/>
    <w:rsid w:val="006924F9"/>
    <w:rsid w:val="006933F5"/>
    <w:rsid w:val="006935CD"/>
    <w:rsid w:val="00695389"/>
    <w:rsid w:val="00695619"/>
    <w:rsid w:val="006965BE"/>
    <w:rsid w:val="00696BD1"/>
    <w:rsid w:val="0069705A"/>
    <w:rsid w:val="006975E4"/>
    <w:rsid w:val="00697BF8"/>
    <w:rsid w:val="00697CA5"/>
    <w:rsid w:val="006A17B6"/>
    <w:rsid w:val="006A1FCB"/>
    <w:rsid w:val="006A3086"/>
    <w:rsid w:val="006A32D8"/>
    <w:rsid w:val="006A3745"/>
    <w:rsid w:val="006A39A1"/>
    <w:rsid w:val="006A4ADC"/>
    <w:rsid w:val="006A4B1A"/>
    <w:rsid w:val="006A4B36"/>
    <w:rsid w:val="006A53C9"/>
    <w:rsid w:val="006A5AE6"/>
    <w:rsid w:val="006A5E91"/>
    <w:rsid w:val="006A72A6"/>
    <w:rsid w:val="006A7410"/>
    <w:rsid w:val="006B12CE"/>
    <w:rsid w:val="006B1F63"/>
    <w:rsid w:val="006B240A"/>
    <w:rsid w:val="006B2720"/>
    <w:rsid w:val="006B2E00"/>
    <w:rsid w:val="006B36AB"/>
    <w:rsid w:val="006B38A5"/>
    <w:rsid w:val="006B46AF"/>
    <w:rsid w:val="006B5993"/>
    <w:rsid w:val="006B699C"/>
    <w:rsid w:val="006B6E56"/>
    <w:rsid w:val="006B72EA"/>
    <w:rsid w:val="006B75D4"/>
    <w:rsid w:val="006B770E"/>
    <w:rsid w:val="006B7A2B"/>
    <w:rsid w:val="006B7AC3"/>
    <w:rsid w:val="006B7F54"/>
    <w:rsid w:val="006C05DE"/>
    <w:rsid w:val="006C14C8"/>
    <w:rsid w:val="006C1A6A"/>
    <w:rsid w:val="006C2598"/>
    <w:rsid w:val="006C293C"/>
    <w:rsid w:val="006C2BA8"/>
    <w:rsid w:val="006C3F6E"/>
    <w:rsid w:val="006C4215"/>
    <w:rsid w:val="006C4380"/>
    <w:rsid w:val="006C43A6"/>
    <w:rsid w:val="006C4B5D"/>
    <w:rsid w:val="006C553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DCC"/>
    <w:rsid w:val="006D2AD8"/>
    <w:rsid w:val="006D397F"/>
    <w:rsid w:val="006D4126"/>
    <w:rsid w:val="006D4506"/>
    <w:rsid w:val="006D4E1D"/>
    <w:rsid w:val="006D5266"/>
    <w:rsid w:val="006D560F"/>
    <w:rsid w:val="006D5729"/>
    <w:rsid w:val="006D57B6"/>
    <w:rsid w:val="006D6B70"/>
    <w:rsid w:val="006D7074"/>
    <w:rsid w:val="006D752E"/>
    <w:rsid w:val="006D7E79"/>
    <w:rsid w:val="006E0150"/>
    <w:rsid w:val="006E0C9F"/>
    <w:rsid w:val="006E1560"/>
    <w:rsid w:val="006E1A9A"/>
    <w:rsid w:val="006E1C5F"/>
    <w:rsid w:val="006E214E"/>
    <w:rsid w:val="006E2194"/>
    <w:rsid w:val="006E243B"/>
    <w:rsid w:val="006E2B94"/>
    <w:rsid w:val="006E3163"/>
    <w:rsid w:val="006E3BB3"/>
    <w:rsid w:val="006E3FF3"/>
    <w:rsid w:val="006E40CE"/>
    <w:rsid w:val="006E4334"/>
    <w:rsid w:val="006E57C6"/>
    <w:rsid w:val="006E5CB2"/>
    <w:rsid w:val="006E6575"/>
    <w:rsid w:val="006E6893"/>
    <w:rsid w:val="006E69DF"/>
    <w:rsid w:val="006E7DF3"/>
    <w:rsid w:val="006F0210"/>
    <w:rsid w:val="006F1001"/>
    <w:rsid w:val="006F15AE"/>
    <w:rsid w:val="006F2117"/>
    <w:rsid w:val="006F26AD"/>
    <w:rsid w:val="006F3217"/>
    <w:rsid w:val="006F33E1"/>
    <w:rsid w:val="006F369C"/>
    <w:rsid w:val="006F36AF"/>
    <w:rsid w:val="006F3FCC"/>
    <w:rsid w:val="006F4DB1"/>
    <w:rsid w:val="006F5EB4"/>
    <w:rsid w:val="006F6EDA"/>
    <w:rsid w:val="006F724F"/>
    <w:rsid w:val="006F7D69"/>
    <w:rsid w:val="006F7D98"/>
    <w:rsid w:val="0070048A"/>
    <w:rsid w:val="00701916"/>
    <w:rsid w:val="00701F4D"/>
    <w:rsid w:val="007023C7"/>
    <w:rsid w:val="00702417"/>
    <w:rsid w:val="007027B9"/>
    <w:rsid w:val="007032BB"/>
    <w:rsid w:val="0070372F"/>
    <w:rsid w:val="00703DB1"/>
    <w:rsid w:val="007046C1"/>
    <w:rsid w:val="0070493B"/>
    <w:rsid w:val="00705CC4"/>
    <w:rsid w:val="00705DB0"/>
    <w:rsid w:val="00706742"/>
    <w:rsid w:val="0070716C"/>
    <w:rsid w:val="0070749F"/>
    <w:rsid w:val="007077A6"/>
    <w:rsid w:val="007079C5"/>
    <w:rsid w:val="007118D3"/>
    <w:rsid w:val="007119C6"/>
    <w:rsid w:val="00711CD9"/>
    <w:rsid w:val="00713155"/>
    <w:rsid w:val="0071376E"/>
    <w:rsid w:val="00713974"/>
    <w:rsid w:val="00714AB2"/>
    <w:rsid w:val="007154C0"/>
    <w:rsid w:val="00715AE5"/>
    <w:rsid w:val="00715B98"/>
    <w:rsid w:val="007169E7"/>
    <w:rsid w:val="00717958"/>
    <w:rsid w:val="00721B06"/>
    <w:rsid w:val="00721CB5"/>
    <w:rsid w:val="00722D74"/>
    <w:rsid w:val="00723493"/>
    <w:rsid w:val="00723A83"/>
    <w:rsid w:val="00723C25"/>
    <w:rsid w:val="00723F96"/>
    <w:rsid w:val="007252B1"/>
    <w:rsid w:val="00725805"/>
    <w:rsid w:val="00726740"/>
    <w:rsid w:val="007267E8"/>
    <w:rsid w:val="007270E2"/>
    <w:rsid w:val="00727261"/>
    <w:rsid w:val="00727C0C"/>
    <w:rsid w:val="00730274"/>
    <w:rsid w:val="00731132"/>
    <w:rsid w:val="0073154E"/>
    <w:rsid w:val="00731B98"/>
    <w:rsid w:val="00731F53"/>
    <w:rsid w:val="007320AE"/>
    <w:rsid w:val="007322BF"/>
    <w:rsid w:val="00732468"/>
    <w:rsid w:val="007326BA"/>
    <w:rsid w:val="0073274A"/>
    <w:rsid w:val="00732BE0"/>
    <w:rsid w:val="00732F26"/>
    <w:rsid w:val="0073312A"/>
    <w:rsid w:val="0073354C"/>
    <w:rsid w:val="00733650"/>
    <w:rsid w:val="007338EC"/>
    <w:rsid w:val="00734366"/>
    <w:rsid w:val="00734AE3"/>
    <w:rsid w:val="00734B1E"/>
    <w:rsid w:val="00734F7F"/>
    <w:rsid w:val="007350DE"/>
    <w:rsid w:val="007361E3"/>
    <w:rsid w:val="00736D71"/>
    <w:rsid w:val="007377A3"/>
    <w:rsid w:val="007404F2"/>
    <w:rsid w:val="00740547"/>
    <w:rsid w:val="00741BC3"/>
    <w:rsid w:val="00741FAF"/>
    <w:rsid w:val="007422C3"/>
    <w:rsid w:val="007441D8"/>
    <w:rsid w:val="00744FFD"/>
    <w:rsid w:val="00745155"/>
    <w:rsid w:val="007456DB"/>
    <w:rsid w:val="007460C7"/>
    <w:rsid w:val="00746231"/>
    <w:rsid w:val="0074657F"/>
    <w:rsid w:val="00746839"/>
    <w:rsid w:val="00746D4D"/>
    <w:rsid w:val="00747428"/>
    <w:rsid w:val="00747986"/>
    <w:rsid w:val="007500C7"/>
    <w:rsid w:val="007504A5"/>
    <w:rsid w:val="00750544"/>
    <w:rsid w:val="00750967"/>
    <w:rsid w:val="00751B57"/>
    <w:rsid w:val="00752ACA"/>
    <w:rsid w:val="00753699"/>
    <w:rsid w:val="00753D54"/>
    <w:rsid w:val="007543CA"/>
    <w:rsid w:val="007551DB"/>
    <w:rsid w:val="007552E4"/>
    <w:rsid w:val="0075598F"/>
    <w:rsid w:val="00756309"/>
    <w:rsid w:val="00756ED5"/>
    <w:rsid w:val="00757617"/>
    <w:rsid w:val="007579E4"/>
    <w:rsid w:val="00757DC5"/>
    <w:rsid w:val="00757FB9"/>
    <w:rsid w:val="007605D1"/>
    <w:rsid w:val="00760918"/>
    <w:rsid w:val="00761644"/>
    <w:rsid w:val="007617C4"/>
    <w:rsid w:val="00762F54"/>
    <w:rsid w:val="00763BE6"/>
    <w:rsid w:val="00764492"/>
    <w:rsid w:val="00766832"/>
    <w:rsid w:val="007675D3"/>
    <w:rsid w:val="007678B2"/>
    <w:rsid w:val="00767D3C"/>
    <w:rsid w:val="00770121"/>
    <w:rsid w:val="007702E3"/>
    <w:rsid w:val="007702F0"/>
    <w:rsid w:val="00772AEB"/>
    <w:rsid w:val="00773F94"/>
    <w:rsid w:val="007741D6"/>
    <w:rsid w:val="00774E76"/>
    <w:rsid w:val="007763CC"/>
    <w:rsid w:val="0077724B"/>
    <w:rsid w:val="00777731"/>
    <w:rsid w:val="00777C52"/>
    <w:rsid w:val="00777C7B"/>
    <w:rsid w:val="00777F76"/>
    <w:rsid w:val="0078075F"/>
    <w:rsid w:val="0078094A"/>
    <w:rsid w:val="00780A65"/>
    <w:rsid w:val="00780BB4"/>
    <w:rsid w:val="00781D6E"/>
    <w:rsid w:val="007823D0"/>
    <w:rsid w:val="00783158"/>
    <w:rsid w:val="00783369"/>
    <w:rsid w:val="007834CF"/>
    <w:rsid w:val="007839BA"/>
    <w:rsid w:val="00785FD4"/>
    <w:rsid w:val="007870CF"/>
    <w:rsid w:val="007903F1"/>
    <w:rsid w:val="007906A5"/>
    <w:rsid w:val="00790BCC"/>
    <w:rsid w:val="00790D42"/>
    <w:rsid w:val="00790EEA"/>
    <w:rsid w:val="00790F02"/>
    <w:rsid w:val="00791138"/>
    <w:rsid w:val="007926E4"/>
    <w:rsid w:val="00792A7F"/>
    <w:rsid w:val="00794ACF"/>
    <w:rsid w:val="00794C00"/>
    <w:rsid w:val="007959CC"/>
    <w:rsid w:val="00796FDF"/>
    <w:rsid w:val="0079736F"/>
    <w:rsid w:val="007A0636"/>
    <w:rsid w:val="007A0736"/>
    <w:rsid w:val="007A2D34"/>
    <w:rsid w:val="007A48A2"/>
    <w:rsid w:val="007A4A93"/>
    <w:rsid w:val="007A569C"/>
    <w:rsid w:val="007A6B5A"/>
    <w:rsid w:val="007A7E71"/>
    <w:rsid w:val="007B031A"/>
    <w:rsid w:val="007B08ED"/>
    <w:rsid w:val="007B1850"/>
    <w:rsid w:val="007B1AFA"/>
    <w:rsid w:val="007B2B4D"/>
    <w:rsid w:val="007B4AC7"/>
    <w:rsid w:val="007B5148"/>
    <w:rsid w:val="007B5593"/>
    <w:rsid w:val="007B636D"/>
    <w:rsid w:val="007B64E6"/>
    <w:rsid w:val="007B668A"/>
    <w:rsid w:val="007B7C77"/>
    <w:rsid w:val="007B7DC3"/>
    <w:rsid w:val="007C03C4"/>
    <w:rsid w:val="007C12C2"/>
    <w:rsid w:val="007C16CC"/>
    <w:rsid w:val="007C1917"/>
    <w:rsid w:val="007C1B25"/>
    <w:rsid w:val="007C1C9C"/>
    <w:rsid w:val="007C1D9E"/>
    <w:rsid w:val="007C1FE1"/>
    <w:rsid w:val="007C25E3"/>
    <w:rsid w:val="007C2775"/>
    <w:rsid w:val="007C354B"/>
    <w:rsid w:val="007C3C93"/>
    <w:rsid w:val="007C3EAA"/>
    <w:rsid w:val="007C476E"/>
    <w:rsid w:val="007C5925"/>
    <w:rsid w:val="007C5E61"/>
    <w:rsid w:val="007C69A7"/>
    <w:rsid w:val="007C6C5F"/>
    <w:rsid w:val="007C74D3"/>
    <w:rsid w:val="007C76AD"/>
    <w:rsid w:val="007D008C"/>
    <w:rsid w:val="007D0606"/>
    <w:rsid w:val="007D0B52"/>
    <w:rsid w:val="007D0F7B"/>
    <w:rsid w:val="007D2260"/>
    <w:rsid w:val="007D2824"/>
    <w:rsid w:val="007D3BA1"/>
    <w:rsid w:val="007D40BA"/>
    <w:rsid w:val="007D41DF"/>
    <w:rsid w:val="007D550C"/>
    <w:rsid w:val="007D55B4"/>
    <w:rsid w:val="007D56CD"/>
    <w:rsid w:val="007D5C3A"/>
    <w:rsid w:val="007D5EE9"/>
    <w:rsid w:val="007D628A"/>
    <w:rsid w:val="007D79C1"/>
    <w:rsid w:val="007D7D2E"/>
    <w:rsid w:val="007E05B5"/>
    <w:rsid w:val="007E088B"/>
    <w:rsid w:val="007E098F"/>
    <w:rsid w:val="007E24D9"/>
    <w:rsid w:val="007E27C0"/>
    <w:rsid w:val="007E2B33"/>
    <w:rsid w:val="007E4706"/>
    <w:rsid w:val="007E4977"/>
    <w:rsid w:val="007E5542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FF4"/>
    <w:rsid w:val="007F27BA"/>
    <w:rsid w:val="007F2910"/>
    <w:rsid w:val="007F301E"/>
    <w:rsid w:val="007F3869"/>
    <w:rsid w:val="007F3CC7"/>
    <w:rsid w:val="007F3D01"/>
    <w:rsid w:val="007F49A5"/>
    <w:rsid w:val="007F4A1B"/>
    <w:rsid w:val="007F54A7"/>
    <w:rsid w:val="007F7004"/>
    <w:rsid w:val="007F7109"/>
    <w:rsid w:val="007F723E"/>
    <w:rsid w:val="007F7464"/>
    <w:rsid w:val="007F75B2"/>
    <w:rsid w:val="007F7810"/>
    <w:rsid w:val="008006AF"/>
    <w:rsid w:val="00800894"/>
    <w:rsid w:val="00800AF8"/>
    <w:rsid w:val="00800E7D"/>
    <w:rsid w:val="008023BC"/>
    <w:rsid w:val="008031B4"/>
    <w:rsid w:val="008033E0"/>
    <w:rsid w:val="008037BA"/>
    <w:rsid w:val="0080385B"/>
    <w:rsid w:val="00803909"/>
    <w:rsid w:val="00803F28"/>
    <w:rsid w:val="00805B59"/>
    <w:rsid w:val="008061A6"/>
    <w:rsid w:val="008065AB"/>
    <w:rsid w:val="00806864"/>
    <w:rsid w:val="00806BD3"/>
    <w:rsid w:val="00807843"/>
    <w:rsid w:val="008079CB"/>
    <w:rsid w:val="00807D75"/>
    <w:rsid w:val="008108DA"/>
    <w:rsid w:val="00811544"/>
    <w:rsid w:val="008118FD"/>
    <w:rsid w:val="008126DF"/>
    <w:rsid w:val="00812895"/>
    <w:rsid w:val="00813F0E"/>
    <w:rsid w:val="008147E8"/>
    <w:rsid w:val="00814812"/>
    <w:rsid w:val="008150ED"/>
    <w:rsid w:val="0081538C"/>
    <w:rsid w:val="008176B6"/>
    <w:rsid w:val="00817DC8"/>
    <w:rsid w:val="00822C30"/>
    <w:rsid w:val="0082469F"/>
    <w:rsid w:val="008257E3"/>
    <w:rsid w:val="0082755E"/>
    <w:rsid w:val="008303A4"/>
    <w:rsid w:val="0083056F"/>
    <w:rsid w:val="00830C06"/>
    <w:rsid w:val="00830D04"/>
    <w:rsid w:val="008322B1"/>
    <w:rsid w:val="00832347"/>
    <w:rsid w:val="00832A24"/>
    <w:rsid w:val="00832DEE"/>
    <w:rsid w:val="00832FA6"/>
    <w:rsid w:val="0083300E"/>
    <w:rsid w:val="00833804"/>
    <w:rsid w:val="00833C5D"/>
    <w:rsid w:val="00834836"/>
    <w:rsid w:val="00834DFA"/>
    <w:rsid w:val="00835C27"/>
    <w:rsid w:val="00835E78"/>
    <w:rsid w:val="0083601C"/>
    <w:rsid w:val="00836D80"/>
    <w:rsid w:val="0083792D"/>
    <w:rsid w:val="008420BC"/>
    <w:rsid w:val="008424B2"/>
    <w:rsid w:val="00843CBE"/>
    <w:rsid w:val="00843CC3"/>
    <w:rsid w:val="008456AD"/>
    <w:rsid w:val="00845947"/>
    <w:rsid w:val="0084613B"/>
    <w:rsid w:val="0084790C"/>
    <w:rsid w:val="00847C4F"/>
    <w:rsid w:val="00850350"/>
    <w:rsid w:val="0085072F"/>
    <w:rsid w:val="00850944"/>
    <w:rsid w:val="008509E3"/>
    <w:rsid w:val="0085103E"/>
    <w:rsid w:val="00851327"/>
    <w:rsid w:val="00851986"/>
    <w:rsid w:val="008523D0"/>
    <w:rsid w:val="008532AB"/>
    <w:rsid w:val="00853ABA"/>
    <w:rsid w:val="00853D5C"/>
    <w:rsid w:val="00853F63"/>
    <w:rsid w:val="00853FD5"/>
    <w:rsid w:val="0085642C"/>
    <w:rsid w:val="008608DE"/>
    <w:rsid w:val="00861D75"/>
    <w:rsid w:val="0086382E"/>
    <w:rsid w:val="00866225"/>
    <w:rsid w:val="0086683E"/>
    <w:rsid w:val="00867196"/>
    <w:rsid w:val="008675A5"/>
    <w:rsid w:val="00867BCB"/>
    <w:rsid w:val="008703E0"/>
    <w:rsid w:val="00870F3D"/>
    <w:rsid w:val="00872920"/>
    <w:rsid w:val="008734EE"/>
    <w:rsid w:val="00873C0F"/>
    <w:rsid w:val="008744C5"/>
    <w:rsid w:val="00874C38"/>
    <w:rsid w:val="00875E8D"/>
    <w:rsid w:val="008762EE"/>
    <w:rsid w:val="0087631F"/>
    <w:rsid w:val="00876758"/>
    <w:rsid w:val="00877BDB"/>
    <w:rsid w:val="008802ED"/>
    <w:rsid w:val="00880B4D"/>
    <w:rsid w:val="00880DC8"/>
    <w:rsid w:val="00882BB6"/>
    <w:rsid w:val="0088425C"/>
    <w:rsid w:val="00884979"/>
    <w:rsid w:val="00885070"/>
    <w:rsid w:val="00885FE1"/>
    <w:rsid w:val="008863DC"/>
    <w:rsid w:val="008863E5"/>
    <w:rsid w:val="008876D7"/>
    <w:rsid w:val="00890F0B"/>
    <w:rsid w:val="00891109"/>
    <w:rsid w:val="00891325"/>
    <w:rsid w:val="008915ED"/>
    <w:rsid w:val="00891D5E"/>
    <w:rsid w:val="00892C89"/>
    <w:rsid w:val="00893E23"/>
    <w:rsid w:val="0089437D"/>
    <w:rsid w:val="00894E69"/>
    <w:rsid w:val="008956F5"/>
    <w:rsid w:val="0089659F"/>
    <w:rsid w:val="008966F5"/>
    <w:rsid w:val="00896D74"/>
    <w:rsid w:val="0089708C"/>
    <w:rsid w:val="00897B6C"/>
    <w:rsid w:val="00897F4E"/>
    <w:rsid w:val="008A06D8"/>
    <w:rsid w:val="008A1BA5"/>
    <w:rsid w:val="008A226C"/>
    <w:rsid w:val="008A23B1"/>
    <w:rsid w:val="008A2646"/>
    <w:rsid w:val="008A2A49"/>
    <w:rsid w:val="008A2EAD"/>
    <w:rsid w:val="008A3122"/>
    <w:rsid w:val="008A347E"/>
    <w:rsid w:val="008A44C6"/>
    <w:rsid w:val="008A538C"/>
    <w:rsid w:val="008A5CAA"/>
    <w:rsid w:val="008A63DD"/>
    <w:rsid w:val="008A6DE4"/>
    <w:rsid w:val="008A73AF"/>
    <w:rsid w:val="008A77E9"/>
    <w:rsid w:val="008A7AC7"/>
    <w:rsid w:val="008A7CE5"/>
    <w:rsid w:val="008A7E36"/>
    <w:rsid w:val="008B0397"/>
    <w:rsid w:val="008B0414"/>
    <w:rsid w:val="008B0823"/>
    <w:rsid w:val="008B0854"/>
    <w:rsid w:val="008B11C6"/>
    <w:rsid w:val="008B1659"/>
    <w:rsid w:val="008B1A56"/>
    <w:rsid w:val="008B5282"/>
    <w:rsid w:val="008B5544"/>
    <w:rsid w:val="008B5601"/>
    <w:rsid w:val="008B56C6"/>
    <w:rsid w:val="008B589F"/>
    <w:rsid w:val="008B6EF6"/>
    <w:rsid w:val="008B7256"/>
    <w:rsid w:val="008B7452"/>
    <w:rsid w:val="008B7B5A"/>
    <w:rsid w:val="008C03C8"/>
    <w:rsid w:val="008C0672"/>
    <w:rsid w:val="008C1EB1"/>
    <w:rsid w:val="008C1FFF"/>
    <w:rsid w:val="008C25B8"/>
    <w:rsid w:val="008C2AAC"/>
    <w:rsid w:val="008C2E85"/>
    <w:rsid w:val="008C31E0"/>
    <w:rsid w:val="008C33EA"/>
    <w:rsid w:val="008C387E"/>
    <w:rsid w:val="008C3F95"/>
    <w:rsid w:val="008C4106"/>
    <w:rsid w:val="008C47E9"/>
    <w:rsid w:val="008C4B95"/>
    <w:rsid w:val="008C4BEB"/>
    <w:rsid w:val="008C4C30"/>
    <w:rsid w:val="008C5BE2"/>
    <w:rsid w:val="008C6CEF"/>
    <w:rsid w:val="008C71A8"/>
    <w:rsid w:val="008C799E"/>
    <w:rsid w:val="008D0215"/>
    <w:rsid w:val="008D098C"/>
    <w:rsid w:val="008D0F5E"/>
    <w:rsid w:val="008D101E"/>
    <w:rsid w:val="008D14E6"/>
    <w:rsid w:val="008D2438"/>
    <w:rsid w:val="008D24EA"/>
    <w:rsid w:val="008D2888"/>
    <w:rsid w:val="008D2AC6"/>
    <w:rsid w:val="008D3383"/>
    <w:rsid w:val="008D3453"/>
    <w:rsid w:val="008D34A7"/>
    <w:rsid w:val="008D367E"/>
    <w:rsid w:val="008D467B"/>
    <w:rsid w:val="008D54E0"/>
    <w:rsid w:val="008D56FD"/>
    <w:rsid w:val="008D5889"/>
    <w:rsid w:val="008D58B6"/>
    <w:rsid w:val="008D6642"/>
    <w:rsid w:val="008D6710"/>
    <w:rsid w:val="008D6D9A"/>
    <w:rsid w:val="008D6ED4"/>
    <w:rsid w:val="008D73D4"/>
    <w:rsid w:val="008D744F"/>
    <w:rsid w:val="008D74A8"/>
    <w:rsid w:val="008D74ED"/>
    <w:rsid w:val="008D79FB"/>
    <w:rsid w:val="008E0446"/>
    <w:rsid w:val="008E086D"/>
    <w:rsid w:val="008E1375"/>
    <w:rsid w:val="008E1778"/>
    <w:rsid w:val="008E2C46"/>
    <w:rsid w:val="008E367C"/>
    <w:rsid w:val="008E3928"/>
    <w:rsid w:val="008E463D"/>
    <w:rsid w:val="008E5687"/>
    <w:rsid w:val="008E5C13"/>
    <w:rsid w:val="008E6714"/>
    <w:rsid w:val="008E71D4"/>
    <w:rsid w:val="008F027E"/>
    <w:rsid w:val="008F02C6"/>
    <w:rsid w:val="008F0532"/>
    <w:rsid w:val="008F27B4"/>
    <w:rsid w:val="008F3440"/>
    <w:rsid w:val="008F41F7"/>
    <w:rsid w:val="008F49F5"/>
    <w:rsid w:val="008F4C98"/>
    <w:rsid w:val="008F5670"/>
    <w:rsid w:val="008F5F77"/>
    <w:rsid w:val="008F673E"/>
    <w:rsid w:val="008F699D"/>
    <w:rsid w:val="008F6B3B"/>
    <w:rsid w:val="008F7184"/>
    <w:rsid w:val="008F7C82"/>
    <w:rsid w:val="008F7D0A"/>
    <w:rsid w:val="00901820"/>
    <w:rsid w:val="0090197D"/>
    <w:rsid w:val="00901A03"/>
    <w:rsid w:val="0090249B"/>
    <w:rsid w:val="00903139"/>
    <w:rsid w:val="00903334"/>
    <w:rsid w:val="00903AF0"/>
    <w:rsid w:val="00903FAC"/>
    <w:rsid w:val="0090402C"/>
    <w:rsid w:val="00904E13"/>
    <w:rsid w:val="0090525C"/>
    <w:rsid w:val="00905910"/>
    <w:rsid w:val="00905DF3"/>
    <w:rsid w:val="00906149"/>
    <w:rsid w:val="0090620D"/>
    <w:rsid w:val="00907777"/>
    <w:rsid w:val="00907A38"/>
    <w:rsid w:val="00910B5D"/>
    <w:rsid w:val="00911486"/>
    <w:rsid w:val="00913DE7"/>
    <w:rsid w:val="00914066"/>
    <w:rsid w:val="00914085"/>
    <w:rsid w:val="00914196"/>
    <w:rsid w:val="00915015"/>
    <w:rsid w:val="00916BDA"/>
    <w:rsid w:val="00916CE8"/>
    <w:rsid w:val="00917C25"/>
    <w:rsid w:val="00920748"/>
    <w:rsid w:val="00920874"/>
    <w:rsid w:val="00921DFE"/>
    <w:rsid w:val="00921E0F"/>
    <w:rsid w:val="009226AD"/>
    <w:rsid w:val="00922BE8"/>
    <w:rsid w:val="00922C6C"/>
    <w:rsid w:val="00922D21"/>
    <w:rsid w:val="00923516"/>
    <w:rsid w:val="00923CDB"/>
    <w:rsid w:val="00923ECC"/>
    <w:rsid w:val="0092430A"/>
    <w:rsid w:val="009245A0"/>
    <w:rsid w:val="00924E76"/>
    <w:rsid w:val="00924F89"/>
    <w:rsid w:val="0092528C"/>
    <w:rsid w:val="00926527"/>
    <w:rsid w:val="0092769E"/>
    <w:rsid w:val="009302A7"/>
    <w:rsid w:val="0093035C"/>
    <w:rsid w:val="009308F8"/>
    <w:rsid w:val="0093142D"/>
    <w:rsid w:val="00931A06"/>
    <w:rsid w:val="00931A60"/>
    <w:rsid w:val="00931F13"/>
    <w:rsid w:val="009321AC"/>
    <w:rsid w:val="00932921"/>
    <w:rsid w:val="00932E7F"/>
    <w:rsid w:val="009335F2"/>
    <w:rsid w:val="00933793"/>
    <w:rsid w:val="00933A82"/>
    <w:rsid w:val="00934D4B"/>
    <w:rsid w:val="00936FAE"/>
    <w:rsid w:val="009401E8"/>
    <w:rsid w:val="00940769"/>
    <w:rsid w:val="00940E41"/>
    <w:rsid w:val="00941074"/>
    <w:rsid w:val="00941A90"/>
    <w:rsid w:val="00941D25"/>
    <w:rsid w:val="00942945"/>
    <w:rsid w:val="00943197"/>
    <w:rsid w:val="009432BD"/>
    <w:rsid w:val="00943D63"/>
    <w:rsid w:val="00944666"/>
    <w:rsid w:val="009446C1"/>
    <w:rsid w:val="0094502A"/>
    <w:rsid w:val="00945604"/>
    <w:rsid w:val="0094636A"/>
    <w:rsid w:val="00946D00"/>
    <w:rsid w:val="00947B74"/>
    <w:rsid w:val="009506AE"/>
    <w:rsid w:val="00950915"/>
    <w:rsid w:val="00950BD7"/>
    <w:rsid w:val="00951A77"/>
    <w:rsid w:val="00952AB8"/>
    <w:rsid w:val="00953AFD"/>
    <w:rsid w:val="00954C98"/>
    <w:rsid w:val="00954CB0"/>
    <w:rsid w:val="0095564D"/>
    <w:rsid w:val="00955981"/>
    <w:rsid w:val="0095697D"/>
    <w:rsid w:val="00956A1C"/>
    <w:rsid w:val="0095741D"/>
    <w:rsid w:val="00960759"/>
    <w:rsid w:val="00960D4F"/>
    <w:rsid w:val="009622A9"/>
    <w:rsid w:val="009653E4"/>
    <w:rsid w:val="0096605A"/>
    <w:rsid w:val="00966983"/>
    <w:rsid w:val="009669E1"/>
    <w:rsid w:val="00966E00"/>
    <w:rsid w:val="00967283"/>
    <w:rsid w:val="009673AD"/>
    <w:rsid w:val="009701C0"/>
    <w:rsid w:val="009712E7"/>
    <w:rsid w:val="009713A0"/>
    <w:rsid w:val="0097160B"/>
    <w:rsid w:val="0097190F"/>
    <w:rsid w:val="00971D62"/>
    <w:rsid w:val="009724FB"/>
    <w:rsid w:val="00972B5F"/>
    <w:rsid w:val="00972DC5"/>
    <w:rsid w:val="00973562"/>
    <w:rsid w:val="0097359B"/>
    <w:rsid w:val="00973EC9"/>
    <w:rsid w:val="00973F7A"/>
    <w:rsid w:val="009743AA"/>
    <w:rsid w:val="00975555"/>
    <w:rsid w:val="009755DC"/>
    <w:rsid w:val="009756C8"/>
    <w:rsid w:val="00975EF1"/>
    <w:rsid w:val="009768F8"/>
    <w:rsid w:val="009779C2"/>
    <w:rsid w:val="0098011B"/>
    <w:rsid w:val="009803DA"/>
    <w:rsid w:val="009805AC"/>
    <w:rsid w:val="00980BB9"/>
    <w:rsid w:val="00981410"/>
    <w:rsid w:val="00981DE7"/>
    <w:rsid w:val="0098216F"/>
    <w:rsid w:val="00982884"/>
    <w:rsid w:val="00982926"/>
    <w:rsid w:val="0098293A"/>
    <w:rsid w:val="00982F5D"/>
    <w:rsid w:val="009833A8"/>
    <w:rsid w:val="00983D78"/>
    <w:rsid w:val="0098453F"/>
    <w:rsid w:val="00984A31"/>
    <w:rsid w:val="00984AC7"/>
    <w:rsid w:val="00985AB2"/>
    <w:rsid w:val="00986086"/>
    <w:rsid w:val="00986212"/>
    <w:rsid w:val="00986325"/>
    <w:rsid w:val="00986F27"/>
    <w:rsid w:val="0098701D"/>
    <w:rsid w:val="00987A24"/>
    <w:rsid w:val="00987ED2"/>
    <w:rsid w:val="009906A4"/>
    <w:rsid w:val="00990993"/>
    <w:rsid w:val="00990C18"/>
    <w:rsid w:val="009911C1"/>
    <w:rsid w:val="00992129"/>
    <w:rsid w:val="00992A77"/>
    <w:rsid w:val="00992B34"/>
    <w:rsid w:val="00992D7D"/>
    <w:rsid w:val="00992EEE"/>
    <w:rsid w:val="0099307E"/>
    <w:rsid w:val="00994E01"/>
    <w:rsid w:val="009966E8"/>
    <w:rsid w:val="0099711F"/>
    <w:rsid w:val="0099713C"/>
    <w:rsid w:val="009977A1"/>
    <w:rsid w:val="00997891"/>
    <w:rsid w:val="009A02C9"/>
    <w:rsid w:val="009A069C"/>
    <w:rsid w:val="009A1603"/>
    <w:rsid w:val="009A18E3"/>
    <w:rsid w:val="009A1E6F"/>
    <w:rsid w:val="009A2930"/>
    <w:rsid w:val="009A396F"/>
    <w:rsid w:val="009A52FD"/>
    <w:rsid w:val="009A53F4"/>
    <w:rsid w:val="009A6260"/>
    <w:rsid w:val="009A6D09"/>
    <w:rsid w:val="009A7080"/>
    <w:rsid w:val="009A7CA8"/>
    <w:rsid w:val="009B0600"/>
    <w:rsid w:val="009B0844"/>
    <w:rsid w:val="009B0B07"/>
    <w:rsid w:val="009B164F"/>
    <w:rsid w:val="009B1AD8"/>
    <w:rsid w:val="009B2606"/>
    <w:rsid w:val="009B2B34"/>
    <w:rsid w:val="009B2D95"/>
    <w:rsid w:val="009B321F"/>
    <w:rsid w:val="009B3474"/>
    <w:rsid w:val="009B34D1"/>
    <w:rsid w:val="009B384E"/>
    <w:rsid w:val="009B3F29"/>
    <w:rsid w:val="009B41F0"/>
    <w:rsid w:val="009B493C"/>
    <w:rsid w:val="009B5EA3"/>
    <w:rsid w:val="009B623B"/>
    <w:rsid w:val="009B6586"/>
    <w:rsid w:val="009B67AE"/>
    <w:rsid w:val="009B7643"/>
    <w:rsid w:val="009B76CB"/>
    <w:rsid w:val="009B789D"/>
    <w:rsid w:val="009B7911"/>
    <w:rsid w:val="009C0CF6"/>
    <w:rsid w:val="009C0EA8"/>
    <w:rsid w:val="009C1C55"/>
    <w:rsid w:val="009C2C14"/>
    <w:rsid w:val="009C30FC"/>
    <w:rsid w:val="009C3517"/>
    <w:rsid w:val="009C3CDA"/>
    <w:rsid w:val="009C3ED8"/>
    <w:rsid w:val="009C4447"/>
    <w:rsid w:val="009C44EE"/>
    <w:rsid w:val="009C4572"/>
    <w:rsid w:val="009C464D"/>
    <w:rsid w:val="009C499A"/>
    <w:rsid w:val="009C4FCE"/>
    <w:rsid w:val="009C4FF6"/>
    <w:rsid w:val="009C5D62"/>
    <w:rsid w:val="009C64E5"/>
    <w:rsid w:val="009C791D"/>
    <w:rsid w:val="009C7ADC"/>
    <w:rsid w:val="009C7BE0"/>
    <w:rsid w:val="009C7C69"/>
    <w:rsid w:val="009C7F3E"/>
    <w:rsid w:val="009D01C1"/>
    <w:rsid w:val="009D06AC"/>
    <w:rsid w:val="009D0E59"/>
    <w:rsid w:val="009D0F5A"/>
    <w:rsid w:val="009D11F0"/>
    <w:rsid w:val="009D20B0"/>
    <w:rsid w:val="009D21B7"/>
    <w:rsid w:val="009D22F0"/>
    <w:rsid w:val="009D2889"/>
    <w:rsid w:val="009D2F65"/>
    <w:rsid w:val="009D4159"/>
    <w:rsid w:val="009D4DEF"/>
    <w:rsid w:val="009D53BE"/>
    <w:rsid w:val="009D5A71"/>
    <w:rsid w:val="009D60F5"/>
    <w:rsid w:val="009D64C3"/>
    <w:rsid w:val="009D6B83"/>
    <w:rsid w:val="009D7D9E"/>
    <w:rsid w:val="009E0A2F"/>
    <w:rsid w:val="009E10B5"/>
    <w:rsid w:val="009E1260"/>
    <w:rsid w:val="009E1635"/>
    <w:rsid w:val="009E1DA7"/>
    <w:rsid w:val="009E2AA8"/>
    <w:rsid w:val="009E3A91"/>
    <w:rsid w:val="009E4718"/>
    <w:rsid w:val="009E5B61"/>
    <w:rsid w:val="009E5C18"/>
    <w:rsid w:val="009E6E29"/>
    <w:rsid w:val="009E6E67"/>
    <w:rsid w:val="009E7D77"/>
    <w:rsid w:val="009F09BF"/>
    <w:rsid w:val="009F0E20"/>
    <w:rsid w:val="009F159E"/>
    <w:rsid w:val="009F2720"/>
    <w:rsid w:val="009F290C"/>
    <w:rsid w:val="009F43F6"/>
    <w:rsid w:val="009F4466"/>
    <w:rsid w:val="009F48CB"/>
    <w:rsid w:val="009F494C"/>
    <w:rsid w:val="009F51EC"/>
    <w:rsid w:val="009F53AB"/>
    <w:rsid w:val="009F7404"/>
    <w:rsid w:val="009F767C"/>
    <w:rsid w:val="00A00496"/>
    <w:rsid w:val="00A00AF6"/>
    <w:rsid w:val="00A012EA"/>
    <w:rsid w:val="00A01E8A"/>
    <w:rsid w:val="00A020D5"/>
    <w:rsid w:val="00A02650"/>
    <w:rsid w:val="00A0285F"/>
    <w:rsid w:val="00A0311D"/>
    <w:rsid w:val="00A03E99"/>
    <w:rsid w:val="00A04232"/>
    <w:rsid w:val="00A0633C"/>
    <w:rsid w:val="00A06378"/>
    <w:rsid w:val="00A063A7"/>
    <w:rsid w:val="00A06580"/>
    <w:rsid w:val="00A06FE5"/>
    <w:rsid w:val="00A07BCD"/>
    <w:rsid w:val="00A1106B"/>
    <w:rsid w:val="00A11741"/>
    <w:rsid w:val="00A11853"/>
    <w:rsid w:val="00A11DBD"/>
    <w:rsid w:val="00A12254"/>
    <w:rsid w:val="00A12A4A"/>
    <w:rsid w:val="00A13CC5"/>
    <w:rsid w:val="00A13D6D"/>
    <w:rsid w:val="00A14A5B"/>
    <w:rsid w:val="00A15FDC"/>
    <w:rsid w:val="00A177DB"/>
    <w:rsid w:val="00A17866"/>
    <w:rsid w:val="00A211F6"/>
    <w:rsid w:val="00A218B6"/>
    <w:rsid w:val="00A22581"/>
    <w:rsid w:val="00A22964"/>
    <w:rsid w:val="00A22ABB"/>
    <w:rsid w:val="00A22B39"/>
    <w:rsid w:val="00A23525"/>
    <w:rsid w:val="00A236C0"/>
    <w:rsid w:val="00A2393C"/>
    <w:rsid w:val="00A2397D"/>
    <w:rsid w:val="00A23A87"/>
    <w:rsid w:val="00A23ADE"/>
    <w:rsid w:val="00A23B6A"/>
    <w:rsid w:val="00A2416B"/>
    <w:rsid w:val="00A241D4"/>
    <w:rsid w:val="00A25583"/>
    <w:rsid w:val="00A26643"/>
    <w:rsid w:val="00A26AD8"/>
    <w:rsid w:val="00A26B73"/>
    <w:rsid w:val="00A26BF9"/>
    <w:rsid w:val="00A26C3E"/>
    <w:rsid w:val="00A316F2"/>
    <w:rsid w:val="00A31BDE"/>
    <w:rsid w:val="00A31F0F"/>
    <w:rsid w:val="00A33064"/>
    <w:rsid w:val="00A33178"/>
    <w:rsid w:val="00A3414B"/>
    <w:rsid w:val="00A34C39"/>
    <w:rsid w:val="00A3530F"/>
    <w:rsid w:val="00A35819"/>
    <w:rsid w:val="00A35FCC"/>
    <w:rsid w:val="00A3688D"/>
    <w:rsid w:val="00A36E00"/>
    <w:rsid w:val="00A371B9"/>
    <w:rsid w:val="00A4004F"/>
    <w:rsid w:val="00A40A25"/>
    <w:rsid w:val="00A41F7B"/>
    <w:rsid w:val="00A426E3"/>
    <w:rsid w:val="00A42DDA"/>
    <w:rsid w:val="00A43B0D"/>
    <w:rsid w:val="00A442E4"/>
    <w:rsid w:val="00A44303"/>
    <w:rsid w:val="00A44E96"/>
    <w:rsid w:val="00A4594F"/>
    <w:rsid w:val="00A45F90"/>
    <w:rsid w:val="00A46338"/>
    <w:rsid w:val="00A46ACC"/>
    <w:rsid w:val="00A473B6"/>
    <w:rsid w:val="00A47A9A"/>
    <w:rsid w:val="00A510A6"/>
    <w:rsid w:val="00A5242A"/>
    <w:rsid w:val="00A52582"/>
    <w:rsid w:val="00A53EE7"/>
    <w:rsid w:val="00A5412F"/>
    <w:rsid w:val="00A55D31"/>
    <w:rsid w:val="00A55E74"/>
    <w:rsid w:val="00A55E83"/>
    <w:rsid w:val="00A56895"/>
    <w:rsid w:val="00A6001E"/>
    <w:rsid w:val="00A60C50"/>
    <w:rsid w:val="00A6152C"/>
    <w:rsid w:val="00A622B8"/>
    <w:rsid w:val="00A62892"/>
    <w:rsid w:val="00A629C2"/>
    <w:rsid w:val="00A62ABC"/>
    <w:rsid w:val="00A6358F"/>
    <w:rsid w:val="00A635D9"/>
    <w:rsid w:val="00A65C65"/>
    <w:rsid w:val="00A66496"/>
    <w:rsid w:val="00A666E5"/>
    <w:rsid w:val="00A676A6"/>
    <w:rsid w:val="00A678C7"/>
    <w:rsid w:val="00A70BC4"/>
    <w:rsid w:val="00A7115B"/>
    <w:rsid w:val="00A71302"/>
    <w:rsid w:val="00A736E2"/>
    <w:rsid w:val="00A737F3"/>
    <w:rsid w:val="00A7400E"/>
    <w:rsid w:val="00A76D08"/>
    <w:rsid w:val="00A7737B"/>
    <w:rsid w:val="00A800E0"/>
    <w:rsid w:val="00A80AAB"/>
    <w:rsid w:val="00A80B65"/>
    <w:rsid w:val="00A80DB6"/>
    <w:rsid w:val="00A80DE5"/>
    <w:rsid w:val="00A80E7F"/>
    <w:rsid w:val="00A811AE"/>
    <w:rsid w:val="00A813A3"/>
    <w:rsid w:val="00A819E9"/>
    <w:rsid w:val="00A82074"/>
    <w:rsid w:val="00A821B2"/>
    <w:rsid w:val="00A826CF"/>
    <w:rsid w:val="00A827F1"/>
    <w:rsid w:val="00A82888"/>
    <w:rsid w:val="00A82DA4"/>
    <w:rsid w:val="00A82DD4"/>
    <w:rsid w:val="00A830C9"/>
    <w:rsid w:val="00A849CC"/>
    <w:rsid w:val="00A855AF"/>
    <w:rsid w:val="00A85C6A"/>
    <w:rsid w:val="00A85FC7"/>
    <w:rsid w:val="00A8695E"/>
    <w:rsid w:val="00A870F5"/>
    <w:rsid w:val="00A87173"/>
    <w:rsid w:val="00A8736E"/>
    <w:rsid w:val="00A87F84"/>
    <w:rsid w:val="00A90197"/>
    <w:rsid w:val="00A907B3"/>
    <w:rsid w:val="00A91519"/>
    <w:rsid w:val="00A91681"/>
    <w:rsid w:val="00A92BFA"/>
    <w:rsid w:val="00A92D9E"/>
    <w:rsid w:val="00A93161"/>
    <w:rsid w:val="00A94297"/>
    <w:rsid w:val="00A94891"/>
    <w:rsid w:val="00A9515B"/>
    <w:rsid w:val="00A95E75"/>
    <w:rsid w:val="00A9701B"/>
    <w:rsid w:val="00A97624"/>
    <w:rsid w:val="00A977C0"/>
    <w:rsid w:val="00A979A6"/>
    <w:rsid w:val="00AA18CA"/>
    <w:rsid w:val="00AA454C"/>
    <w:rsid w:val="00AA45D9"/>
    <w:rsid w:val="00AA4B74"/>
    <w:rsid w:val="00AA5228"/>
    <w:rsid w:val="00AA64D2"/>
    <w:rsid w:val="00AA7E4F"/>
    <w:rsid w:val="00AA7FA8"/>
    <w:rsid w:val="00AB1E62"/>
    <w:rsid w:val="00AB25CA"/>
    <w:rsid w:val="00AB2618"/>
    <w:rsid w:val="00AB2D25"/>
    <w:rsid w:val="00AB33B8"/>
    <w:rsid w:val="00AB3899"/>
    <w:rsid w:val="00AB389A"/>
    <w:rsid w:val="00AB39DF"/>
    <w:rsid w:val="00AB43D5"/>
    <w:rsid w:val="00AB5B5B"/>
    <w:rsid w:val="00AB617C"/>
    <w:rsid w:val="00AB62F0"/>
    <w:rsid w:val="00AB67AB"/>
    <w:rsid w:val="00AB7EDC"/>
    <w:rsid w:val="00AC016E"/>
    <w:rsid w:val="00AC1274"/>
    <w:rsid w:val="00AC14D2"/>
    <w:rsid w:val="00AC2B0A"/>
    <w:rsid w:val="00AC3209"/>
    <w:rsid w:val="00AC3D70"/>
    <w:rsid w:val="00AC4AE7"/>
    <w:rsid w:val="00AC537C"/>
    <w:rsid w:val="00AC5546"/>
    <w:rsid w:val="00AC678E"/>
    <w:rsid w:val="00AC694C"/>
    <w:rsid w:val="00AC79D1"/>
    <w:rsid w:val="00AC7EAB"/>
    <w:rsid w:val="00AD0558"/>
    <w:rsid w:val="00AD0D60"/>
    <w:rsid w:val="00AD1E25"/>
    <w:rsid w:val="00AD29A0"/>
    <w:rsid w:val="00AD2F67"/>
    <w:rsid w:val="00AD35D3"/>
    <w:rsid w:val="00AD3928"/>
    <w:rsid w:val="00AD3ED8"/>
    <w:rsid w:val="00AD42FE"/>
    <w:rsid w:val="00AD4A5A"/>
    <w:rsid w:val="00AD5926"/>
    <w:rsid w:val="00AD71B2"/>
    <w:rsid w:val="00AD797F"/>
    <w:rsid w:val="00AD7E5B"/>
    <w:rsid w:val="00AD7F0C"/>
    <w:rsid w:val="00AE0732"/>
    <w:rsid w:val="00AE0EE7"/>
    <w:rsid w:val="00AE16A3"/>
    <w:rsid w:val="00AE1A2F"/>
    <w:rsid w:val="00AE3C41"/>
    <w:rsid w:val="00AE41A4"/>
    <w:rsid w:val="00AE42B4"/>
    <w:rsid w:val="00AE53DF"/>
    <w:rsid w:val="00AE57D8"/>
    <w:rsid w:val="00AE59D7"/>
    <w:rsid w:val="00AE6337"/>
    <w:rsid w:val="00AE65F8"/>
    <w:rsid w:val="00AE687A"/>
    <w:rsid w:val="00AE7194"/>
    <w:rsid w:val="00AE740B"/>
    <w:rsid w:val="00AE78D6"/>
    <w:rsid w:val="00AE7944"/>
    <w:rsid w:val="00AF08AD"/>
    <w:rsid w:val="00AF09C9"/>
    <w:rsid w:val="00AF0A5F"/>
    <w:rsid w:val="00AF0D38"/>
    <w:rsid w:val="00AF0FB8"/>
    <w:rsid w:val="00AF104B"/>
    <w:rsid w:val="00AF133F"/>
    <w:rsid w:val="00AF15FF"/>
    <w:rsid w:val="00AF203F"/>
    <w:rsid w:val="00AF2A13"/>
    <w:rsid w:val="00AF2AE6"/>
    <w:rsid w:val="00AF2C71"/>
    <w:rsid w:val="00AF2CE3"/>
    <w:rsid w:val="00AF2F9A"/>
    <w:rsid w:val="00AF4963"/>
    <w:rsid w:val="00AF5220"/>
    <w:rsid w:val="00AF59F8"/>
    <w:rsid w:val="00AF5C8E"/>
    <w:rsid w:val="00AF670E"/>
    <w:rsid w:val="00AF7422"/>
    <w:rsid w:val="00AF7F02"/>
    <w:rsid w:val="00B00A95"/>
    <w:rsid w:val="00B01201"/>
    <w:rsid w:val="00B01250"/>
    <w:rsid w:val="00B0143E"/>
    <w:rsid w:val="00B01BAD"/>
    <w:rsid w:val="00B0315D"/>
    <w:rsid w:val="00B038D5"/>
    <w:rsid w:val="00B03BAE"/>
    <w:rsid w:val="00B03E63"/>
    <w:rsid w:val="00B044DC"/>
    <w:rsid w:val="00B04BBB"/>
    <w:rsid w:val="00B04EE9"/>
    <w:rsid w:val="00B0695B"/>
    <w:rsid w:val="00B06C64"/>
    <w:rsid w:val="00B077BF"/>
    <w:rsid w:val="00B105E4"/>
    <w:rsid w:val="00B10F57"/>
    <w:rsid w:val="00B1208C"/>
    <w:rsid w:val="00B12AAD"/>
    <w:rsid w:val="00B12B1D"/>
    <w:rsid w:val="00B13240"/>
    <w:rsid w:val="00B1364E"/>
    <w:rsid w:val="00B13E2A"/>
    <w:rsid w:val="00B14CFE"/>
    <w:rsid w:val="00B14D52"/>
    <w:rsid w:val="00B1572F"/>
    <w:rsid w:val="00B15EB1"/>
    <w:rsid w:val="00B16778"/>
    <w:rsid w:val="00B17839"/>
    <w:rsid w:val="00B17C35"/>
    <w:rsid w:val="00B2012E"/>
    <w:rsid w:val="00B20875"/>
    <w:rsid w:val="00B209B5"/>
    <w:rsid w:val="00B20A83"/>
    <w:rsid w:val="00B20D0B"/>
    <w:rsid w:val="00B20FBF"/>
    <w:rsid w:val="00B218EE"/>
    <w:rsid w:val="00B21C86"/>
    <w:rsid w:val="00B22167"/>
    <w:rsid w:val="00B22B8D"/>
    <w:rsid w:val="00B22EA3"/>
    <w:rsid w:val="00B233E0"/>
    <w:rsid w:val="00B2340A"/>
    <w:rsid w:val="00B236A6"/>
    <w:rsid w:val="00B25E83"/>
    <w:rsid w:val="00B25ED4"/>
    <w:rsid w:val="00B261CE"/>
    <w:rsid w:val="00B26AD1"/>
    <w:rsid w:val="00B26CC6"/>
    <w:rsid w:val="00B27646"/>
    <w:rsid w:val="00B277B8"/>
    <w:rsid w:val="00B27B82"/>
    <w:rsid w:val="00B30DE4"/>
    <w:rsid w:val="00B31530"/>
    <w:rsid w:val="00B3207B"/>
    <w:rsid w:val="00B34180"/>
    <w:rsid w:val="00B3425F"/>
    <w:rsid w:val="00B3428A"/>
    <w:rsid w:val="00B3468A"/>
    <w:rsid w:val="00B349AF"/>
    <w:rsid w:val="00B34EE8"/>
    <w:rsid w:val="00B359E3"/>
    <w:rsid w:val="00B35B3C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1D1E"/>
    <w:rsid w:val="00B43E51"/>
    <w:rsid w:val="00B4489C"/>
    <w:rsid w:val="00B45963"/>
    <w:rsid w:val="00B46644"/>
    <w:rsid w:val="00B4674E"/>
    <w:rsid w:val="00B46965"/>
    <w:rsid w:val="00B46D2D"/>
    <w:rsid w:val="00B475B0"/>
    <w:rsid w:val="00B47B3B"/>
    <w:rsid w:val="00B47B81"/>
    <w:rsid w:val="00B51273"/>
    <w:rsid w:val="00B51EAC"/>
    <w:rsid w:val="00B526CB"/>
    <w:rsid w:val="00B534BF"/>
    <w:rsid w:val="00B5373A"/>
    <w:rsid w:val="00B53CDA"/>
    <w:rsid w:val="00B5428D"/>
    <w:rsid w:val="00B542C5"/>
    <w:rsid w:val="00B54758"/>
    <w:rsid w:val="00B54949"/>
    <w:rsid w:val="00B54EBF"/>
    <w:rsid w:val="00B55362"/>
    <w:rsid w:val="00B5537E"/>
    <w:rsid w:val="00B55984"/>
    <w:rsid w:val="00B55C02"/>
    <w:rsid w:val="00B55C91"/>
    <w:rsid w:val="00B5630D"/>
    <w:rsid w:val="00B5761A"/>
    <w:rsid w:val="00B57C6D"/>
    <w:rsid w:val="00B57CC8"/>
    <w:rsid w:val="00B600E0"/>
    <w:rsid w:val="00B6168A"/>
    <w:rsid w:val="00B61AFB"/>
    <w:rsid w:val="00B626AF"/>
    <w:rsid w:val="00B62FD8"/>
    <w:rsid w:val="00B6348C"/>
    <w:rsid w:val="00B643DC"/>
    <w:rsid w:val="00B64830"/>
    <w:rsid w:val="00B652DD"/>
    <w:rsid w:val="00B65309"/>
    <w:rsid w:val="00B65732"/>
    <w:rsid w:val="00B65A14"/>
    <w:rsid w:val="00B65FF2"/>
    <w:rsid w:val="00B664D3"/>
    <w:rsid w:val="00B674F3"/>
    <w:rsid w:val="00B679F3"/>
    <w:rsid w:val="00B67BE1"/>
    <w:rsid w:val="00B67C1F"/>
    <w:rsid w:val="00B67ECB"/>
    <w:rsid w:val="00B70019"/>
    <w:rsid w:val="00B70956"/>
    <w:rsid w:val="00B72460"/>
    <w:rsid w:val="00B72A5C"/>
    <w:rsid w:val="00B72D33"/>
    <w:rsid w:val="00B73785"/>
    <w:rsid w:val="00B73790"/>
    <w:rsid w:val="00B738A3"/>
    <w:rsid w:val="00B73B42"/>
    <w:rsid w:val="00B7548B"/>
    <w:rsid w:val="00B75610"/>
    <w:rsid w:val="00B761CC"/>
    <w:rsid w:val="00B7683B"/>
    <w:rsid w:val="00B768F7"/>
    <w:rsid w:val="00B77C38"/>
    <w:rsid w:val="00B80549"/>
    <w:rsid w:val="00B81120"/>
    <w:rsid w:val="00B8143C"/>
    <w:rsid w:val="00B81686"/>
    <w:rsid w:val="00B82955"/>
    <w:rsid w:val="00B829BE"/>
    <w:rsid w:val="00B83703"/>
    <w:rsid w:val="00B845BB"/>
    <w:rsid w:val="00B8487A"/>
    <w:rsid w:val="00B84C08"/>
    <w:rsid w:val="00B85593"/>
    <w:rsid w:val="00B8601B"/>
    <w:rsid w:val="00B86068"/>
    <w:rsid w:val="00B8703A"/>
    <w:rsid w:val="00B87657"/>
    <w:rsid w:val="00B87811"/>
    <w:rsid w:val="00B90E53"/>
    <w:rsid w:val="00B92FA6"/>
    <w:rsid w:val="00B9336A"/>
    <w:rsid w:val="00B93DE7"/>
    <w:rsid w:val="00B94199"/>
    <w:rsid w:val="00B94FAD"/>
    <w:rsid w:val="00B95459"/>
    <w:rsid w:val="00B956AD"/>
    <w:rsid w:val="00B95979"/>
    <w:rsid w:val="00B95ADD"/>
    <w:rsid w:val="00B96624"/>
    <w:rsid w:val="00B96B6C"/>
    <w:rsid w:val="00B9709E"/>
    <w:rsid w:val="00B97CA0"/>
    <w:rsid w:val="00BA0524"/>
    <w:rsid w:val="00BA075E"/>
    <w:rsid w:val="00BA0F68"/>
    <w:rsid w:val="00BA17C1"/>
    <w:rsid w:val="00BA22D6"/>
    <w:rsid w:val="00BA25B6"/>
    <w:rsid w:val="00BA2947"/>
    <w:rsid w:val="00BA3157"/>
    <w:rsid w:val="00BA3577"/>
    <w:rsid w:val="00BA5BD6"/>
    <w:rsid w:val="00BA645E"/>
    <w:rsid w:val="00BA657D"/>
    <w:rsid w:val="00BA699A"/>
    <w:rsid w:val="00BA69F0"/>
    <w:rsid w:val="00BA7D9C"/>
    <w:rsid w:val="00BB0B76"/>
    <w:rsid w:val="00BB0C1B"/>
    <w:rsid w:val="00BB0F68"/>
    <w:rsid w:val="00BB284D"/>
    <w:rsid w:val="00BB2F21"/>
    <w:rsid w:val="00BB3082"/>
    <w:rsid w:val="00BB30AA"/>
    <w:rsid w:val="00BB3EE5"/>
    <w:rsid w:val="00BB4FB6"/>
    <w:rsid w:val="00BB5456"/>
    <w:rsid w:val="00BB56D7"/>
    <w:rsid w:val="00BB5E2D"/>
    <w:rsid w:val="00BB7702"/>
    <w:rsid w:val="00BC0E84"/>
    <w:rsid w:val="00BC0EF5"/>
    <w:rsid w:val="00BC2C58"/>
    <w:rsid w:val="00BC3384"/>
    <w:rsid w:val="00BC358C"/>
    <w:rsid w:val="00BC3926"/>
    <w:rsid w:val="00BC4DDE"/>
    <w:rsid w:val="00BC5243"/>
    <w:rsid w:val="00BC5982"/>
    <w:rsid w:val="00BC5FA7"/>
    <w:rsid w:val="00BC6AA9"/>
    <w:rsid w:val="00BD04FF"/>
    <w:rsid w:val="00BD082E"/>
    <w:rsid w:val="00BD09D0"/>
    <w:rsid w:val="00BD0B45"/>
    <w:rsid w:val="00BD176F"/>
    <w:rsid w:val="00BD1E69"/>
    <w:rsid w:val="00BD21E2"/>
    <w:rsid w:val="00BD23BB"/>
    <w:rsid w:val="00BD24B5"/>
    <w:rsid w:val="00BD26E0"/>
    <w:rsid w:val="00BD2DA9"/>
    <w:rsid w:val="00BD3747"/>
    <w:rsid w:val="00BD3A26"/>
    <w:rsid w:val="00BD4D7B"/>
    <w:rsid w:val="00BD5445"/>
    <w:rsid w:val="00BD5B4F"/>
    <w:rsid w:val="00BD5DC3"/>
    <w:rsid w:val="00BD63D3"/>
    <w:rsid w:val="00BD7122"/>
    <w:rsid w:val="00BE0723"/>
    <w:rsid w:val="00BE12B0"/>
    <w:rsid w:val="00BE13BE"/>
    <w:rsid w:val="00BE1774"/>
    <w:rsid w:val="00BE1790"/>
    <w:rsid w:val="00BE1C4A"/>
    <w:rsid w:val="00BE2E49"/>
    <w:rsid w:val="00BE3121"/>
    <w:rsid w:val="00BE3CDF"/>
    <w:rsid w:val="00BE4905"/>
    <w:rsid w:val="00BE522C"/>
    <w:rsid w:val="00BE52A6"/>
    <w:rsid w:val="00BE56F0"/>
    <w:rsid w:val="00BE5C5E"/>
    <w:rsid w:val="00BE5DEA"/>
    <w:rsid w:val="00BE60F2"/>
    <w:rsid w:val="00BE68C3"/>
    <w:rsid w:val="00BE6B98"/>
    <w:rsid w:val="00BE7728"/>
    <w:rsid w:val="00BF06E5"/>
    <w:rsid w:val="00BF1992"/>
    <w:rsid w:val="00BF1B48"/>
    <w:rsid w:val="00BF2889"/>
    <w:rsid w:val="00BF34F5"/>
    <w:rsid w:val="00BF37B8"/>
    <w:rsid w:val="00BF37E7"/>
    <w:rsid w:val="00BF3A50"/>
    <w:rsid w:val="00BF3EFB"/>
    <w:rsid w:val="00BF40C4"/>
    <w:rsid w:val="00BF4434"/>
    <w:rsid w:val="00BF49F4"/>
    <w:rsid w:val="00BF540C"/>
    <w:rsid w:val="00BF5C2C"/>
    <w:rsid w:val="00BF646B"/>
    <w:rsid w:val="00BF64B3"/>
    <w:rsid w:val="00BF6BA6"/>
    <w:rsid w:val="00BF6C51"/>
    <w:rsid w:val="00BF738F"/>
    <w:rsid w:val="00BF77A7"/>
    <w:rsid w:val="00C00F8B"/>
    <w:rsid w:val="00C01A50"/>
    <w:rsid w:val="00C01EA8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27F"/>
    <w:rsid w:val="00C032ED"/>
    <w:rsid w:val="00C03ABB"/>
    <w:rsid w:val="00C03EA7"/>
    <w:rsid w:val="00C03F45"/>
    <w:rsid w:val="00C03F89"/>
    <w:rsid w:val="00C043BF"/>
    <w:rsid w:val="00C05080"/>
    <w:rsid w:val="00C0589B"/>
    <w:rsid w:val="00C0593B"/>
    <w:rsid w:val="00C05BCC"/>
    <w:rsid w:val="00C0613E"/>
    <w:rsid w:val="00C066C5"/>
    <w:rsid w:val="00C07AB9"/>
    <w:rsid w:val="00C1003C"/>
    <w:rsid w:val="00C10233"/>
    <w:rsid w:val="00C1095E"/>
    <w:rsid w:val="00C111CA"/>
    <w:rsid w:val="00C11403"/>
    <w:rsid w:val="00C114CB"/>
    <w:rsid w:val="00C11884"/>
    <w:rsid w:val="00C11F9B"/>
    <w:rsid w:val="00C11FCF"/>
    <w:rsid w:val="00C13628"/>
    <w:rsid w:val="00C13E58"/>
    <w:rsid w:val="00C16068"/>
    <w:rsid w:val="00C16961"/>
    <w:rsid w:val="00C16995"/>
    <w:rsid w:val="00C171D8"/>
    <w:rsid w:val="00C1797B"/>
    <w:rsid w:val="00C2004E"/>
    <w:rsid w:val="00C2058C"/>
    <w:rsid w:val="00C207DB"/>
    <w:rsid w:val="00C208C8"/>
    <w:rsid w:val="00C21FFF"/>
    <w:rsid w:val="00C220C0"/>
    <w:rsid w:val="00C22A74"/>
    <w:rsid w:val="00C22D48"/>
    <w:rsid w:val="00C239C1"/>
    <w:rsid w:val="00C2428F"/>
    <w:rsid w:val="00C24EC0"/>
    <w:rsid w:val="00C250FE"/>
    <w:rsid w:val="00C254DC"/>
    <w:rsid w:val="00C25B7A"/>
    <w:rsid w:val="00C26998"/>
    <w:rsid w:val="00C273EA"/>
    <w:rsid w:val="00C3031C"/>
    <w:rsid w:val="00C3164A"/>
    <w:rsid w:val="00C31B90"/>
    <w:rsid w:val="00C31E16"/>
    <w:rsid w:val="00C31F02"/>
    <w:rsid w:val="00C32031"/>
    <w:rsid w:val="00C3226A"/>
    <w:rsid w:val="00C3253B"/>
    <w:rsid w:val="00C325EC"/>
    <w:rsid w:val="00C32E7D"/>
    <w:rsid w:val="00C331C8"/>
    <w:rsid w:val="00C33838"/>
    <w:rsid w:val="00C33D9D"/>
    <w:rsid w:val="00C3439C"/>
    <w:rsid w:val="00C34F2B"/>
    <w:rsid w:val="00C356E0"/>
    <w:rsid w:val="00C357BB"/>
    <w:rsid w:val="00C35C9A"/>
    <w:rsid w:val="00C373AE"/>
    <w:rsid w:val="00C378EA"/>
    <w:rsid w:val="00C378FC"/>
    <w:rsid w:val="00C37CF2"/>
    <w:rsid w:val="00C40253"/>
    <w:rsid w:val="00C40731"/>
    <w:rsid w:val="00C40D7F"/>
    <w:rsid w:val="00C425D2"/>
    <w:rsid w:val="00C428ED"/>
    <w:rsid w:val="00C42B86"/>
    <w:rsid w:val="00C42EAC"/>
    <w:rsid w:val="00C4304E"/>
    <w:rsid w:val="00C43DC2"/>
    <w:rsid w:val="00C43FA8"/>
    <w:rsid w:val="00C443B5"/>
    <w:rsid w:val="00C44440"/>
    <w:rsid w:val="00C44441"/>
    <w:rsid w:val="00C4534A"/>
    <w:rsid w:val="00C464BC"/>
    <w:rsid w:val="00C4654B"/>
    <w:rsid w:val="00C465D1"/>
    <w:rsid w:val="00C511AF"/>
    <w:rsid w:val="00C5235C"/>
    <w:rsid w:val="00C5260C"/>
    <w:rsid w:val="00C52E5E"/>
    <w:rsid w:val="00C53E9E"/>
    <w:rsid w:val="00C5431A"/>
    <w:rsid w:val="00C557B0"/>
    <w:rsid w:val="00C558DA"/>
    <w:rsid w:val="00C56987"/>
    <w:rsid w:val="00C56D17"/>
    <w:rsid w:val="00C5707A"/>
    <w:rsid w:val="00C57B3D"/>
    <w:rsid w:val="00C60767"/>
    <w:rsid w:val="00C60E3D"/>
    <w:rsid w:val="00C60FF6"/>
    <w:rsid w:val="00C6142A"/>
    <w:rsid w:val="00C61E37"/>
    <w:rsid w:val="00C6251D"/>
    <w:rsid w:val="00C6265E"/>
    <w:rsid w:val="00C62E0E"/>
    <w:rsid w:val="00C63214"/>
    <w:rsid w:val="00C64EC4"/>
    <w:rsid w:val="00C655CE"/>
    <w:rsid w:val="00C66BDD"/>
    <w:rsid w:val="00C67522"/>
    <w:rsid w:val="00C678FA"/>
    <w:rsid w:val="00C70104"/>
    <w:rsid w:val="00C708D7"/>
    <w:rsid w:val="00C709B7"/>
    <w:rsid w:val="00C70C13"/>
    <w:rsid w:val="00C70EBE"/>
    <w:rsid w:val="00C729ED"/>
    <w:rsid w:val="00C735C8"/>
    <w:rsid w:val="00C73E9E"/>
    <w:rsid w:val="00C74374"/>
    <w:rsid w:val="00C747D5"/>
    <w:rsid w:val="00C74907"/>
    <w:rsid w:val="00C74CF3"/>
    <w:rsid w:val="00C74DAF"/>
    <w:rsid w:val="00C75142"/>
    <w:rsid w:val="00C751B6"/>
    <w:rsid w:val="00C76271"/>
    <w:rsid w:val="00C772D5"/>
    <w:rsid w:val="00C7775F"/>
    <w:rsid w:val="00C77EDA"/>
    <w:rsid w:val="00C805AA"/>
    <w:rsid w:val="00C812E6"/>
    <w:rsid w:val="00C81529"/>
    <w:rsid w:val="00C817A9"/>
    <w:rsid w:val="00C81ACA"/>
    <w:rsid w:val="00C81D71"/>
    <w:rsid w:val="00C824BE"/>
    <w:rsid w:val="00C83260"/>
    <w:rsid w:val="00C83749"/>
    <w:rsid w:val="00C83864"/>
    <w:rsid w:val="00C8392D"/>
    <w:rsid w:val="00C847AE"/>
    <w:rsid w:val="00C84B72"/>
    <w:rsid w:val="00C867B3"/>
    <w:rsid w:val="00C86CC3"/>
    <w:rsid w:val="00C87053"/>
    <w:rsid w:val="00C87703"/>
    <w:rsid w:val="00C87BF4"/>
    <w:rsid w:val="00C910D8"/>
    <w:rsid w:val="00C91A6F"/>
    <w:rsid w:val="00C92C9A"/>
    <w:rsid w:val="00C92DDC"/>
    <w:rsid w:val="00C94009"/>
    <w:rsid w:val="00C955AB"/>
    <w:rsid w:val="00C9636F"/>
    <w:rsid w:val="00C97D04"/>
    <w:rsid w:val="00CA0A14"/>
    <w:rsid w:val="00CA0F6B"/>
    <w:rsid w:val="00CA1072"/>
    <w:rsid w:val="00CA1BE5"/>
    <w:rsid w:val="00CA201B"/>
    <w:rsid w:val="00CA2384"/>
    <w:rsid w:val="00CA2DC2"/>
    <w:rsid w:val="00CA2F1F"/>
    <w:rsid w:val="00CA424D"/>
    <w:rsid w:val="00CA4258"/>
    <w:rsid w:val="00CA4355"/>
    <w:rsid w:val="00CA5700"/>
    <w:rsid w:val="00CA62C2"/>
    <w:rsid w:val="00CA6E1D"/>
    <w:rsid w:val="00CA7C3E"/>
    <w:rsid w:val="00CB154E"/>
    <w:rsid w:val="00CB1E7A"/>
    <w:rsid w:val="00CB21A1"/>
    <w:rsid w:val="00CB2459"/>
    <w:rsid w:val="00CB38FA"/>
    <w:rsid w:val="00CB47E9"/>
    <w:rsid w:val="00CB5207"/>
    <w:rsid w:val="00CB5472"/>
    <w:rsid w:val="00CB5C89"/>
    <w:rsid w:val="00CB63CB"/>
    <w:rsid w:val="00CB6780"/>
    <w:rsid w:val="00CB70A9"/>
    <w:rsid w:val="00CB7B4F"/>
    <w:rsid w:val="00CB7E8B"/>
    <w:rsid w:val="00CC037F"/>
    <w:rsid w:val="00CC1694"/>
    <w:rsid w:val="00CC1AE9"/>
    <w:rsid w:val="00CC20AB"/>
    <w:rsid w:val="00CC2A39"/>
    <w:rsid w:val="00CC2C87"/>
    <w:rsid w:val="00CC3209"/>
    <w:rsid w:val="00CC3666"/>
    <w:rsid w:val="00CC384A"/>
    <w:rsid w:val="00CC3D96"/>
    <w:rsid w:val="00CC41E9"/>
    <w:rsid w:val="00CC44D7"/>
    <w:rsid w:val="00CC4DA2"/>
    <w:rsid w:val="00CC4E4D"/>
    <w:rsid w:val="00CC4F2D"/>
    <w:rsid w:val="00CC5AA0"/>
    <w:rsid w:val="00CC62B6"/>
    <w:rsid w:val="00CC678B"/>
    <w:rsid w:val="00CC7906"/>
    <w:rsid w:val="00CC7AFA"/>
    <w:rsid w:val="00CC7C77"/>
    <w:rsid w:val="00CC7DC2"/>
    <w:rsid w:val="00CD06DA"/>
    <w:rsid w:val="00CD12A9"/>
    <w:rsid w:val="00CD14FA"/>
    <w:rsid w:val="00CD174F"/>
    <w:rsid w:val="00CD392B"/>
    <w:rsid w:val="00CD398C"/>
    <w:rsid w:val="00CD3C14"/>
    <w:rsid w:val="00CD3CB3"/>
    <w:rsid w:val="00CD3CFF"/>
    <w:rsid w:val="00CD3D62"/>
    <w:rsid w:val="00CD3E71"/>
    <w:rsid w:val="00CD441E"/>
    <w:rsid w:val="00CD4E29"/>
    <w:rsid w:val="00CD57E4"/>
    <w:rsid w:val="00CD6650"/>
    <w:rsid w:val="00CD6E59"/>
    <w:rsid w:val="00CD7E7E"/>
    <w:rsid w:val="00CE00FF"/>
    <w:rsid w:val="00CE021C"/>
    <w:rsid w:val="00CE15B0"/>
    <w:rsid w:val="00CE1DE3"/>
    <w:rsid w:val="00CE2330"/>
    <w:rsid w:val="00CE2A5A"/>
    <w:rsid w:val="00CE2CA6"/>
    <w:rsid w:val="00CE36FE"/>
    <w:rsid w:val="00CE3805"/>
    <w:rsid w:val="00CE4019"/>
    <w:rsid w:val="00CE41AD"/>
    <w:rsid w:val="00CE4364"/>
    <w:rsid w:val="00CE5425"/>
    <w:rsid w:val="00CE5482"/>
    <w:rsid w:val="00CE5FA6"/>
    <w:rsid w:val="00CE684A"/>
    <w:rsid w:val="00CE6A99"/>
    <w:rsid w:val="00CE6D9B"/>
    <w:rsid w:val="00CE70D8"/>
    <w:rsid w:val="00CE7CD7"/>
    <w:rsid w:val="00CF1038"/>
    <w:rsid w:val="00CF127C"/>
    <w:rsid w:val="00CF1ED5"/>
    <w:rsid w:val="00CF2C69"/>
    <w:rsid w:val="00CF4382"/>
    <w:rsid w:val="00CF441C"/>
    <w:rsid w:val="00CF4D5E"/>
    <w:rsid w:val="00CF501C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824"/>
    <w:rsid w:val="00D0462B"/>
    <w:rsid w:val="00D04AC0"/>
    <w:rsid w:val="00D04CB5"/>
    <w:rsid w:val="00D054D1"/>
    <w:rsid w:val="00D057B0"/>
    <w:rsid w:val="00D065D6"/>
    <w:rsid w:val="00D06ABC"/>
    <w:rsid w:val="00D06B3D"/>
    <w:rsid w:val="00D06F36"/>
    <w:rsid w:val="00D102E6"/>
    <w:rsid w:val="00D12B77"/>
    <w:rsid w:val="00D12CFF"/>
    <w:rsid w:val="00D12ECF"/>
    <w:rsid w:val="00D138EE"/>
    <w:rsid w:val="00D13B49"/>
    <w:rsid w:val="00D14619"/>
    <w:rsid w:val="00D147C2"/>
    <w:rsid w:val="00D149B0"/>
    <w:rsid w:val="00D14C80"/>
    <w:rsid w:val="00D14F00"/>
    <w:rsid w:val="00D15CA0"/>
    <w:rsid w:val="00D1713C"/>
    <w:rsid w:val="00D17CD4"/>
    <w:rsid w:val="00D20D49"/>
    <w:rsid w:val="00D20F64"/>
    <w:rsid w:val="00D220CF"/>
    <w:rsid w:val="00D22FAC"/>
    <w:rsid w:val="00D23472"/>
    <w:rsid w:val="00D24FFB"/>
    <w:rsid w:val="00D26459"/>
    <w:rsid w:val="00D2647A"/>
    <w:rsid w:val="00D26714"/>
    <w:rsid w:val="00D2683B"/>
    <w:rsid w:val="00D26BD9"/>
    <w:rsid w:val="00D26CA8"/>
    <w:rsid w:val="00D3051A"/>
    <w:rsid w:val="00D316A2"/>
    <w:rsid w:val="00D323D4"/>
    <w:rsid w:val="00D326F3"/>
    <w:rsid w:val="00D3368B"/>
    <w:rsid w:val="00D33E82"/>
    <w:rsid w:val="00D34F42"/>
    <w:rsid w:val="00D3684D"/>
    <w:rsid w:val="00D36F3B"/>
    <w:rsid w:val="00D373AF"/>
    <w:rsid w:val="00D37402"/>
    <w:rsid w:val="00D40EEE"/>
    <w:rsid w:val="00D410B3"/>
    <w:rsid w:val="00D41680"/>
    <w:rsid w:val="00D42307"/>
    <w:rsid w:val="00D42C07"/>
    <w:rsid w:val="00D44884"/>
    <w:rsid w:val="00D44E7B"/>
    <w:rsid w:val="00D45206"/>
    <w:rsid w:val="00D453E6"/>
    <w:rsid w:val="00D45583"/>
    <w:rsid w:val="00D45B80"/>
    <w:rsid w:val="00D46639"/>
    <w:rsid w:val="00D50276"/>
    <w:rsid w:val="00D50526"/>
    <w:rsid w:val="00D50A1B"/>
    <w:rsid w:val="00D50F5F"/>
    <w:rsid w:val="00D521EE"/>
    <w:rsid w:val="00D5260E"/>
    <w:rsid w:val="00D52F83"/>
    <w:rsid w:val="00D537D4"/>
    <w:rsid w:val="00D54391"/>
    <w:rsid w:val="00D54980"/>
    <w:rsid w:val="00D55653"/>
    <w:rsid w:val="00D55F89"/>
    <w:rsid w:val="00D568C4"/>
    <w:rsid w:val="00D571EB"/>
    <w:rsid w:val="00D573FA"/>
    <w:rsid w:val="00D5740F"/>
    <w:rsid w:val="00D57E36"/>
    <w:rsid w:val="00D603E5"/>
    <w:rsid w:val="00D60DC2"/>
    <w:rsid w:val="00D61DD5"/>
    <w:rsid w:val="00D62153"/>
    <w:rsid w:val="00D6228F"/>
    <w:rsid w:val="00D626D8"/>
    <w:rsid w:val="00D6272B"/>
    <w:rsid w:val="00D6291A"/>
    <w:rsid w:val="00D62A77"/>
    <w:rsid w:val="00D62B87"/>
    <w:rsid w:val="00D63336"/>
    <w:rsid w:val="00D6343A"/>
    <w:rsid w:val="00D6403A"/>
    <w:rsid w:val="00D66646"/>
    <w:rsid w:val="00D66EDC"/>
    <w:rsid w:val="00D679C9"/>
    <w:rsid w:val="00D7049C"/>
    <w:rsid w:val="00D7112D"/>
    <w:rsid w:val="00D7174D"/>
    <w:rsid w:val="00D72700"/>
    <w:rsid w:val="00D73395"/>
    <w:rsid w:val="00D73531"/>
    <w:rsid w:val="00D73B9B"/>
    <w:rsid w:val="00D7453A"/>
    <w:rsid w:val="00D74F00"/>
    <w:rsid w:val="00D75A6C"/>
    <w:rsid w:val="00D75EEB"/>
    <w:rsid w:val="00D760A2"/>
    <w:rsid w:val="00D7688D"/>
    <w:rsid w:val="00D777C0"/>
    <w:rsid w:val="00D7798C"/>
    <w:rsid w:val="00D800E3"/>
    <w:rsid w:val="00D80588"/>
    <w:rsid w:val="00D80981"/>
    <w:rsid w:val="00D80B91"/>
    <w:rsid w:val="00D80FD9"/>
    <w:rsid w:val="00D81509"/>
    <w:rsid w:val="00D81919"/>
    <w:rsid w:val="00D81B10"/>
    <w:rsid w:val="00D81EA5"/>
    <w:rsid w:val="00D823D4"/>
    <w:rsid w:val="00D8254D"/>
    <w:rsid w:val="00D82A82"/>
    <w:rsid w:val="00D82AB2"/>
    <w:rsid w:val="00D82E3D"/>
    <w:rsid w:val="00D83435"/>
    <w:rsid w:val="00D8371D"/>
    <w:rsid w:val="00D85F58"/>
    <w:rsid w:val="00D868B6"/>
    <w:rsid w:val="00D86BF7"/>
    <w:rsid w:val="00D86E23"/>
    <w:rsid w:val="00D86E59"/>
    <w:rsid w:val="00D87344"/>
    <w:rsid w:val="00D87D69"/>
    <w:rsid w:val="00D87E4E"/>
    <w:rsid w:val="00D9124E"/>
    <w:rsid w:val="00D9153F"/>
    <w:rsid w:val="00D91620"/>
    <w:rsid w:val="00D917BF"/>
    <w:rsid w:val="00D91A7A"/>
    <w:rsid w:val="00D929CA"/>
    <w:rsid w:val="00D92D99"/>
    <w:rsid w:val="00D92DD2"/>
    <w:rsid w:val="00D93772"/>
    <w:rsid w:val="00D937B3"/>
    <w:rsid w:val="00D93B59"/>
    <w:rsid w:val="00D9416D"/>
    <w:rsid w:val="00D946BD"/>
    <w:rsid w:val="00D94908"/>
    <w:rsid w:val="00D94A4A"/>
    <w:rsid w:val="00D94A79"/>
    <w:rsid w:val="00D94D6F"/>
    <w:rsid w:val="00D95913"/>
    <w:rsid w:val="00D95B58"/>
    <w:rsid w:val="00D9683D"/>
    <w:rsid w:val="00D96F7F"/>
    <w:rsid w:val="00D9736A"/>
    <w:rsid w:val="00D97E41"/>
    <w:rsid w:val="00DA04C8"/>
    <w:rsid w:val="00DA1DF4"/>
    <w:rsid w:val="00DA1EAA"/>
    <w:rsid w:val="00DA36C1"/>
    <w:rsid w:val="00DA41DF"/>
    <w:rsid w:val="00DA4476"/>
    <w:rsid w:val="00DA4981"/>
    <w:rsid w:val="00DA4CCF"/>
    <w:rsid w:val="00DA4D83"/>
    <w:rsid w:val="00DA5235"/>
    <w:rsid w:val="00DA5442"/>
    <w:rsid w:val="00DA56F8"/>
    <w:rsid w:val="00DA5B18"/>
    <w:rsid w:val="00DA73FE"/>
    <w:rsid w:val="00DA75F3"/>
    <w:rsid w:val="00DB0673"/>
    <w:rsid w:val="00DB14D8"/>
    <w:rsid w:val="00DB24B0"/>
    <w:rsid w:val="00DB34AF"/>
    <w:rsid w:val="00DB365E"/>
    <w:rsid w:val="00DB45A2"/>
    <w:rsid w:val="00DB4762"/>
    <w:rsid w:val="00DB4AC7"/>
    <w:rsid w:val="00DB5466"/>
    <w:rsid w:val="00DB5D64"/>
    <w:rsid w:val="00DB5E61"/>
    <w:rsid w:val="00DB70A9"/>
    <w:rsid w:val="00DB767F"/>
    <w:rsid w:val="00DB7C51"/>
    <w:rsid w:val="00DC053A"/>
    <w:rsid w:val="00DC0E2C"/>
    <w:rsid w:val="00DC0E88"/>
    <w:rsid w:val="00DC1554"/>
    <w:rsid w:val="00DC1E22"/>
    <w:rsid w:val="00DC274A"/>
    <w:rsid w:val="00DC2BF6"/>
    <w:rsid w:val="00DC2C24"/>
    <w:rsid w:val="00DC3101"/>
    <w:rsid w:val="00DC3788"/>
    <w:rsid w:val="00DC3839"/>
    <w:rsid w:val="00DC52A0"/>
    <w:rsid w:val="00DC5835"/>
    <w:rsid w:val="00DC6C37"/>
    <w:rsid w:val="00DC6FE2"/>
    <w:rsid w:val="00DC76FD"/>
    <w:rsid w:val="00DC7DD5"/>
    <w:rsid w:val="00DD01BB"/>
    <w:rsid w:val="00DD0B2C"/>
    <w:rsid w:val="00DD0B6B"/>
    <w:rsid w:val="00DD1054"/>
    <w:rsid w:val="00DD188D"/>
    <w:rsid w:val="00DD1F51"/>
    <w:rsid w:val="00DD1FCA"/>
    <w:rsid w:val="00DD22C1"/>
    <w:rsid w:val="00DD26AD"/>
    <w:rsid w:val="00DD286C"/>
    <w:rsid w:val="00DD2912"/>
    <w:rsid w:val="00DD3503"/>
    <w:rsid w:val="00DD361F"/>
    <w:rsid w:val="00DD3F95"/>
    <w:rsid w:val="00DD49AC"/>
    <w:rsid w:val="00DD50EC"/>
    <w:rsid w:val="00DD5868"/>
    <w:rsid w:val="00DD6492"/>
    <w:rsid w:val="00DD67AB"/>
    <w:rsid w:val="00DD67F3"/>
    <w:rsid w:val="00DD7679"/>
    <w:rsid w:val="00DD7F73"/>
    <w:rsid w:val="00DE0239"/>
    <w:rsid w:val="00DE0530"/>
    <w:rsid w:val="00DE081E"/>
    <w:rsid w:val="00DE08BB"/>
    <w:rsid w:val="00DE0A4A"/>
    <w:rsid w:val="00DE0A71"/>
    <w:rsid w:val="00DE1095"/>
    <w:rsid w:val="00DE1797"/>
    <w:rsid w:val="00DE1ADA"/>
    <w:rsid w:val="00DE1E30"/>
    <w:rsid w:val="00DE39E1"/>
    <w:rsid w:val="00DE3FDB"/>
    <w:rsid w:val="00DE5A44"/>
    <w:rsid w:val="00DF04DD"/>
    <w:rsid w:val="00DF117E"/>
    <w:rsid w:val="00DF13FB"/>
    <w:rsid w:val="00DF195D"/>
    <w:rsid w:val="00DF219F"/>
    <w:rsid w:val="00DF26CE"/>
    <w:rsid w:val="00DF2882"/>
    <w:rsid w:val="00DF2E59"/>
    <w:rsid w:val="00DF31A4"/>
    <w:rsid w:val="00DF4084"/>
    <w:rsid w:val="00DF41FD"/>
    <w:rsid w:val="00DF47A3"/>
    <w:rsid w:val="00DF47BB"/>
    <w:rsid w:val="00DF4BCF"/>
    <w:rsid w:val="00DF542C"/>
    <w:rsid w:val="00DF5C80"/>
    <w:rsid w:val="00DF6D6C"/>
    <w:rsid w:val="00DF6DF2"/>
    <w:rsid w:val="00DF7832"/>
    <w:rsid w:val="00DF7A4F"/>
    <w:rsid w:val="00E0076B"/>
    <w:rsid w:val="00E01947"/>
    <w:rsid w:val="00E01F1B"/>
    <w:rsid w:val="00E02509"/>
    <w:rsid w:val="00E02567"/>
    <w:rsid w:val="00E04155"/>
    <w:rsid w:val="00E057DA"/>
    <w:rsid w:val="00E059B8"/>
    <w:rsid w:val="00E05C1A"/>
    <w:rsid w:val="00E0707B"/>
    <w:rsid w:val="00E07C2A"/>
    <w:rsid w:val="00E1023E"/>
    <w:rsid w:val="00E116DD"/>
    <w:rsid w:val="00E11B52"/>
    <w:rsid w:val="00E11EBF"/>
    <w:rsid w:val="00E12134"/>
    <w:rsid w:val="00E12210"/>
    <w:rsid w:val="00E12501"/>
    <w:rsid w:val="00E148D1"/>
    <w:rsid w:val="00E14B1B"/>
    <w:rsid w:val="00E14BF1"/>
    <w:rsid w:val="00E14E1B"/>
    <w:rsid w:val="00E16733"/>
    <w:rsid w:val="00E16C09"/>
    <w:rsid w:val="00E16D1D"/>
    <w:rsid w:val="00E16DA6"/>
    <w:rsid w:val="00E16E64"/>
    <w:rsid w:val="00E17DA3"/>
    <w:rsid w:val="00E17E5E"/>
    <w:rsid w:val="00E17F24"/>
    <w:rsid w:val="00E2049D"/>
    <w:rsid w:val="00E20D64"/>
    <w:rsid w:val="00E22482"/>
    <w:rsid w:val="00E23178"/>
    <w:rsid w:val="00E23571"/>
    <w:rsid w:val="00E238FD"/>
    <w:rsid w:val="00E2425F"/>
    <w:rsid w:val="00E2497E"/>
    <w:rsid w:val="00E24D30"/>
    <w:rsid w:val="00E2520F"/>
    <w:rsid w:val="00E25C02"/>
    <w:rsid w:val="00E25DE6"/>
    <w:rsid w:val="00E275F4"/>
    <w:rsid w:val="00E27A3C"/>
    <w:rsid w:val="00E309A9"/>
    <w:rsid w:val="00E30C05"/>
    <w:rsid w:val="00E30DF0"/>
    <w:rsid w:val="00E3135A"/>
    <w:rsid w:val="00E31388"/>
    <w:rsid w:val="00E318AE"/>
    <w:rsid w:val="00E32643"/>
    <w:rsid w:val="00E33312"/>
    <w:rsid w:val="00E34787"/>
    <w:rsid w:val="00E35AF3"/>
    <w:rsid w:val="00E371A1"/>
    <w:rsid w:val="00E3738B"/>
    <w:rsid w:val="00E37C79"/>
    <w:rsid w:val="00E40C6D"/>
    <w:rsid w:val="00E41871"/>
    <w:rsid w:val="00E42392"/>
    <w:rsid w:val="00E429FE"/>
    <w:rsid w:val="00E434B3"/>
    <w:rsid w:val="00E43502"/>
    <w:rsid w:val="00E43599"/>
    <w:rsid w:val="00E43772"/>
    <w:rsid w:val="00E44837"/>
    <w:rsid w:val="00E460C6"/>
    <w:rsid w:val="00E471BA"/>
    <w:rsid w:val="00E47A24"/>
    <w:rsid w:val="00E47C30"/>
    <w:rsid w:val="00E508F5"/>
    <w:rsid w:val="00E50955"/>
    <w:rsid w:val="00E50F9C"/>
    <w:rsid w:val="00E51096"/>
    <w:rsid w:val="00E55AD8"/>
    <w:rsid w:val="00E55DC8"/>
    <w:rsid w:val="00E56E36"/>
    <w:rsid w:val="00E57B93"/>
    <w:rsid w:val="00E57DC0"/>
    <w:rsid w:val="00E60678"/>
    <w:rsid w:val="00E606F8"/>
    <w:rsid w:val="00E60779"/>
    <w:rsid w:val="00E612A8"/>
    <w:rsid w:val="00E61E5B"/>
    <w:rsid w:val="00E6279E"/>
    <w:rsid w:val="00E6291C"/>
    <w:rsid w:val="00E63940"/>
    <w:rsid w:val="00E63E60"/>
    <w:rsid w:val="00E640B9"/>
    <w:rsid w:val="00E664CA"/>
    <w:rsid w:val="00E6664D"/>
    <w:rsid w:val="00E66980"/>
    <w:rsid w:val="00E66A51"/>
    <w:rsid w:val="00E67855"/>
    <w:rsid w:val="00E679A5"/>
    <w:rsid w:val="00E7050F"/>
    <w:rsid w:val="00E70D0F"/>
    <w:rsid w:val="00E7185D"/>
    <w:rsid w:val="00E72185"/>
    <w:rsid w:val="00E724B8"/>
    <w:rsid w:val="00E72E2E"/>
    <w:rsid w:val="00E72FD7"/>
    <w:rsid w:val="00E7388B"/>
    <w:rsid w:val="00E74105"/>
    <w:rsid w:val="00E7436F"/>
    <w:rsid w:val="00E7489B"/>
    <w:rsid w:val="00E74A35"/>
    <w:rsid w:val="00E7551C"/>
    <w:rsid w:val="00E75B0C"/>
    <w:rsid w:val="00E76E4C"/>
    <w:rsid w:val="00E77A1A"/>
    <w:rsid w:val="00E77DF6"/>
    <w:rsid w:val="00E805DC"/>
    <w:rsid w:val="00E805E6"/>
    <w:rsid w:val="00E80DC5"/>
    <w:rsid w:val="00E8156F"/>
    <w:rsid w:val="00E831AA"/>
    <w:rsid w:val="00E835BD"/>
    <w:rsid w:val="00E835F5"/>
    <w:rsid w:val="00E842E5"/>
    <w:rsid w:val="00E849B2"/>
    <w:rsid w:val="00E8523A"/>
    <w:rsid w:val="00E8556B"/>
    <w:rsid w:val="00E85882"/>
    <w:rsid w:val="00E85970"/>
    <w:rsid w:val="00E85D4F"/>
    <w:rsid w:val="00E86EFB"/>
    <w:rsid w:val="00E904F2"/>
    <w:rsid w:val="00E90FD7"/>
    <w:rsid w:val="00E91411"/>
    <w:rsid w:val="00E9142A"/>
    <w:rsid w:val="00E92393"/>
    <w:rsid w:val="00E929FB"/>
    <w:rsid w:val="00E9365A"/>
    <w:rsid w:val="00E936B4"/>
    <w:rsid w:val="00E938D7"/>
    <w:rsid w:val="00E93C90"/>
    <w:rsid w:val="00E94B3D"/>
    <w:rsid w:val="00E94FBE"/>
    <w:rsid w:val="00E955DF"/>
    <w:rsid w:val="00E960D6"/>
    <w:rsid w:val="00E97CDB"/>
    <w:rsid w:val="00EA0380"/>
    <w:rsid w:val="00EA0618"/>
    <w:rsid w:val="00EA15C5"/>
    <w:rsid w:val="00EA1C0E"/>
    <w:rsid w:val="00EA20C4"/>
    <w:rsid w:val="00EA25B8"/>
    <w:rsid w:val="00EA458D"/>
    <w:rsid w:val="00EA598E"/>
    <w:rsid w:val="00EA680D"/>
    <w:rsid w:val="00EA78FD"/>
    <w:rsid w:val="00EA7AED"/>
    <w:rsid w:val="00EA7F74"/>
    <w:rsid w:val="00EB0285"/>
    <w:rsid w:val="00EB0F88"/>
    <w:rsid w:val="00EB2EB9"/>
    <w:rsid w:val="00EB427C"/>
    <w:rsid w:val="00EB50F5"/>
    <w:rsid w:val="00EB5946"/>
    <w:rsid w:val="00EB5E46"/>
    <w:rsid w:val="00EB5F66"/>
    <w:rsid w:val="00EB6647"/>
    <w:rsid w:val="00EB665E"/>
    <w:rsid w:val="00EB669E"/>
    <w:rsid w:val="00EB7132"/>
    <w:rsid w:val="00EB7186"/>
    <w:rsid w:val="00EB752E"/>
    <w:rsid w:val="00EC0238"/>
    <w:rsid w:val="00EC17DA"/>
    <w:rsid w:val="00EC1AC9"/>
    <w:rsid w:val="00EC1D51"/>
    <w:rsid w:val="00EC240B"/>
    <w:rsid w:val="00EC35D9"/>
    <w:rsid w:val="00EC35EF"/>
    <w:rsid w:val="00EC45B3"/>
    <w:rsid w:val="00EC47E9"/>
    <w:rsid w:val="00EC543A"/>
    <w:rsid w:val="00EC5D3E"/>
    <w:rsid w:val="00EC6586"/>
    <w:rsid w:val="00EC6E08"/>
    <w:rsid w:val="00EC7167"/>
    <w:rsid w:val="00EC753A"/>
    <w:rsid w:val="00ED0276"/>
    <w:rsid w:val="00ED0888"/>
    <w:rsid w:val="00ED1AA4"/>
    <w:rsid w:val="00ED1CA1"/>
    <w:rsid w:val="00ED3223"/>
    <w:rsid w:val="00ED3F24"/>
    <w:rsid w:val="00ED658C"/>
    <w:rsid w:val="00ED680C"/>
    <w:rsid w:val="00ED6CF2"/>
    <w:rsid w:val="00ED7229"/>
    <w:rsid w:val="00EE083E"/>
    <w:rsid w:val="00EE0E68"/>
    <w:rsid w:val="00EE15D6"/>
    <w:rsid w:val="00EE296C"/>
    <w:rsid w:val="00EE2A10"/>
    <w:rsid w:val="00EE2B77"/>
    <w:rsid w:val="00EE2BEC"/>
    <w:rsid w:val="00EE2C61"/>
    <w:rsid w:val="00EE2F9F"/>
    <w:rsid w:val="00EE4892"/>
    <w:rsid w:val="00EE61F7"/>
    <w:rsid w:val="00EE65FA"/>
    <w:rsid w:val="00EE6C2E"/>
    <w:rsid w:val="00EE7327"/>
    <w:rsid w:val="00EE7B5D"/>
    <w:rsid w:val="00EF1883"/>
    <w:rsid w:val="00EF295D"/>
    <w:rsid w:val="00EF2A05"/>
    <w:rsid w:val="00EF2E44"/>
    <w:rsid w:val="00EF2F09"/>
    <w:rsid w:val="00EF304C"/>
    <w:rsid w:val="00EF3315"/>
    <w:rsid w:val="00EF3550"/>
    <w:rsid w:val="00EF3995"/>
    <w:rsid w:val="00EF4164"/>
    <w:rsid w:val="00EF4F2C"/>
    <w:rsid w:val="00EF507E"/>
    <w:rsid w:val="00EF576E"/>
    <w:rsid w:val="00EF590C"/>
    <w:rsid w:val="00EF5AB6"/>
    <w:rsid w:val="00EF5C39"/>
    <w:rsid w:val="00EF7462"/>
    <w:rsid w:val="00EF7770"/>
    <w:rsid w:val="00EF7A2D"/>
    <w:rsid w:val="00EF7F05"/>
    <w:rsid w:val="00F011AC"/>
    <w:rsid w:val="00F015C6"/>
    <w:rsid w:val="00F01CF6"/>
    <w:rsid w:val="00F01CFB"/>
    <w:rsid w:val="00F026DD"/>
    <w:rsid w:val="00F0332D"/>
    <w:rsid w:val="00F04727"/>
    <w:rsid w:val="00F065D9"/>
    <w:rsid w:val="00F065EC"/>
    <w:rsid w:val="00F06C2A"/>
    <w:rsid w:val="00F1015B"/>
    <w:rsid w:val="00F1022B"/>
    <w:rsid w:val="00F10308"/>
    <w:rsid w:val="00F10B0D"/>
    <w:rsid w:val="00F11BDF"/>
    <w:rsid w:val="00F1269C"/>
    <w:rsid w:val="00F12AAB"/>
    <w:rsid w:val="00F136DE"/>
    <w:rsid w:val="00F1476C"/>
    <w:rsid w:val="00F14882"/>
    <w:rsid w:val="00F14A2E"/>
    <w:rsid w:val="00F15129"/>
    <w:rsid w:val="00F156BC"/>
    <w:rsid w:val="00F1638B"/>
    <w:rsid w:val="00F1731F"/>
    <w:rsid w:val="00F17DA5"/>
    <w:rsid w:val="00F20CBD"/>
    <w:rsid w:val="00F2124B"/>
    <w:rsid w:val="00F21474"/>
    <w:rsid w:val="00F21DE0"/>
    <w:rsid w:val="00F223A8"/>
    <w:rsid w:val="00F22727"/>
    <w:rsid w:val="00F22742"/>
    <w:rsid w:val="00F22FDE"/>
    <w:rsid w:val="00F2328D"/>
    <w:rsid w:val="00F232A9"/>
    <w:rsid w:val="00F235F1"/>
    <w:rsid w:val="00F23BD3"/>
    <w:rsid w:val="00F24453"/>
    <w:rsid w:val="00F24781"/>
    <w:rsid w:val="00F25349"/>
    <w:rsid w:val="00F25C43"/>
    <w:rsid w:val="00F25DD6"/>
    <w:rsid w:val="00F25FAA"/>
    <w:rsid w:val="00F26D62"/>
    <w:rsid w:val="00F273BA"/>
    <w:rsid w:val="00F30385"/>
    <w:rsid w:val="00F30F1F"/>
    <w:rsid w:val="00F3156C"/>
    <w:rsid w:val="00F31BD3"/>
    <w:rsid w:val="00F3201F"/>
    <w:rsid w:val="00F332E3"/>
    <w:rsid w:val="00F33CDE"/>
    <w:rsid w:val="00F33EAB"/>
    <w:rsid w:val="00F34117"/>
    <w:rsid w:val="00F34AA2"/>
    <w:rsid w:val="00F34B04"/>
    <w:rsid w:val="00F35015"/>
    <w:rsid w:val="00F368C0"/>
    <w:rsid w:val="00F36D7E"/>
    <w:rsid w:val="00F36E20"/>
    <w:rsid w:val="00F3715C"/>
    <w:rsid w:val="00F371CD"/>
    <w:rsid w:val="00F37D5D"/>
    <w:rsid w:val="00F408E7"/>
    <w:rsid w:val="00F4097D"/>
    <w:rsid w:val="00F410CD"/>
    <w:rsid w:val="00F41A03"/>
    <w:rsid w:val="00F41E5B"/>
    <w:rsid w:val="00F4250F"/>
    <w:rsid w:val="00F42FCD"/>
    <w:rsid w:val="00F430AB"/>
    <w:rsid w:val="00F433B5"/>
    <w:rsid w:val="00F447DC"/>
    <w:rsid w:val="00F44956"/>
    <w:rsid w:val="00F45EEB"/>
    <w:rsid w:val="00F45F58"/>
    <w:rsid w:val="00F46742"/>
    <w:rsid w:val="00F4703B"/>
    <w:rsid w:val="00F47D08"/>
    <w:rsid w:val="00F501DC"/>
    <w:rsid w:val="00F50205"/>
    <w:rsid w:val="00F51CBD"/>
    <w:rsid w:val="00F52A29"/>
    <w:rsid w:val="00F52A39"/>
    <w:rsid w:val="00F52FD7"/>
    <w:rsid w:val="00F53977"/>
    <w:rsid w:val="00F53BA1"/>
    <w:rsid w:val="00F54579"/>
    <w:rsid w:val="00F5464C"/>
    <w:rsid w:val="00F54A4A"/>
    <w:rsid w:val="00F562B8"/>
    <w:rsid w:val="00F56376"/>
    <w:rsid w:val="00F56F61"/>
    <w:rsid w:val="00F57299"/>
    <w:rsid w:val="00F574EC"/>
    <w:rsid w:val="00F62683"/>
    <w:rsid w:val="00F6287F"/>
    <w:rsid w:val="00F638B1"/>
    <w:rsid w:val="00F63DD6"/>
    <w:rsid w:val="00F653AC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688"/>
    <w:rsid w:val="00F70A91"/>
    <w:rsid w:val="00F70DD5"/>
    <w:rsid w:val="00F70F50"/>
    <w:rsid w:val="00F70FA3"/>
    <w:rsid w:val="00F70FE7"/>
    <w:rsid w:val="00F716E8"/>
    <w:rsid w:val="00F71CA0"/>
    <w:rsid w:val="00F71E05"/>
    <w:rsid w:val="00F721A1"/>
    <w:rsid w:val="00F723A8"/>
    <w:rsid w:val="00F73217"/>
    <w:rsid w:val="00F745A8"/>
    <w:rsid w:val="00F74BA7"/>
    <w:rsid w:val="00F751B2"/>
    <w:rsid w:val="00F75FF6"/>
    <w:rsid w:val="00F76C60"/>
    <w:rsid w:val="00F77826"/>
    <w:rsid w:val="00F779F1"/>
    <w:rsid w:val="00F802A5"/>
    <w:rsid w:val="00F803F7"/>
    <w:rsid w:val="00F8056E"/>
    <w:rsid w:val="00F813C0"/>
    <w:rsid w:val="00F81AAF"/>
    <w:rsid w:val="00F82831"/>
    <w:rsid w:val="00F83854"/>
    <w:rsid w:val="00F841C8"/>
    <w:rsid w:val="00F844A3"/>
    <w:rsid w:val="00F844AF"/>
    <w:rsid w:val="00F8492C"/>
    <w:rsid w:val="00F85774"/>
    <w:rsid w:val="00F85C15"/>
    <w:rsid w:val="00F8612C"/>
    <w:rsid w:val="00F86F8A"/>
    <w:rsid w:val="00F87484"/>
    <w:rsid w:val="00F87D20"/>
    <w:rsid w:val="00F90278"/>
    <w:rsid w:val="00F90FDE"/>
    <w:rsid w:val="00F92CED"/>
    <w:rsid w:val="00F92E30"/>
    <w:rsid w:val="00F934CA"/>
    <w:rsid w:val="00F939A3"/>
    <w:rsid w:val="00F93EEA"/>
    <w:rsid w:val="00F9472C"/>
    <w:rsid w:val="00F94E41"/>
    <w:rsid w:val="00F9623F"/>
    <w:rsid w:val="00F96AA7"/>
    <w:rsid w:val="00F96EB2"/>
    <w:rsid w:val="00F971B7"/>
    <w:rsid w:val="00FA04A2"/>
    <w:rsid w:val="00FA07C2"/>
    <w:rsid w:val="00FA1115"/>
    <w:rsid w:val="00FA1B56"/>
    <w:rsid w:val="00FA1B6C"/>
    <w:rsid w:val="00FA254C"/>
    <w:rsid w:val="00FA27B8"/>
    <w:rsid w:val="00FA2C01"/>
    <w:rsid w:val="00FA3B6F"/>
    <w:rsid w:val="00FA47DF"/>
    <w:rsid w:val="00FA5333"/>
    <w:rsid w:val="00FA5BDC"/>
    <w:rsid w:val="00FA5CA3"/>
    <w:rsid w:val="00FA6707"/>
    <w:rsid w:val="00FA6C17"/>
    <w:rsid w:val="00FA7258"/>
    <w:rsid w:val="00FA7CF0"/>
    <w:rsid w:val="00FB057A"/>
    <w:rsid w:val="00FB0966"/>
    <w:rsid w:val="00FB0CD3"/>
    <w:rsid w:val="00FB12AE"/>
    <w:rsid w:val="00FB13DC"/>
    <w:rsid w:val="00FB1A9E"/>
    <w:rsid w:val="00FB296E"/>
    <w:rsid w:val="00FB29E6"/>
    <w:rsid w:val="00FB2EF8"/>
    <w:rsid w:val="00FB30C6"/>
    <w:rsid w:val="00FB3690"/>
    <w:rsid w:val="00FB37E4"/>
    <w:rsid w:val="00FB3E64"/>
    <w:rsid w:val="00FB4329"/>
    <w:rsid w:val="00FB44F8"/>
    <w:rsid w:val="00FB544C"/>
    <w:rsid w:val="00FB54A7"/>
    <w:rsid w:val="00FB61DC"/>
    <w:rsid w:val="00FB700F"/>
    <w:rsid w:val="00FB715C"/>
    <w:rsid w:val="00FB7DBE"/>
    <w:rsid w:val="00FC1006"/>
    <w:rsid w:val="00FC10E5"/>
    <w:rsid w:val="00FC1B5B"/>
    <w:rsid w:val="00FC1DA1"/>
    <w:rsid w:val="00FC2EC8"/>
    <w:rsid w:val="00FC30BD"/>
    <w:rsid w:val="00FC362B"/>
    <w:rsid w:val="00FC5815"/>
    <w:rsid w:val="00FC5BE6"/>
    <w:rsid w:val="00FC605E"/>
    <w:rsid w:val="00FC6970"/>
    <w:rsid w:val="00FC6ADB"/>
    <w:rsid w:val="00FC6C2D"/>
    <w:rsid w:val="00FC70FB"/>
    <w:rsid w:val="00FC7263"/>
    <w:rsid w:val="00FC78B4"/>
    <w:rsid w:val="00FD020A"/>
    <w:rsid w:val="00FD04E9"/>
    <w:rsid w:val="00FD2EA2"/>
    <w:rsid w:val="00FD3C2B"/>
    <w:rsid w:val="00FD45BE"/>
    <w:rsid w:val="00FD49BE"/>
    <w:rsid w:val="00FD5851"/>
    <w:rsid w:val="00FD59BE"/>
    <w:rsid w:val="00FD5F4B"/>
    <w:rsid w:val="00FD602E"/>
    <w:rsid w:val="00FD68F8"/>
    <w:rsid w:val="00FD6B6B"/>
    <w:rsid w:val="00FD6D38"/>
    <w:rsid w:val="00FD7737"/>
    <w:rsid w:val="00FE0055"/>
    <w:rsid w:val="00FE0D13"/>
    <w:rsid w:val="00FE1190"/>
    <w:rsid w:val="00FE17D7"/>
    <w:rsid w:val="00FE19C8"/>
    <w:rsid w:val="00FE2907"/>
    <w:rsid w:val="00FE2C89"/>
    <w:rsid w:val="00FE3B51"/>
    <w:rsid w:val="00FE3B7F"/>
    <w:rsid w:val="00FE4BC4"/>
    <w:rsid w:val="00FE5081"/>
    <w:rsid w:val="00FE64CE"/>
    <w:rsid w:val="00FE7589"/>
    <w:rsid w:val="00FE7630"/>
    <w:rsid w:val="00FF011E"/>
    <w:rsid w:val="00FF0764"/>
    <w:rsid w:val="00FF0D94"/>
    <w:rsid w:val="00FF1060"/>
    <w:rsid w:val="00FF4E0E"/>
    <w:rsid w:val="00FF5A9A"/>
    <w:rsid w:val="00FF6004"/>
    <w:rsid w:val="00FF65D7"/>
    <w:rsid w:val="00FF6946"/>
    <w:rsid w:val="00FF6D21"/>
    <w:rsid w:val="00FF731F"/>
    <w:rsid w:val="00FF74D8"/>
    <w:rsid w:val="00FF78AC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F3B1"/>
  <w15:docId w15:val="{74817DF0-6825-406E-9623-A87B755F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0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10"/>
      </w:numPr>
    </w:pPr>
  </w:style>
  <w:style w:type="numbering" w:customStyle="1" w:styleId="WW8Num3312">
    <w:name w:val="WW8Num3312"/>
    <w:rsid w:val="00D9683D"/>
    <w:pPr>
      <w:numPr>
        <w:numId w:val="12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3"/>
      </w:numPr>
    </w:pPr>
  </w:style>
  <w:style w:type="numbering" w:styleId="111111">
    <w:name w:val="Outline List 2"/>
    <w:basedOn w:val="Bezlisty"/>
    <w:unhideWhenUsed/>
    <w:rsid w:val="00F85C15"/>
    <w:pPr>
      <w:numPr>
        <w:numId w:val="21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7"/>
      </w:numPr>
    </w:pPr>
  </w:style>
  <w:style w:type="numbering" w:customStyle="1" w:styleId="Styl2">
    <w:name w:val="Styl2"/>
    <w:uiPriority w:val="99"/>
    <w:rsid w:val="00A870F5"/>
    <w:pPr>
      <w:numPr>
        <w:numId w:val="18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22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6"/>
      </w:numPr>
    </w:pPr>
  </w:style>
  <w:style w:type="numbering" w:customStyle="1" w:styleId="Styl4">
    <w:name w:val="Styl4"/>
    <w:uiPriority w:val="99"/>
    <w:rsid w:val="002624E2"/>
    <w:pPr>
      <w:numPr>
        <w:numId w:val="27"/>
      </w:numPr>
    </w:pPr>
  </w:style>
  <w:style w:type="numbering" w:customStyle="1" w:styleId="Styl6">
    <w:name w:val="Styl6"/>
    <w:uiPriority w:val="99"/>
    <w:rsid w:val="003322DA"/>
    <w:pPr>
      <w:numPr>
        <w:numId w:val="28"/>
      </w:numPr>
    </w:pPr>
  </w:style>
  <w:style w:type="numbering" w:customStyle="1" w:styleId="Styl7">
    <w:name w:val="Styl7"/>
    <w:uiPriority w:val="99"/>
    <w:rsid w:val="00FC6C2D"/>
    <w:pPr>
      <w:numPr>
        <w:numId w:val="29"/>
      </w:numPr>
    </w:pPr>
  </w:style>
  <w:style w:type="numbering" w:customStyle="1" w:styleId="Styl8">
    <w:name w:val="Styl8"/>
    <w:uiPriority w:val="99"/>
    <w:rsid w:val="003D2703"/>
    <w:pPr>
      <w:numPr>
        <w:numId w:val="30"/>
      </w:numPr>
    </w:pPr>
  </w:style>
  <w:style w:type="numbering" w:customStyle="1" w:styleId="Styl9">
    <w:name w:val="Styl9"/>
    <w:uiPriority w:val="99"/>
    <w:rsid w:val="009D01C1"/>
    <w:pPr>
      <w:numPr>
        <w:numId w:val="31"/>
      </w:numPr>
    </w:pPr>
  </w:style>
  <w:style w:type="numbering" w:customStyle="1" w:styleId="Styl10">
    <w:name w:val="Styl10"/>
    <w:uiPriority w:val="99"/>
    <w:rsid w:val="00F4250F"/>
    <w:pPr>
      <w:numPr>
        <w:numId w:val="32"/>
      </w:numPr>
    </w:pPr>
  </w:style>
  <w:style w:type="numbering" w:customStyle="1" w:styleId="Styl12">
    <w:name w:val="Styl12"/>
    <w:uiPriority w:val="99"/>
    <w:rsid w:val="007504A5"/>
    <w:pPr>
      <w:numPr>
        <w:numId w:val="33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  <w:pPr>
      <w:numPr>
        <w:numId w:val="3"/>
      </w:numPr>
    </w:pPr>
  </w:style>
  <w:style w:type="numbering" w:customStyle="1" w:styleId="WW8Num33122">
    <w:name w:val="WW8Num33122"/>
    <w:rsid w:val="00A8695E"/>
    <w:pPr>
      <w:numPr>
        <w:numId w:val="4"/>
      </w:numPr>
    </w:pPr>
  </w:style>
  <w:style w:type="numbering" w:customStyle="1" w:styleId="11111111">
    <w:name w:val="1 / 1.1 / 1.1.111"/>
    <w:basedOn w:val="Bezlisty"/>
    <w:next w:val="111111"/>
    <w:rsid w:val="00A8695E"/>
    <w:pPr>
      <w:numPr>
        <w:numId w:val="5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8"/>
      </w:numPr>
    </w:pPr>
  </w:style>
  <w:style w:type="numbering" w:customStyle="1" w:styleId="Styl13">
    <w:name w:val="Styl13"/>
    <w:rsid w:val="00A8695E"/>
    <w:pPr>
      <w:numPr>
        <w:numId w:val="6"/>
      </w:numPr>
    </w:pPr>
  </w:style>
  <w:style w:type="numbering" w:customStyle="1" w:styleId="Styl21">
    <w:name w:val="Styl21"/>
    <w:uiPriority w:val="99"/>
    <w:rsid w:val="00A8695E"/>
    <w:pPr>
      <w:numPr>
        <w:numId w:val="7"/>
      </w:numPr>
    </w:pPr>
  </w:style>
  <w:style w:type="numbering" w:customStyle="1" w:styleId="WW8Num331211">
    <w:name w:val="WW8Num331211"/>
    <w:rsid w:val="00A8695E"/>
    <w:pPr>
      <w:numPr>
        <w:numId w:val="1"/>
      </w:numPr>
    </w:pPr>
  </w:style>
  <w:style w:type="numbering" w:customStyle="1" w:styleId="WW8Num95">
    <w:name w:val="WW8Num95"/>
    <w:basedOn w:val="Bezlisty"/>
    <w:rsid w:val="00400C55"/>
    <w:pPr>
      <w:numPr>
        <w:numId w:val="66"/>
      </w:numPr>
    </w:pPr>
  </w:style>
  <w:style w:type="numbering" w:customStyle="1" w:styleId="11111133">
    <w:name w:val="1 / 1.1 / 1.1.133"/>
    <w:basedOn w:val="Bezlisty"/>
    <w:next w:val="111111"/>
    <w:rsid w:val="00CD6E59"/>
    <w:pPr>
      <w:numPr>
        <w:numId w:val="99"/>
      </w:numPr>
    </w:pPr>
  </w:style>
  <w:style w:type="paragraph" w:customStyle="1" w:styleId="pf0">
    <w:name w:val="pf0"/>
    <w:basedOn w:val="Normalny"/>
    <w:rsid w:val="00096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09627D"/>
    <w:rPr>
      <w:rFonts w:ascii="Segoe UI" w:hAnsi="Segoe UI" w:cs="Segoe UI" w:hint="default"/>
      <w:sz w:val="18"/>
      <w:szCs w:val="18"/>
    </w:rPr>
  </w:style>
  <w:style w:type="numbering" w:customStyle="1" w:styleId="1111113">
    <w:name w:val="1 / 1.1 / 1.1.13"/>
    <w:basedOn w:val="Bezlisty"/>
    <w:next w:val="111111"/>
    <w:rsid w:val="001212F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zss@cm-uj.krakow.pl" TargetMode="External"/><Relationship Id="rId13" Type="http://schemas.openxmlformats.org/officeDocument/2006/relationships/hyperlink" Target="https://platformazakupowa.pl/pn/cm-u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cm-u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@cm-uj.krakow.pl" TargetMode="External"/><Relationship Id="rId14" Type="http://schemas.openxmlformats.org/officeDocument/2006/relationships/hyperlink" Target="https://platformazakupowa.pl/strona/45-instrukcj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555C-E67C-422C-AAB3-E96C0B3B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5502</Words>
  <Characters>33017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38443</CharactersWithSpaces>
  <SharedDoc>false</SharedDoc>
  <HLinks>
    <vt:vector size="132" baseType="variant"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6881304</vt:i4>
      </vt:variant>
      <vt:variant>
        <vt:i4>45</vt:i4>
      </vt:variant>
      <vt:variant>
        <vt:i4>0</vt:i4>
      </vt:variant>
      <vt:variant>
        <vt:i4>5</vt:i4>
      </vt:variant>
      <vt:variant>
        <vt:lpwstr>mailto:faktury.zss@cm-uj.krakow.pl</vt:lpwstr>
      </vt:variant>
      <vt:variant>
        <vt:lpwstr/>
      </vt:variant>
      <vt:variant>
        <vt:i4>7078001</vt:i4>
      </vt:variant>
      <vt:variant>
        <vt:i4>42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39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27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24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6881304</vt:i4>
      </vt:variant>
      <vt:variant>
        <vt:i4>21</vt:i4>
      </vt:variant>
      <vt:variant>
        <vt:i4>0</vt:i4>
      </vt:variant>
      <vt:variant>
        <vt:i4>5</vt:i4>
      </vt:variant>
      <vt:variant>
        <vt:lpwstr>mailto:faktury.zss@cm-uj.krakow.pl</vt:lpwstr>
      </vt:variant>
      <vt:variant>
        <vt:lpwstr/>
      </vt:variant>
      <vt:variant>
        <vt:i4>6815846</vt:i4>
      </vt:variant>
      <vt:variant>
        <vt:i4>17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8192120</vt:i4>
      </vt:variant>
      <vt:variant>
        <vt:i4>15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Zapała Anna</cp:lastModifiedBy>
  <cp:revision>2</cp:revision>
  <cp:lastPrinted>2025-03-17T11:06:00Z</cp:lastPrinted>
  <dcterms:created xsi:type="dcterms:W3CDTF">2025-03-17T11:10:00Z</dcterms:created>
  <dcterms:modified xsi:type="dcterms:W3CDTF">2025-03-17T11:10:00Z</dcterms:modified>
</cp:coreProperties>
</file>