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74F20C" w14:textId="74DCB32D" w:rsidR="00DA7233" w:rsidRPr="00C2601F" w:rsidRDefault="00DA7233" w:rsidP="00DA7233">
      <w:pPr>
        <w:pStyle w:val="Nagwek71"/>
        <w:keepNext/>
        <w:keepLines/>
        <w:shd w:val="clear" w:color="auto" w:fill="auto"/>
        <w:spacing w:after="0" w:line="21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01F">
        <w:rPr>
          <w:rFonts w:asciiTheme="minorHAnsi" w:hAnsiTheme="minorHAnsi" w:cstheme="minorHAnsi"/>
          <w:b/>
          <w:bCs/>
          <w:sz w:val="22"/>
          <w:szCs w:val="22"/>
        </w:rPr>
        <w:t>RIT.271.2.</w:t>
      </w:r>
      <w:r w:rsidR="00DC6F3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2601F">
        <w:rPr>
          <w:rFonts w:asciiTheme="minorHAnsi" w:hAnsiTheme="minorHAnsi" w:cstheme="minorHAnsi"/>
          <w:b/>
          <w:bCs/>
          <w:sz w:val="22"/>
          <w:szCs w:val="22"/>
        </w:rPr>
        <w:t>.2025.MR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</w:t>
      </w:r>
      <w:r w:rsidR="000B1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Hlk191537973"/>
      <w:r w:rsidRPr="00B7193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  <w:bookmarkEnd w:id="0"/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260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9222ABB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DBFED80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6FCCB028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OŚWIADCZENIE DOTYCZĄCE</w:t>
      </w:r>
    </w:p>
    <w:p w14:paraId="1A8EE9CA" w14:textId="77777777" w:rsidR="00DA7233" w:rsidRPr="00DA7233" w:rsidRDefault="00DA7233" w:rsidP="00DA723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7233">
        <w:rPr>
          <w:rFonts w:asciiTheme="minorHAnsi" w:hAnsiTheme="minorHAnsi" w:cstheme="minorHAnsi"/>
          <w:b/>
          <w:bCs/>
          <w:sz w:val="22"/>
          <w:szCs w:val="22"/>
        </w:rPr>
        <w:t>PRZESŁANEK WYKLUCZENIA Z POSTĘPOWANIA</w:t>
      </w:r>
    </w:p>
    <w:p w14:paraId="177FB1B7" w14:textId="77777777" w:rsidR="00DA7233" w:rsidRPr="00C2601F" w:rsidRDefault="00DA7233" w:rsidP="00DA723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7233" w:rsidRPr="00C2601F" w14:paraId="4C6B53D8" w14:textId="77777777" w:rsidTr="00BF1199">
        <w:trPr>
          <w:trHeight w:val="1130"/>
        </w:trPr>
        <w:tc>
          <w:tcPr>
            <w:tcW w:w="9209" w:type="dxa"/>
            <w:vAlign w:val="center"/>
          </w:tcPr>
          <w:p w14:paraId="2216A1FF" w14:textId="77777777" w:rsidR="00DC6F30" w:rsidRPr="00DC6F30" w:rsidRDefault="00DC6F30" w:rsidP="00DC6F30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F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Przebudowa drogi gminnej – ul. Kręta w Małej Nieszawce </w:t>
            </w:r>
          </w:p>
          <w:p w14:paraId="34EEE8F2" w14:textId="59518083" w:rsidR="00DA7233" w:rsidRPr="00C2601F" w:rsidRDefault="00DC6F30" w:rsidP="00DC6F30">
            <w:pPr>
              <w:numPr>
                <w:ilvl w:val="12"/>
                <w:numId w:val="0"/>
              </w:numPr>
              <w:ind w:right="-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F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budową oświetlenia</w:t>
            </w:r>
          </w:p>
        </w:tc>
      </w:tr>
    </w:tbl>
    <w:p w14:paraId="37DA51FA" w14:textId="7F247636" w:rsidR="00EB5C5F" w:rsidRDefault="00EB5C5F" w:rsidP="00EB5C5F">
      <w:pPr>
        <w:spacing w:line="360" w:lineRule="auto"/>
        <w:jc w:val="both"/>
        <w:rPr>
          <w:rFonts w:ascii="Open Sans" w:hAnsi="Open Sans" w:cs="Open Sans"/>
          <w:b/>
          <w:sz w:val="16"/>
          <w:szCs w:val="16"/>
        </w:rPr>
      </w:pPr>
    </w:p>
    <w:tbl>
      <w:tblPr>
        <w:tblStyle w:val="Tabela-Siatka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4C65EF" w:rsidRPr="000B13E3" w14:paraId="6D09841A" w14:textId="77777777" w:rsidTr="000B13E3">
        <w:trPr>
          <w:trHeight w:val="461"/>
        </w:trPr>
        <w:tc>
          <w:tcPr>
            <w:tcW w:w="9209" w:type="dxa"/>
            <w:shd w:val="clear" w:color="auto" w:fill="B8CCE4" w:themeFill="accent1" w:themeFillTint="66"/>
            <w:vAlign w:val="center"/>
          </w:tcPr>
          <w:p w14:paraId="395E2DA2" w14:textId="77777777" w:rsidR="004C65EF" w:rsidRPr="000B13E3" w:rsidRDefault="004C65EF" w:rsidP="005134F2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3E3">
              <w:rPr>
                <w:rFonts w:asciiTheme="minorHAnsi" w:hAnsiTheme="minorHAnsi" w:cstheme="minorHAnsi"/>
                <w:b/>
                <w:sz w:val="18"/>
                <w:szCs w:val="18"/>
              </w:rPr>
              <w:t>OŚWIADCZENIE DOTYCZĄCE WYKONAWCY:</w:t>
            </w:r>
          </w:p>
        </w:tc>
      </w:tr>
    </w:tbl>
    <w:p w14:paraId="211DDB00" w14:textId="011DF0DA" w:rsidR="004C65EF" w:rsidRPr="00A81230" w:rsidRDefault="004C65EF" w:rsidP="00A81230">
      <w:pPr>
        <w:pStyle w:val="Akapitzlist"/>
        <w:numPr>
          <w:ilvl w:val="0"/>
          <w:numId w:val="64"/>
        </w:numPr>
        <w:spacing w:before="240"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1230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108 ust 1 ustawy </w:t>
      </w:r>
      <w:proofErr w:type="spellStart"/>
      <w:r w:rsidRPr="00A8123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1230">
        <w:rPr>
          <w:rFonts w:asciiTheme="minorHAnsi" w:hAnsiTheme="minorHAnsi" w:cstheme="minorHAnsi"/>
          <w:sz w:val="18"/>
          <w:szCs w:val="18"/>
        </w:rPr>
        <w:t>.</w:t>
      </w:r>
    </w:p>
    <w:p w14:paraId="34B555F1" w14:textId="5ECD4E9D" w:rsidR="00A81230" w:rsidRPr="00A81230" w:rsidRDefault="00A81230" w:rsidP="00A81230">
      <w:pPr>
        <w:pStyle w:val="Akapitzlist"/>
        <w:numPr>
          <w:ilvl w:val="0"/>
          <w:numId w:val="64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1230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109 ust. 1 ustawy </w:t>
      </w:r>
      <w:proofErr w:type="spellStart"/>
      <w:r w:rsidRPr="00A8123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1230">
        <w:rPr>
          <w:rFonts w:asciiTheme="minorHAnsi" w:hAnsiTheme="minorHAnsi" w:cstheme="minorHAnsi"/>
          <w:sz w:val="18"/>
          <w:szCs w:val="18"/>
        </w:rPr>
        <w:t xml:space="preserve"> – w zakresie wymaganym przez Zamawiającego w SWZ.</w:t>
      </w:r>
    </w:p>
    <w:p w14:paraId="41C4501D" w14:textId="77777777" w:rsidR="004C65EF" w:rsidRPr="00A81230" w:rsidRDefault="004C65EF" w:rsidP="00A81230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1230">
        <w:rPr>
          <w:rFonts w:asciiTheme="minorHAnsi" w:hAnsiTheme="minorHAnsi" w:cstheme="minorHAnsi"/>
          <w:b/>
          <w:sz w:val="18"/>
          <w:szCs w:val="18"/>
        </w:rPr>
        <w:t xml:space="preserve">Oświadczam, że nie podlegam wykluczeniu z postępowania na podstawie art. 7 ust. 1 ustawy z dnia 13 kwietnia 2022 r. </w:t>
      </w:r>
      <w:r w:rsidRPr="00A81230">
        <w:rPr>
          <w:rFonts w:asciiTheme="minorHAnsi" w:hAnsiTheme="minorHAnsi" w:cstheme="minorHAnsi"/>
          <w:b/>
          <w:iCs/>
          <w:sz w:val="18"/>
          <w:szCs w:val="18"/>
        </w:rPr>
        <w:t>o szczególnych rozwiązaniach w zakresie przeciwdziałania wspieraniu agresji na Ukrainę oraz służących ochronie bezpieczeństwa narodowego.</w:t>
      </w:r>
      <w:r w:rsidRPr="00A81230">
        <w:rPr>
          <w:rFonts w:asciiTheme="minorHAnsi" w:hAnsiTheme="minorHAnsi" w:cstheme="minorHAnsi"/>
          <w:b/>
          <w:i/>
          <w:sz w:val="18"/>
          <w:szCs w:val="18"/>
        </w:rPr>
        <w:t> </w:t>
      </w:r>
    </w:p>
    <w:p w14:paraId="23423963" w14:textId="77777777" w:rsidR="004C65EF" w:rsidRPr="000B13E3" w:rsidRDefault="004C65EF" w:rsidP="004C65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EA03E11" w14:textId="77777777" w:rsidR="004C65EF" w:rsidRPr="000B13E3" w:rsidRDefault="004C65EF" w:rsidP="004C65EF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  <w:bookmarkStart w:id="1" w:name="_Hlk137017637"/>
    </w:p>
    <w:p w14:paraId="2479E75F" w14:textId="0DC782B9" w:rsidR="004C65EF" w:rsidRPr="000B13E3" w:rsidRDefault="004C65EF" w:rsidP="004C65EF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sz w:val="14"/>
          <w:szCs w:val="14"/>
        </w:rPr>
        <w:tab/>
        <w:t xml:space="preserve">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 w:rsidR="000B13E3"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……………………………………………………………………………………..                                   </w:t>
      </w:r>
    </w:p>
    <w:p w14:paraId="075A009C" w14:textId="77777777" w:rsidR="000B13E3" w:rsidRDefault="004C65EF" w:rsidP="004C65E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                                    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                                                               </w:t>
      </w:r>
      <w:r w:rsidR="000B13E3"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Podpis i pieczęć imienna osoby/osób/  </w:t>
      </w:r>
    </w:p>
    <w:p w14:paraId="73ADEF24" w14:textId="242902BB" w:rsidR="004C65EF" w:rsidRPr="000B13E3" w:rsidRDefault="000B13E3" w:rsidP="004C65EF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 w:rsidR="004C65EF" w:rsidRPr="000B13E3">
        <w:rPr>
          <w:rFonts w:asciiTheme="minorHAnsi" w:hAnsiTheme="minorHAnsi" w:cstheme="minorHAnsi"/>
          <w:i/>
          <w:iCs/>
          <w:sz w:val="14"/>
          <w:szCs w:val="14"/>
        </w:rPr>
        <w:t>właściwych do</w:t>
      </w:r>
      <w:r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="004C65EF" w:rsidRPr="000B13E3">
        <w:rPr>
          <w:rFonts w:asciiTheme="minorHAnsi" w:hAnsiTheme="minorHAnsi" w:cstheme="minorHAnsi"/>
          <w:i/>
          <w:iCs/>
          <w:sz w:val="14"/>
          <w:szCs w:val="14"/>
        </w:rPr>
        <w:t>reprezentowania Wykonawcy</w:t>
      </w:r>
    </w:p>
    <w:bookmarkEnd w:id="1"/>
    <w:p w14:paraId="15324597" w14:textId="61131765" w:rsidR="000B13E3" w:rsidRDefault="004C65EF" w:rsidP="004C65EF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0B13E3">
        <w:rPr>
          <w:rFonts w:asciiTheme="minorHAnsi" w:hAnsiTheme="minorHAnsi" w:cstheme="minorHAnsi"/>
          <w:b/>
          <w:i/>
          <w:sz w:val="18"/>
          <w:szCs w:val="18"/>
          <w:u w:val="single"/>
        </w:rPr>
        <w:t>(wypełnić jeżeli dotyczy)</w:t>
      </w:r>
      <w:r w:rsidRPr="000B13E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234D019" w14:textId="14CE4C87" w:rsidR="000B13E3" w:rsidRPr="000B13E3" w:rsidRDefault="004C65EF" w:rsidP="000B13E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13E3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B13E3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0B13E3">
        <w:rPr>
          <w:rFonts w:asciiTheme="minorHAnsi" w:hAnsiTheme="minorHAnsi" w:cstheme="minorHAnsi"/>
          <w:sz w:val="18"/>
          <w:szCs w:val="18"/>
        </w:rPr>
        <w:t xml:space="preserve"> </w:t>
      </w:r>
      <w:r w:rsidRPr="000B13E3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0B13E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0B13E3">
        <w:rPr>
          <w:rFonts w:asciiTheme="minorHAnsi" w:hAnsiTheme="minorHAnsi" w:cstheme="minorHAnsi"/>
          <w:i/>
          <w:sz w:val="18"/>
          <w:szCs w:val="18"/>
        </w:rPr>
        <w:t>).</w:t>
      </w:r>
      <w:r w:rsidRPr="000B13E3">
        <w:rPr>
          <w:rFonts w:asciiTheme="minorHAnsi" w:hAnsiTheme="minorHAnsi" w:cstheme="minorHAnsi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0B13E3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0B13E3">
        <w:rPr>
          <w:rFonts w:asciiTheme="minorHAnsi" w:hAnsiTheme="minorHAnsi" w:cstheme="minorHAnsi"/>
          <w:sz w:val="18"/>
          <w:szCs w:val="18"/>
        </w:rPr>
        <w:t xml:space="preserve"> podjąłem następujące środki naprawcze:</w:t>
      </w:r>
      <w:r w:rsidR="000B13E3" w:rsidRPr="000B13E3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</w:t>
      </w:r>
      <w:r w:rsidR="000B13E3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="000B13E3" w:rsidRPr="000B13E3">
        <w:rPr>
          <w:rFonts w:asciiTheme="minorHAnsi" w:hAnsiTheme="minorHAnsi" w:cstheme="minorHAnsi"/>
          <w:sz w:val="18"/>
          <w:szCs w:val="18"/>
        </w:rPr>
        <w:t>.</w:t>
      </w:r>
    </w:p>
    <w:p w14:paraId="5CCF76C2" w14:textId="77777777" w:rsid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6DF043CE" w14:textId="77777777" w:rsidR="000B13E3" w:rsidRP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1E0BD0E9" w14:textId="77777777" w:rsidR="000B13E3" w:rsidRP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sz w:val="14"/>
          <w:szCs w:val="14"/>
        </w:rPr>
        <w:tab/>
        <w:t xml:space="preserve">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……………………………………………………………………………………..                                   </w:t>
      </w:r>
    </w:p>
    <w:p w14:paraId="465A4BB8" w14:textId="77777777" w:rsidR="000B13E3" w:rsidRDefault="000B13E3" w:rsidP="000B13E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                                    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                                                               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Podpis i pieczęć imienna osoby/osób/  </w:t>
      </w:r>
    </w:p>
    <w:p w14:paraId="111799DA" w14:textId="77777777" w:rsidR="000B13E3" w:rsidRPr="000B13E3" w:rsidRDefault="000B13E3" w:rsidP="000B13E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>właściwych do</w:t>
      </w:r>
      <w:r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>reprezentowania Wykonawcy</w:t>
      </w:r>
    </w:p>
    <w:p w14:paraId="6F7ADA1A" w14:textId="77777777" w:rsidR="004C65EF" w:rsidRPr="000B13E3" w:rsidRDefault="004C65EF" w:rsidP="004C65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4C65EF" w:rsidRPr="000B13E3" w14:paraId="520A347F" w14:textId="77777777" w:rsidTr="000B13E3">
        <w:trPr>
          <w:trHeight w:val="462"/>
        </w:trPr>
        <w:tc>
          <w:tcPr>
            <w:tcW w:w="9204" w:type="dxa"/>
            <w:shd w:val="clear" w:color="auto" w:fill="B8CCE4" w:themeFill="accent1" w:themeFillTint="66"/>
            <w:vAlign w:val="center"/>
          </w:tcPr>
          <w:p w14:paraId="570E1360" w14:textId="77777777" w:rsidR="004C65EF" w:rsidRPr="000B13E3" w:rsidRDefault="004C65EF" w:rsidP="005134F2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3E3">
              <w:rPr>
                <w:rFonts w:asciiTheme="minorHAnsi" w:hAnsiTheme="minorHAnsi" w:cstheme="minorHAnsi"/>
                <w:b/>
                <w:sz w:val="18"/>
                <w:szCs w:val="18"/>
              </w:rPr>
              <w:t>OŚWIADCZENIE DOTYCZĄCE PODANYCH INFORMACJI</w:t>
            </w:r>
          </w:p>
        </w:tc>
      </w:tr>
    </w:tbl>
    <w:p w14:paraId="0ADE14EA" w14:textId="77777777" w:rsidR="000B13E3" w:rsidRDefault="000B13E3" w:rsidP="000B13E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8CD82E" w14:textId="6F437B4C" w:rsidR="004C65EF" w:rsidRPr="000B13E3" w:rsidRDefault="004C65EF" w:rsidP="000B13E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13E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451A4D" w14:textId="77777777" w:rsid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59BDBFDE" w14:textId="77777777" w:rsidR="000B13E3" w:rsidRP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E0EBDC2" w14:textId="77777777" w:rsidR="000B13E3" w:rsidRPr="000B13E3" w:rsidRDefault="000B13E3" w:rsidP="000B13E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sz w:val="14"/>
          <w:szCs w:val="14"/>
        </w:rPr>
        <w:tab/>
        <w:t xml:space="preserve">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Miejsce i data ………………………………………                                                           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……………………………………………………………………………………..                                   </w:t>
      </w:r>
    </w:p>
    <w:p w14:paraId="2692A7C0" w14:textId="77777777" w:rsidR="000B13E3" w:rsidRDefault="000B13E3" w:rsidP="000B13E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                                          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                                                                    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    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 xml:space="preserve"> Podpis i pieczęć imienna osoby/osób/  </w:t>
      </w:r>
    </w:p>
    <w:p w14:paraId="742343CA" w14:textId="5933DF70" w:rsidR="001704E4" w:rsidRPr="000B13E3" w:rsidRDefault="000B13E3" w:rsidP="00B2732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4"/>
          <w:szCs w:val="14"/>
        </w:rPr>
      </w:pP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>właściwych do</w:t>
      </w:r>
      <w:r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0B13E3">
        <w:rPr>
          <w:rFonts w:asciiTheme="minorHAnsi" w:hAnsiTheme="minorHAnsi" w:cstheme="minorHAnsi"/>
          <w:i/>
          <w:iCs/>
          <w:sz w:val="14"/>
          <w:szCs w:val="14"/>
        </w:rPr>
        <w:t>reprezentowania Wykonawcy</w:t>
      </w:r>
    </w:p>
    <w:sectPr w:rsidR="001704E4" w:rsidRPr="000B13E3" w:rsidSect="000B13E3">
      <w:headerReference w:type="default" r:id="rId8"/>
      <w:footerReference w:type="default" r:id="rId9"/>
      <w:pgSz w:w="11906" w:h="16838"/>
      <w:pgMar w:top="1648" w:right="1416" w:bottom="284" w:left="1276" w:header="709" w:footer="1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540D" w14:textId="77777777" w:rsidR="00F0510F" w:rsidRDefault="00F0510F">
      <w:r>
        <w:separator/>
      </w:r>
    </w:p>
  </w:endnote>
  <w:endnote w:type="continuationSeparator" w:id="0">
    <w:p w14:paraId="4FA2F28D" w14:textId="77777777" w:rsidR="00F0510F" w:rsidRDefault="00F0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1189" w14:textId="77777777" w:rsidR="000B13E3" w:rsidRPr="00C2601F" w:rsidRDefault="000B13E3" w:rsidP="000B13E3">
    <w:pPr>
      <w:pStyle w:val="Stopka"/>
      <w:tabs>
        <w:tab w:val="clear" w:pos="9072"/>
      </w:tabs>
      <w:rPr>
        <w:rFonts w:asciiTheme="minorHAnsi" w:hAnsiTheme="minorHAnsi" w:cstheme="minorHAnsi"/>
        <w:i/>
        <w:iCs/>
      </w:rPr>
    </w:pPr>
  </w:p>
  <w:tbl>
    <w:tblPr>
      <w:tblStyle w:val="Tabela-Siatka"/>
      <w:tblW w:w="977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3513"/>
      <w:gridCol w:w="2449"/>
    </w:tblGrid>
    <w:tr w:rsidR="000B13E3" w:rsidRPr="00C2601F" w14:paraId="4DBBCDA5" w14:textId="77777777" w:rsidTr="00CE0A4A">
      <w:trPr>
        <w:trHeight w:val="1324"/>
      </w:trPr>
      <w:tc>
        <w:tcPr>
          <w:tcW w:w="3814" w:type="dxa"/>
          <w:vAlign w:val="center"/>
        </w:tcPr>
        <w:p w14:paraId="3F1A7150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tel. +48 56 678 12 12</w:t>
          </w:r>
        </w:p>
        <w:p w14:paraId="7479DAE8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sekretariat@wielkanieszawka.pl</w:t>
          </w:r>
        </w:p>
        <w:p w14:paraId="01CFF61D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 xml:space="preserve">www.wielkanieszawka.pl </w:t>
          </w:r>
        </w:p>
      </w:tc>
      <w:tc>
        <w:tcPr>
          <w:tcW w:w="3513" w:type="dxa"/>
          <w:vAlign w:val="center"/>
        </w:tcPr>
        <w:p w14:paraId="22216584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NIP: 879-259-36-80</w:t>
          </w:r>
        </w:p>
        <w:p w14:paraId="76404E85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C2601F">
            <w:rPr>
              <w:rFonts w:asciiTheme="minorHAnsi" w:hAnsiTheme="minorHAnsi" w:cstheme="minorHAnsi"/>
              <w:sz w:val="16"/>
              <w:szCs w:val="16"/>
            </w:rPr>
            <w:t>REGON: 871118750</w:t>
          </w:r>
        </w:p>
        <w:p w14:paraId="1C1145CC" w14:textId="77777777" w:rsidR="000B13E3" w:rsidRPr="00C2601F" w:rsidRDefault="000B13E3" w:rsidP="000B13E3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9" w:type="dxa"/>
          <w:vAlign w:val="center"/>
        </w:tcPr>
        <w:p w14:paraId="5DAF51CA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</w:p>
        <w:p w14:paraId="29E19271" w14:textId="77777777" w:rsidR="000B13E3" w:rsidRPr="00C2601F" w:rsidRDefault="000B13E3" w:rsidP="000B13E3">
          <w:pPr>
            <w:pStyle w:val="Stopka"/>
            <w:jc w:val="right"/>
            <w:rPr>
              <w:rFonts w:asciiTheme="minorHAnsi" w:hAnsiTheme="minorHAnsi" w:cstheme="minorHAnsi"/>
              <w:i/>
              <w:iCs/>
            </w:rPr>
          </w:pPr>
          <w:r w:rsidRPr="00C2601F">
            <w:rPr>
              <w:rFonts w:asciiTheme="minorHAnsi" w:hAnsiTheme="minorHAnsi" w:cstheme="minorHAnsi"/>
              <w:noProof/>
            </w:rPr>
            <w:drawing>
              <wp:inline distT="0" distB="0" distL="0" distR="0" wp14:anchorId="2DDA818B" wp14:editId="32A88BDC">
                <wp:extent cx="561975" cy="561975"/>
                <wp:effectExtent l="0" t="0" r="9525" b="9525"/>
                <wp:docPr id="852245740" name="Obraz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B570C-5504-F03E-7908-889A5A721A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A6AB570C-5504-F03E-7908-889A5A721A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0673B7" w14:textId="4A7FDC58" w:rsidR="00264EA4" w:rsidRPr="008F443E" w:rsidRDefault="00264EA4" w:rsidP="000B13E3">
    <w:pPr>
      <w:pStyle w:val="Stopka"/>
      <w:rPr>
        <w:rFonts w:ascii="Calibri" w:hAnsi="Calibri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1671" w14:textId="77777777" w:rsidR="00F0510F" w:rsidRDefault="00F0510F">
      <w:r>
        <w:separator/>
      </w:r>
    </w:p>
  </w:footnote>
  <w:footnote w:type="continuationSeparator" w:id="0">
    <w:p w14:paraId="64FBB9F2" w14:textId="77777777" w:rsidR="00F0510F" w:rsidRDefault="00F0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43"/>
    </w:tblGrid>
    <w:tr w:rsidR="00DA7233" w:rsidRPr="009D0063" w14:paraId="53A093C5" w14:textId="77777777" w:rsidTr="00CE0A4A">
      <w:trPr>
        <w:trHeight w:val="1135"/>
      </w:trPr>
      <w:tc>
        <w:tcPr>
          <w:tcW w:w="1129" w:type="dxa"/>
        </w:tcPr>
        <w:p w14:paraId="307FA65E" w14:textId="77777777" w:rsidR="00DA7233" w:rsidRPr="009D0063" w:rsidRDefault="00DA7233" w:rsidP="00DA7233">
          <w:pPr>
            <w:pStyle w:val="Nagwek"/>
            <w:tabs>
              <w:tab w:val="clear" w:pos="4536"/>
            </w:tabs>
            <w:rPr>
              <w:u w:val="single"/>
            </w:rPr>
          </w:pPr>
          <w:r w:rsidRPr="009D0063">
            <w:rPr>
              <w:noProof/>
            </w:rPr>
            <w:drawing>
              <wp:inline distT="0" distB="0" distL="0" distR="0" wp14:anchorId="28DE96CE" wp14:editId="7E4C249D">
                <wp:extent cx="492125" cy="581660"/>
                <wp:effectExtent l="0" t="0" r="0" b="0"/>
                <wp:docPr id="702220072" name="Obraz 10" descr="https://www.wielkanieszawka.pl/grafika,83,herb-gminy-wielka-nieszaw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https://www.wielkanieszawka.pl/grafika,83,herb-gminy-wielka-nieszaw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</w:tcPr>
        <w:p w14:paraId="2C1E1E4B" w14:textId="77777777" w:rsidR="00DA7233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  <w:p w14:paraId="1A7CFB4A" w14:textId="77777777" w:rsidR="00DA7233" w:rsidRPr="009C4BA7" w:rsidRDefault="00DA7233" w:rsidP="00DA7233">
          <w:pPr>
            <w:pStyle w:val="Nagwek"/>
            <w:tabs>
              <w:tab w:val="clear" w:pos="4536"/>
            </w:tabs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Gmina</w:t>
          </w:r>
          <w:r w:rsidRPr="009C4BA7">
            <w:rPr>
              <w:rFonts w:asciiTheme="minorHAnsi" w:hAnsiTheme="minorHAnsi" w:cstheme="minorHAnsi"/>
              <w:b/>
              <w:bCs/>
            </w:rPr>
            <w:t xml:space="preserve"> Wielka Nieszawka</w:t>
          </w:r>
        </w:p>
        <w:p w14:paraId="47C109C5" w14:textId="77777777" w:rsidR="00DA7233" w:rsidRPr="00C604C7" w:rsidRDefault="00DA7233" w:rsidP="00DA7233">
          <w:pPr>
            <w:pStyle w:val="Tekstpodstawowy"/>
            <w:rPr>
              <w:rFonts w:asciiTheme="minorHAnsi" w:hAnsiTheme="minorHAnsi" w:cstheme="minorHAnsi"/>
              <w:sz w:val="22"/>
              <w:szCs w:val="22"/>
            </w:rPr>
          </w:pPr>
          <w:r w:rsidRPr="009D0063">
            <w:rPr>
              <w:rFonts w:asciiTheme="minorHAnsi" w:hAnsiTheme="minorHAnsi" w:cstheme="minorHAnsi"/>
              <w:sz w:val="22"/>
              <w:szCs w:val="22"/>
            </w:rPr>
            <w:t>ul. Toruńska 12, 87-165 Cierpice</w:t>
          </w:r>
        </w:p>
      </w:tc>
    </w:tr>
  </w:tbl>
  <w:p w14:paraId="26E37107" w14:textId="07A3C315" w:rsidR="007B5132" w:rsidRPr="001C0BC9" w:rsidRDefault="007B5132" w:rsidP="00DA7233">
    <w:pPr>
      <w:pStyle w:val="Nagwek"/>
      <w:tabs>
        <w:tab w:val="clear" w:pos="4536"/>
      </w:tabs>
      <w:rPr>
        <w:rFonts w:ascii="Calibri" w:hAnsi="Calibri"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8FF6DB7"/>
    <w:multiLevelType w:val="hybridMultilevel"/>
    <w:tmpl w:val="9B2A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6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9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13172">
    <w:abstractNumId w:val="103"/>
  </w:num>
  <w:num w:numId="2" w16cid:durableId="1512454824">
    <w:abstractNumId w:val="121"/>
  </w:num>
  <w:num w:numId="3" w16cid:durableId="982078658">
    <w:abstractNumId w:val="95"/>
  </w:num>
  <w:num w:numId="4" w16cid:durableId="1488395412">
    <w:abstractNumId w:val="107"/>
  </w:num>
  <w:num w:numId="5" w16cid:durableId="262957363">
    <w:abstractNumId w:val="117"/>
  </w:num>
  <w:num w:numId="6" w16cid:durableId="1725252958">
    <w:abstractNumId w:val="130"/>
  </w:num>
  <w:num w:numId="7" w16cid:durableId="1597442788">
    <w:abstractNumId w:val="84"/>
  </w:num>
  <w:num w:numId="8" w16cid:durableId="1771586960">
    <w:abstractNumId w:val="79"/>
  </w:num>
  <w:num w:numId="9" w16cid:durableId="71126753">
    <w:abstractNumId w:val="74"/>
  </w:num>
  <w:num w:numId="10" w16cid:durableId="342363664">
    <w:abstractNumId w:val="114"/>
  </w:num>
  <w:num w:numId="11" w16cid:durableId="1250115022">
    <w:abstractNumId w:val="99"/>
  </w:num>
  <w:num w:numId="12" w16cid:durableId="1077628468">
    <w:abstractNumId w:val="106"/>
  </w:num>
  <w:num w:numId="13" w16cid:durableId="1888837423">
    <w:abstractNumId w:val="100"/>
  </w:num>
  <w:num w:numId="14" w16cid:durableId="1929532822">
    <w:abstractNumId w:val="119"/>
  </w:num>
  <w:num w:numId="15" w16cid:durableId="54790598">
    <w:abstractNumId w:val="131"/>
  </w:num>
  <w:num w:numId="16" w16cid:durableId="680353829">
    <w:abstractNumId w:val="69"/>
  </w:num>
  <w:num w:numId="17" w16cid:durableId="1184393303">
    <w:abstractNumId w:val="112"/>
  </w:num>
  <w:num w:numId="18" w16cid:durableId="1975864107">
    <w:abstractNumId w:val="127"/>
  </w:num>
  <w:num w:numId="19" w16cid:durableId="1377240072">
    <w:abstractNumId w:val="110"/>
  </w:num>
  <w:num w:numId="20" w16cid:durableId="165024420">
    <w:abstractNumId w:val="68"/>
  </w:num>
  <w:num w:numId="21" w16cid:durableId="1794134642">
    <w:abstractNumId w:val="104"/>
  </w:num>
  <w:num w:numId="22" w16cid:durableId="1596554725">
    <w:abstractNumId w:val="86"/>
  </w:num>
  <w:num w:numId="23" w16cid:durableId="999499849">
    <w:abstractNumId w:val="91"/>
  </w:num>
  <w:num w:numId="24" w16cid:durableId="744035180">
    <w:abstractNumId w:val="102"/>
  </w:num>
  <w:num w:numId="25" w16cid:durableId="572087390">
    <w:abstractNumId w:val="129"/>
  </w:num>
  <w:num w:numId="26" w16cid:durableId="653604850">
    <w:abstractNumId w:val="109"/>
  </w:num>
  <w:num w:numId="27" w16cid:durableId="1978683172">
    <w:abstractNumId w:val="72"/>
  </w:num>
  <w:num w:numId="28" w16cid:durableId="942612500">
    <w:abstractNumId w:val="111"/>
  </w:num>
  <w:num w:numId="29" w16cid:durableId="420834736">
    <w:abstractNumId w:val="115"/>
  </w:num>
  <w:num w:numId="30" w16cid:durableId="1046100789">
    <w:abstractNumId w:val="2"/>
  </w:num>
  <w:num w:numId="31" w16cid:durableId="761070652">
    <w:abstractNumId w:val="5"/>
  </w:num>
  <w:num w:numId="32" w16cid:durableId="252015395">
    <w:abstractNumId w:val="8"/>
  </w:num>
  <w:num w:numId="33" w16cid:durableId="654720646">
    <w:abstractNumId w:val="76"/>
  </w:num>
  <w:num w:numId="34" w16cid:durableId="90126303">
    <w:abstractNumId w:val="126"/>
  </w:num>
  <w:num w:numId="35" w16cid:durableId="377898680">
    <w:abstractNumId w:val="87"/>
  </w:num>
  <w:num w:numId="36" w16cid:durableId="2095274753">
    <w:abstractNumId w:val="80"/>
  </w:num>
  <w:num w:numId="37" w16cid:durableId="1901363030">
    <w:abstractNumId w:val="108"/>
  </w:num>
  <w:num w:numId="38" w16cid:durableId="121853382">
    <w:abstractNumId w:val="73"/>
  </w:num>
  <w:num w:numId="39" w16cid:durableId="1144663388">
    <w:abstractNumId w:val="93"/>
  </w:num>
  <w:num w:numId="40" w16cid:durableId="880482899">
    <w:abstractNumId w:val="105"/>
  </w:num>
  <w:num w:numId="41" w16cid:durableId="610823299">
    <w:abstractNumId w:val="132"/>
  </w:num>
  <w:num w:numId="42" w16cid:durableId="1288000983">
    <w:abstractNumId w:val="82"/>
  </w:num>
  <w:num w:numId="43" w16cid:durableId="1449622159">
    <w:abstractNumId w:val="85"/>
  </w:num>
  <w:num w:numId="44" w16cid:durableId="1288849448">
    <w:abstractNumId w:val="125"/>
  </w:num>
  <w:num w:numId="45" w16cid:durableId="59056756">
    <w:abstractNumId w:val="98"/>
  </w:num>
  <w:num w:numId="46" w16cid:durableId="1107771299">
    <w:abstractNumId w:val="128"/>
  </w:num>
  <w:num w:numId="47" w16cid:durableId="1085346532">
    <w:abstractNumId w:val="81"/>
  </w:num>
  <w:num w:numId="48" w16cid:durableId="596404940">
    <w:abstractNumId w:val="101"/>
  </w:num>
  <w:num w:numId="49" w16cid:durableId="697699713">
    <w:abstractNumId w:val="78"/>
  </w:num>
  <w:num w:numId="50" w16cid:durableId="1948194723">
    <w:abstractNumId w:val="75"/>
  </w:num>
  <w:num w:numId="51" w16cid:durableId="329676264">
    <w:abstractNumId w:val="88"/>
  </w:num>
  <w:num w:numId="52" w16cid:durableId="942767714">
    <w:abstractNumId w:val="92"/>
  </w:num>
  <w:num w:numId="53" w16cid:durableId="1405033210">
    <w:abstractNumId w:val="122"/>
  </w:num>
  <w:num w:numId="54" w16cid:durableId="508132909">
    <w:abstractNumId w:val="70"/>
  </w:num>
  <w:num w:numId="55" w16cid:durableId="1872451053">
    <w:abstractNumId w:val="89"/>
  </w:num>
  <w:num w:numId="56" w16cid:durableId="1231430114">
    <w:abstractNumId w:val="124"/>
  </w:num>
  <w:num w:numId="57" w16cid:durableId="66608470">
    <w:abstractNumId w:val="29"/>
  </w:num>
  <w:num w:numId="58" w16cid:durableId="471681880">
    <w:abstractNumId w:val="71"/>
  </w:num>
  <w:num w:numId="59" w16cid:durableId="2144879520">
    <w:abstractNumId w:val="97"/>
  </w:num>
  <w:num w:numId="60" w16cid:durableId="704715951">
    <w:abstractNumId w:val="94"/>
  </w:num>
  <w:num w:numId="61" w16cid:durableId="309555464">
    <w:abstractNumId w:val="83"/>
  </w:num>
  <w:num w:numId="62" w16cid:durableId="1659070089">
    <w:abstractNumId w:val="118"/>
  </w:num>
  <w:num w:numId="63" w16cid:durableId="435172130">
    <w:abstractNumId w:val="120"/>
  </w:num>
  <w:num w:numId="64" w16cid:durableId="476920288">
    <w:abstractNumId w:val="9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1432"/>
    <w:rsid w:val="00032A9D"/>
    <w:rsid w:val="00041242"/>
    <w:rsid w:val="00043EE4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1547"/>
    <w:rsid w:val="00064E93"/>
    <w:rsid w:val="00066128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86B"/>
    <w:rsid w:val="000B00B3"/>
    <w:rsid w:val="000B0A02"/>
    <w:rsid w:val="000B13E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04E4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C781B"/>
    <w:rsid w:val="001D1D06"/>
    <w:rsid w:val="001D6009"/>
    <w:rsid w:val="001D6B42"/>
    <w:rsid w:val="001D7357"/>
    <w:rsid w:val="001E1D5D"/>
    <w:rsid w:val="001E589F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2EF3"/>
    <w:rsid w:val="002E370D"/>
    <w:rsid w:val="002E44E7"/>
    <w:rsid w:val="002E4F5D"/>
    <w:rsid w:val="002E7DFE"/>
    <w:rsid w:val="002F03C0"/>
    <w:rsid w:val="002F40FD"/>
    <w:rsid w:val="00305670"/>
    <w:rsid w:val="003134A7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13D6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A6E30"/>
    <w:rsid w:val="003B7095"/>
    <w:rsid w:val="003B78CC"/>
    <w:rsid w:val="003C09C1"/>
    <w:rsid w:val="003C20ED"/>
    <w:rsid w:val="003C36E6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09BA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5EF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056F"/>
    <w:rsid w:val="0056177F"/>
    <w:rsid w:val="00561986"/>
    <w:rsid w:val="00561E45"/>
    <w:rsid w:val="00562952"/>
    <w:rsid w:val="00562FE7"/>
    <w:rsid w:val="0056502C"/>
    <w:rsid w:val="005670BF"/>
    <w:rsid w:val="005706B3"/>
    <w:rsid w:val="00572841"/>
    <w:rsid w:val="00572D54"/>
    <w:rsid w:val="005823A6"/>
    <w:rsid w:val="00583AE6"/>
    <w:rsid w:val="005868A4"/>
    <w:rsid w:val="005878C8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72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0AB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43EF"/>
    <w:rsid w:val="00736B06"/>
    <w:rsid w:val="007378B6"/>
    <w:rsid w:val="00752DEA"/>
    <w:rsid w:val="007541B2"/>
    <w:rsid w:val="0075661B"/>
    <w:rsid w:val="007660FC"/>
    <w:rsid w:val="00772CAA"/>
    <w:rsid w:val="007731D7"/>
    <w:rsid w:val="0077543E"/>
    <w:rsid w:val="00775D07"/>
    <w:rsid w:val="00783A12"/>
    <w:rsid w:val="00784E44"/>
    <w:rsid w:val="00784EDB"/>
    <w:rsid w:val="00793090"/>
    <w:rsid w:val="007941B8"/>
    <w:rsid w:val="00794D8B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5127"/>
    <w:rsid w:val="007C7A53"/>
    <w:rsid w:val="007D66DD"/>
    <w:rsid w:val="007E0AE3"/>
    <w:rsid w:val="007F04F6"/>
    <w:rsid w:val="007F68CB"/>
    <w:rsid w:val="008000C2"/>
    <w:rsid w:val="008007D2"/>
    <w:rsid w:val="008022F9"/>
    <w:rsid w:val="00802D1D"/>
    <w:rsid w:val="00814310"/>
    <w:rsid w:val="00814999"/>
    <w:rsid w:val="00815800"/>
    <w:rsid w:val="008209F8"/>
    <w:rsid w:val="008212A8"/>
    <w:rsid w:val="0082235F"/>
    <w:rsid w:val="00822AFB"/>
    <w:rsid w:val="00824285"/>
    <w:rsid w:val="00825593"/>
    <w:rsid w:val="00826C23"/>
    <w:rsid w:val="00826FB7"/>
    <w:rsid w:val="008309FC"/>
    <w:rsid w:val="00836EB2"/>
    <w:rsid w:val="00840827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3D2"/>
    <w:rsid w:val="008C2B1F"/>
    <w:rsid w:val="008C4246"/>
    <w:rsid w:val="008C7E89"/>
    <w:rsid w:val="008D07EC"/>
    <w:rsid w:val="008D3298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952"/>
    <w:rsid w:val="00961440"/>
    <w:rsid w:val="00962F83"/>
    <w:rsid w:val="009646F4"/>
    <w:rsid w:val="00965BA1"/>
    <w:rsid w:val="0097499C"/>
    <w:rsid w:val="00975F8B"/>
    <w:rsid w:val="009777BB"/>
    <w:rsid w:val="00980B26"/>
    <w:rsid w:val="00983E3B"/>
    <w:rsid w:val="00991677"/>
    <w:rsid w:val="0099295E"/>
    <w:rsid w:val="00993259"/>
    <w:rsid w:val="00997105"/>
    <w:rsid w:val="009A2C5C"/>
    <w:rsid w:val="009B20A4"/>
    <w:rsid w:val="009B279E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47C30"/>
    <w:rsid w:val="00A53F9B"/>
    <w:rsid w:val="00A555E5"/>
    <w:rsid w:val="00A565E9"/>
    <w:rsid w:val="00A64294"/>
    <w:rsid w:val="00A71CA8"/>
    <w:rsid w:val="00A7262F"/>
    <w:rsid w:val="00A729EA"/>
    <w:rsid w:val="00A74D7D"/>
    <w:rsid w:val="00A754C1"/>
    <w:rsid w:val="00A7637D"/>
    <w:rsid w:val="00A80D19"/>
    <w:rsid w:val="00A81230"/>
    <w:rsid w:val="00A83EBC"/>
    <w:rsid w:val="00A868CF"/>
    <w:rsid w:val="00A91336"/>
    <w:rsid w:val="00A928F9"/>
    <w:rsid w:val="00A93993"/>
    <w:rsid w:val="00A97F49"/>
    <w:rsid w:val="00AA2FFD"/>
    <w:rsid w:val="00AA556F"/>
    <w:rsid w:val="00AB25D4"/>
    <w:rsid w:val="00AC16C9"/>
    <w:rsid w:val="00AC2510"/>
    <w:rsid w:val="00AC539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27328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193E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9B8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199"/>
    <w:rsid w:val="00BF1B40"/>
    <w:rsid w:val="00BF3671"/>
    <w:rsid w:val="00C04B62"/>
    <w:rsid w:val="00C12038"/>
    <w:rsid w:val="00C1206C"/>
    <w:rsid w:val="00C1356A"/>
    <w:rsid w:val="00C2125B"/>
    <w:rsid w:val="00C2200E"/>
    <w:rsid w:val="00C23E02"/>
    <w:rsid w:val="00C26551"/>
    <w:rsid w:val="00C27AC8"/>
    <w:rsid w:val="00C27F65"/>
    <w:rsid w:val="00C31132"/>
    <w:rsid w:val="00C32350"/>
    <w:rsid w:val="00C35965"/>
    <w:rsid w:val="00C35CCF"/>
    <w:rsid w:val="00C40D61"/>
    <w:rsid w:val="00C41943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173B8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3B79"/>
    <w:rsid w:val="00D742E6"/>
    <w:rsid w:val="00D84C12"/>
    <w:rsid w:val="00D853B3"/>
    <w:rsid w:val="00D92590"/>
    <w:rsid w:val="00DA0B48"/>
    <w:rsid w:val="00DA3121"/>
    <w:rsid w:val="00DA4FC7"/>
    <w:rsid w:val="00DA7233"/>
    <w:rsid w:val="00DB216A"/>
    <w:rsid w:val="00DB5AA6"/>
    <w:rsid w:val="00DC1EE8"/>
    <w:rsid w:val="00DC275E"/>
    <w:rsid w:val="00DC2AC3"/>
    <w:rsid w:val="00DC4320"/>
    <w:rsid w:val="00DC6F3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46A9D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2077"/>
    <w:rsid w:val="00E76C20"/>
    <w:rsid w:val="00E83996"/>
    <w:rsid w:val="00E83C21"/>
    <w:rsid w:val="00E90390"/>
    <w:rsid w:val="00E90C0B"/>
    <w:rsid w:val="00E92B74"/>
    <w:rsid w:val="00E95AE9"/>
    <w:rsid w:val="00EA00A4"/>
    <w:rsid w:val="00EA373D"/>
    <w:rsid w:val="00EA37E7"/>
    <w:rsid w:val="00EA5824"/>
    <w:rsid w:val="00EA6687"/>
    <w:rsid w:val="00EA7DF7"/>
    <w:rsid w:val="00EB2944"/>
    <w:rsid w:val="00EB3CCE"/>
    <w:rsid w:val="00EB5C5F"/>
    <w:rsid w:val="00EB726F"/>
    <w:rsid w:val="00EB7EA3"/>
    <w:rsid w:val="00EC19F1"/>
    <w:rsid w:val="00EC1FAE"/>
    <w:rsid w:val="00ED2ECB"/>
    <w:rsid w:val="00ED63B2"/>
    <w:rsid w:val="00EE1DBF"/>
    <w:rsid w:val="00EE4B68"/>
    <w:rsid w:val="00EE5305"/>
    <w:rsid w:val="00EE59AC"/>
    <w:rsid w:val="00EE7AB4"/>
    <w:rsid w:val="00EF1289"/>
    <w:rsid w:val="00EF1C84"/>
    <w:rsid w:val="00EF263A"/>
    <w:rsid w:val="00EF2B3C"/>
    <w:rsid w:val="00EF386F"/>
    <w:rsid w:val="00EF4C8A"/>
    <w:rsid w:val="00F004C4"/>
    <w:rsid w:val="00F04058"/>
    <w:rsid w:val="00F0510F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1041"/>
    <w:rsid w:val="00F527B3"/>
    <w:rsid w:val="00F5727D"/>
    <w:rsid w:val="00F57BE4"/>
    <w:rsid w:val="00F61377"/>
    <w:rsid w:val="00F61AB1"/>
    <w:rsid w:val="00F65D9B"/>
    <w:rsid w:val="00F66034"/>
    <w:rsid w:val="00F724A5"/>
    <w:rsid w:val="00F72A45"/>
    <w:rsid w:val="00F768A8"/>
    <w:rsid w:val="00F83ACF"/>
    <w:rsid w:val="00F84D77"/>
    <w:rsid w:val="00F87B84"/>
    <w:rsid w:val="00F91B9E"/>
    <w:rsid w:val="00F958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15E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71CD2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uiPriority w:val="99"/>
    <w:rsid w:val="003E12D7"/>
    <w:rPr>
      <w:rFonts w:eastAsia="Lucida Sans Unicode"/>
    </w:rPr>
  </w:style>
  <w:style w:type="character" w:customStyle="1" w:styleId="TematkomentarzaZnak">
    <w:name w:val="Temat komentarza Znak"/>
    <w:uiPriority w:val="99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uiPriority w:val="99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59"/>
    <w:rsid w:val="002E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B5C5F"/>
    <w:rPr>
      <w:rFonts w:ascii="Calibri" w:eastAsia="Times New Roman" w:hAnsi="Calibri" w:cs="Calibri"/>
      <w:sz w:val="24"/>
      <w:szCs w:val="24"/>
    </w:rPr>
  </w:style>
  <w:style w:type="character" w:customStyle="1" w:styleId="Nagwek70">
    <w:name w:val="Nagłówek #7_"/>
    <w:basedOn w:val="Domylnaczcionkaakapitu"/>
    <w:link w:val="Nagwek71"/>
    <w:rsid w:val="00DA72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A7233"/>
    <w:pPr>
      <w:widowControl/>
      <w:shd w:val="clear" w:color="auto" w:fill="FFFFFF"/>
      <w:suppressAutoHyphens w:val="0"/>
      <w:spacing w:after="240" w:line="245" w:lineRule="exact"/>
      <w:outlineLvl w:val="6"/>
    </w:pPr>
    <w:rPr>
      <w:rFonts w:ascii="Arial" w:eastAsia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C003-4F77-4A8C-A52E-AD6FD5B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2024-08-13T10:37:00Z</cp:lastPrinted>
  <dcterms:created xsi:type="dcterms:W3CDTF">2025-05-19T05:30:00Z</dcterms:created>
  <dcterms:modified xsi:type="dcterms:W3CDTF">2025-05-19T05:30:00Z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