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6BC7" w14:textId="413303F2" w:rsidR="00E00384" w:rsidRPr="00E00384" w:rsidRDefault="00E00384" w:rsidP="00E003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bookmarkStart w:id="0" w:name="_Hlk70961405"/>
      <w:r>
        <w:rPr>
          <w:b/>
        </w:rPr>
        <w:t>ZAMAWIAJĄCY:</w:t>
      </w:r>
      <w:r w:rsidRPr="00E00384">
        <w:rPr>
          <w:rFonts w:asciiTheme="minorHAnsi" w:eastAsiaTheme="minorHAnsi" w:hAnsiTheme="minorHAnsi" w:cstheme="minorHAnsi"/>
          <w:color w:val="000000"/>
        </w:rPr>
        <w:t xml:space="preserve"> </w:t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  <w:t xml:space="preserve">     Załącznik nr </w:t>
      </w:r>
      <w:r w:rsidR="006511FA">
        <w:rPr>
          <w:rFonts w:asciiTheme="minorHAnsi" w:eastAsiaTheme="minorHAnsi" w:hAnsiTheme="minorHAnsi" w:cstheme="minorHAnsi"/>
          <w:color w:val="000000"/>
        </w:rPr>
        <w:t>5</w:t>
      </w:r>
      <w:r>
        <w:rPr>
          <w:rFonts w:asciiTheme="minorHAnsi" w:eastAsiaTheme="minorHAnsi" w:hAnsiTheme="minorHAnsi" w:cstheme="minorHAnsi"/>
          <w:color w:val="000000"/>
        </w:rPr>
        <w:t xml:space="preserve"> do SWZ</w:t>
      </w:r>
    </w:p>
    <w:p w14:paraId="5EE97B65" w14:textId="0E3F5FED" w:rsidR="00E00384" w:rsidRDefault="00E00384" w:rsidP="00E00384">
      <w:pPr>
        <w:spacing w:after="0" w:line="100" w:lineRule="atLeast"/>
        <w:rPr>
          <w:bCs/>
        </w:rPr>
      </w:pPr>
      <w:r>
        <w:rPr>
          <w:bCs/>
        </w:rPr>
        <w:t xml:space="preserve">Zakład Karny w </w:t>
      </w:r>
      <w:proofErr w:type="spellStart"/>
      <w:r w:rsidR="00F235DC">
        <w:rPr>
          <w:bCs/>
        </w:rPr>
        <w:t>Tarnowie</w:t>
      </w:r>
      <w:r>
        <w:rPr>
          <w:bCs/>
        </w:rPr>
        <w:t>h</w:t>
      </w:r>
      <w:proofErr w:type="spellEnd"/>
    </w:p>
    <w:p w14:paraId="3E2FC42F" w14:textId="374A5B0A" w:rsidR="00E00384" w:rsidRDefault="00E00384" w:rsidP="00E00384">
      <w:pPr>
        <w:spacing w:after="0" w:line="100" w:lineRule="atLeast"/>
        <w:rPr>
          <w:bCs/>
        </w:rPr>
      </w:pPr>
      <w:r>
        <w:rPr>
          <w:bCs/>
        </w:rPr>
        <w:t xml:space="preserve">ul. </w:t>
      </w:r>
      <w:r w:rsidR="00F235DC">
        <w:rPr>
          <w:bCs/>
        </w:rPr>
        <w:t>Konarskiego 2</w:t>
      </w:r>
    </w:p>
    <w:bookmarkEnd w:id="0"/>
    <w:p w14:paraId="49860788" w14:textId="45F8279F" w:rsidR="00E00384" w:rsidRDefault="00F235DC" w:rsidP="00E00384">
      <w:pPr>
        <w:spacing w:after="0" w:line="100" w:lineRule="atLeast"/>
        <w:rPr>
          <w:bCs/>
        </w:rPr>
      </w:pPr>
      <w:r>
        <w:rPr>
          <w:bCs/>
        </w:rPr>
        <w:t>33-100 Tarnów</w:t>
      </w:r>
    </w:p>
    <w:p w14:paraId="35DBB8AF" w14:textId="77777777" w:rsidR="00091780" w:rsidRDefault="00947CBA" w:rsidP="0009178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  </w:t>
      </w:r>
    </w:p>
    <w:p w14:paraId="4948E7F7" w14:textId="77777777" w:rsidR="008056F3" w:rsidRDefault="00947CBA" w:rsidP="00091780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ab/>
      </w:r>
    </w:p>
    <w:p w14:paraId="0CF7D922" w14:textId="77777777" w:rsidR="00091780" w:rsidRPr="00091780" w:rsidRDefault="00091780" w:rsidP="000917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091780">
        <w:rPr>
          <w:rFonts w:asciiTheme="minorHAnsi" w:eastAsia="Times New Roman" w:hAnsiTheme="minorHAnsi" w:cstheme="minorHAnsi"/>
          <w:b/>
          <w:bCs/>
          <w:lang w:eastAsia="pl-PL"/>
        </w:rPr>
        <w:t>Pełna nazwa/firma wykonawców wspólnie</w:t>
      </w:r>
    </w:p>
    <w:p w14:paraId="1B519E22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091780">
        <w:rPr>
          <w:rFonts w:asciiTheme="minorHAnsi" w:eastAsia="Times New Roman" w:hAnsiTheme="minorHAnsi" w:cstheme="minorHAnsi"/>
          <w:b/>
          <w:bCs/>
          <w:lang w:eastAsia="pl-PL"/>
        </w:rPr>
        <w:t xml:space="preserve">ubiegających się o udzielenie zamówienia </w:t>
      </w:r>
    </w:p>
    <w:p w14:paraId="252C3B58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>
        <w:rPr>
          <w:rFonts w:asciiTheme="minorHAnsi" w:eastAsia="Times New Roman" w:hAnsiTheme="minorHAnsi" w:cstheme="minorHAnsi"/>
          <w:bCs/>
          <w:lang w:eastAsia="pl-PL"/>
        </w:rPr>
        <w:t>.....</w:t>
      </w:r>
    </w:p>
    <w:p w14:paraId="2CED7344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2C6BB871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3B8F9E7E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0FC020A4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58B0F763" w14:textId="77777777" w:rsidR="00091780" w:rsidRPr="00091780" w:rsidRDefault="00091780" w:rsidP="0009178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</w:p>
    <w:p w14:paraId="180F7991" w14:textId="77777777" w:rsidR="00091780" w:rsidRPr="00091780" w:rsidRDefault="00091780" w:rsidP="00091780">
      <w:pPr>
        <w:spacing w:after="0" w:line="240" w:lineRule="auto"/>
        <w:ind w:right="5953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4B77908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091780">
        <w:rPr>
          <w:rFonts w:asciiTheme="minorHAnsi" w:eastAsia="Times New Roman" w:hAnsiTheme="minorHAnsi" w:cstheme="minorHAnsi"/>
          <w:b/>
          <w:bCs/>
          <w:lang w:eastAsia="pl-PL"/>
        </w:rPr>
        <w:t>reprezentowany przez:</w:t>
      </w:r>
    </w:p>
    <w:p w14:paraId="2DAAFB14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14:paraId="136EF992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14:paraId="23691E92" w14:textId="77777777" w:rsidR="00091780" w:rsidRPr="00091780" w:rsidRDefault="00091780" w:rsidP="0009178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(imię, nazwisko, stanowisko/podstawa do reprezentacji)</w:t>
      </w:r>
    </w:p>
    <w:p w14:paraId="12C69A4A" w14:textId="77777777" w:rsidR="00091780" w:rsidRDefault="00091780" w:rsidP="0009178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6819B4CA" w14:textId="77777777" w:rsidR="00CD2BC5" w:rsidRPr="00091780" w:rsidRDefault="00CD2BC5" w:rsidP="0009178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3D399428" w14:textId="77777777" w:rsidR="00091780" w:rsidRPr="00091780" w:rsidRDefault="00091780" w:rsidP="000917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</w:pPr>
      <w:r w:rsidRPr="00091780">
        <w:rPr>
          <w:rFonts w:asciiTheme="minorHAnsi" w:hAnsiTheme="minorHAnsi" w:cstheme="minorHAnsi"/>
          <w:b/>
          <w:bCs/>
          <w:sz w:val="28"/>
          <w:szCs w:val="28"/>
          <w:u w:val="single"/>
          <w:lang w:val="x-none" w:eastAsia="pl-PL"/>
        </w:rPr>
        <w:t xml:space="preserve">OŚWIADCZENIE </w:t>
      </w:r>
      <w:r w:rsidRPr="00091780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 xml:space="preserve">WYKONAWCÓW WSPÓLNIE UBIEGAJĄCYCH SIĘ O UDZIELENIE </w:t>
      </w:r>
    </w:p>
    <w:p w14:paraId="64F59626" w14:textId="77777777" w:rsidR="00091780" w:rsidRDefault="00091780" w:rsidP="0009178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091780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 xml:space="preserve">ZAMÓWIENIA </w:t>
      </w:r>
      <w:r w:rsidRPr="00091780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SKŁADANE WRAZ Z OFERTĄ</w:t>
      </w:r>
    </w:p>
    <w:p w14:paraId="3C8E24EB" w14:textId="77777777" w:rsidR="00CD2BC5" w:rsidRPr="00091780" w:rsidRDefault="00CD2BC5" w:rsidP="000917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x-none" w:eastAsia="pl-PL"/>
        </w:rPr>
      </w:pPr>
    </w:p>
    <w:p w14:paraId="342B218A" w14:textId="77777777" w:rsidR="00091780" w:rsidRPr="00032A4E" w:rsidRDefault="00091780" w:rsidP="000917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B2809F" w14:textId="598E9BCF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91780">
        <w:rPr>
          <w:rFonts w:asciiTheme="minorHAnsi" w:eastAsia="Times New Roman" w:hAnsiTheme="minorHAnsi" w:cstheme="minorHAnsi"/>
          <w:lang w:eastAsia="pl-PL"/>
        </w:rPr>
        <w:t xml:space="preserve">Na potrzeby postępowania </w:t>
      </w:r>
      <w:r w:rsidRPr="00E94952">
        <w:rPr>
          <w:rFonts w:asciiTheme="minorHAnsi" w:eastAsia="Times New Roman" w:hAnsiTheme="minorHAnsi" w:cstheme="minorHAnsi"/>
          <w:lang w:eastAsia="pl-PL"/>
        </w:rPr>
        <w:t>o ud</w:t>
      </w:r>
      <w:bookmarkStart w:id="1" w:name="_Hlk69719697"/>
      <w:r w:rsidR="00AF475A">
        <w:rPr>
          <w:rFonts w:asciiTheme="minorHAnsi" w:eastAsia="Times New Roman" w:hAnsiTheme="minorHAnsi" w:cstheme="minorHAnsi"/>
          <w:lang w:eastAsia="pl-PL"/>
        </w:rPr>
        <w:t>zielenie zamówienia publ</w:t>
      </w:r>
      <w:r w:rsidR="00160E7A">
        <w:rPr>
          <w:rFonts w:asciiTheme="minorHAnsi" w:eastAsia="Times New Roman" w:hAnsiTheme="minorHAnsi" w:cstheme="minorHAnsi"/>
          <w:lang w:eastAsia="pl-PL"/>
        </w:rPr>
        <w:t>icznego, znak sprawy D/</w:t>
      </w:r>
      <w:proofErr w:type="spellStart"/>
      <w:r w:rsidR="00160E7A">
        <w:rPr>
          <w:rFonts w:asciiTheme="minorHAnsi" w:eastAsia="Times New Roman" w:hAnsiTheme="minorHAnsi" w:cstheme="minorHAnsi"/>
          <w:lang w:eastAsia="pl-PL"/>
        </w:rPr>
        <w:t>Kw</w:t>
      </w:r>
      <w:proofErr w:type="spellEnd"/>
      <w:r w:rsidR="00160E7A">
        <w:rPr>
          <w:rFonts w:asciiTheme="minorHAnsi" w:eastAsia="Times New Roman" w:hAnsiTheme="minorHAnsi" w:cstheme="minorHAnsi"/>
          <w:lang w:eastAsia="pl-PL"/>
        </w:rPr>
        <w:t xml:space="preserve"> 2232.</w:t>
      </w:r>
      <w:r w:rsidR="006460FD">
        <w:rPr>
          <w:rFonts w:asciiTheme="minorHAnsi" w:eastAsia="Times New Roman" w:hAnsiTheme="minorHAnsi" w:cstheme="minorHAnsi"/>
          <w:lang w:eastAsia="pl-PL"/>
        </w:rPr>
        <w:t>11</w:t>
      </w:r>
      <w:r w:rsidRPr="00E94952">
        <w:rPr>
          <w:rFonts w:asciiTheme="minorHAnsi" w:eastAsia="Times New Roman" w:hAnsiTheme="minorHAnsi" w:cstheme="minorHAnsi"/>
          <w:lang w:eastAsia="pl-PL"/>
        </w:rPr>
        <w:t>.202</w:t>
      </w:r>
      <w:r w:rsidR="004072D0">
        <w:rPr>
          <w:rFonts w:asciiTheme="minorHAnsi" w:eastAsia="Times New Roman" w:hAnsiTheme="minorHAnsi" w:cstheme="minorHAnsi"/>
          <w:lang w:eastAsia="pl-PL"/>
        </w:rPr>
        <w:t>4</w:t>
      </w:r>
      <w:r w:rsidR="00F235DC">
        <w:rPr>
          <w:rFonts w:asciiTheme="minorHAnsi" w:eastAsia="Times New Roman" w:hAnsiTheme="minorHAnsi" w:cstheme="minorHAnsi"/>
          <w:lang w:eastAsia="pl-PL"/>
        </w:rPr>
        <w:t>.DR</w:t>
      </w:r>
      <w:r w:rsidRPr="00E94952">
        <w:rPr>
          <w:rFonts w:asciiTheme="minorHAnsi" w:eastAsia="Times New Roman" w:hAnsiTheme="minorHAnsi" w:cstheme="minorHAnsi"/>
          <w:lang w:eastAsia="pl-PL"/>
        </w:rPr>
        <w:t xml:space="preserve">  </w:t>
      </w:r>
      <w:bookmarkEnd w:id="1"/>
      <w:r w:rsidRPr="00E94952">
        <w:rPr>
          <w:rFonts w:asciiTheme="minorHAnsi" w:eastAsia="Times New Roman" w:hAnsiTheme="minorHAnsi" w:cstheme="minorHAnsi"/>
          <w:lang w:eastAsia="pl-PL"/>
        </w:rPr>
        <w:t xml:space="preserve">oświadczam, które </w:t>
      </w:r>
      <w:r w:rsidR="00F41305">
        <w:rPr>
          <w:rFonts w:asciiTheme="minorHAnsi" w:eastAsia="Times New Roman" w:hAnsiTheme="minorHAnsi" w:cstheme="minorHAnsi"/>
          <w:lang w:eastAsia="pl-PL"/>
        </w:rPr>
        <w:t>dostawy</w:t>
      </w:r>
      <w:r w:rsidRPr="00E94952">
        <w:rPr>
          <w:rFonts w:asciiTheme="minorHAnsi" w:eastAsia="Times New Roman" w:hAnsiTheme="minorHAnsi" w:cstheme="minorHAnsi"/>
          <w:lang w:eastAsia="pl-PL"/>
        </w:rPr>
        <w:t xml:space="preserve"> wykonają poszczególni wykonawcy:</w:t>
      </w:r>
    </w:p>
    <w:p w14:paraId="5BFD5DA1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649"/>
        <w:gridCol w:w="4961"/>
      </w:tblGrid>
      <w:tr w:rsidR="00091780" w:rsidRPr="00091780" w14:paraId="54F5CB9A" w14:textId="77777777" w:rsidTr="00673D28">
        <w:trPr>
          <w:jc w:val="center"/>
        </w:trPr>
        <w:tc>
          <w:tcPr>
            <w:tcW w:w="570" w:type="dxa"/>
            <w:vAlign w:val="center"/>
          </w:tcPr>
          <w:p w14:paraId="21FDCBB9" w14:textId="77777777"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649" w:type="dxa"/>
            <w:vAlign w:val="center"/>
          </w:tcPr>
          <w:p w14:paraId="207D30B5" w14:textId="77777777"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Nazwa/firma wykonawcy</w:t>
            </w:r>
          </w:p>
          <w:p w14:paraId="7DC24194" w14:textId="77777777"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(konsorcjanta)</w:t>
            </w:r>
          </w:p>
        </w:tc>
        <w:tc>
          <w:tcPr>
            <w:tcW w:w="4961" w:type="dxa"/>
            <w:vAlign w:val="center"/>
          </w:tcPr>
          <w:p w14:paraId="205AC2F4" w14:textId="77777777"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lang w:eastAsia="pl-PL"/>
              </w:rPr>
              <w:t>Usługi wykonywane przez poszczególnych wykonawców</w:t>
            </w:r>
          </w:p>
        </w:tc>
      </w:tr>
      <w:tr w:rsidR="00091780" w:rsidRPr="00091780" w14:paraId="284CE58E" w14:textId="77777777" w:rsidTr="00673D28">
        <w:trPr>
          <w:trHeight w:val="902"/>
          <w:jc w:val="center"/>
        </w:trPr>
        <w:tc>
          <w:tcPr>
            <w:tcW w:w="570" w:type="dxa"/>
            <w:vAlign w:val="center"/>
          </w:tcPr>
          <w:p w14:paraId="7490BF4A" w14:textId="77777777" w:rsidR="00091780" w:rsidRPr="00091780" w:rsidRDefault="00091780" w:rsidP="00673D2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49" w:type="dxa"/>
            <w:vAlign w:val="center"/>
          </w:tcPr>
          <w:p w14:paraId="70076CBF" w14:textId="77777777"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67E3C6C2" w14:textId="77777777"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091780" w:rsidRPr="00091780" w14:paraId="5FC7532D" w14:textId="77777777" w:rsidTr="00673D28">
        <w:trPr>
          <w:trHeight w:val="842"/>
          <w:jc w:val="center"/>
        </w:trPr>
        <w:tc>
          <w:tcPr>
            <w:tcW w:w="570" w:type="dxa"/>
            <w:vAlign w:val="center"/>
          </w:tcPr>
          <w:p w14:paraId="290F53B3" w14:textId="77777777" w:rsidR="00091780" w:rsidRPr="00091780" w:rsidRDefault="00091780" w:rsidP="00673D2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49" w:type="dxa"/>
            <w:vAlign w:val="center"/>
          </w:tcPr>
          <w:p w14:paraId="4C0ACF12" w14:textId="77777777"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55B6C599" w14:textId="77777777"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7CCEC1F5" w14:textId="77777777" w:rsidR="00091780" w:rsidRPr="00032A4E" w:rsidRDefault="00091780" w:rsidP="00091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F3C154" w14:textId="77777777" w:rsidR="00091780" w:rsidRPr="00032A4E" w:rsidRDefault="00091780" w:rsidP="00091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4C6796" w14:textId="77777777" w:rsidR="00091780" w:rsidRPr="001E6DAB" w:rsidRDefault="001E6DAB" w:rsidP="0009178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  <w:r w:rsidRPr="001E6DAB">
        <w:rPr>
          <w:b/>
          <w:color w:val="FF0000"/>
          <w:u w:val="single"/>
        </w:rPr>
        <w:t>Oferta musi być opatrzona kwalifikowanym podpisem elektronicznym</w:t>
      </w:r>
      <w:r w:rsidR="00091780" w:rsidRPr="001E6DAB">
        <w:rPr>
          <w:rFonts w:asciiTheme="minorHAnsi" w:eastAsia="Times New Roman" w:hAnsiTheme="minorHAnsi" w:cstheme="minorHAnsi"/>
          <w:b/>
          <w:color w:val="FF0000"/>
          <w:kern w:val="2"/>
          <w:u w:val="single"/>
          <w:lang w:eastAsia="zh-CN" w:bidi="hi-IN"/>
        </w:rPr>
        <w:t>.</w:t>
      </w:r>
      <w:r w:rsidR="00091780" w:rsidRPr="001E6DAB">
        <w:rPr>
          <w:rFonts w:asciiTheme="minorHAnsi" w:eastAsia="Times New Roman" w:hAnsiTheme="minorHAnsi" w:cstheme="minorHAnsi"/>
          <w:color w:val="333333"/>
          <w:u w:val="single"/>
          <w:lang w:eastAsia="pl-PL"/>
        </w:rPr>
        <w:t xml:space="preserve"> </w:t>
      </w:r>
      <w:r w:rsidR="00091780" w:rsidRPr="001E6DAB">
        <w:rPr>
          <w:rFonts w:asciiTheme="minorHAnsi" w:eastAsia="Times New Roman" w:hAnsiTheme="minorHAnsi" w:cstheme="minorHAnsi"/>
          <w:b/>
          <w:color w:val="FF0000"/>
          <w:kern w:val="2"/>
          <w:u w:val="single"/>
          <w:lang w:eastAsia="zh-CN" w:bidi="hi-IN"/>
        </w:rPr>
        <w:t>Zamawiający zaleca zapisanie dokumentu w formacie .pdf</w:t>
      </w:r>
    </w:p>
    <w:p w14:paraId="1A2EEEEA" w14:textId="77777777" w:rsidR="008F3CDF" w:rsidRPr="00232023" w:rsidRDefault="008F3CDF" w:rsidP="00091780">
      <w:pPr>
        <w:widowControl w:val="0"/>
        <w:autoSpaceDE w:val="0"/>
        <w:spacing w:line="240" w:lineRule="auto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</w:p>
    <w:sectPr w:rsidR="008F3CDF" w:rsidRPr="0023202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271C" w14:textId="77777777" w:rsidR="0042487E" w:rsidRDefault="0042487E">
      <w:pPr>
        <w:spacing w:after="0" w:line="240" w:lineRule="auto"/>
      </w:pPr>
      <w:r>
        <w:separator/>
      </w:r>
    </w:p>
  </w:endnote>
  <w:endnote w:type="continuationSeparator" w:id="0">
    <w:p w14:paraId="3AC325D7" w14:textId="77777777" w:rsidR="0042487E" w:rsidRDefault="004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07008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92A01D" w14:textId="77777777"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D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D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156050" w14:textId="77777777"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D0CCC" w14:textId="77777777" w:rsidR="0042487E" w:rsidRDefault="0042487E">
      <w:pPr>
        <w:spacing w:after="0" w:line="240" w:lineRule="auto"/>
      </w:pPr>
      <w:r>
        <w:separator/>
      </w:r>
    </w:p>
  </w:footnote>
  <w:footnote w:type="continuationSeparator" w:id="0">
    <w:p w14:paraId="01BA3F74" w14:textId="77777777" w:rsidR="0042487E" w:rsidRDefault="0042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36AA" w14:textId="7D5766A2" w:rsidR="00710D0B" w:rsidRPr="00F235DC" w:rsidRDefault="006511FA" w:rsidP="00F235DC">
    <w:pPr>
      <w:pStyle w:val="Tekstpodstawowy21"/>
      <w:spacing w:line="36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Dostawa </w:t>
    </w:r>
    <w:r w:rsidR="000503EC">
      <w:rPr>
        <w:rFonts w:ascii="Times New Roman" w:hAnsi="Times New Roman" w:cs="Times New Roman"/>
        <w:b/>
      </w:rPr>
      <w:t>pieczywa</w:t>
    </w:r>
    <w:r>
      <w:rPr>
        <w:rFonts w:ascii="Times New Roman" w:hAnsi="Times New Roman" w:cs="Times New Roman"/>
        <w:b/>
      </w:rPr>
      <w:t xml:space="preserve"> do Zakładu Karnego w Tarnowie</w:t>
    </w:r>
    <w:r w:rsidR="006460FD">
      <w:rPr>
        <w:rFonts w:ascii="Times New Roman" w:hAnsi="Times New Roman" w:cs="Times New Roman"/>
        <w:b/>
      </w:rPr>
      <w:t xml:space="preserve"> oraz Oddziale Zewnętrznym Tarnowie-Mościach</w:t>
    </w:r>
    <w:r w:rsidR="004072D0">
      <w:rPr>
        <w:rFonts w:ascii="Times New Roman" w:hAnsi="Times New Roman" w:cs="Times New Roman"/>
        <w:b/>
      </w:rPr>
      <w:t xml:space="preserve"> – I </w:t>
    </w:r>
    <w:r w:rsidR="006460FD">
      <w:rPr>
        <w:rFonts w:ascii="Times New Roman" w:hAnsi="Times New Roman" w:cs="Times New Roman"/>
        <w:b/>
      </w:rPr>
      <w:t>p</w:t>
    </w:r>
    <w:r w:rsidR="004072D0">
      <w:rPr>
        <w:rFonts w:ascii="Times New Roman" w:hAnsi="Times New Roman" w:cs="Times New Roman"/>
        <w:b/>
      </w:rPr>
      <w:t>ółrocze 202</w:t>
    </w:r>
    <w:r w:rsidR="006460FD">
      <w:rPr>
        <w:rFonts w:ascii="Times New Roman" w:hAnsi="Times New Roman" w:cs="Times New Roman"/>
        <w:b/>
      </w:rPr>
      <w:t>5</w:t>
    </w:r>
    <w:r>
      <w:rPr>
        <w:rFonts w:ascii="Times New Roman" w:hAnsi="Times New Roman" w:cs="Times New Roman"/>
        <w:b/>
      </w:rPr>
      <w:t xml:space="preserve"> </w:t>
    </w:r>
    <w:r w:rsidR="00F235DC">
      <w:rPr>
        <w:rFonts w:ascii="Times New Roman" w:hAnsi="Times New Roman" w:cs="Times New Roman"/>
        <w:b/>
      </w:rPr>
      <w:t xml:space="preserve"> </w:t>
    </w:r>
    <w:r w:rsidR="00710D0B"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– Znak sprawy D/</w:t>
    </w:r>
    <w:proofErr w:type="spellStart"/>
    <w:r w:rsidR="00710D0B"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Kw</w:t>
    </w:r>
    <w:proofErr w:type="spellEnd"/>
    <w:r w:rsidR="00710D0B"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 xml:space="preserve"> 2232.</w:t>
    </w:r>
    <w:r w:rsidR="006460FD">
      <w:rPr>
        <w:rFonts w:asciiTheme="minorHAnsi" w:eastAsia="Times New Roman" w:hAnsiTheme="minorHAnsi" w:cstheme="minorHAnsi"/>
        <w:color w:val="000000" w:themeColor="text1"/>
        <w:sz w:val="24"/>
        <w:szCs w:val="24"/>
      </w:rPr>
      <w:t>11</w:t>
    </w:r>
    <w:r w:rsidR="00F235DC">
      <w:rPr>
        <w:rFonts w:asciiTheme="minorHAnsi" w:eastAsia="Times New Roman" w:hAnsiTheme="minorHAnsi" w:cstheme="minorHAnsi"/>
        <w:color w:val="000000" w:themeColor="text1"/>
        <w:sz w:val="24"/>
        <w:szCs w:val="24"/>
      </w:rPr>
      <w:t>.202</w:t>
    </w:r>
    <w:r w:rsidR="004072D0">
      <w:rPr>
        <w:rFonts w:asciiTheme="minorHAnsi" w:eastAsia="Times New Roman" w:hAnsiTheme="minorHAnsi" w:cstheme="minorHAnsi"/>
        <w:color w:val="000000" w:themeColor="text1"/>
        <w:sz w:val="24"/>
        <w:szCs w:val="24"/>
      </w:rPr>
      <w:t>4</w:t>
    </w:r>
    <w:r w:rsidR="00F235DC">
      <w:rPr>
        <w:rFonts w:asciiTheme="minorHAnsi" w:eastAsia="Times New Roman" w:hAnsiTheme="minorHAnsi" w:cstheme="minorHAnsi"/>
        <w:color w:val="000000" w:themeColor="text1"/>
        <w:sz w:val="24"/>
        <w:szCs w:val="24"/>
      </w:rPr>
      <w:t>.DR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0305671">
    <w:abstractNumId w:val="30"/>
  </w:num>
  <w:num w:numId="2" w16cid:durableId="1461846705">
    <w:abstractNumId w:val="36"/>
  </w:num>
  <w:num w:numId="3" w16cid:durableId="922954135">
    <w:abstractNumId w:val="19"/>
  </w:num>
  <w:num w:numId="4" w16cid:durableId="120343072">
    <w:abstractNumId w:val="18"/>
  </w:num>
  <w:num w:numId="5" w16cid:durableId="1221329204">
    <w:abstractNumId w:val="20"/>
  </w:num>
  <w:num w:numId="6" w16cid:durableId="951715579">
    <w:abstractNumId w:val="48"/>
  </w:num>
  <w:num w:numId="7" w16cid:durableId="1263680810">
    <w:abstractNumId w:val="59"/>
  </w:num>
  <w:num w:numId="8" w16cid:durableId="1700887453">
    <w:abstractNumId w:val="23"/>
  </w:num>
  <w:num w:numId="9" w16cid:durableId="958875438">
    <w:abstractNumId w:val="55"/>
  </w:num>
  <w:num w:numId="10" w16cid:durableId="2097242293">
    <w:abstractNumId w:val="44"/>
  </w:num>
  <w:num w:numId="11" w16cid:durableId="1023170047">
    <w:abstractNumId w:val="38"/>
  </w:num>
  <w:num w:numId="12" w16cid:durableId="503477797">
    <w:abstractNumId w:val="0"/>
  </w:num>
  <w:num w:numId="13" w16cid:durableId="830026793">
    <w:abstractNumId w:val="1"/>
  </w:num>
  <w:num w:numId="14" w16cid:durableId="731081276">
    <w:abstractNumId w:val="2"/>
  </w:num>
  <w:num w:numId="15" w16cid:durableId="2040740493">
    <w:abstractNumId w:val="33"/>
  </w:num>
  <w:num w:numId="16" w16cid:durableId="786779524">
    <w:abstractNumId w:val="28"/>
  </w:num>
  <w:num w:numId="17" w16cid:durableId="2035421084">
    <w:abstractNumId w:val="46"/>
  </w:num>
  <w:num w:numId="18" w16cid:durableId="292255628">
    <w:abstractNumId w:val="25"/>
  </w:num>
  <w:num w:numId="19" w16cid:durableId="2113433562">
    <w:abstractNumId w:val="24"/>
  </w:num>
  <w:num w:numId="20" w16cid:durableId="2082941277">
    <w:abstractNumId w:val="42"/>
  </w:num>
  <w:num w:numId="21" w16cid:durableId="1343897503">
    <w:abstractNumId w:val="26"/>
  </w:num>
  <w:num w:numId="22" w16cid:durableId="443840723">
    <w:abstractNumId w:val="32"/>
  </w:num>
  <w:num w:numId="23" w16cid:durableId="1271399399">
    <w:abstractNumId w:val="29"/>
  </w:num>
  <w:num w:numId="24" w16cid:durableId="1165827265">
    <w:abstractNumId w:val="35"/>
  </w:num>
  <w:num w:numId="25" w16cid:durableId="1133015518">
    <w:abstractNumId w:val="51"/>
  </w:num>
  <w:num w:numId="26" w16cid:durableId="2121945858">
    <w:abstractNumId w:val="56"/>
  </w:num>
  <w:num w:numId="27" w16cid:durableId="2071925004">
    <w:abstractNumId w:val="37"/>
  </w:num>
  <w:num w:numId="28" w16cid:durableId="1715083369">
    <w:abstractNumId w:val="54"/>
  </w:num>
  <w:num w:numId="29" w16cid:durableId="227959810">
    <w:abstractNumId w:val="52"/>
  </w:num>
  <w:num w:numId="30" w16cid:durableId="2105883104">
    <w:abstractNumId w:val="34"/>
  </w:num>
  <w:num w:numId="31" w16cid:durableId="1967464607">
    <w:abstractNumId w:val="43"/>
  </w:num>
  <w:num w:numId="32" w16cid:durableId="1364357396">
    <w:abstractNumId w:val="58"/>
  </w:num>
  <w:num w:numId="33" w16cid:durableId="1623725467">
    <w:abstractNumId w:val="22"/>
  </w:num>
  <w:num w:numId="34" w16cid:durableId="36053134">
    <w:abstractNumId w:val="40"/>
  </w:num>
  <w:num w:numId="35" w16cid:durableId="1741753016">
    <w:abstractNumId w:val="39"/>
  </w:num>
  <w:num w:numId="36" w16cid:durableId="1142163543">
    <w:abstractNumId w:val="21"/>
  </w:num>
  <w:num w:numId="37" w16cid:durableId="243034920">
    <w:abstractNumId w:val="47"/>
  </w:num>
  <w:num w:numId="38" w16cid:durableId="627708811">
    <w:abstractNumId w:val="41"/>
  </w:num>
  <w:num w:numId="39" w16cid:durableId="12903587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A6"/>
    <w:rsid w:val="00001E5B"/>
    <w:rsid w:val="0000232D"/>
    <w:rsid w:val="00003521"/>
    <w:rsid w:val="00012B84"/>
    <w:rsid w:val="00012F96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3EC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780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3D73"/>
    <w:rsid w:val="00134ACA"/>
    <w:rsid w:val="00140D76"/>
    <w:rsid w:val="001447C7"/>
    <w:rsid w:val="00145805"/>
    <w:rsid w:val="00145A35"/>
    <w:rsid w:val="00146AAF"/>
    <w:rsid w:val="00151A36"/>
    <w:rsid w:val="00157740"/>
    <w:rsid w:val="00157C64"/>
    <w:rsid w:val="00160E7A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E6DAB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D56F4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6BB1"/>
    <w:rsid w:val="00317A5F"/>
    <w:rsid w:val="003233F6"/>
    <w:rsid w:val="0032769A"/>
    <w:rsid w:val="00330037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2B05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1E80"/>
    <w:rsid w:val="003F5085"/>
    <w:rsid w:val="00402371"/>
    <w:rsid w:val="00404409"/>
    <w:rsid w:val="004072D0"/>
    <w:rsid w:val="004110EC"/>
    <w:rsid w:val="00413996"/>
    <w:rsid w:val="00413BDC"/>
    <w:rsid w:val="00420775"/>
    <w:rsid w:val="0042487E"/>
    <w:rsid w:val="00425826"/>
    <w:rsid w:val="00425D7F"/>
    <w:rsid w:val="00430705"/>
    <w:rsid w:val="00444C1E"/>
    <w:rsid w:val="0045202A"/>
    <w:rsid w:val="004545D6"/>
    <w:rsid w:val="00455928"/>
    <w:rsid w:val="00457FA4"/>
    <w:rsid w:val="004606C5"/>
    <w:rsid w:val="00461812"/>
    <w:rsid w:val="004720F2"/>
    <w:rsid w:val="00472E78"/>
    <w:rsid w:val="00476352"/>
    <w:rsid w:val="004828A6"/>
    <w:rsid w:val="00483C35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04AD"/>
    <w:rsid w:val="0060462F"/>
    <w:rsid w:val="00606C67"/>
    <w:rsid w:val="006214D2"/>
    <w:rsid w:val="006237B9"/>
    <w:rsid w:val="00624DA0"/>
    <w:rsid w:val="00627B31"/>
    <w:rsid w:val="00627D7F"/>
    <w:rsid w:val="006374BE"/>
    <w:rsid w:val="006460FD"/>
    <w:rsid w:val="006501EB"/>
    <w:rsid w:val="006511FA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C26DB"/>
    <w:rsid w:val="006C6912"/>
    <w:rsid w:val="006D1FF0"/>
    <w:rsid w:val="006D2E91"/>
    <w:rsid w:val="006D47B7"/>
    <w:rsid w:val="006D54A0"/>
    <w:rsid w:val="006E2D59"/>
    <w:rsid w:val="006E3385"/>
    <w:rsid w:val="006E47AC"/>
    <w:rsid w:val="006E51CE"/>
    <w:rsid w:val="006F5D4E"/>
    <w:rsid w:val="00710D0B"/>
    <w:rsid w:val="00711AA9"/>
    <w:rsid w:val="00712389"/>
    <w:rsid w:val="0072064A"/>
    <w:rsid w:val="0072681B"/>
    <w:rsid w:val="00730401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1D1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6F3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472E"/>
    <w:rsid w:val="008E5C84"/>
    <w:rsid w:val="008E5ECF"/>
    <w:rsid w:val="008E6489"/>
    <w:rsid w:val="008E7418"/>
    <w:rsid w:val="008E7792"/>
    <w:rsid w:val="008F3CDF"/>
    <w:rsid w:val="008F7690"/>
    <w:rsid w:val="009051C3"/>
    <w:rsid w:val="00906D5C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8649C"/>
    <w:rsid w:val="00991B67"/>
    <w:rsid w:val="00993351"/>
    <w:rsid w:val="00996365"/>
    <w:rsid w:val="00996521"/>
    <w:rsid w:val="0099788C"/>
    <w:rsid w:val="009A287F"/>
    <w:rsid w:val="009A5D9E"/>
    <w:rsid w:val="009A63C2"/>
    <w:rsid w:val="009A7635"/>
    <w:rsid w:val="009B6F2C"/>
    <w:rsid w:val="009C4367"/>
    <w:rsid w:val="009C68C4"/>
    <w:rsid w:val="009D2993"/>
    <w:rsid w:val="009E4157"/>
    <w:rsid w:val="009F264D"/>
    <w:rsid w:val="009F41CA"/>
    <w:rsid w:val="009F498B"/>
    <w:rsid w:val="009F55AD"/>
    <w:rsid w:val="009F6E3B"/>
    <w:rsid w:val="009F76D7"/>
    <w:rsid w:val="00A00FD9"/>
    <w:rsid w:val="00A12DB5"/>
    <w:rsid w:val="00A15451"/>
    <w:rsid w:val="00A20E60"/>
    <w:rsid w:val="00A23281"/>
    <w:rsid w:val="00A33D49"/>
    <w:rsid w:val="00A4340C"/>
    <w:rsid w:val="00A45693"/>
    <w:rsid w:val="00A476CA"/>
    <w:rsid w:val="00A50FB7"/>
    <w:rsid w:val="00A514EC"/>
    <w:rsid w:val="00A53E4D"/>
    <w:rsid w:val="00A55AAF"/>
    <w:rsid w:val="00A56513"/>
    <w:rsid w:val="00A63CAB"/>
    <w:rsid w:val="00A67DB1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475A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53AC"/>
    <w:rsid w:val="00B660C9"/>
    <w:rsid w:val="00B66CA9"/>
    <w:rsid w:val="00B91910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D5881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3460"/>
    <w:rsid w:val="00C24803"/>
    <w:rsid w:val="00C277DB"/>
    <w:rsid w:val="00C2796A"/>
    <w:rsid w:val="00C30817"/>
    <w:rsid w:val="00C34334"/>
    <w:rsid w:val="00C36F3E"/>
    <w:rsid w:val="00C44AB0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D33"/>
    <w:rsid w:val="00CD2BC5"/>
    <w:rsid w:val="00CD3640"/>
    <w:rsid w:val="00CD4583"/>
    <w:rsid w:val="00CE001F"/>
    <w:rsid w:val="00CE0921"/>
    <w:rsid w:val="00CE4EB0"/>
    <w:rsid w:val="00CE7FD0"/>
    <w:rsid w:val="00CF08D5"/>
    <w:rsid w:val="00CF0DD7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64061"/>
    <w:rsid w:val="00D74D1C"/>
    <w:rsid w:val="00D7581C"/>
    <w:rsid w:val="00D809BF"/>
    <w:rsid w:val="00D80FF7"/>
    <w:rsid w:val="00D84741"/>
    <w:rsid w:val="00D92F8F"/>
    <w:rsid w:val="00D9353D"/>
    <w:rsid w:val="00D93DA8"/>
    <w:rsid w:val="00D965DA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0384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4952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0B1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35DC"/>
    <w:rsid w:val="00F25B99"/>
    <w:rsid w:val="00F27138"/>
    <w:rsid w:val="00F323D2"/>
    <w:rsid w:val="00F3595A"/>
    <w:rsid w:val="00F36C2C"/>
    <w:rsid w:val="00F41305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DA9B6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FDDA-09DB-4D2D-9875-04FFD7D0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Dominika Ramian</cp:lastModifiedBy>
  <cp:revision>549</cp:revision>
  <cp:lastPrinted>2024-03-27T12:00:00Z</cp:lastPrinted>
  <dcterms:created xsi:type="dcterms:W3CDTF">2017-06-07T09:07:00Z</dcterms:created>
  <dcterms:modified xsi:type="dcterms:W3CDTF">2024-08-30T12:51:00Z</dcterms:modified>
</cp:coreProperties>
</file>