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89B4" w14:textId="1D3755D4" w:rsidR="00345702" w:rsidRPr="00F61354" w:rsidRDefault="00611391" w:rsidP="00345702">
      <w:pPr>
        <w:spacing w:before="240" w:after="120"/>
        <w:jc w:val="right"/>
        <w:rPr>
          <w:rFonts w:ascii="Arial" w:hAnsi="Arial" w:cs="Arial"/>
          <w:b/>
          <w:bCs/>
        </w:rPr>
      </w:pPr>
      <w:r>
        <w:rPr>
          <w:rFonts w:ascii="Arial" w:eastAsia="Times New Roman" w:hAnsi="Arial" w:cs="Arial"/>
          <w:b/>
        </w:rPr>
        <w:t>Z</w:t>
      </w:r>
      <w:r w:rsidR="00345702" w:rsidRPr="00F61354">
        <w:rPr>
          <w:rFonts w:ascii="Arial" w:hAnsi="Arial" w:cs="Arial"/>
          <w:b/>
          <w:bCs/>
        </w:rPr>
        <w:t xml:space="preserve">AŁĄCZNIK NR </w:t>
      </w:r>
      <w:r w:rsidR="00345702">
        <w:rPr>
          <w:rFonts w:ascii="Arial" w:hAnsi="Arial" w:cs="Arial"/>
          <w:b/>
          <w:bCs/>
        </w:rPr>
        <w:t>1 DO SWZ</w:t>
      </w:r>
    </w:p>
    <w:p w14:paraId="67A609B0" w14:textId="77777777" w:rsidR="00345702" w:rsidRDefault="00345702" w:rsidP="00345702">
      <w:pPr>
        <w:jc w:val="center"/>
        <w:rPr>
          <w:rFonts w:ascii="Arial" w:hAnsi="Arial" w:cs="Arial"/>
          <w:b/>
        </w:rPr>
      </w:pPr>
    </w:p>
    <w:p w14:paraId="67CE9ACC" w14:textId="768135B4" w:rsidR="00345702" w:rsidRDefault="00345702" w:rsidP="00345702">
      <w:pPr>
        <w:jc w:val="center"/>
        <w:rPr>
          <w:rFonts w:ascii="Arial" w:hAnsi="Arial" w:cs="Arial"/>
          <w:b/>
        </w:rPr>
      </w:pPr>
      <w:r>
        <w:rPr>
          <w:rFonts w:ascii="Arial" w:hAnsi="Arial" w:cs="Arial"/>
          <w:b/>
        </w:rPr>
        <w:t>OPIS PRZEDMIOTU ZAMÓWIENIA</w:t>
      </w:r>
      <w:r w:rsidR="00D77494">
        <w:rPr>
          <w:rFonts w:ascii="Arial" w:hAnsi="Arial" w:cs="Arial"/>
          <w:b/>
        </w:rPr>
        <w:t xml:space="preserve"> </w:t>
      </w:r>
      <w:r w:rsidR="00DD45C0">
        <w:rPr>
          <w:rFonts w:ascii="Arial" w:hAnsi="Arial" w:cs="Arial"/>
          <w:b/>
        </w:rPr>
        <w:t>-</w:t>
      </w:r>
      <w:r w:rsidR="00D77494">
        <w:rPr>
          <w:rFonts w:ascii="Arial" w:hAnsi="Arial" w:cs="Arial"/>
          <w:b/>
        </w:rPr>
        <w:t xml:space="preserve"> </w:t>
      </w:r>
      <w:r>
        <w:rPr>
          <w:rFonts w:ascii="Arial" w:hAnsi="Arial" w:cs="Arial"/>
          <w:b/>
        </w:rPr>
        <w:t>FORMULARZ CENOWY</w:t>
      </w:r>
    </w:p>
    <w:p w14:paraId="024716C7" w14:textId="77777777" w:rsidR="00E14B82" w:rsidRDefault="00E14B82" w:rsidP="00D77494">
      <w:pPr>
        <w:spacing w:after="120"/>
        <w:rPr>
          <w:rFonts w:ascii="Arial" w:hAnsi="Arial" w:cs="Arial"/>
          <w:b/>
          <w:sz w:val="20"/>
          <w:szCs w:val="20"/>
        </w:rPr>
      </w:pPr>
    </w:p>
    <w:p w14:paraId="208DF78D" w14:textId="77777777" w:rsidR="00E14B82" w:rsidRDefault="00E14B82" w:rsidP="00E14B82">
      <w:pPr>
        <w:rPr>
          <w:rFonts w:ascii="Arial" w:hAnsi="Arial" w:cs="Arial"/>
          <w:b/>
        </w:rPr>
      </w:pPr>
      <w:r>
        <w:rPr>
          <w:rFonts w:ascii="Arial" w:hAnsi="Arial" w:cs="Arial"/>
          <w:b/>
        </w:rPr>
        <w:t xml:space="preserve">Część nr 1 RCI Warszawa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082E93A5" w14:textId="77777777" w:rsidTr="00E14B82">
        <w:trPr>
          <w:trHeight w:val="411"/>
        </w:trPr>
        <w:tc>
          <w:tcPr>
            <w:tcW w:w="528" w:type="dxa"/>
            <w:shd w:val="clear" w:color="auto" w:fill="D9D9D9" w:themeFill="background1" w:themeFillShade="D9"/>
            <w:vAlign w:val="center"/>
            <w:hideMark/>
          </w:tcPr>
          <w:p w14:paraId="015E9060"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23D5768A"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4F31406F"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2F81BF6D"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1F997358"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5CEABA07"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33EF8E30"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2FB11852" w14:textId="77777777" w:rsidTr="00E14B82">
        <w:trPr>
          <w:trHeight w:val="386"/>
        </w:trPr>
        <w:tc>
          <w:tcPr>
            <w:tcW w:w="528" w:type="dxa"/>
            <w:shd w:val="clear" w:color="auto" w:fill="auto"/>
            <w:vAlign w:val="center"/>
          </w:tcPr>
          <w:p w14:paraId="7DE2CA0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5993" w:type="dxa"/>
            <w:shd w:val="clear" w:color="auto" w:fill="auto"/>
            <w:vAlign w:val="center"/>
          </w:tcPr>
          <w:p w14:paraId="006C5086" w14:textId="77777777" w:rsidR="00E14B82" w:rsidRPr="00192D5A"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Pianka do czyszczenia wszelkich powierzchni szklanych:</w:t>
            </w:r>
          </w:p>
          <w:p w14:paraId="5659D528" w14:textId="77777777" w:rsidR="00E14B82" w:rsidRPr="00192D5A"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pianka antystatyczna, bakteriobójcza do czyszczenia szyb i powierzchni szklanych,</w:t>
            </w:r>
          </w:p>
          <w:p w14:paraId="4F534D60"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pojemność: 400 ml.</w:t>
            </w:r>
          </w:p>
        </w:tc>
        <w:tc>
          <w:tcPr>
            <w:tcW w:w="2693" w:type="dxa"/>
          </w:tcPr>
          <w:p w14:paraId="49CC4C1E"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D90F87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7D9981D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129</w:t>
            </w:r>
          </w:p>
        </w:tc>
        <w:tc>
          <w:tcPr>
            <w:tcW w:w="1352" w:type="dxa"/>
            <w:shd w:val="clear" w:color="000000" w:fill="FFFFFF"/>
          </w:tcPr>
          <w:p w14:paraId="0517ECCE"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1E45582"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2237F00" w14:textId="77777777" w:rsidTr="00E14B82">
        <w:trPr>
          <w:trHeight w:val="386"/>
        </w:trPr>
        <w:tc>
          <w:tcPr>
            <w:tcW w:w="528" w:type="dxa"/>
            <w:shd w:val="clear" w:color="auto" w:fill="auto"/>
            <w:vAlign w:val="center"/>
          </w:tcPr>
          <w:p w14:paraId="37FECF31"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shd w:val="clear" w:color="auto" w:fill="auto"/>
            <w:vAlign w:val="center"/>
          </w:tcPr>
          <w:p w14:paraId="455F6DA2"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Chusteczki bezpyłowe wilgotne (100sz./opak.)</w:t>
            </w:r>
            <w:r w:rsidRPr="00192D5A">
              <w:rPr>
                <w:rFonts w:ascii="Arial" w:hAnsi="Arial" w:cs="Arial"/>
                <w:color w:val="000000" w:themeColor="text1"/>
                <w:sz w:val="20"/>
                <w:szCs w:val="20"/>
              </w:rPr>
              <w:br/>
              <w:t>Wilgotne chusteczki czyszczące przeznaczone do konserwacji sprzętu biurowego tj. monitorów, klawiatur, obudów komputerowych, laptopów, drukarek.</w:t>
            </w:r>
          </w:p>
        </w:tc>
        <w:tc>
          <w:tcPr>
            <w:tcW w:w="2693" w:type="dxa"/>
          </w:tcPr>
          <w:p w14:paraId="78FDA9BA"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6654885"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opak.</w:t>
            </w:r>
          </w:p>
        </w:tc>
        <w:tc>
          <w:tcPr>
            <w:tcW w:w="923" w:type="dxa"/>
            <w:shd w:val="clear" w:color="000000" w:fill="FFFFFF"/>
            <w:vAlign w:val="center"/>
          </w:tcPr>
          <w:p w14:paraId="669BEB3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138</w:t>
            </w:r>
          </w:p>
        </w:tc>
        <w:tc>
          <w:tcPr>
            <w:tcW w:w="1352" w:type="dxa"/>
            <w:shd w:val="clear" w:color="000000" w:fill="FFFFFF"/>
          </w:tcPr>
          <w:p w14:paraId="069B48BE"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E42578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2858A45" w14:textId="77777777" w:rsidTr="00E14B82">
        <w:trPr>
          <w:trHeight w:val="386"/>
        </w:trPr>
        <w:tc>
          <w:tcPr>
            <w:tcW w:w="528" w:type="dxa"/>
            <w:shd w:val="clear" w:color="auto" w:fill="auto"/>
            <w:vAlign w:val="center"/>
          </w:tcPr>
          <w:p w14:paraId="46CBF10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shd w:val="clear" w:color="auto" w:fill="auto"/>
            <w:vAlign w:val="center"/>
          </w:tcPr>
          <w:p w14:paraId="18E96A37"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Preparat do czyszczenia ekranu monitora LCD/TFT poj. 400ml. Preparat przeznaczony do czyszczenia, usuwania kurz</w:t>
            </w:r>
            <w:r>
              <w:rPr>
                <w:rFonts w:ascii="Arial" w:hAnsi="Arial" w:cs="Arial"/>
                <w:color w:val="000000" w:themeColor="text1"/>
                <w:sz w:val="20"/>
                <w:szCs w:val="20"/>
              </w:rPr>
              <w:t>u, usuwania zabrudzeń z ekranów</w:t>
            </w:r>
            <w:r w:rsidRPr="00192D5A">
              <w:rPr>
                <w:rFonts w:ascii="Arial" w:hAnsi="Arial" w:cs="Arial"/>
                <w:color w:val="000000" w:themeColor="text1"/>
                <w:sz w:val="20"/>
                <w:szCs w:val="20"/>
              </w:rPr>
              <w:t>, matryc LCD/LFT.</w:t>
            </w:r>
          </w:p>
        </w:tc>
        <w:tc>
          <w:tcPr>
            <w:tcW w:w="2693" w:type="dxa"/>
          </w:tcPr>
          <w:p w14:paraId="4D9C71F5"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05CCA3C4"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16B34EE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228</w:t>
            </w:r>
          </w:p>
        </w:tc>
        <w:tc>
          <w:tcPr>
            <w:tcW w:w="1352" w:type="dxa"/>
            <w:shd w:val="clear" w:color="000000" w:fill="FFFFFF"/>
          </w:tcPr>
          <w:p w14:paraId="77E7A0D4"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C11D0D7"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596686A" w14:textId="77777777" w:rsidTr="00E14B82">
        <w:trPr>
          <w:trHeight w:val="386"/>
        </w:trPr>
        <w:tc>
          <w:tcPr>
            <w:tcW w:w="528" w:type="dxa"/>
            <w:shd w:val="clear" w:color="auto" w:fill="auto"/>
            <w:vAlign w:val="center"/>
          </w:tcPr>
          <w:p w14:paraId="78163B7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shd w:val="clear" w:color="auto" w:fill="auto"/>
            <w:vAlign w:val="center"/>
          </w:tcPr>
          <w:p w14:paraId="07F3A870"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Preparat do czyszczenia mechanizmów drukujących poj. 400ml.</w:t>
            </w:r>
            <w:r>
              <w:rPr>
                <w:rFonts w:ascii="Arial" w:hAnsi="Arial" w:cs="Arial"/>
                <w:color w:val="000000" w:themeColor="text1"/>
                <w:sz w:val="20"/>
                <w:szCs w:val="20"/>
              </w:rPr>
              <w:t xml:space="preserve"> </w:t>
            </w:r>
            <w:r w:rsidRPr="00192D5A">
              <w:rPr>
                <w:rFonts w:ascii="Arial" w:hAnsi="Arial" w:cs="Arial"/>
                <w:color w:val="000000" w:themeColor="text1"/>
                <w:sz w:val="20"/>
                <w:szCs w:val="20"/>
              </w:rPr>
              <w:t>Preparat do czyszczenia mechanizmów podających papier, elementów napędów głowicy drukującej, oraz głowic w drukarkach igłowych</w:t>
            </w:r>
          </w:p>
        </w:tc>
        <w:tc>
          <w:tcPr>
            <w:tcW w:w="2693" w:type="dxa"/>
          </w:tcPr>
          <w:p w14:paraId="29917554"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C4EEA89"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A886D81"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65</w:t>
            </w:r>
          </w:p>
        </w:tc>
        <w:tc>
          <w:tcPr>
            <w:tcW w:w="1352" w:type="dxa"/>
            <w:shd w:val="clear" w:color="000000" w:fill="FFFFFF"/>
          </w:tcPr>
          <w:p w14:paraId="2EDD9846"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62787EE"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1B3D24B" w14:textId="77777777" w:rsidTr="00E14B82">
        <w:trPr>
          <w:trHeight w:val="386"/>
        </w:trPr>
        <w:tc>
          <w:tcPr>
            <w:tcW w:w="528" w:type="dxa"/>
            <w:shd w:val="clear" w:color="auto" w:fill="auto"/>
            <w:vAlign w:val="center"/>
          </w:tcPr>
          <w:p w14:paraId="663071C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shd w:val="clear" w:color="auto" w:fill="auto"/>
            <w:vAlign w:val="center"/>
          </w:tcPr>
          <w:p w14:paraId="6B893C13"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 xml:space="preserve">Preparat do czyszczenia powierzchni plastikowych (pianka) poj. 400ml. </w:t>
            </w:r>
            <w:r w:rsidRPr="00192D5A">
              <w:rPr>
                <w:rFonts w:ascii="Arial" w:hAnsi="Arial" w:cs="Arial"/>
                <w:color w:val="000000" w:themeColor="text1"/>
                <w:sz w:val="20"/>
                <w:szCs w:val="20"/>
              </w:rPr>
              <w:br/>
              <w:t>Preparat do czyszczenia wszelkich powierz</w:t>
            </w:r>
            <w:r>
              <w:rPr>
                <w:rFonts w:ascii="Arial" w:hAnsi="Arial" w:cs="Arial"/>
                <w:color w:val="000000" w:themeColor="text1"/>
                <w:sz w:val="20"/>
                <w:szCs w:val="20"/>
              </w:rPr>
              <w:t xml:space="preserve">chni plastikowych (pianka),tj. </w:t>
            </w:r>
            <w:r w:rsidRPr="00192D5A">
              <w:rPr>
                <w:rFonts w:ascii="Arial" w:hAnsi="Arial" w:cs="Arial"/>
                <w:color w:val="000000" w:themeColor="text1"/>
                <w:sz w:val="20"/>
                <w:szCs w:val="20"/>
              </w:rPr>
              <w:t xml:space="preserve">obudów monitorów, laptopów, itp. poj. min 400ml. </w:t>
            </w:r>
            <w:r>
              <w:rPr>
                <w:rFonts w:ascii="Arial" w:hAnsi="Arial" w:cs="Arial"/>
                <w:color w:val="000000" w:themeColor="text1"/>
                <w:sz w:val="20"/>
                <w:szCs w:val="20"/>
              </w:rPr>
              <w:t xml:space="preserve">Preparat nie pozostawia smug.  </w:t>
            </w:r>
          </w:p>
        </w:tc>
        <w:tc>
          <w:tcPr>
            <w:tcW w:w="2693" w:type="dxa"/>
          </w:tcPr>
          <w:p w14:paraId="0AD296DF"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BF2A720"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70266B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166</w:t>
            </w:r>
          </w:p>
        </w:tc>
        <w:tc>
          <w:tcPr>
            <w:tcW w:w="1352" w:type="dxa"/>
            <w:shd w:val="clear" w:color="000000" w:fill="FFFFFF"/>
          </w:tcPr>
          <w:p w14:paraId="722B707D"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7876ED7"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A70BCAF" w14:textId="77777777" w:rsidTr="00E14B82">
        <w:trPr>
          <w:trHeight w:val="386"/>
        </w:trPr>
        <w:tc>
          <w:tcPr>
            <w:tcW w:w="528" w:type="dxa"/>
            <w:shd w:val="clear" w:color="auto" w:fill="auto"/>
            <w:vAlign w:val="center"/>
          </w:tcPr>
          <w:p w14:paraId="1A977D3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5993" w:type="dxa"/>
            <w:shd w:val="clear" w:color="auto" w:fill="auto"/>
            <w:vAlign w:val="center"/>
          </w:tcPr>
          <w:p w14:paraId="40AA4A51"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Sprężone powietrze poj. 400ml. Preparat przeznaczony do usuwania kurzu i innych zanieczyszczeń z trudno dostępnych miejsc, komputerów, sprzętu biurowego itp.</w:t>
            </w:r>
          </w:p>
        </w:tc>
        <w:tc>
          <w:tcPr>
            <w:tcW w:w="2693" w:type="dxa"/>
          </w:tcPr>
          <w:p w14:paraId="5FF1E1E3"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D73A0D9"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7EE8770"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432</w:t>
            </w:r>
          </w:p>
        </w:tc>
        <w:tc>
          <w:tcPr>
            <w:tcW w:w="1352" w:type="dxa"/>
            <w:shd w:val="clear" w:color="000000" w:fill="FFFFFF"/>
          </w:tcPr>
          <w:p w14:paraId="54CEAF06"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81D6322"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D4A9054" w14:textId="77777777" w:rsidTr="00E14B82">
        <w:trPr>
          <w:trHeight w:val="386"/>
        </w:trPr>
        <w:tc>
          <w:tcPr>
            <w:tcW w:w="528" w:type="dxa"/>
            <w:shd w:val="clear" w:color="auto" w:fill="auto"/>
            <w:vAlign w:val="center"/>
          </w:tcPr>
          <w:p w14:paraId="12035B4C"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5993" w:type="dxa"/>
            <w:shd w:val="clear" w:color="auto" w:fill="auto"/>
            <w:vAlign w:val="center"/>
          </w:tcPr>
          <w:p w14:paraId="25D21E4B"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xml:space="preserve">Chusteczki z alkoholem izopropylowym do czyszczenia włókien i złączy światłowodowych (50 szt./opak.). </w:t>
            </w:r>
          </w:p>
        </w:tc>
        <w:tc>
          <w:tcPr>
            <w:tcW w:w="2693" w:type="dxa"/>
          </w:tcPr>
          <w:p w14:paraId="08E0F91E"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9C1AD85"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opak.</w:t>
            </w:r>
          </w:p>
        </w:tc>
        <w:tc>
          <w:tcPr>
            <w:tcW w:w="923" w:type="dxa"/>
            <w:shd w:val="clear" w:color="000000" w:fill="FFFFFF"/>
            <w:vAlign w:val="center"/>
          </w:tcPr>
          <w:p w14:paraId="562A94F1"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78</w:t>
            </w:r>
          </w:p>
        </w:tc>
        <w:tc>
          <w:tcPr>
            <w:tcW w:w="1352" w:type="dxa"/>
            <w:shd w:val="clear" w:color="000000" w:fill="FFFFFF"/>
          </w:tcPr>
          <w:p w14:paraId="3AA0C24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44A311A"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53905FB2" w14:textId="77777777" w:rsidTr="00E14B82">
        <w:trPr>
          <w:trHeight w:val="545"/>
        </w:trPr>
        <w:tc>
          <w:tcPr>
            <w:tcW w:w="528" w:type="dxa"/>
            <w:shd w:val="clear" w:color="auto" w:fill="auto"/>
            <w:vAlign w:val="center"/>
          </w:tcPr>
          <w:p w14:paraId="608FD735"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8.</w:t>
            </w:r>
          </w:p>
        </w:tc>
        <w:tc>
          <w:tcPr>
            <w:tcW w:w="5993" w:type="dxa"/>
            <w:shd w:val="clear" w:color="auto" w:fill="auto"/>
            <w:vAlign w:val="center"/>
          </w:tcPr>
          <w:p w14:paraId="093FED4A" w14:textId="77777777" w:rsidR="00E14B82" w:rsidRPr="009171A1" w:rsidRDefault="00E14B82" w:rsidP="00E14B82">
            <w:pPr>
              <w:spacing w:after="0" w:line="240" w:lineRule="auto"/>
              <w:rPr>
                <w:rFonts w:ascii="Arial" w:hAnsi="Arial" w:cs="Arial"/>
                <w:sz w:val="20"/>
                <w:szCs w:val="20"/>
              </w:rPr>
            </w:pPr>
            <w:r w:rsidRPr="009171A1">
              <w:rPr>
                <w:rFonts w:ascii="Arial" w:hAnsi="Arial" w:cs="Arial"/>
                <w:color w:val="000000" w:themeColor="text1"/>
                <w:sz w:val="20"/>
                <w:szCs w:val="20"/>
              </w:rPr>
              <w:t xml:space="preserve">Preparat do usuwania etykiet poj. min. 200ml. </w:t>
            </w:r>
            <w:r w:rsidRPr="009171A1">
              <w:rPr>
                <w:rFonts w:ascii="Arial" w:hAnsi="Arial" w:cs="Arial"/>
                <w:sz w:val="20"/>
                <w:szCs w:val="20"/>
              </w:rPr>
              <w:t>Preparat do skutecznego usuwani</w:t>
            </w:r>
            <w:r>
              <w:rPr>
                <w:rFonts w:ascii="Arial" w:hAnsi="Arial" w:cs="Arial"/>
                <w:sz w:val="20"/>
                <w:szCs w:val="20"/>
              </w:rPr>
              <w:t>a etykiet z różnych powierzchni.</w:t>
            </w:r>
          </w:p>
        </w:tc>
        <w:tc>
          <w:tcPr>
            <w:tcW w:w="2693" w:type="dxa"/>
          </w:tcPr>
          <w:p w14:paraId="747EEBF9"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42FA339"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72958D9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97</w:t>
            </w:r>
          </w:p>
        </w:tc>
        <w:tc>
          <w:tcPr>
            <w:tcW w:w="1352" w:type="dxa"/>
            <w:shd w:val="clear" w:color="000000" w:fill="FFFFFF"/>
          </w:tcPr>
          <w:p w14:paraId="6E66739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6B6D1A21"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9B5F04C" w14:textId="77777777" w:rsidTr="00E14B82">
        <w:trPr>
          <w:trHeight w:val="386"/>
        </w:trPr>
        <w:tc>
          <w:tcPr>
            <w:tcW w:w="528" w:type="dxa"/>
            <w:shd w:val="clear" w:color="auto" w:fill="auto"/>
            <w:vAlign w:val="center"/>
          </w:tcPr>
          <w:p w14:paraId="64B4054E"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5993" w:type="dxa"/>
            <w:shd w:val="clear" w:color="auto" w:fill="auto"/>
            <w:vAlign w:val="center"/>
          </w:tcPr>
          <w:p w14:paraId="693C72C6"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Preparat do czyszczenia  pasty termoprzewodzącej izopropanol poj.100 ml.</w:t>
            </w:r>
          </w:p>
        </w:tc>
        <w:tc>
          <w:tcPr>
            <w:tcW w:w="2693" w:type="dxa"/>
          </w:tcPr>
          <w:p w14:paraId="4F0C1648"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1DBFA7C4"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5C93DB59"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35</w:t>
            </w:r>
          </w:p>
        </w:tc>
        <w:tc>
          <w:tcPr>
            <w:tcW w:w="1352" w:type="dxa"/>
            <w:shd w:val="clear" w:color="000000" w:fill="FFFFFF"/>
          </w:tcPr>
          <w:p w14:paraId="2F52DAAC"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89BBD32"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9C72823" w14:textId="77777777" w:rsidTr="00E14B82">
        <w:trPr>
          <w:trHeight w:val="386"/>
        </w:trPr>
        <w:tc>
          <w:tcPr>
            <w:tcW w:w="528" w:type="dxa"/>
            <w:shd w:val="clear" w:color="auto" w:fill="auto"/>
            <w:vAlign w:val="center"/>
          </w:tcPr>
          <w:p w14:paraId="43D051E0"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5993" w:type="dxa"/>
            <w:shd w:val="clear" w:color="auto" w:fill="auto"/>
            <w:vAlign w:val="center"/>
          </w:tcPr>
          <w:p w14:paraId="29E1D60B"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Alkohol izopropylowy w płynie poj. 500ml.</w:t>
            </w:r>
            <w:r w:rsidRPr="00192D5A">
              <w:rPr>
                <w:rFonts w:ascii="Arial" w:hAnsi="Arial" w:cs="Arial"/>
                <w:color w:val="000000" w:themeColor="text1"/>
                <w:sz w:val="20"/>
                <w:szCs w:val="20"/>
              </w:rPr>
              <w:br/>
              <w:t>Zastosowanie do usuwania zanieczyszczeń z elektroniki, mechanicznych komponentów, urządzeń optycznych, napędów stacji dysków.</w:t>
            </w:r>
          </w:p>
        </w:tc>
        <w:tc>
          <w:tcPr>
            <w:tcW w:w="2693" w:type="dxa"/>
          </w:tcPr>
          <w:p w14:paraId="57DD2B67"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AD6EC3A"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23156CC"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119</w:t>
            </w:r>
          </w:p>
        </w:tc>
        <w:tc>
          <w:tcPr>
            <w:tcW w:w="1352" w:type="dxa"/>
            <w:shd w:val="clear" w:color="000000" w:fill="FFFFFF"/>
          </w:tcPr>
          <w:p w14:paraId="39DB8EE6"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705EFA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D7E39AF" w14:textId="77777777" w:rsidTr="00E14B82">
        <w:trPr>
          <w:trHeight w:val="386"/>
        </w:trPr>
        <w:tc>
          <w:tcPr>
            <w:tcW w:w="528" w:type="dxa"/>
            <w:shd w:val="clear" w:color="auto" w:fill="auto"/>
            <w:vAlign w:val="center"/>
          </w:tcPr>
          <w:p w14:paraId="685BC471"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5993" w:type="dxa"/>
            <w:shd w:val="clear" w:color="auto" w:fill="auto"/>
            <w:vAlign w:val="center"/>
          </w:tcPr>
          <w:p w14:paraId="238C1B76"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Pasta termoprzewodząca 60g.</w:t>
            </w:r>
            <w:r w:rsidRPr="00192D5A">
              <w:rPr>
                <w:rFonts w:ascii="Arial" w:hAnsi="Arial" w:cs="Arial"/>
                <w:color w:val="000000" w:themeColor="text1"/>
                <w:sz w:val="20"/>
                <w:szCs w:val="20"/>
              </w:rPr>
              <w:br/>
              <w:t>Pasta na bazie silikonu, ułatwiająca przepływ miedzy elementami elektronicznymi zwiększająca i wydajność i żywotność. Odporna na ekstremalne temperatury pracy.</w:t>
            </w:r>
          </w:p>
        </w:tc>
        <w:tc>
          <w:tcPr>
            <w:tcW w:w="2693" w:type="dxa"/>
          </w:tcPr>
          <w:p w14:paraId="510653BC"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AC73347"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47071EC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25</w:t>
            </w:r>
          </w:p>
        </w:tc>
        <w:tc>
          <w:tcPr>
            <w:tcW w:w="1352" w:type="dxa"/>
            <w:shd w:val="clear" w:color="000000" w:fill="FFFFFF"/>
          </w:tcPr>
          <w:p w14:paraId="7734BF6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D9F25E9"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4861FDE" w14:textId="77777777" w:rsidTr="00E14B82">
        <w:trPr>
          <w:trHeight w:val="386"/>
        </w:trPr>
        <w:tc>
          <w:tcPr>
            <w:tcW w:w="528" w:type="dxa"/>
            <w:shd w:val="clear" w:color="auto" w:fill="auto"/>
            <w:vAlign w:val="center"/>
          </w:tcPr>
          <w:p w14:paraId="0E77A07B"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5993" w:type="dxa"/>
            <w:shd w:val="clear" w:color="auto" w:fill="auto"/>
            <w:vAlign w:val="center"/>
          </w:tcPr>
          <w:p w14:paraId="1E54411D"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Spray wielofunkcyjny poj. 450ml z aplikatorem</w:t>
            </w:r>
            <w:r w:rsidRPr="00192D5A">
              <w:rPr>
                <w:rFonts w:ascii="Arial" w:hAnsi="Arial" w:cs="Arial"/>
                <w:color w:val="000000" w:themeColor="text1"/>
                <w:sz w:val="20"/>
                <w:szCs w:val="20"/>
              </w:rPr>
              <w:br/>
              <w:t>Uniwersalny preparat wielofunkcyjny posiadający właściwości smarujące, czyszczące i ochronne. Zabezpiecza powierzchnie metalowe, uruchamia wilgotne styki, l</w:t>
            </w:r>
            <w:r>
              <w:rPr>
                <w:rFonts w:ascii="Arial" w:hAnsi="Arial" w:cs="Arial"/>
                <w:color w:val="000000" w:themeColor="text1"/>
                <w:sz w:val="20"/>
                <w:szCs w:val="20"/>
              </w:rPr>
              <w:t>ikwiduje piski, usuwa rdzę itp.</w:t>
            </w:r>
          </w:p>
        </w:tc>
        <w:tc>
          <w:tcPr>
            <w:tcW w:w="2693" w:type="dxa"/>
          </w:tcPr>
          <w:p w14:paraId="2152B261"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C91F998"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7212B91"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179</w:t>
            </w:r>
          </w:p>
        </w:tc>
        <w:tc>
          <w:tcPr>
            <w:tcW w:w="1352" w:type="dxa"/>
            <w:shd w:val="clear" w:color="000000" w:fill="FFFFFF"/>
          </w:tcPr>
          <w:p w14:paraId="1E910A2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D3F680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5BFCC97" w14:textId="77777777" w:rsidTr="00E14B82">
        <w:trPr>
          <w:trHeight w:val="386"/>
        </w:trPr>
        <w:tc>
          <w:tcPr>
            <w:tcW w:w="528" w:type="dxa"/>
            <w:shd w:val="clear" w:color="auto" w:fill="auto"/>
            <w:vAlign w:val="center"/>
          </w:tcPr>
          <w:p w14:paraId="68816D40"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5993" w:type="dxa"/>
            <w:shd w:val="clear" w:color="auto" w:fill="auto"/>
            <w:vAlign w:val="center"/>
          </w:tcPr>
          <w:p w14:paraId="484915C7"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Alkohol izopropylowy czyszczący poj. 400 ml, spray</w:t>
            </w:r>
            <w:r w:rsidRPr="00192D5A">
              <w:rPr>
                <w:rFonts w:ascii="Arial" w:hAnsi="Arial" w:cs="Arial"/>
                <w:color w:val="000000" w:themeColor="text1"/>
                <w:sz w:val="20"/>
                <w:szCs w:val="20"/>
              </w:rPr>
              <w:br/>
              <w:t>Zastosowanie do usuwania zanieczyszczeń z elektroniki, mechanicznych komponentów, urządzeń opt</w:t>
            </w:r>
            <w:r>
              <w:rPr>
                <w:rFonts w:ascii="Arial" w:hAnsi="Arial" w:cs="Arial"/>
                <w:color w:val="000000" w:themeColor="text1"/>
                <w:sz w:val="20"/>
                <w:szCs w:val="20"/>
              </w:rPr>
              <w:t>ycznych, napędów stacji dysków.</w:t>
            </w:r>
          </w:p>
        </w:tc>
        <w:tc>
          <w:tcPr>
            <w:tcW w:w="2693" w:type="dxa"/>
          </w:tcPr>
          <w:p w14:paraId="36D551DA"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0B1FAE1"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6F245AF"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73</w:t>
            </w:r>
          </w:p>
        </w:tc>
        <w:tc>
          <w:tcPr>
            <w:tcW w:w="1352" w:type="dxa"/>
            <w:shd w:val="clear" w:color="000000" w:fill="FFFFFF"/>
          </w:tcPr>
          <w:p w14:paraId="07680A0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D55F5B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F40764D" w14:textId="77777777" w:rsidTr="00E14B82">
        <w:trPr>
          <w:trHeight w:val="386"/>
        </w:trPr>
        <w:tc>
          <w:tcPr>
            <w:tcW w:w="528" w:type="dxa"/>
            <w:shd w:val="clear" w:color="auto" w:fill="auto"/>
            <w:vAlign w:val="center"/>
          </w:tcPr>
          <w:p w14:paraId="4A187A4C" w14:textId="77777777" w:rsidR="00E14B82" w:rsidRPr="00EB58CE" w:rsidRDefault="00E14B82" w:rsidP="00E14B82">
            <w:pPr>
              <w:spacing w:after="0" w:line="240" w:lineRule="auto"/>
              <w:jc w:val="center"/>
              <w:rPr>
                <w:rFonts w:ascii="Arial" w:eastAsia="Times New Roman" w:hAnsi="Arial" w:cs="Arial"/>
                <w:iCs/>
                <w:color w:val="000000"/>
                <w:sz w:val="20"/>
                <w:szCs w:val="20"/>
                <w:lang w:eastAsia="pl-PL"/>
              </w:rPr>
            </w:pPr>
            <w:r w:rsidRPr="00EB58CE">
              <w:rPr>
                <w:rFonts w:ascii="Arial" w:eastAsia="Times New Roman" w:hAnsi="Arial" w:cs="Arial"/>
                <w:iCs/>
                <w:color w:val="000000"/>
                <w:sz w:val="20"/>
                <w:szCs w:val="20"/>
                <w:lang w:eastAsia="pl-PL"/>
              </w:rPr>
              <w:t>14.</w:t>
            </w:r>
          </w:p>
        </w:tc>
        <w:tc>
          <w:tcPr>
            <w:tcW w:w="5993" w:type="dxa"/>
            <w:shd w:val="clear" w:color="auto" w:fill="auto"/>
            <w:vAlign w:val="center"/>
          </w:tcPr>
          <w:p w14:paraId="28188D5A"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Alkohol izopropylowy czyszczący poj. 300 ml, spray</w:t>
            </w:r>
            <w:r w:rsidRPr="00192D5A">
              <w:rPr>
                <w:rFonts w:ascii="Arial" w:hAnsi="Arial" w:cs="Arial"/>
                <w:color w:val="000000" w:themeColor="text1"/>
                <w:sz w:val="20"/>
                <w:szCs w:val="20"/>
              </w:rPr>
              <w:br/>
              <w:t xml:space="preserve">Zastosowanie do usuwania zanieczyszczeń z elektroniki, mechanicznych komponentów, urządzeń optycznych, napędów stacji dysków. </w:t>
            </w:r>
          </w:p>
        </w:tc>
        <w:tc>
          <w:tcPr>
            <w:tcW w:w="2693" w:type="dxa"/>
          </w:tcPr>
          <w:p w14:paraId="50F38412"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91E803B" w14:textId="77777777" w:rsidR="00E14B82" w:rsidRPr="00EB58CE"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122A1B2C"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50</w:t>
            </w:r>
          </w:p>
        </w:tc>
        <w:tc>
          <w:tcPr>
            <w:tcW w:w="1352" w:type="dxa"/>
            <w:shd w:val="clear" w:color="000000" w:fill="FFFFFF"/>
          </w:tcPr>
          <w:p w14:paraId="74612240"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D6BE517"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23B1B77" w14:textId="77777777" w:rsidTr="00E14B82">
        <w:trPr>
          <w:trHeight w:val="386"/>
        </w:trPr>
        <w:tc>
          <w:tcPr>
            <w:tcW w:w="528" w:type="dxa"/>
            <w:shd w:val="clear" w:color="auto" w:fill="auto"/>
            <w:vAlign w:val="center"/>
          </w:tcPr>
          <w:p w14:paraId="270744BC"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15.</w:t>
            </w:r>
          </w:p>
        </w:tc>
        <w:tc>
          <w:tcPr>
            <w:tcW w:w="5993" w:type="dxa"/>
            <w:shd w:val="clear" w:color="auto" w:fill="auto"/>
            <w:vAlign w:val="center"/>
          </w:tcPr>
          <w:p w14:paraId="5CE4B530"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Miniaturowe pałeczki do czyszczenia v-rowków złącza światłowodowego (100szt/opak.)</w:t>
            </w:r>
            <w:r w:rsidRPr="00192D5A">
              <w:rPr>
                <w:rFonts w:ascii="Arial" w:hAnsi="Arial" w:cs="Arial"/>
                <w:color w:val="000000" w:themeColor="text1"/>
                <w:sz w:val="20"/>
                <w:szCs w:val="20"/>
              </w:rPr>
              <w:br/>
              <w:t>Miniaturowe pałeczki do czyszczenia v-rowków złącza światłowodowego o wysokiej chłonności idealne do czyszczenia małych powierzchni.</w:t>
            </w:r>
          </w:p>
        </w:tc>
        <w:tc>
          <w:tcPr>
            <w:tcW w:w="2693" w:type="dxa"/>
          </w:tcPr>
          <w:p w14:paraId="4D07EAEC"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3CC3C9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opak.</w:t>
            </w:r>
          </w:p>
        </w:tc>
        <w:tc>
          <w:tcPr>
            <w:tcW w:w="923" w:type="dxa"/>
            <w:shd w:val="clear" w:color="000000" w:fill="FFFFFF"/>
            <w:vAlign w:val="center"/>
          </w:tcPr>
          <w:p w14:paraId="0D3C88E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9</w:t>
            </w:r>
          </w:p>
        </w:tc>
        <w:tc>
          <w:tcPr>
            <w:tcW w:w="1352" w:type="dxa"/>
            <w:shd w:val="clear" w:color="000000" w:fill="FFFFFF"/>
          </w:tcPr>
          <w:p w14:paraId="665CD3E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23ABB96"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34CF712" w14:textId="77777777" w:rsidTr="00E14B82">
        <w:trPr>
          <w:trHeight w:val="386"/>
        </w:trPr>
        <w:tc>
          <w:tcPr>
            <w:tcW w:w="528" w:type="dxa"/>
            <w:shd w:val="clear" w:color="auto" w:fill="auto"/>
            <w:vAlign w:val="center"/>
          </w:tcPr>
          <w:p w14:paraId="6099AA5A"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16.</w:t>
            </w:r>
          </w:p>
        </w:tc>
        <w:tc>
          <w:tcPr>
            <w:tcW w:w="5993" w:type="dxa"/>
            <w:shd w:val="clear" w:color="auto" w:fill="auto"/>
            <w:vAlign w:val="center"/>
          </w:tcPr>
          <w:p w14:paraId="02291DEF"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Chusteczka bezpyłowa z alkoholem.</w:t>
            </w:r>
            <w:r w:rsidRPr="00192D5A">
              <w:rPr>
                <w:rFonts w:ascii="Arial" w:hAnsi="Arial" w:cs="Arial"/>
                <w:color w:val="000000" w:themeColor="text1"/>
                <w:sz w:val="20"/>
                <w:szCs w:val="20"/>
              </w:rPr>
              <w:br/>
              <w:t>Chusteczka bezpyłowa z alkoholem do czyszczenia włókien i złączy światłowodowych.</w:t>
            </w:r>
          </w:p>
        </w:tc>
        <w:tc>
          <w:tcPr>
            <w:tcW w:w="2693" w:type="dxa"/>
          </w:tcPr>
          <w:p w14:paraId="7E6E0820"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E3ABD9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E8763E2"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407</w:t>
            </w:r>
          </w:p>
        </w:tc>
        <w:tc>
          <w:tcPr>
            <w:tcW w:w="1352" w:type="dxa"/>
            <w:shd w:val="clear" w:color="000000" w:fill="FFFFFF"/>
          </w:tcPr>
          <w:p w14:paraId="7B0F806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CBE1589"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86D0EA7" w14:textId="77777777" w:rsidTr="00E14B82">
        <w:trPr>
          <w:trHeight w:val="386"/>
        </w:trPr>
        <w:tc>
          <w:tcPr>
            <w:tcW w:w="528" w:type="dxa"/>
            <w:shd w:val="clear" w:color="auto" w:fill="auto"/>
            <w:vAlign w:val="center"/>
          </w:tcPr>
          <w:p w14:paraId="7AAF4042"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17.</w:t>
            </w:r>
          </w:p>
        </w:tc>
        <w:tc>
          <w:tcPr>
            <w:tcW w:w="5993" w:type="dxa"/>
            <w:shd w:val="clear" w:color="auto" w:fill="auto"/>
            <w:vAlign w:val="center"/>
          </w:tcPr>
          <w:p w14:paraId="30411233"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 xml:space="preserve">Ściereczki </w:t>
            </w:r>
            <w:r>
              <w:rPr>
                <w:rFonts w:ascii="Arial" w:hAnsi="Arial" w:cs="Arial"/>
                <w:color w:val="000000" w:themeColor="text1"/>
                <w:sz w:val="20"/>
                <w:szCs w:val="20"/>
              </w:rPr>
              <w:t xml:space="preserve">czyszczące z mikrofibry 30x30cm </w:t>
            </w:r>
            <w:r w:rsidRPr="00192D5A">
              <w:rPr>
                <w:rFonts w:ascii="Arial" w:hAnsi="Arial" w:cs="Arial"/>
                <w:color w:val="000000" w:themeColor="text1"/>
                <w:sz w:val="20"/>
                <w:szCs w:val="20"/>
              </w:rPr>
              <w:t>przeznaczone do konserwacji sprzętu biurowego tj. monitorów , klawiatur, obudów komputerowych, laptopów, drukarek.</w:t>
            </w:r>
          </w:p>
        </w:tc>
        <w:tc>
          <w:tcPr>
            <w:tcW w:w="2693" w:type="dxa"/>
          </w:tcPr>
          <w:p w14:paraId="4B63E97F"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301851A"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7C5C19B9"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446</w:t>
            </w:r>
          </w:p>
        </w:tc>
        <w:tc>
          <w:tcPr>
            <w:tcW w:w="1352" w:type="dxa"/>
            <w:shd w:val="clear" w:color="000000" w:fill="FFFFFF"/>
          </w:tcPr>
          <w:p w14:paraId="7453C1E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C42596A"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B8CB796" w14:textId="77777777" w:rsidTr="00E14B82">
        <w:trPr>
          <w:trHeight w:val="386"/>
        </w:trPr>
        <w:tc>
          <w:tcPr>
            <w:tcW w:w="528" w:type="dxa"/>
            <w:shd w:val="clear" w:color="auto" w:fill="auto"/>
            <w:vAlign w:val="center"/>
          </w:tcPr>
          <w:p w14:paraId="7AD7D9A8"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18.</w:t>
            </w:r>
          </w:p>
        </w:tc>
        <w:tc>
          <w:tcPr>
            <w:tcW w:w="5993" w:type="dxa"/>
            <w:shd w:val="clear" w:color="000000" w:fill="FFFFFF"/>
            <w:vAlign w:val="center"/>
          </w:tcPr>
          <w:p w14:paraId="45C5FCB0"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Preparat czyszczący w sprayu poj. 60 ml.</w:t>
            </w:r>
            <w:r w:rsidRPr="00192D5A">
              <w:rPr>
                <w:rFonts w:ascii="Arial" w:hAnsi="Arial" w:cs="Arial"/>
                <w:color w:val="000000" w:themeColor="text1"/>
                <w:sz w:val="20"/>
                <w:szCs w:val="20"/>
              </w:rPr>
              <w:br/>
              <w:t>Preparat do czyszczenia oraz regeneracji skorodowanych i zużytych</w:t>
            </w:r>
            <w:r>
              <w:rPr>
                <w:rFonts w:ascii="Arial" w:hAnsi="Arial" w:cs="Arial"/>
                <w:color w:val="000000" w:themeColor="text1"/>
                <w:sz w:val="20"/>
                <w:szCs w:val="20"/>
              </w:rPr>
              <w:t xml:space="preserve"> styków z tlenków i siarczków. </w:t>
            </w:r>
          </w:p>
        </w:tc>
        <w:tc>
          <w:tcPr>
            <w:tcW w:w="2693" w:type="dxa"/>
          </w:tcPr>
          <w:p w14:paraId="577BD31D"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45EDDF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67561A9"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72</w:t>
            </w:r>
          </w:p>
        </w:tc>
        <w:tc>
          <w:tcPr>
            <w:tcW w:w="1352" w:type="dxa"/>
            <w:shd w:val="clear" w:color="000000" w:fill="FFFFFF"/>
          </w:tcPr>
          <w:p w14:paraId="60305494"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92996D8"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A44C0B6" w14:textId="77777777" w:rsidTr="00E14B82">
        <w:trPr>
          <w:trHeight w:val="386"/>
        </w:trPr>
        <w:tc>
          <w:tcPr>
            <w:tcW w:w="528" w:type="dxa"/>
            <w:shd w:val="clear" w:color="auto" w:fill="auto"/>
            <w:vAlign w:val="center"/>
          </w:tcPr>
          <w:p w14:paraId="306BA42C"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19.</w:t>
            </w:r>
          </w:p>
        </w:tc>
        <w:tc>
          <w:tcPr>
            <w:tcW w:w="5993" w:type="dxa"/>
            <w:shd w:val="clear" w:color="000000" w:fill="FFFFFF"/>
            <w:vAlign w:val="center"/>
          </w:tcPr>
          <w:p w14:paraId="2C860C0B"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Flanela biała szer. 160cm</w:t>
            </w:r>
            <w:r w:rsidRPr="00192D5A">
              <w:rPr>
                <w:rFonts w:ascii="Arial" w:hAnsi="Arial" w:cs="Arial"/>
                <w:color w:val="000000" w:themeColor="text1"/>
                <w:sz w:val="20"/>
                <w:szCs w:val="20"/>
              </w:rPr>
              <w:br/>
              <w:t>Flanela biała przeznaczone do konserwacji sprzętu biurowego tj. monitorów , klawiatur, obudów komputerowych, laptopów, drukarek.</w:t>
            </w:r>
          </w:p>
        </w:tc>
        <w:tc>
          <w:tcPr>
            <w:tcW w:w="2693" w:type="dxa"/>
          </w:tcPr>
          <w:p w14:paraId="2D88D697"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59D3B77"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mb.</w:t>
            </w:r>
          </w:p>
        </w:tc>
        <w:tc>
          <w:tcPr>
            <w:tcW w:w="923" w:type="dxa"/>
            <w:shd w:val="clear" w:color="000000" w:fill="FFFFFF"/>
            <w:vAlign w:val="center"/>
          </w:tcPr>
          <w:p w14:paraId="2BFF318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233</w:t>
            </w:r>
          </w:p>
        </w:tc>
        <w:tc>
          <w:tcPr>
            <w:tcW w:w="1352" w:type="dxa"/>
            <w:shd w:val="clear" w:color="000000" w:fill="FFFFFF"/>
          </w:tcPr>
          <w:p w14:paraId="781CC8A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34ADE7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00F8C77" w14:textId="77777777" w:rsidTr="00E14B82">
        <w:trPr>
          <w:trHeight w:val="297"/>
        </w:trPr>
        <w:tc>
          <w:tcPr>
            <w:tcW w:w="528" w:type="dxa"/>
            <w:shd w:val="clear" w:color="auto" w:fill="auto"/>
            <w:vAlign w:val="center"/>
          </w:tcPr>
          <w:p w14:paraId="6AA1E547"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20.</w:t>
            </w:r>
          </w:p>
        </w:tc>
        <w:tc>
          <w:tcPr>
            <w:tcW w:w="5993" w:type="dxa"/>
            <w:shd w:val="clear" w:color="000000" w:fill="FFFFFF"/>
            <w:vAlign w:val="center"/>
          </w:tcPr>
          <w:p w14:paraId="5FE5B97F"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Ścierka z mikrofibry 150X180mm.</w:t>
            </w:r>
          </w:p>
        </w:tc>
        <w:tc>
          <w:tcPr>
            <w:tcW w:w="2693" w:type="dxa"/>
          </w:tcPr>
          <w:p w14:paraId="0B0A1BC6"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1DD83E38"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0BD7A22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483</w:t>
            </w:r>
          </w:p>
        </w:tc>
        <w:tc>
          <w:tcPr>
            <w:tcW w:w="1352" w:type="dxa"/>
            <w:shd w:val="clear" w:color="000000" w:fill="FFFFFF"/>
          </w:tcPr>
          <w:p w14:paraId="6A750B7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7457E6B"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EB5051B" w14:textId="77777777" w:rsidTr="00E14B82">
        <w:trPr>
          <w:trHeight w:val="386"/>
        </w:trPr>
        <w:tc>
          <w:tcPr>
            <w:tcW w:w="528" w:type="dxa"/>
            <w:shd w:val="clear" w:color="auto" w:fill="auto"/>
            <w:vAlign w:val="center"/>
          </w:tcPr>
          <w:p w14:paraId="5F8C708B"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21.</w:t>
            </w:r>
          </w:p>
        </w:tc>
        <w:tc>
          <w:tcPr>
            <w:tcW w:w="5993" w:type="dxa"/>
            <w:shd w:val="clear" w:color="000000" w:fill="FFFFFF"/>
            <w:vAlign w:val="center"/>
          </w:tcPr>
          <w:p w14:paraId="29C670FE"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Zmywacz poligraficzny poj. 1 litr.</w:t>
            </w:r>
            <w:r w:rsidRPr="00192D5A">
              <w:rPr>
                <w:rFonts w:ascii="Arial" w:hAnsi="Arial" w:cs="Arial"/>
                <w:color w:val="000000" w:themeColor="text1"/>
                <w:sz w:val="20"/>
                <w:szCs w:val="20"/>
              </w:rPr>
              <w:br/>
              <w:t xml:space="preserve">Zmywacz poligraficzny czyszczący, regenerujący i chroniący powłoki gumowe na wałkach utrwalających i rolkach podających papier w kopiarkach i drukarkach. </w:t>
            </w:r>
          </w:p>
        </w:tc>
        <w:tc>
          <w:tcPr>
            <w:tcW w:w="2693" w:type="dxa"/>
          </w:tcPr>
          <w:p w14:paraId="3CE99AB6"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68E11B2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lit.</w:t>
            </w:r>
          </w:p>
        </w:tc>
        <w:tc>
          <w:tcPr>
            <w:tcW w:w="923" w:type="dxa"/>
            <w:shd w:val="clear" w:color="000000" w:fill="FFFFFF"/>
            <w:vAlign w:val="center"/>
          </w:tcPr>
          <w:p w14:paraId="1EDC45C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24</w:t>
            </w:r>
          </w:p>
        </w:tc>
        <w:tc>
          <w:tcPr>
            <w:tcW w:w="1352" w:type="dxa"/>
            <w:shd w:val="clear" w:color="000000" w:fill="FFFFFF"/>
          </w:tcPr>
          <w:p w14:paraId="036D67C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733865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688F928" w14:textId="77777777" w:rsidTr="00E14B82">
        <w:trPr>
          <w:trHeight w:val="386"/>
        </w:trPr>
        <w:tc>
          <w:tcPr>
            <w:tcW w:w="528" w:type="dxa"/>
            <w:shd w:val="clear" w:color="auto" w:fill="auto"/>
            <w:vAlign w:val="center"/>
          </w:tcPr>
          <w:p w14:paraId="7191A650"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22.</w:t>
            </w:r>
          </w:p>
        </w:tc>
        <w:tc>
          <w:tcPr>
            <w:tcW w:w="5993" w:type="dxa"/>
            <w:shd w:val="clear" w:color="000000" w:fill="FFFFFF"/>
            <w:vAlign w:val="center"/>
          </w:tcPr>
          <w:p w14:paraId="7BA62C2B"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Izopropanol, poj.1litr, uniwersalny środek czyszczący do elektroniki, mechaniki precyzyjnej i optyki poprawiając ich parametry i niezawodność.</w:t>
            </w:r>
          </w:p>
        </w:tc>
        <w:tc>
          <w:tcPr>
            <w:tcW w:w="2693" w:type="dxa"/>
          </w:tcPr>
          <w:p w14:paraId="30F9570C"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688D30B6"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lit.</w:t>
            </w:r>
          </w:p>
        </w:tc>
        <w:tc>
          <w:tcPr>
            <w:tcW w:w="923" w:type="dxa"/>
            <w:shd w:val="clear" w:color="000000" w:fill="FFFFFF"/>
            <w:vAlign w:val="center"/>
          </w:tcPr>
          <w:p w14:paraId="0B92AFA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58</w:t>
            </w:r>
          </w:p>
        </w:tc>
        <w:tc>
          <w:tcPr>
            <w:tcW w:w="1352" w:type="dxa"/>
            <w:shd w:val="clear" w:color="000000" w:fill="FFFFFF"/>
          </w:tcPr>
          <w:p w14:paraId="156964F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7536CFE"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5434E0DF" w14:textId="77777777" w:rsidTr="00E14B82">
        <w:trPr>
          <w:trHeight w:val="386"/>
        </w:trPr>
        <w:tc>
          <w:tcPr>
            <w:tcW w:w="528" w:type="dxa"/>
            <w:shd w:val="clear" w:color="auto" w:fill="auto"/>
            <w:vAlign w:val="center"/>
          </w:tcPr>
          <w:p w14:paraId="6FCB45CD"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23.</w:t>
            </w:r>
          </w:p>
        </w:tc>
        <w:tc>
          <w:tcPr>
            <w:tcW w:w="5993" w:type="dxa"/>
            <w:shd w:val="clear" w:color="000000" w:fill="FFFFFF"/>
            <w:vAlign w:val="center"/>
          </w:tcPr>
          <w:p w14:paraId="6441B43E"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xml:space="preserve">Chusteczki do delikatnego czyszczenia powierzchni z kurzu do czyszczenia rdzeni światłowodów i innych powierzchni i soczewek (280 szt./opak.). </w:t>
            </w:r>
          </w:p>
        </w:tc>
        <w:tc>
          <w:tcPr>
            <w:tcW w:w="2693" w:type="dxa"/>
          </w:tcPr>
          <w:p w14:paraId="47ACA895"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5CC31D9"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opak.</w:t>
            </w:r>
          </w:p>
        </w:tc>
        <w:tc>
          <w:tcPr>
            <w:tcW w:w="923" w:type="dxa"/>
            <w:shd w:val="clear" w:color="000000" w:fill="FFFFFF"/>
            <w:vAlign w:val="center"/>
          </w:tcPr>
          <w:p w14:paraId="45A123E1"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90</w:t>
            </w:r>
          </w:p>
        </w:tc>
        <w:tc>
          <w:tcPr>
            <w:tcW w:w="1352" w:type="dxa"/>
            <w:shd w:val="clear" w:color="000000" w:fill="FFFFFF"/>
          </w:tcPr>
          <w:p w14:paraId="51EA449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356CE4B"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EDE1E37" w14:textId="77777777" w:rsidTr="00E14B82">
        <w:trPr>
          <w:trHeight w:val="386"/>
        </w:trPr>
        <w:tc>
          <w:tcPr>
            <w:tcW w:w="528" w:type="dxa"/>
            <w:shd w:val="clear" w:color="auto" w:fill="auto"/>
            <w:vAlign w:val="center"/>
          </w:tcPr>
          <w:p w14:paraId="0BA3ABBF"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24.</w:t>
            </w:r>
          </w:p>
        </w:tc>
        <w:tc>
          <w:tcPr>
            <w:tcW w:w="5993" w:type="dxa"/>
            <w:shd w:val="clear" w:color="auto" w:fill="auto"/>
            <w:vAlign w:val="bottom"/>
          </w:tcPr>
          <w:p w14:paraId="210084F9"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xml:space="preserve">Narzędzie do czyszczenia, usuwania  zanieczyszczeń z czoła ferruli w obszarze włókna o średnicy 2,5mm. </w:t>
            </w:r>
          </w:p>
        </w:tc>
        <w:tc>
          <w:tcPr>
            <w:tcW w:w="2693" w:type="dxa"/>
          </w:tcPr>
          <w:p w14:paraId="2BF9FBFB"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0449684"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 xml:space="preserve">szt. </w:t>
            </w:r>
          </w:p>
        </w:tc>
        <w:tc>
          <w:tcPr>
            <w:tcW w:w="923" w:type="dxa"/>
            <w:shd w:val="clear" w:color="000000" w:fill="FFFFFF"/>
            <w:vAlign w:val="center"/>
          </w:tcPr>
          <w:p w14:paraId="524F009F"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11</w:t>
            </w:r>
          </w:p>
        </w:tc>
        <w:tc>
          <w:tcPr>
            <w:tcW w:w="1352" w:type="dxa"/>
            <w:shd w:val="clear" w:color="000000" w:fill="FFFFFF"/>
          </w:tcPr>
          <w:p w14:paraId="3BD7B63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D764FBE"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55AA20FC" w14:textId="77777777" w:rsidTr="00E14B82">
        <w:trPr>
          <w:trHeight w:val="386"/>
        </w:trPr>
        <w:tc>
          <w:tcPr>
            <w:tcW w:w="528" w:type="dxa"/>
            <w:shd w:val="clear" w:color="auto" w:fill="auto"/>
            <w:vAlign w:val="center"/>
          </w:tcPr>
          <w:p w14:paraId="4A39F6ED"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25.</w:t>
            </w:r>
          </w:p>
        </w:tc>
        <w:tc>
          <w:tcPr>
            <w:tcW w:w="5993" w:type="dxa"/>
            <w:shd w:val="clear" w:color="000000" w:fill="FFFFFF"/>
            <w:vAlign w:val="center"/>
          </w:tcPr>
          <w:p w14:paraId="2CC2BEDC" w14:textId="77777777" w:rsidR="00E14B82" w:rsidRPr="00192D5A"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Zestaw czyszczący do drukarek kart ID.</w:t>
            </w:r>
            <w:r w:rsidRPr="00192D5A">
              <w:rPr>
                <w:rFonts w:ascii="Arial" w:hAnsi="Arial" w:cs="Arial"/>
                <w:color w:val="000000" w:themeColor="text1"/>
                <w:sz w:val="20"/>
                <w:szCs w:val="20"/>
              </w:rPr>
              <w:br/>
              <w:t xml:space="preserve">Zestaw czyszczący zawierający: minimum: 5 kart czyszczących, 5 sztyftów do czyszczenia głowicy. </w:t>
            </w:r>
          </w:p>
        </w:tc>
        <w:tc>
          <w:tcPr>
            <w:tcW w:w="2693" w:type="dxa"/>
          </w:tcPr>
          <w:p w14:paraId="4620D2D1"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4446E0B"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 xml:space="preserve">szt. </w:t>
            </w:r>
          </w:p>
        </w:tc>
        <w:tc>
          <w:tcPr>
            <w:tcW w:w="923" w:type="dxa"/>
            <w:shd w:val="clear" w:color="000000" w:fill="FFFFFF"/>
            <w:vAlign w:val="center"/>
          </w:tcPr>
          <w:p w14:paraId="003E9F33"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27</w:t>
            </w:r>
          </w:p>
        </w:tc>
        <w:tc>
          <w:tcPr>
            <w:tcW w:w="1352" w:type="dxa"/>
            <w:shd w:val="clear" w:color="000000" w:fill="FFFFFF"/>
          </w:tcPr>
          <w:p w14:paraId="7D6E1D1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45F436B" w14:textId="77777777" w:rsidR="00E14B82" w:rsidRDefault="00E14B82" w:rsidP="00E14B82">
            <w:pPr>
              <w:spacing w:after="0" w:line="240" w:lineRule="auto"/>
              <w:jc w:val="center"/>
              <w:rPr>
                <w:rFonts w:ascii="Calibri" w:hAnsi="Calibri" w:cs="Calibri"/>
                <w:color w:val="000000"/>
                <w:sz w:val="20"/>
                <w:szCs w:val="20"/>
              </w:rPr>
            </w:pPr>
          </w:p>
        </w:tc>
      </w:tr>
      <w:tr w:rsidR="00E14B82" w:rsidRPr="00A9390F" w14:paraId="69B6A982" w14:textId="77777777" w:rsidTr="00E14B82">
        <w:trPr>
          <w:trHeight w:val="386"/>
        </w:trPr>
        <w:tc>
          <w:tcPr>
            <w:tcW w:w="528" w:type="dxa"/>
            <w:shd w:val="clear" w:color="auto" w:fill="auto"/>
            <w:vAlign w:val="center"/>
          </w:tcPr>
          <w:p w14:paraId="7AC03777"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sidRPr="00A9390F">
              <w:rPr>
                <w:rFonts w:ascii="Arial" w:eastAsia="Times New Roman" w:hAnsi="Arial" w:cs="Arial"/>
                <w:iCs/>
                <w:color w:val="000000"/>
                <w:sz w:val="20"/>
                <w:szCs w:val="20"/>
                <w:lang w:eastAsia="pl-PL"/>
              </w:rPr>
              <w:t>26.</w:t>
            </w:r>
          </w:p>
        </w:tc>
        <w:tc>
          <w:tcPr>
            <w:tcW w:w="5993" w:type="dxa"/>
            <w:shd w:val="clear" w:color="000000" w:fill="FFFFFF"/>
            <w:vAlign w:val="center"/>
          </w:tcPr>
          <w:p w14:paraId="3B1CBADB"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 xml:space="preserve">Narzędzie do czyszczenia złączy światłowodowych MU/LC 1,25mm. </w:t>
            </w:r>
            <w:r w:rsidRPr="00192D5A">
              <w:rPr>
                <w:rFonts w:ascii="Arial" w:hAnsi="Arial" w:cs="Arial"/>
                <w:color w:val="000000" w:themeColor="text1"/>
                <w:sz w:val="20"/>
                <w:szCs w:val="20"/>
              </w:rPr>
              <w:br/>
              <w:t xml:space="preserve">Narzędzie do usuwania zanieczyszczeń z czoła ferruli , czyszczenia portów mierników i adapterów w przełącznicach światłowodowych </w:t>
            </w:r>
          </w:p>
        </w:tc>
        <w:tc>
          <w:tcPr>
            <w:tcW w:w="2693" w:type="dxa"/>
          </w:tcPr>
          <w:p w14:paraId="58392951"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3F2E663"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87D3543"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13</w:t>
            </w:r>
          </w:p>
        </w:tc>
        <w:tc>
          <w:tcPr>
            <w:tcW w:w="1352" w:type="dxa"/>
            <w:shd w:val="clear" w:color="000000" w:fill="FFFFFF"/>
          </w:tcPr>
          <w:p w14:paraId="36712840"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E220215" w14:textId="77777777" w:rsidR="00E14B82" w:rsidRDefault="00E14B82" w:rsidP="00E14B82">
            <w:pPr>
              <w:spacing w:after="0" w:line="240" w:lineRule="auto"/>
              <w:jc w:val="center"/>
              <w:rPr>
                <w:rFonts w:ascii="Calibri" w:hAnsi="Calibri" w:cs="Calibri"/>
                <w:color w:val="000000"/>
                <w:sz w:val="20"/>
                <w:szCs w:val="20"/>
              </w:rPr>
            </w:pPr>
          </w:p>
        </w:tc>
      </w:tr>
      <w:tr w:rsidR="00E14B82" w:rsidRPr="00A9390F" w14:paraId="53DF75F4" w14:textId="77777777" w:rsidTr="00E14B82">
        <w:trPr>
          <w:trHeight w:val="720"/>
        </w:trPr>
        <w:tc>
          <w:tcPr>
            <w:tcW w:w="528" w:type="dxa"/>
            <w:shd w:val="clear" w:color="auto" w:fill="auto"/>
            <w:vAlign w:val="center"/>
          </w:tcPr>
          <w:p w14:paraId="1F91BDD0"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sidRPr="00A9390F">
              <w:rPr>
                <w:rFonts w:ascii="Arial" w:eastAsia="Times New Roman" w:hAnsi="Arial" w:cs="Arial"/>
                <w:iCs/>
                <w:color w:val="000000"/>
                <w:sz w:val="20"/>
                <w:szCs w:val="20"/>
                <w:lang w:eastAsia="pl-PL"/>
              </w:rPr>
              <w:t>27.</w:t>
            </w:r>
          </w:p>
        </w:tc>
        <w:tc>
          <w:tcPr>
            <w:tcW w:w="5993" w:type="dxa"/>
            <w:shd w:val="clear" w:color="000000" w:fill="FFFFFF"/>
            <w:vAlign w:val="center"/>
          </w:tcPr>
          <w:p w14:paraId="352BA962"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 xml:space="preserve">Narzędzie do czyszczenia złączy światłowodowych, 2,5mm. </w:t>
            </w:r>
            <w:r w:rsidRPr="00192D5A">
              <w:rPr>
                <w:rFonts w:ascii="Arial" w:hAnsi="Arial" w:cs="Arial"/>
                <w:color w:val="000000" w:themeColor="text1"/>
                <w:sz w:val="20"/>
                <w:szCs w:val="20"/>
              </w:rPr>
              <w:br/>
              <w:t>Narzędzie do usuwania zanieczyszczeń z czoła ferruli , czyszczenia portów mierników i adapterów w p</w:t>
            </w:r>
            <w:r>
              <w:rPr>
                <w:rFonts w:ascii="Arial" w:hAnsi="Arial" w:cs="Arial"/>
                <w:color w:val="000000" w:themeColor="text1"/>
                <w:sz w:val="20"/>
                <w:szCs w:val="20"/>
              </w:rPr>
              <w:t xml:space="preserve">rzełącznicach światłowodowych. </w:t>
            </w:r>
          </w:p>
        </w:tc>
        <w:tc>
          <w:tcPr>
            <w:tcW w:w="2693" w:type="dxa"/>
          </w:tcPr>
          <w:p w14:paraId="670DDFC1"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1A4DD013"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6341E07"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12</w:t>
            </w:r>
          </w:p>
        </w:tc>
        <w:tc>
          <w:tcPr>
            <w:tcW w:w="1352" w:type="dxa"/>
            <w:shd w:val="clear" w:color="000000" w:fill="FFFFFF"/>
          </w:tcPr>
          <w:p w14:paraId="0870C412"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691E8BA0" w14:textId="77777777" w:rsidR="00E14B82" w:rsidRDefault="00E14B82" w:rsidP="00E14B82">
            <w:pPr>
              <w:spacing w:after="0" w:line="240" w:lineRule="auto"/>
              <w:jc w:val="center"/>
              <w:rPr>
                <w:rFonts w:ascii="Calibri" w:hAnsi="Calibri" w:cs="Calibri"/>
                <w:color w:val="000000"/>
                <w:sz w:val="20"/>
                <w:szCs w:val="20"/>
              </w:rPr>
            </w:pPr>
          </w:p>
        </w:tc>
      </w:tr>
      <w:tr w:rsidR="00E14B82" w:rsidRPr="00A9390F" w14:paraId="57C1B4EC" w14:textId="77777777" w:rsidTr="00E14B82">
        <w:trPr>
          <w:trHeight w:val="386"/>
        </w:trPr>
        <w:tc>
          <w:tcPr>
            <w:tcW w:w="528" w:type="dxa"/>
            <w:shd w:val="clear" w:color="auto" w:fill="auto"/>
            <w:vAlign w:val="center"/>
          </w:tcPr>
          <w:p w14:paraId="3EBD0302"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sidRPr="00A9390F">
              <w:rPr>
                <w:rFonts w:ascii="Arial" w:eastAsia="Times New Roman" w:hAnsi="Arial" w:cs="Arial"/>
                <w:iCs/>
                <w:color w:val="000000"/>
                <w:sz w:val="20"/>
                <w:szCs w:val="20"/>
                <w:lang w:eastAsia="pl-PL"/>
              </w:rPr>
              <w:t>28.</w:t>
            </w:r>
          </w:p>
        </w:tc>
        <w:tc>
          <w:tcPr>
            <w:tcW w:w="5993" w:type="dxa"/>
            <w:shd w:val="clear" w:color="000000" w:fill="FFFFFF"/>
            <w:vAlign w:val="center"/>
          </w:tcPr>
          <w:p w14:paraId="742936BF"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Zestaw do przeprowadzania procesu czyszczenia łączonego złączy 2,5 mm.</w:t>
            </w:r>
            <w:r w:rsidRPr="00192D5A">
              <w:rPr>
                <w:rFonts w:ascii="Arial" w:hAnsi="Arial" w:cs="Arial"/>
                <w:color w:val="000000" w:themeColor="text1"/>
                <w:sz w:val="20"/>
                <w:szCs w:val="20"/>
              </w:rPr>
              <w:br/>
              <w:t xml:space="preserve"> Zestaw zawiera:                                                                                                                    </w:t>
            </w:r>
            <w:r w:rsidRPr="00192D5A">
              <w:rPr>
                <w:rFonts w:ascii="Arial" w:hAnsi="Arial" w:cs="Arial"/>
                <w:color w:val="000000" w:themeColor="text1"/>
                <w:sz w:val="20"/>
                <w:szCs w:val="20"/>
              </w:rPr>
              <w:br/>
              <w:t xml:space="preserve"> - czyścik typu one-clik do złączy i adapterów 2,5 mm(1xCCT-250),                                                            - platforma czyszcząca QbE (1xQbE),                                                                           </w:t>
            </w:r>
            <w:r w:rsidRPr="00192D5A">
              <w:rPr>
                <w:rFonts w:ascii="Arial" w:hAnsi="Arial" w:cs="Arial"/>
                <w:color w:val="000000" w:themeColor="text1"/>
                <w:sz w:val="20"/>
                <w:szCs w:val="20"/>
              </w:rPr>
              <w:br/>
            </w:r>
            <w:r w:rsidRPr="00192D5A">
              <w:rPr>
                <w:rFonts w:ascii="Arial" w:hAnsi="Arial" w:cs="Arial"/>
                <w:color w:val="000000" w:themeColor="text1"/>
                <w:sz w:val="20"/>
                <w:szCs w:val="20"/>
              </w:rPr>
              <w:lastRenderedPageBreak/>
              <w:t xml:space="preserve"> - precyzyjny mazak czyszczący na bazie w</w:t>
            </w:r>
            <w:r>
              <w:rPr>
                <w:rFonts w:ascii="Arial" w:hAnsi="Arial" w:cs="Arial"/>
                <w:color w:val="000000" w:themeColor="text1"/>
                <w:sz w:val="20"/>
                <w:szCs w:val="20"/>
              </w:rPr>
              <w:t>ody Fiber - Wash AQ (1xFW2190).</w:t>
            </w:r>
          </w:p>
        </w:tc>
        <w:tc>
          <w:tcPr>
            <w:tcW w:w="2693" w:type="dxa"/>
          </w:tcPr>
          <w:p w14:paraId="6C26211D" w14:textId="77777777" w:rsidR="00E14B82" w:rsidRPr="00C84A00" w:rsidRDefault="00E14B82" w:rsidP="00E14B82">
            <w:pPr>
              <w:spacing w:after="0" w:line="240" w:lineRule="auto"/>
              <w:jc w:val="center"/>
              <w:rPr>
                <w:rFonts w:ascii="Arial" w:hAnsi="Arial" w:cs="Arial"/>
                <w:color w:val="000000" w:themeColor="text1"/>
                <w:sz w:val="20"/>
                <w:szCs w:val="20"/>
              </w:rPr>
            </w:pPr>
          </w:p>
        </w:tc>
        <w:tc>
          <w:tcPr>
            <w:tcW w:w="1134" w:type="dxa"/>
            <w:shd w:val="clear" w:color="auto" w:fill="auto"/>
            <w:vAlign w:val="center"/>
          </w:tcPr>
          <w:p w14:paraId="0DD14CC0" w14:textId="77777777" w:rsidR="00E14B82" w:rsidRPr="00C84A00" w:rsidRDefault="00E14B82" w:rsidP="00E14B82">
            <w:pPr>
              <w:spacing w:after="0" w:line="240" w:lineRule="auto"/>
              <w:jc w:val="center"/>
              <w:rPr>
                <w:rFonts w:ascii="Arial" w:eastAsia="Times New Roman" w:hAnsi="Arial" w:cs="Arial"/>
                <w:iCs/>
                <w:color w:val="000000" w:themeColor="text1"/>
                <w:sz w:val="20"/>
                <w:szCs w:val="20"/>
                <w:lang w:eastAsia="pl-PL"/>
              </w:rPr>
            </w:pPr>
            <w:r w:rsidRPr="00C84A00">
              <w:rPr>
                <w:rFonts w:ascii="Arial" w:hAnsi="Arial" w:cs="Arial"/>
                <w:color w:val="000000" w:themeColor="text1"/>
                <w:sz w:val="20"/>
                <w:szCs w:val="20"/>
              </w:rPr>
              <w:t>kpl.</w:t>
            </w:r>
          </w:p>
        </w:tc>
        <w:tc>
          <w:tcPr>
            <w:tcW w:w="923" w:type="dxa"/>
            <w:shd w:val="clear" w:color="000000" w:fill="FFFFFF"/>
            <w:vAlign w:val="center"/>
          </w:tcPr>
          <w:p w14:paraId="317A14ED" w14:textId="77777777" w:rsidR="00E14B82" w:rsidRPr="00C84A00" w:rsidRDefault="00E14B82" w:rsidP="00E14B82">
            <w:pPr>
              <w:spacing w:after="0" w:line="240" w:lineRule="auto"/>
              <w:jc w:val="center"/>
              <w:rPr>
                <w:rFonts w:ascii="Arial" w:eastAsia="Times New Roman" w:hAnsi="Arial" w:cs="Arial"/>
                <w:iCs/>
                <w:color w:val="000000" w:themeColor="text1"/>
                <w:sz w:val="20"/>
                <w:szCs w:val="20"/>
                <w:lang w:eastAsia="pl-PL"/>
              </w:rPr>
            </w:pPr>
            <w:r w:rsidRPr="00C84A00">
              <w:rPr>
                <w:rFonts w:ascii="Calibri" w:hAnsi="Calibri" w:cs="Calibri"/>
                <w:color w:val="000000" w:themeColor="text1"/>
                <w:sz w:val="20"/>
                <w:szCs w:val="20"/>
              </w:rPr>
              <w:t>3</w:t>
            </w:r>
          </w:p>
        </w:tc>
        <w:tc>
          <w:tcPr>
            <w:tcW w:w="1352" w:type="dxa"/>
            <w:shd w:val="clear" w:color="000000" w:fill="FFFFFF"/>
          </w:tcPr>
          <w:p w14:paraId="3381A443" w14:textId="77777777" w:rsidR="00E14B82" w:rsidRPr="00C84A00" w:rsidRDefault="00E14B82" w:rsidP="00E14B82">
            <w:pPr>
              <w:spacing w:after="0" w:line="240" w:lineRule="auto"/>
              <w:jc w:val="center"/>
              <w:rPr>
                <w:rFonts w:ascii="Calibri" w:hAnsi="Calibri" w:cs="Calibri"/>
                <w:color w:val="000000" w:themeColor="text1"/>
                <w:sz w:val="20"/>
                <w:szCs w:val="20"/>
              </w:rPr>
            </w:pPr>
          </w:p>
        </w:tc>
        <w:tc>
          <w:tcPr>
            <w:tcW w:w="1552" w:type="dxa"/>
            <w:shd w:val="clear" w:color="000000" w:fill="FFFFFF"/>
          </w:tcPr>
          <w:p w14:paraId="0F8761DB" w14:textId="77777777" w:rsidR="00E14B82" w:rsidRPr="00C84A00" w:rsidRDefault="00E14B82" w:rsidP="00E14B82">
            <w:pPr>
              <w:spacing w:after="0" w:line="240" w:lineRule="auto"/>
              <w:jc w:val="center"/>
              <w:rPr>
                <w:rFonts w:ascii="Calibri" w:hAnsi="Calibri" w:cs="Calibri"/>
                <w:color w:val="000000" w:themeColor="text1"/>
                <w:sz w:val="20"/>
                <w:szCs w:val="20"/>
              </w:rPr>
            </w:pPr>
          </w:p>
        </w:tc>
      </w:tr>
      <w:tr w:rsidR="00E14B82" w:rsidRPr="00A9390F" w14:paraId="7F3D4D77" w14:textId="77777777" w:rsidTr="00E14B82">
        <w:trPr>
          <w:trHeight w:val="1611"/>
        </w:trPr>
        <w:tc>
          <w:tcPr>
            <w:tcW w:w="528" w:type="dxa"/>
            <w:shd w:val="clear" w:color="auto" w:fill="auto"/>
            <w:vAlign w:val="center"/>
          </w:tcPr>
          <w:p w14:paraId="3D469B93" w14:textId="77777777" w:rsidR="00E14B82" w:rsidRPr="00A9390F"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29.</w:t>
            </w:r>
          </w:p>
        </w:tc>
        <w:tc>
          <w:tcPr>
            <w:tcW w:w="5993" w:type="dxa"/>
            <w:shd w:val="clear" w:color="000000" w:fill="FFFFFF"/>
            <w:vAlign w:val="center"/>
          </w:tcPr>
          <w:p w14:paraId="58CB2813"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192D5A">
              <w:rPr>
                <w:rFonts w:ascii="Arial" w:hAnsi="Arial" w:cs="Arial"/>
                <w:color w:val="000000" w:themeColor="text1"/>
                <w:sz w:val="20"/>
                <w:szCs w:val="20"/>
              </w:rPr>
              <w:t xml:space="preserve">Zestaw przeznaczony do przeprowadzenia procesu czyszczenia łączonego złączy MU i LC. Zestaw zawiera:                                                                                      </w:t>
            </w:r>
            <w:r>
              <w:rPr>
                <w:rFonts w:ascii="Arial" w:hAnsi="Arial" w:cs="Arial"/>
                <w:color w:val="000000" w:themeColor="text1"/>
                <w:sz w:val="20"/>
                <w:szCs w:val="20"/>
              </w:rPr>
              <w:t xml:space="preserve">                              </w:t>
            </w:r>
            <w:r>
              <w:rPr>
                <w:rFonts w:ascii="Arial" w:hAnsi="Arial" w:cs="Arial"/>
                <w:color w:val="000000" w:themeColor="text1"/>
                <w:sz w:val="20"/>
                <w:szCs w:val="20"/>
              </w:rPr>
              <w:br/>
            </w:r>
            <w:r w:rsidRPr="00192D5A">
              <w:rPr>
                <w:rFonts w:ascii="Arial" w:hAnsi="Arial" w:cs="Arial"/>
                <w:color w:val="000000" w:themeColor="text1"/>
                <w:sz w:val="20"/>
                <w:szCs w:val="20"/>
              </w:rPr>
              <w:t xml:space="preserve">- czyścik typu one-clik do złączy i adapterów 1,25 mm(1xCCT-125),                                                            - platforma czyszcząca QbE (1xQbE),                                                                            </w:t>
            </w:r>
            <w:r w:rsidRPr="00192D5A">
              <w:rPr>
                <w:rFonts w:ascii="Arial" w:hAnsi="Arial" w:cs="Arial"/>
                <w:color w:val="000000" w:themeColor="text1"/>
                <w:sz w:val="20"/>
                <w:szCs w:val="20"/>
              </w:rPr>
              <w:br/>
              <w:t>- mazak czyszczący na bazie wody Fiber - Wash AQ (1xFW2190).</w:t>
            </w:r>
          </w:p>
        </w:tc>
        <w:tc>
          <w:tcPr>
            <w:tcW w:w="2693" w:type="dxa"/>
          </w:tcPr>
          <w:p w14:paraId="04CD3A4C" w14:textId="77777777" w:rsidR="00E14B82" w:rsidRPr="00C84A00" w:rsidRDefault="00E14B82" w:rsidP="00E14B82">
            <w:pPr>
              <w:spacing w:after="0" w:line="240" w:lineRule="auto"/>
              <w:jc w:val="center"/>
              <w:rPr>
                <w:rFonts w:ascii="Arial" w:hAnsi="Arial" w:cs="Arial"/>
                <w:color w:val="000000" w:themeColor="text1"/>
                <w:sz w:val="20"/>
                <w:szCs w:val="20"/>
              </w:rPr>
            </w:pPr>
          </w:p>
        </w:tc>
        <w:tc>
          <w:tcPr>
            <w:tcW w:w="1134" w:type="dxa"/>
            <w:shd w:val="clear" w:color="auto" w:fill="auto"/>
            <w:vAlign w:val="center"/>
          </w:tcPr>
          <w:p w14:paraId="50421D78" w14:textId="77777777" w:rsidR="00E14B82" w:rsidRPr="00C84A00" w:rsidRDefault="00E14B82" w:rsidP="00E14B82">
            <w:pPr>
              <w:spacing w:after="0" w:line="240" w:lineRule="auto"/>
              <w:jc w:val="center"/>
              <w:rPr>
                <w:rFonts w:ascii="Arial" w:eastAsia="Times New Roman" w:hAnsi="Arial" w:cs="Arial"/>
                <w:iCs/>
                <w:color w:val="000000" w:themeColor="text1"/>
                <w:sz w:val="20"/>
                <w:szCs w:val="20"/>
                <w:lang w:eastAsia="pl-PL"/>
              </w:rPr>
            </w:pPr>
            <w:r w:rsidRPr="00C84A00">
              <w:rPr>
                <w:rFonts w:ascii="Arial" w:hAnsi="Arial" w:cs="Arial"/>
                <w:color w:val="000000" w:themeColor="text1"/>
                <w:sz w:val="20"/>
                <w:szCs w:val="20"/>
              </w:rPr>
              <w:t>kpl.</w:t>
            </w:r>
          </w:p>
        </w:tc>
        <w:tc>
          <w:tcPr>
            <w:tcW w:w="923" w:type="dxa"/>
            <w:shd w:val="clear" w:color="000000" w:fill="FFFFFF"/>
            <w:vAlign w:val="center"/>
          </w:tcPr>
          <w:p w14:paraId="137176B6" w14:textId="77777777" w:rsidR="00E14B82" w:rsidRPr="00C84A00" w:rsidRDefault="00E14B82" w:rsidP="00E14B82">
            <w:pPr>
              <w:spacing w:after="0" w:line="240" w:lineRule="auto"/>
              <w:jc w:val="center"/>
              <w:rPr>
                <w:rFonts w:ascii="Arial" w:eastAsia="Times New Roman" w:hAnsi="Arial" w:cs="Arial"/>
                <w:iCs/>
                <w:color w:val="000000" w:themeColor="text1"/>
                <w:sz w:val="20"/>
                <w:szCs w:val="20"/>
                <w:lang w:eastAsia="pl-PL"/>
              </w:rPr>
            </w:pPr>
            <w:r w:rsidRPr="00C84A00">
              <w:rPr>
                <w:rFonts w:ascii="Calibri" w:hAnsi="Calibri" w:cs="Calibri"/>
                <w:color w:val="000000" w:themeColor="text1"/>
                <w:sz w:val="20"/>
                <w:szCs w:val="20"/>
              </w:rPr>
              <w:t>3</w:t>
            </w:r>
          </w:p>
        </w:tc>
        <w:tc>
          <w:tcPr>
            <w:tcW w:w="1352" w:type="dxa"/>
            <w:shd w:val="clear" w:color="000000" w:fill="FFFFFF"/>
          </w:tcPr>
          <w:p w14:paraId="02E3F019" w14:textId="77777777" w:rsidR="00E14B82" w:rsidRPr="00C84A00" w:rsidRDefault="00E14B82" w:rsidP="00E14B82">
            <w:pPr>
              <w:spacing w:after="0" w:line="240" w:lineRule="auto"/>
              <w:jc w:val="center"/>
              <w:rPr>
                <w:rFonts w:ascii="Calibri" w:hAnsi="Calibri" w:cs="Calibri"/>
                <w:color w:val="000000" w:themeColor="text1"/>
                <w:sz w:val="20"/>
                <w:szCs w:val="20"/>
              </w:rPr>
            </w:pPr>
          </w:p>
        </w:tc>
        <w:tc>
          <w:tcPr>
            <w:tcW w:w="1552" w:type="dxa"/>
            <w:shd w:val="clear" w:color="000000" w:fill="FFFFFF"/>
          </w:tcPr>
          <w:p w14:paraId="7D7EA999" w14:textId="77777777" w:rsidR="00E14B82" w:rsidRPr="00C84A00" w:rsidRDefault="00E14B82" w:rsidP="00E14B82">
            <w:pPr>
              <w:spacing w:after="0" w:line="240" w:lineRule="auto"/>
              <w:jc w:val="center"/>
              <w:rPr>
                <w:rFonts w:ascii="Calibri" w:hAnsi="Calibri" w:cs="Calibri"/>
                <w:color w:val="000000" w:themeColor="text1"/>
                <w:sz w:val="20"/>
                <w:szCs w:val="20"/>
              </w:rPr>
            </w:pPr>
          </w:p>
        </w:tc>
      </w:tr>
      <w:tr w:rsidR="00ED7D61" w:rsidRPr="00ED7D61" w14:paraId="1B8C10D1" w14:textId="77777777" w:rsidTr="00ED7D61">
        <w:trPr>
          <w:trHeight w:val="557"/>
        </w:trPr>
        <w:tc>
          <w:tcPr>
            <w:tcW w:w="11271" w:type="dxa"/>
            <w:gridSpan w:val="5"/>
            <w:shd w:val="clear" w:color="auto" w:fill="auto"/>
            <w:vAlign w:val="center"/>
          </w:tcPr>
          <w:p w14:paraId="1F9B29DE" w14:textId="73533644" w:rsidR="00ED7D61" w:rsidRPr="00ED7D61" w:rsidRDefault="00ED7D61" w:rsidP="00E14B82">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1EA1DEA0" w14:textId="77777777" w:rsidR="00ED7D61" w:rsidRPr="00ED7D61" w:rsidRDefault="00ED7D61" w:rsidP="00E14B82">
            <w:pPr>
              <w:spacing w:after="0" w:line="240" w:lineRule="auto"/>
              <w:jc w:val="center"/>
              <w:rPr>
                <w:rFonts w:ascii="Arial" w:hAnsi="Arial" w:cs="Arial"/>
                <w:b/>
                <w:color w:val="000000" w:themeColor="text1"/>
                <w:sz w:val="20"/>
                <w:szCs w:val="20"/>
              </w:rPr>
            </w:pPr>
          </w:p>
        </w:tc>
        <w:tc>
          <w:tcPr>
            <w:tcW w:w="1552" w:type="dxa"/>
            <w:shd w:val="clear" w:color="000000" w:fill="FFFFFF"/>
          </w:tcPr>
          <w:p w14:paraId="42E663B6" w14:textId="77777777" w:rsidR="00ED7D61" w:rsidRPr="00ED7D61" w:rsidRDefault="00ED7D61" w:rsidP="00E14B82">
            <w:pPr>
              <w:spacing w:after="0" w:line="240" w:lineRule="auto"/>
              <w:jc w:val="center"/>
              <w:rPr>
                <w:rFonts w:ascii="Arial" w:hAnsi="Arial" w:cs="Arial"/>
                <w:b/>
                <w:color w:val="000000" w:themeColor="text1"/>
                <w:sz w:val="20"/>
                <w:szCs w:val="20"/>
              </w:rPr>
            </w:pPr>
          </w:p>
        </w:tc>
      </w:tr>
    </w:tbl>
    <w:p w14:paraId="6DD1BAF3" w14:textId="77777777" w:rsidR="00E14B82" w:rsidRDefault="00E14B82" w:rsidP="00E14B82">
      <w:pPr>
        <w:rPr>
          <w:rFonts w:ascii="Arial" w:hAnsi="Arial" w:cs="Arial"/>
        </w:rPr>
      </w:pPr>
    </w:p>
    <w:p w14:paraId="7F31C0CD" w14:textId="2034ABCD" w:rsidR="00E14B82" w:rsidRDefault="00E14B82" w:rsidP="00E14B82">
      <w:pPr>
        <w:rPr>
          <w:rFonts w:ascii="Arial" w:hAnsi="Arial" w:cs="Arial"/>
          <w:b/>
        </w:rPr>
      </w:pPr>
      <w:r w:rsidRPr="00A83DC8">
        <w:rPr>
          <w:rFonts w:ascii="Arial" w:hAnsi="Arial" w:cs="Arial"/>
          <w:b/>
        </w:rPr>
        <w:t>Część nr 2 RCI Bydgoszcz</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6F5806C1" w14:textId="77777777" w:rsidTr="00E14B82">
        <w:trPr>
          <w:trHeight w:val="411"/>
        </w:trPr>
        <w:tc>
          <w:tcPr>
            <w:tcW w:w="528" w:type="dxa"/>
            <w:shd w:val="clear" w:color="auto" w:fill="D9D9D9" w:themeFill="background1" w:themeFillShade="D9"/>
            <w:vAlign w:val="center"/>
            <w:hideMark/>
          </w:tcPr>
          <w:p w14:paraId="32BE826B"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519E05C8"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vAlign w:val="center"/>
          </w:tcPr>
          <w:p w14:paraId="3650AB5D"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Nazwa produktu oferowanego</w:t>
            </w:r>
          </w:p>
        </w:tc>
        <w:tc>
          <w:tcPr>
            <w:tcW w:w="1134" w:type="dxa"/>
            <w:shd w:val="clear" w:color="auto" w:fill="D9D9D9" w:themeFill="background1" w:themeFillShade="D9"/>
            <w:vAlign w:val="center"/>
          </w:tcPr>
          <w:p w14:paraId="4FCAE33B"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357C1D1C"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vAlign w:val="center"/>
          </w:tcPr>
          <w:p w14:paraId="75758A5E"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vAlign w:val="center"/>
          </w:tcPr>
          <w:p w14:paraId="394A3820"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7CC56380" w14:textId="77777777" w:rsidTr="00E14B82">
        <w:trPr>
          <w:trHeight w:val="386"/>
        </w:trPr>
        <w:tc>
          <w:tcPr>
            <w:tcW w:w="528" w:type="dxa"/>
            <w:shd w:val="clear" w:color="auto" w:fill="auto"/>
            <w:vAlign w:val="center"/>
          </w:tcPr>
          <w:p w14:paraId="1F07FFDE"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5993" w:type="dxa"/>
            <w:shd w:val="clear" w:color="auto" w:fill="auto"/>
            <w:vAlign w:val="center"/>
          </w:tcPr>
          <w:p w14:paraId="10EFB4E7"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Pianka do czyszczenia wszelkich powierzchni szklanych:</w:t>
            </w:r>
            <w:r w:rsidRPr="00C05514">
              <w:rPr>
                <w:rFonts w:ascii="Calibri" w:eastAsia="Times New Roman" w:hAnsi="Calibri" w:cs="Calibri"/>
                <w:sz w:val="20"/>
                <w:szCs w:val="20"/>
                <w:lang w:eastAsia="pl-PL"/>
              </w:rPr>
              <w:br/>
              <w:t xml:space="preserve">- pianka antystatyczna, bakteriobójcza  do czyszczenia szyb </w:t>
            </w:r>
            <w:r w:rsidRPr="00C05514">
              <w:rPr>
                <w:rFonts w:ascii="Calibri" w:eastAsia="Times New Roman" w:hAnsi="Calibri" w:cs="Calibri"/>
                <w:sz w:val="20"/>
                <w:szCs w:val="20"/>
                <w:lang w:eastAsia="pl-PL"/>
              </w:rPr>
              <w:br/>
              <w:t xml:space="preserve">i powierzchni szklanych </w:t>
            </w:r>
            <w:r w:rsidRPr="00C05514">
              <w:rPr>
                <w:rFonts w:ascii="Calibri" w:eastAsia="Times New Roman" w:hAnsi="Calibri" w:cs="Calibri"/>
                <w:sz w:val="20"/>
                <w:szCs w:val="20"/>
                <w:lang w:eastAsia="pl-PL"/>
              </w:rPr>
              <w:br/>
              <w:t>- pojemność: 400ml.</w:t>
            </w:r>
          </w:p>
        </w:tc>
        <w:tc>
          <w:tcPr>
            <w:tcW w:w="2693" w:type="dxa"/>
            <w:vAlign w:val="center"/>
          </w:tcPr>
          <w:p w14:paraId="56FBBFCF"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12FA4364"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25F808F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240</w:t>
            </w:r>
          </w:p>
        </w:tc>
        <w:tc>
          <w:tcPr>
            <w:tcW w:w="1352" w:type="dxa"/>
            <w:shd w:val="clear" w:color="000000" w:fill="FFFFFF"/>
            <w:vAlign w:val="center"/>
          </w:tcPr>
          <w:p w14:paraId="377D3AC2"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5A43F972" w14:textId="77777777" w:rsidR="00E14B82" w:rsidRDefault="00E14B82" w:rsidP="00E14B82">
            <w:pPr>
              <w:spacing w:after="0" w:line="240" w:lineRule="auto"/>
              <w:rPr>
                <w:rFonts w:ascii="Calibri" w:hAnsi="Calibri" w:cs="Calibri"/>
                <w:color w:val="000000"/>
                <w:sz w:val="20"/>
                <w:szCs w:val="20"/>
              </w:rPr>
            </w:pPr>
          </w:p>
        </w:tc>
      </w:tr>
      <w:tr w:rsidR="00E14B82" w:rsidRPr="004F607D" w14:paraId="38BDAF53" w14:textId="77777777" w:rsidTr="00E14B82">
        <w:trPr>
          <w:trHeight w:val="386"/>
        </w:trPr>
        <w:tc>
          <w:tcPr>
            <w:tcW w:w="528" w:type="dxa"/>
            <w:shd w:val="clear" w:color="auto" w:fill="auto"/>
            <w:vAlign w:val="center"/>
          </w:tcPr>
          <w:p w14:paraId="3B872494"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shd w:val="clear" w:color="auto" w:fill="auto"/>
            <w:vAlign w:val="center"/>
          </w:tcPr>
          <w:p w14:paraId="4A931E01"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Preparat czyszczący do monitorów ekranowych LCD/TFT:</w:t>
            </w:r>
            <w:r w:rsidRPr="00C05514">
              <w:rPr>
                <w:rFonts w:ascii="Calibri" w:eastAsia="Times New Roman" w:hAnsi="Calibri" w:cs="Calibri"/>
                <w:sz w:val="20"/>
                <w:szCs w:val="20"/>
                <w:lang w:eastAsia="pl-PL"/>
              </w:rPr>
              <w:br/>
              <w:t>- preparat czyszczący</w:t>
            </w:r>
            <w:r w:rsidRPr="00C05514">
              <w:rPr>
                <w:rFonts w:ascii="Calibri" w:eastAsia="Times New Roman" w:hAnsi="Calibri" w:cs="Calibri"/>
                <w:sz w:val="20"/>
                <w:szCs w:val="20"/>
                <w:lang w:eastAsia="pl-PL"/>
              </w:rPr>
              <w:br/>
              <w:t>- zastosowanie: czyszczenie, usuwanie kurzu, usuwanie zabrudzeń</w:t>
            </w:r>
            <w:r w:rsidRPr="00C05514">
              <w:rPr>
                <w:rFonts w:ascii="Calibri" w:eastAsia="Times New Roman" w:hAnsi="Calibri" w:cs="Calibri"/>
                <w:sz w:val="20"/>
                <w:szCs w:val="20"/>
                <w:lang w:eastAsia="pl-PL"/>
              </w:rPr>
              <w:br/>
              <w:t>- pojemność: 250 ml</w:t>
            </w:r>
            <w:r w:rsidRPr="00C05514">
              <w:rPr>
                <w:rFonts w:ascii="Calibri" w:eastAsia="Times New Roman" w:hAnsi="Calibri" w:cs="Calibri"/>
                <w:sz w:val="20"/>
                <w:szCs w:val="20"/>
                <w:lang w:eastAsia="pl-PL"/>
              </w:rPr>
              <w:br/>
              <w:t>- przeznac</w:t>
            </w:r>
            <w:r>
              <w:rPr>
                <w:rFonts w:ascii="Calibri" w:eastAsia="Times New Roman" w:hAnsi="Calibri" w:cs="Calibri"/>
                <w:sz w:val="20"/>
                <w:szCs w:val="20"/>
                <w:lang w:eastAsia="pl-PL"/>
              </w:rPr>
              <w:t>zenie: ekrany, matryce LCD/LFT.</w:t>
            </w:r>
          </w:p>
        </w:tc>
        <w:tc>
          <w:tcPr>
            <w:tcW w:w="2693" w:type="dxa"/>
            <w:vAlign w:val="center"/>
          </w:tcPr>
          <w:p w14:paraId="08F2D6D8"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6728E51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26E8E41E"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300</w:t>
            </w:r>
          </w:p>
        </w:tc>
        <w:tc>
          <w:tcPr>
            <w:tcW w:w="1352" w:type="dxa"/>
            <w:shd w:val="clear" w:color="000000" w:fill="FFFFFF"/>
            <w:vAlign w:val="center"/>
          </w:tcPr>
          <w:p w14:paraId="4F84210C"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1AF4B482" w14:textId="77777777" w:rsidR="00E14B82" w:rsidRDefault="00E14B82" w:rsidP="00E14B82">
            <w:pPr>
              <w:spacing w:after="0" w:line="240" w:lineRule="auto"/>
              <w:rPr>
                <w:rFonts w:ascii="Calibri" w:hAnsi="Calibri" w:cs="Calibri"/>
                <w:color w:val="000000"/>
                <w:sz w:val="20"/>
                <w:szCs w:val="20"/>
              </w:rPr>
            </w:pPr>
          </w:p>
        </w:tc>
      </w:tr>
      <w:tr w:rsidR="00E14B82" w:rsidRPr="004F607D" w14:paraId="383ECE66" w14:textId="77777777" w:rsidTr="00E14B82">
        <w:trPr>
          <w:trHeight w:val="386"/>
        </w:trPr>
        <w:tc>
          <w:tcPr>
            <w:tcW w:w="528" w:type="dxa"/>
            <w:shd w:val="clear" w:color="auto" w:fill="auto"/>
            <w:vAlign w:val="center"/>
          </w:tcPr>
          <w:p w14:paraId="5FFBE3A9"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shd w:val="clear" w:color="auto" w:fill="auto"/>
            <w:vAlign w:val="center"/>
          </w:tcPr>
          <w:p w14:paraId="5D59A26F"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Preparat do czyszczenia powierzchni plastikowych (pianka):</w:t>
            </w:r>
            <w:r w:rsidRPr="00C05514">
              <w:rPr>
                <w:rFonts w:ascii="Calibri" w:eastAsia="Times New Roman" w:hAnsi="Calibri" w:cs="Calibri"/>
                <w:sz w:val="20"/>
                <w:szCs w:val="20"/>
                <w:lang w:eastAsia="pl-PL"/>
              </w:rPr>
              <w:br/>
              <w:t>- pianka antystatyczna, bakteriobójcza  do czyszczenia wyświetlaczy ciekłokrystalicznych LCD/TFT w laptopach, palm topach, telewizorach, monitorach i innych urządzeniach wyposażonych w wyświetlacz LCD</w:t>
            </w:r>
            <w:r w:rsidRPr="00C05514">
              <w:rPr>
                <w:rFonts w:ascii="Calibri" w:eastAsia="Times New Roman" w:hAnsi="Calibri" w:cs="Calibri"/>
                <w:sz w:val="20"/>
                <w:szCs w:val="20"/>
                <w:lang w:eastAsia="pl-PL"/>
              </w:rPr>
              <w:br/>
              <w:t>- pojemność: 400ml.</w:t>
            </w:r>
          </w:p>
        </w:tc>
        <w:tc>
          <w:tcPr>
            <w:tcW w:w="2693" w:type="dxa"/>
            <w:vAlign w:val="center"/>
          </w:tcPr>
          <w:p w14:paraId="52B96692"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2DA0DE9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0F88CBE9"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400</w:t>
            </w:r>
          </w:p>
        </w:tc>
        <w:tc>
          <w:tcPr>
            <w:tcW w:w="1352" w:type="dxa"/>
            <w:shd w:val="clear" w:color="000000" w:fill="FFFFFF"/>
            <w:vAlign w:val="center"/>
          </w:tcPr>
          <w:p w14:paraId="0E0356D4"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3126CACC" w14:textId="77777777" w:rsidR="00E14B82" w:rsidRDefault="00E14B82" w:rsidP="00E14B82">
            <w:pPr>
              <w:spacing w:after="0" w:line="240" w:lineRule="auto"/>
              <w:rPr>
                <w:rFonts w:ascii="Calibri" w:hAnsi="Calibri" w:cs="Calibri"/>
                <w:color w:val="000000"/>
                <w:sz w:val="20"/>
                <w:szCs w:val="20"/>
              </w:rPr>
            </w:pPr>
          </w:p>
        </w:tc>
      </w:tr>
      <w:tr w:rsidR="00E14B82" w:rsidRPr="004F607D" w14:paraId="63FA94E8" w14:textId="77777777" w:rsidTr="00E14B82">
        <w:trPr>
          <w:trHeight w:val="386"/>
        </w:trPr>
        <w:tc>
          <w:tcPr>
            <w:tcW w:w="528" w:type="dxa"/>
            <w:shd w:val="clear" w:color="auto" w:fill="auto"/>
            <w:vAlign w:val="center"/>
          </w:tcPr>
          <w:p w14:paraId="5C80F42C"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shd w:val="clear" w:color="auto" w:fill="auto"/>
            <w:vAlign w:val="center"/>
          </w:tcPr>
          <w:p w14:paraId="5A242302"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Sprężone powietrze 400ml:</w:t>
            </w:r>
            <w:r w:rsidRPr="00C05514">
              <w:rPr>
                <w:rFonts w:ascii="Calibri" w:eastAsia="Times New Roman" w:hAnsi="Calibri" w:cs="Calibri"/>
                <w:sz w:val="20"/>
                <w:szCs w:val="20"/>
                <w:lang w:eastAsia="pl-PL"/>
              </w:rPr>
              <w:br/>
              <w:t xml:space="preserve">- przeznaczone do usuwania kurzu i innych zanieczyszczeń z trudno dostępnych miejsc, komputerów, sprzętu biurowego, kopiarek, </w:t>
            </w:r>
            <w:r w:rsidRPr="00C05514">
              <w:rPr>
                <w:rFonts w:ascii="Calibri" w:eastAsia="Times New Roman" w:hAnsi="Calibri" w:cs="Calibri"/>
                <w:sz w:val="20"/>
                <w:szCs w:val="20"/>
                <w:lang w:eastAsia="pl-PL"/>
              </w:rPr>
              <w:lastRenderedPageBreak/>
              <w:t>drukarek, telekomunikacji</w:t>
            </w:r>
            <w:r w:rsidRPr="00C05514">
              <w:rPr>
                <w:rFonts w:ascii="Calibri" w:eastAsia="Times New Roman" w:hAnsi="Calibri" w:cs="Calibri"/>
                <w:sz w:val="20"/>
                <w:szCs w:val="20"/>
                <w:lang w:eastAsia="pl-PL"/>
              </w:rPr>
              <w:br/>
              <w:t>- pojemność: 400ml.</w:t>
            </w:r>
          </w:p>
        </w:tc>
        <w:tc>
          <w:tcPr>
            <w:tcW w:w="2693" w:type="dxa"/>
            <w:vAlign w:val="center"/>
          </w:tcPr>
          <w:p w14:paraId="375FFA90"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781C434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6F4EA46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560</w:t>
            </w:r>
          </w:p>
        </w:tc>
        <w:tc>
          <w:tcPr>
            <w:tcW w:w="1352" w:type="dxa"/>
            <w:shd w:val="clear" w:color="000000" w:fill="FFFFFF"/>
            <w:vAlign w:val="center"/>
          </w:tcPr>
          <w:p w14:paraId="370615E7"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7F831CF3" w14:textId="77777777" w:rsidR="00E14B82" w:rsidRDefault="00E14B82" w:rsidP="00E14B82">
            <w:pPr>
              <w:spacing w:after="0" w:line="240" w:lineRule="auto"/>
              <w:rPr>
                <w:rFonts w:ascii="Calibri" w:hAnsi="Calibri" w:cs="Calibri"/>
                <w:color w:val="000000"/>
                <w:sz w:val="20"/>
                <w:szCs w:val="20"/>
              </w:rPr>
            </w:pPr>
          </w:p>
        </w:tc>
      </w:tr>
      <w:tr w:rsidR="00E14B82" w:rsidRPr="004F607D" w14:paraId="13CBD772" w14:textId="77777777" w:rsidTr="00E14B82">
        <w:trPr>
          <w:trHeight w:val="386"/>
        </w:trPr>
        <w:tc>
          <w:tcPr>
            <w:tcW w:w="528" w:type="dxa"/>
            <w:shd w:val="clear" w:color="auto" w:fill="auto"/>
            <w:vAlign w:val="center"/>
          </w:tcPr>
          <w:p w14:paraId="1F2F6139"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shd w:val="clear" w:color="auto" w:fill="auto"/>
            <w:vAlign w:val="center"/>
          </w:tcPr>
          <w:p w14:paraId="77B1927B"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C05514">
              <w:rPr>
                <w:rFonts w:ascii="Calibri" w:eastAsia="Times New Roman" w:hAnsi="Calibri" w:cs="Calibri"/>
                <w:sz w:val="20"/>
                <w:szCs w:val="20"/>
                <w:lang w:eastAsia="pl-PL"/>
              </w:rPr>
              <w:t>Chusteczki z alkoholem izopropylowym do czyszczenia włókien i złączy światłowodowych, nasączone roztworem alkoholu izopropylowego oraz wody destylowanej.</w:t>
            </w:r>
            <w:r w:rsidRPr="00C05514">
              <w:rPr>
                <w:rFonts w:ascii="Calibri" w:eastAsia="Times New Roman" w:hAnsi="Calibri" w:cs="Calibri"/>
                <w:sz w:val="20"/>
                <w:szCs w:val="20"/>
                <w:lang w:eastAsia="pl-PL"/>
              </w:rPr>
              <w:br/>
              <w:t>Opakowanie: 25 szt.</w:t>
            </w:r>
          </w:p>
        </w:tc>
        <w:tc>
          <w:tcPr>
            <w:tcW w:w="2693" w:type="dxa"/>
            <w:vAlign w:val="center"/>
          </w:tcPr>
          <w:p w14:paraId="724D8386"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22BB9BD9"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opak.</w:t>
            </w:r>
          </w:p>
        </w:tc>
        <w:tc>
          <w:tcPr>
            <w:tcW w:w="923" w:type="dxa"/>
            <w:shd w:val="clear" w:color="000000" w:fill="FFFFFF"/>
            <w:vAlign w:val="center"/>
          </w:tcPr>
          <w:p w14:paraId="1256AA87"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120</w:t>
            </w:r>
          </w:p>
        </w:tc>
        <w:tc>
          <w:tcPr>
            <w:tcW w:w="1352" w:type="dxa"/>
            <w:shd w:val="clear" w:color="000000" w:fill="FFFFFF"/>
            <w:vAlign w:val="center"/>
          </w:tcPr>
          <w:p w14:paraId="21D8B697"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11E18584" w14:textId="77777777" w:rsidR="00E14B82" w:rsidRDefault="00E14B82" w:rsidP="00E14B82">
            <w:pPr>
              <w:spacing w:after="0" w:line="240" w:lineRule="auto"/>
              <w:rPr>
                <w:rFonts w:ascii="Calibri" w:hAnsi="Calibri" w:cs="Calibri"/>
                <w:color w:val="000000"/>
                <w:sz w:val="20"/>
                <w:szCs w:val="20"/>
              </w:rPr>
            </w:pPr>
          </w:p>
        </w:tc>
      </w:tr>
      <w:tr w:rsidR="00E14B82" w:rsidRPr="004F607D" w14:paraId="3DE1BA4A" w14:textId="77777777" w:rsidTr="00E14B82">
        <w:trPr>
          <w:trHeight w:val="386"/>
        </w:trPr>
        <w:tc>
          <w:tcPr>
            <w:tcW w:w="528" w:type="dxa"/>
            <w:shd w:val="clear" w:color="auto" w:fill="auto"/>
            <w:vAlign w:val="center"/>
          </w:tcPr>
          <w:p w14:paraId="0E14F6A0"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5993" w:type="dxa"/>
            <w:shd w:val="clear" w:color="auto" w:fill="auto"/>
            <w:vAlign w:val="center"/>
          </w:tcPr>
          <w:p w14:paraId="5546132B"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Płyn do usuwania etykiet 200ml:</w:t>
            </w:r>
            <w:r w:rsidRPr="00C05514">
              <w:rPr>
                <w:rFonts w:ascii="Calibri" w:eastAsia="Times New Roman" w:hAnsi="Calibri" w:cs="Calibri"/>
                <w:sz w:val="20"/>
                <w:szCs w:val="20"/>
                <w:lang w:eastAsia="pl-PL"/>
              </w:rPr>
              <w:br/>
              <w:t>- do usuwania nalepek z różnych powierzchni</w:t>
            </w:r>
            <w:r w:rsidRPr="00C05514">
              <w:rPr>
                <w:rFonts w:ascii="Calibri" w:eastAsia="Times New Roman" w:hAnsi="Calibri" w:cs="Calibri"/>
                <w:sz w:val="20"/>
                <w:szCs w:val="20"/>
                <w:lang w:eastAsia="pl-PL"/>
              </w:rPr>
              <w:br/>
              <w:t>- pojemnik z praktyczna szczoteczką usprawniającą usuwanie naklejek</w:t>
            </w:r>
            <w:r w:rsidRPr="00C05514">
              <w:rPr>
                <w:rFonts w:ascii="Calibri" w:eastAsia="Times New Roman" w:hAnsi="Calibri" w:cs="Calibri"/>
                <w:sz w:val="20"/>
                <w:szCs w:val="20"/>
                <w:lang w:eastAsia="pl-PL"/>
              </w:rPr>
              <w:br/>
              <w:t>- pojemność: 200ml.</w:t>
            </w:r>
          </w:p>
        </w:tc>
        <w:tc>
          <w:tcPr>
            <w:tcW w:w="2693" w:type="dxa"/>
            <w:vAlign w:val="center"/>
          </w:tcPr>
          <w:p w14:paraId="7C5A378D"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2C1221BF"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4EA56A3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50</w:t>
            </w:r>
          </w:p>
        </w:tc>
        <w:tc>
          <w:tcPr>
            <w:tcW w:w="1352" w:type="dxa"/>
            <w:shd w:val="clear" w:color="000000" w:fill="FFFFFF"/>
            <w:vAlign w:val="center"/>
          </w:tcPr>
          <w:p w14:paraId="3AE9756F"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294B03E9" w14:textId="77777777" w:rsidR="00E14B82" w:rsidRDefault="00E14B82" w:rsidP="00E14B82">
            <w:pPr>
              <w:spacing w:after="0" w:line="240" w:lineRule="auto"/>
              <w:rPr>
                <w:rFonts w:ascii="Calibri" w:hAnsi="Calibri" w:cs="Calibri"/>
                <w:color w:val="000000"/>
                <w:sz w:val="20"/>
                <w:szCs w:val="20"/>
              </w:rPr>
            </w:pPr>
          </w:p>
        </w:tc>
      </w:tr>
      <w:tr w:rsidR="00E14B82" w:rsidRPr="004F607D" w14:paraId="7BB60E3D" w14:textId="77777777" w:rsidTr="00E14B82">
        <w:trPr>
          <w:trHeight w:val="386"/>
        </w:trPr>
        <w:tc>
          <w:tcPr>
            <w:tcW w:w="528" w:type="dxa"/>
            <w:shd w:val="clear" w:color="auto" w:fill="auto"/>
            <w:vAlign w:val="center"/>
          </w:tcPr>
          <w:p w14:paraId="17B48F03"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5993" w:type="dxa"/>
            <w:shd w:val="clear" w:color="auto" w:fill="auto"/>
            <w:vAlign w:val="center"/>
          </w:tcPr>
          <w:p w14:paraId="04DF2FAC" w14:textId="77777777" w:rsidR="00E14B82" w:rsidRPr="000E6EF9"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 xml:space="preserve">Płyn czyszczący KONTAKT IPA, poj. 100 ml.: </w:t>
            </w:r>
            <w:r w:rsidRPr="00C05514">
              <w:rPr>
                <w:rFonts w:ascii="Calibri" w:eastAsia="Times New Roman" w:hAnsi="Calibri" w:cs="Calibri"/>
                <w:sz w:val="20"/>
                <w:szCs w:val="20"/>
                <w:lang w:eastAsia="pl-PL"/>
              </w:rPr>
              <w:br/>
              <w:t>- służy do czyszczenia czytników CD-ROM, DVD, urządzeń optycznych, mechanizmów i głowic AV</w:t>
            </w:r>
            <w:r w:rsidRPr="00C05514">
              <w:rPr>
                <w:rFonts w:ascii="Calibri" w:eastAsia="Times New Roman" w:hAnsi="Calibri" w:cs="Calibri"/>
                <w:sz w:val="20"/>
                <w:szCs w:val="20"/>
                <w:lang w:eastAsia="pl-PL"/>
              </w:rPr>
              <w:br/>
              <w:t>- stosowany w elektronice i elektromechanice, nie pozostawia śladów,</w:t>
            </w:r>
            <w:r w:rsidRPr="00C05514">
              <w:rPr>
                <w:rFonts w:ascii="Calibri" w:eastAsia="Times New Roman" w:hAnsi="Calibri" w:cs="Calibri"/>
                <w:sz w:val="20"/>
                <w:szCs w:val="20"/>
                <w:lang w:eastAsia="pl-PL"/>
              </w:rPr>
              <w:br/>
              <w:t>- pojemność 100 ml</w:t>
            </w:r>
          </w:p>
        </w:tc>
        <w:tc>
          <w:tcPr>
            <w:tcW w:w="2693" w:type="dxa"/>
            <w:vAlign w:val="center"/>
          </w:tcPr>
          <w:p w14:paraId="01349B33"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5A32B277"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65F56F3F"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92</w:t>
            </w:r>
          </w:p>
        </w:tc>
        <w:tc>
          <w:tcPr>
            <w:tcW w:w="1352" w:type="dxa"/>
            <w:shd w:val="clear" w:color="000000" w:fill="FFFFFF"/>
            <w:vAlign w:val="center"/>
          </w:tcPr>
          <w:p w14:paraId="13B9BE66"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57CA01DB" w14:textId="77777777" w:rsidR="00E14B82" w:rsidRDefault="00E14B82" w:rsidP="00E14B82">
            <w:pPr>
              <w:spacing w:after="0" w:line="240" w:lineRule="auto"/>
              <w:rPr>
                <w:rFonts w:ascii="Calibri" w:hAnsi="Calibri" w:cs="Calibri"/>
                <w:color w:val="000000"/>
                <w:sz w:val="20"/>
                <w:szCs w:val="20"/>
              </w:rPr>
            </w:pPr>
          </w:p>
        </w:tc>
      </w:tr>
      <w:tr w:rsidR="00E14B82" w:rsidRPr="004F607D" w14:paraId="046020CF" w14:textId="77777777" w:rsidTr="00E14B82">
        <w:trPr>
          <w:trHeight w:val="545"/>
        </w:trPr>
        <w:tc>
          <w:tcPr>
            <w:tcW w:w="528" w:type="dxa"/>
            <w:shd w:val="clear" w:color="auto" w:fill="auto"/>
            <w:vAlign w:val="center"/>
          </w:tcPr>
          <w:p w14:paraId="124D38A4"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5993" w:type="dxa"/>
            <w:shd w:val="clear" w:color="auto" w:fill="auto"/>
            <w:vAlign w:val="center"/>
          </w:tcPr>
          <w:p w14:paraId="3782B66F" w14:textId="77777777" w:rsidR="00E14B82" w:rsidRPr="009171A1" w:rsidRDefault="00E14B82" w:rsidP="00E14B82">
            <w:pPr>
              <w:spacing w:after="0" w:line="240" w:lineRule="auto"/>
              <w:rPr>
                <w:rFonts w:ascii="Arial" w:hAnsi="Arial" w:cs="Arial"/>
                <w:sz w:val="20"/>
                <w:szCs w:val="20"/>
              </w:rPr>
            </w:pPr>
            <w:r w:rsidRPr="00C05514">
              <w:rPr>
                <w:rFonts w:ascii="Calibri" w:eastAsia="Times New Roman" w:hAnsi="Calibri" w:cs="Calibri"/>
                <w:sz w:val="20"/>
                <w:szCs w:val="20"/>
                <w:lang w:eastAsia="pl-PL"/>
              </w:rPr>
              <w:t>Preparat do czyszczenia optyki sprzętu elektronicznego w spray 400ml:</w:t>
            </w:r>
            <w:r w:rsidRPr="00C05514">
              <w:rPr>
                <w:rFonts w:ascii="Calibri" w:eastAsia="Times New Roman" w:hAnsi="Calibri" w:cs="Calibri"/>
                <w:sz w:val="20"/>
                <w:szCs w:val="20"/>
                <w:lang w:eastAsia="pl-PL"/>
              </w:rPr>
              <w:br/>
              <w:t>- uniwersalny środek czyszczący do elektroniki, mechaniki precyzyjnej i optyki</w:t>
            </w:r>
            <w:r w:rsidRPr="00C05514">
              <w:rPr>
                <w:rFonts w:ascii="Calibri" w:eastAsia="Times New Roman" w:hAnsi="Calibri" w:cs="Calibri"/>
                <w:sz w:val="20"/>
                <w:szCs w:val="20"/>
                <w:lang w:eastAsia="pl-PL"/>
              </w:rPr>
              <w:br/>
              <w:t>- usuwa zżwiczałe środki smarne i tusze</w:t>
            </w:r>
            <w:r>
              <w:rPr>
                <w:rFonts w:ascii="Calibri" w:eastAsia="Times New Roman" w:hAnsi="Calibri" w:cs="Calibri"/>
                <w:sz w:val="20"/>
                <w:szCs w:val="20"/>
                <w:lang w:eastAsia="pl-PL"/>
              </w:rPr>
              <w:t xml:space="preserve"> wodoodporne</w:t>
            </w:r>
            <w:r>
              <w:rPr>
                <w:rFonts w:ascii="Calibri" w:eastAsia="Times New Roman" w:hAnsi="Calibri" w:cs="Calibri"/>
                <w:sz w:val="20"/>
                <w:szCs w:val="20"/>
                <w:lang w:eastAsia="pl-PL"/>
              </w:rPr>
              <w:br/>
              <w:t>- pojemność: 400ml</w:t>
            </w:r>
          </w:p>
        </w:tc>
        <w:tc>
          <w:tcPr>
            <w:tcW w:w="2693" w:type="dxa"/>
            <w:vAlign w:val="center"/>
          </w:tcPr>
          <w:p w14:paraId="2C9D8569"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3213D2C1"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3D890623"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64</w:t>
            </w:r>
          </w:p>
        </w:tc>
        <w:tc>
          <w:tcPr>
            <w:tcW w:w="1352" w:type="dxa"/>
            <w:shd w:val="clear" w:color="000000" w:fill="FFFFFF"/>
            <w:vAlign w:val="center"/>
          </w:tcPr>
          <w:p w14:paraId="4CBD4641"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143D07C7" w14:textId="77777777" w:rsidR="00E14B82" w:rsidRDefault="00E14B82" w:rsidP="00E14B82">
            <w:pPr>
              <w:spacing w:after="0" w:line="240" w:lineRule="auto"/>
              <w:rPr>
                <w:rFonts w:ascii="Calibri" w:hAnsi="Calibri" w:cs="Calibri"/>
                <w:color w:val="000000"/>
                <w:sz w:val="20"/>
                <w:szCs w:val="20"/>
              </w:rPr>
            </w:pPr>
          </w:p>
        </w:tc>
      </w:tr>
      <w:tr w:rsidR="00E14B82" w:rsidRPr="004F607D" w14:paraId="1226E3F7" w14:textId="77777777" w:rsidTr="00E14B82">
        <w:trPr>
          <w:trHeight w:val="386"/>
        </w:trPr>
        <w:tc>
          <w:tcPr>
            <w:tcW w:w="528" w:type="dxa"/>
            <w:shd w:val="clear" w:color="auto" w:fill="auto"/>
            <w:vAlign w:val="center"/>
          </w:tcPr>
          <w:p w14:paraId="76D74B8F" w14:textId="77777777" w:rsidR="00E14B82" w:rsidRPr="004F607D"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5993" w:type="dxa"/>
            <w:shd w:val="clear" w:color="auto" w:fill="auto"/>
            <w:vAlign w:val="center"/>
          </w:tcPr>
          <w:p w14:paraId="3C7AAD27" w14:textId="77777777" w:rsidR="00E14B82" w:rsidRPr="009171A1"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Alkohol izopropanol 1000 ml:</w:t>
            </w:r>
            <w:r w:rsidRPr="00C05514">
              <w:rPr>
                <w:rFonts w:ascii="Calibri" w:eastAsia="Times New Roman" w:hAnsi="Calibri" w:cs="Calibri"/>
                <w:sz w:val="20"/>
                <w:szCs w:val="20"/>
                <w:lang w:eastAsia="pl-PL"/>
              </w:rPr>
              <w:br/>
              <w:t>- zastosowanie: czyszczenie urządzeń optycznych</w:t>
            </w:r>
            <w:r w:rsidRPr="00C05514">
              <w:rPr>
                <w:rFonts w:ascii="Calibri" w:eastAsia="Times New Roman" w:hAnsi="Calibri" w:cs="Calibri"/>
                <w:sz w:val="20"/>
                <w:szCs w:val="20"/>
                <w:lang w:eastAsia="pl-PL"/>
              </w:rPr>
              <w:br/>
              <w:t xml:space="preserve">- postać: </w:t>
            </w:r>
            <w:r>
              <w:rPr>
                <w:rFonts w:ascii="Calibri" w:eastAsia="Times New Roman" w:hAnsi="Calibri" w:cs="Calibri"/>
                <w:sz w:val="20"/>
                <w:szCs w:val="20"/>
                <w:lang w:eastAsia="pl-PL"/>
              </w:rPr>
              <w:t>płyn</w:t>
            </w:r>
            <w:r>
              <w:rPr>
                <w:rFonts w:ascii="Calibri" w:eastAsia="Times New Roman" w:hAnsi="Calibri" w:cs="Calibri"/>
                <w:sz w:val="20"/>
                <w:szCs w:val="20"/>
                <w:lang w:eastAsia="pl-PL"/>
              </w:rPr>
              <w:br/>
              <w:t>- pojemność: 1000ml.</w:t>
            </w:r>
          </w:p>
        </w:tc>
        <w:tc>
          <w:tcPr>
            <w:tcW w:w="2693" w:type="dxa"/>
            <w:vAlign w:val="center"/>
          </w:tcPr>
          <w:p w14:paraId="495182EA"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57182B5D"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szt.</w:t>
            </w:r>
          </w:p>
        </w:tc>
        <w:tc>
          <w:tcPr>
            <w:tcW w:w="923" w:type="dxa"/>
            <w:shd w:val="clear" w:color="000000" w:fill="FFFFFF"/>
            <w:vAlign w:val="center"/>
          </w:tcPr>
          <w:p w14:paraId="55447F40"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49</w:t>
            </w:r>
          </w:p>
        </w:tc>
        <w:tc>
          <w:tcPr>
            <w:tcW w:w="1352" w:type="dxa"/>
            <w:shd w:val="clear" w:color="000000" w:fill="FFFFFF"/>
            <w:vAlign w:val="center"/>
          </w:tcPr>
          <w:p w14:paraId="3FD2ACBE"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1039BD7B" w14:textId="77777777" w:rsidR="00E14B82" w:rsidRDefault="00E14B82" w:rsidP="00E14B82">
            <w:pPr>
              <w:spacing w:after="0" w:line="240" w:lineRule="auto"/>
              <w:rPr>
                <w:rFonts w:ascii="Calibri" w:hAnsi="Calibri" w:cs="Calibri"/>
                <w:color w:val="000000"/>
                <w:sz w:val="20"/>
                <w:szCs w:val="20"/>
              </w:rPr>
            </w:pPr>
          </w:p>
        </w:tc>
      </w:tr>
      <w:tr w:rsidR="00E14B82" w:rsidRPr="004F607D" w14:paraId="1A7FAA2F" w14:textId="77777777" w:rsidTr="00E14B82">
        <w:trPr>
          <w:trHeight w:val="386"/>
        </w:trPr>
        <w:tc>
          <w:tcPr>
            <w:tcW w:w="528" w:type="dxa"/>
            <w:shd w:val="clear" w:color="auto" w:fill="auto"/>
            <w:vAlign w:val="center"/>
          </w:tcPr>
          <w:p w14:paraId="79042AC2" w14:textId="77777777" w:rsidR="00E14B82"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5993" w:type="dxa"/>
            <w:shd w:val="clear" w:color="auto" w:fill="auto"/>
            <w:vAlign w:val="center"/>
          </w:tcPr>
          <w:p w14:paraId="2FE93EE0" w14:textId="77777777" w:rsidR="00E14B82" w:rsidRPr="009171A1"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Chusteczki uniwersalne wilgotne:</w:t>
            </w:r>
            <w:r w:rsidRPr="00C05514">
              <w:rPr>
                <w:rFonts w:ascii="Calibri" w:eastAsia="Times New Roman" w:hAnsi="Calibri" w:cs="Calibri"/>
                <w:sz w:val="20"/>
                <w:szCs w:val="20"/>
                <w:lang w:eastAsia="pl-PL"/>
              </w:rPr>
              <w:br/>
              <w:t>- wilgotne chusteczki czyszczące przeznaczone do pielęgnacji sprzętu biurowego tj. monitorów, klawiatur, obudów komputerowych, laptopów, drukarek.</w:t>
            </w:r>
            <w:r w:rsidRPr="00C05514">
              <w:rPr>
                <w:rFonts w:ascii="Calibri" w:eastAsia="Times New Roman" w:hAnsi="Calibri" w:cs="Calibri"/>
                <w:sz w:val="20"/>
                <w:szCs w:val="20"/>
                <w:lang w:eastAsia="pl-PL"/>
              </w:rPr>
              <w:br/>
              <w:t xml:space="preserve">- opakowanie: 100 szt.                                                                                                                                                                                     </w:t>
            </w:r>
          </w:p>
        </w:tc>
        <w:tc>
          <w:tcPr>
            <w:tcW w:w="2693" w:type="dxa"/>
            <w:vAlign w:val="center"/>
          </w:tcPr>
          <w:p w14:paraId="221DEE85"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7154214E"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opak.</w:t>
            </w:r>
          </w:p>
        </w:tc>
        <w:tc>
          <w:tcPr>
            <w:tcW w:w="923" w:type="dxa"/>
            <w:shd w:val="clear" w:color="000000" w:fill="FFFFFF"/>
            <w:vAlign w:val="center"/>
          </w:tcPr>
          <w:p w14:paraId="438EA7FE"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398</w:t>
            </w:r>
          </w:p>
        </w:tc>
        <w:tc>
          <w:tcPr>
            <w:tcW w:w="1352" w:type="dxa"/>
            <w:shd w:val="clear" w:color="000000" w:fill="FFFFFF"/>
            <w:vAlign w:val="center"/>
          </w:tcPr>
          <w:p w14:paraId="52CFA273"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0297F431" w14:textId="77777777" w:rsidR="00E14B82" w:rsidRDefault="00E14B82" w:rsidP="00E14B82">
            <w:pPr>
              <w:spacing w:after="0" w:line="240" w:lineRule="auto"/>
              <w:rPr>
                <w:rFonts w:ascii="Calibri" w:hAnsi="Calibri" w:cs="Calibri"/>
                <w:color w:val="000000"/>
                <w:sz w:val="20"/>
                <w:szCs w:val="20"/>
              </w:rPr>
            </w:pPr>
          </w:p>
        </w:tc>
      </w:tr>
      <w:tr w:rsidR="00E14B82" w:rsidRPr="004F607D" w14:paraId="7E204D3D" w14:textId="77777777" w:rsidTr="00E14B82">
        <w:trPr>
          <w:trHeight w:val="386"/>
        </w:trPr>
        <w:tc>
          <w:tcPr>
            <w:tcW w:w="528" w:type="dxa"/>
            <w:shd w:val="clear" w:color="auto" w:fill="auto"/>
            <w:vAlign w:val="center"/>
          </w:tcPr>
          <w:p w14:paraId="2EB09143" w14:textId="77777777" w:rsidR="00E14B82"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5993" w:type="dxa"/>
            <w:shd w:val="clear" w:color="auto" w:fill="auto"/>
            <w:vAlign w:val="center"/>
          </w:tcPr>
          <w:p w14:paraId="46C18D0F" w14:textId="77777777" w:rsidR="00E14B82" w:rsidRPr="009171A1" w:rsidRDefault="00E14B82" w:rsidP="00E14B82">
            <w:pPr>
              <w:spacing w:after="0" w:line="240" w:lineRule="auto"/>
              <w:rPr>
                <w:rFonts w:ascii="Arial" w:hAnsi="Arial" w:cs="Arial"/>
                <w:color w:val="000000" w:themeColor="text1"/>
                <w:sz w:val="20"/>
                <w:szCs w:val="20"/>
              </w:rPr>
            </w:pPr>
            <w:r w:rsidRPr="00C05514">
              <w:rPr>
                <w:rFonts w:ascii="Calibri" w:eastAsia="Times New Roman" w:hAnsi="Calibri" w:cs="Calibri"/>
                <w:sz w:val="20"/>
                <w:szCs w:val="20"/>
                <w:lang w:eastAsia="pl-PL"/>
              </w:rPr>
              <w:t>Chusteczki bez pyłkowe suche:</w:t>
            </w:r>
            <w:r w:rsidRPr="00C05514">
              <w:rPr>
                <w:rFonts w:ascii="Calibri" w:eastAsia="Times New Roman" w:hAnsi="Calibri" w:cs="Calibri"/>
                <w:sz w:val="20"/>
                <w:szCs w:val="20"/>
                <w:lang w:eastAsia="pl-PL"/>
              </w:rPr>
              <w:br/>
              <w:t>- suche ściereczki niepylące</w:t>
            </w:r>
            <w:r w:rsidRPr="00C05514">
              <w:rPr>
                <w:rFonts w:ascii="Calibri" w:eastAsia="Times New Roman" w:hAnsi="Calibri" w:cs="Calibri"/>
                <w:sz w:val="20"/>
                <w:szCs w:val="20"/>
                <w:lang w:eastAsia="pl-PL"/>
              </w:rPr>
              <w:br/>
              <w:t xml:space="preserve">- zastosowanie: do ekranów i </w:t>
            </w:r>
            <w:r>
              <w:rPr>
                <w:rFonts w:ascii="Calibri" w:eastAsia="Times New Roman" w:hAnsi="Calibri" w:cs="Calibri"/>
                <w:sz w:val="20"/>
                <w:szCs w:val="20"/>
                <w:lang w:eastAsia="pl-PL"/>
              </w:rPr>
              <w:t>plastików</w:t>
            </w:r>
            <w:r>
              <w:rPr>
                <w:rFonts w:ascii="Calibri" w:eastAsia="Times New Roman" w:hAnsi="Calibri" w:cs="Calibri"/>
                <w:sz w:val="20"/>
                <w:szCs w:val="20"/>
                <w:lang w:eastAsia="pl-PL"/>
              </w:rPr>
              <w:br/>
              <w:t>- opakowanie: 24 szt.</w:t>
            </w:r>
          </w:p>
        </w:tc>
        <w:tc>
          <w:tcPr>
            <w:tcW w:w="2693" w:type="dxa"/>
            <w:vAlign w:val="center"/>
          </w:tcPr>
          <w:p w14:paraId="0A4D4A80"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522FC001"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opak.</w:t>
            </w:r>
          </w:p>
        </w:tc>
        <w:tc>
          <w:tcPr>
            <w:tcW w:w="923" w:type="dxa"/>
            <w:shd w:val="clear" w:color="000000" w:fill="FFFFFF"/>
            <w:vAlign w:val="center"/>
          </w:tcPr>
          <w:p w14:paraId="0CE5C65A"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552</w:t>
            </w:r>
          </w:p>
        </w:tc>
        <w:tc>
          <w:tcPr>
            <w:tcW w:w="1352" w:type="dxa"/>
            <w:shd w:val="clear" w:color="000000" w:fill="FFFFFF"/>
            <w:vAlign w:val="center"/>
          </w:tcPr>
          <w:p w14:paraId="65F711F5"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5278C4BC" w14:textId="77777777" w:rsidR="00E14B82" w:rsidRDefault="00E14B82" w:rsidP="00E14B82">
            <w:pPr>
              <w:spacing w:after="0" w:line="240" w:lineRule="auto"/>
              <w:rPr>
                <w:rFonts w:ascii="Calibri" w:hAnsi="Calibri" w:cs="Calibri"/>
                <w:color w:val="000000"/>
                <w:sz w:val="20"/>
                <w:szCs w:val="20"/>
              </w:rPr>
            </w:pPr>
          </w:p>
        </w:tc>
      </w:tr>
      <w:tr w:rsidR="00E14B82" w:rsidRPr="004F607D" w14:paraId="2425830A" w14:textId="77777777" w:rsidTr="00E14B82">
        <w:trPr>
          <w:trHeight w:val="386"/>
        </w:trPr>
        <w:tc>
          <w:tcPr>
            <w:tcW w:w="528" w:type="dxa"/>
            <w:shd w:val="clear" w:color="auto" w:fill="auto"/>
            <w:vAlign w:val="center"/>
          </w:tcPr>
          <w:p w14:paraId="38402169" w14:textId="77777777" w:rsidR="00E14B82"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5993" w:type="dxa"/>
            <w:shd w:val="clear" w:color="auto" w:fill="auto"/>
            <w:vAlign w:val="center"/>
          </w:tcPr>
          <w:p w14:paraId="0F4E838D"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C05514">
              <w:rPr>
                <w:rFonts w:ascii="Calibri" w:eastAsia="Times New Roman" w:hAnsi="Calibri" w:cs="Calibri"/>
                <w:sz w:val="20"/>
                <w:szCs w:val="20"/>
                <w:lang w:eastAsia="pl-PL"/>
              </w:rPr>
              <w:t>Chusteczki bezpyłkowe do czyszczenia włókien światłowodowych:</w:t>
            </w:r>
            <w:r w:rsidRPr="00C05514">
              <w:rPr>
                <w:rFonts w:ascii="Calibri" w:eastAsia="Times New Roman" w:hAnsi="Calibri" w:cs="Calibri"/>
                <w:sz w:val="20"/>
                <w:szCs w:val="20"/>
                <w:lang w:eastAsia="pl-PL"/>
              </w:rPr>
              <w:br/>
              <w:t>- przeznaczone do czyszczenia włókna i złącz światłowodowych</w:t>
            </w:r>
            <w:r w:rsidRPr="00C05514">
              <w:rPr>
                <w:rFonts w:ascii="Calibri" w:eastAsia="Times New Roman" w:hAnsi="Calibri" w:cs="Calibri"/>
                <w:sz w:val="20"/>
                <w:szCs w:val="20"/>
                <w:lang w:eastAsia="pl-PL"/>
              </w:rPr>
              <w:br/>
              <w:t>- opakowanie: 280 szt.</w:t>
            </w:r>
          </w:p>
        </w:tc>
        <w:tc>
          <w:tcPr>
            <w:tcW w:w="2693" w:type="dxa"/>
            <w:vAlign w:val="center"/>
          </w:tcPr>
          <w:p w14:paraId="521979DC"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3664CB4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opak.</w:t>
            </w:r>
          </w:p>
        </w:tc>
        <w:tc>
          <w:tcPr>
            <w:tcW w:w="923" w:type="dxa"/>
            <w:shd w:val="clear" w:color="000000" w:fill="FFFFFF"/>
            <w:vAlign w:val="center"/>
          </w:tcPr>
          <w:p w14:paraId="53D670C0"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99</w:t>
            </w:r>
          </w:p>
        </w:tc>
        <w:tc>
          <w:tcPr>
            <w:tcW w:w="1352" w:type="dxa"/>
            <w:shd w:val="clear" w:color="000000" w:fill="FFFFFF"/>
            <w:vAlign w:val="center"/>
          </w:tcPr>
          <w:p w14:paraId="64B0646B"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5E094193" w14:textId="77777777" w:rsidR="00E14B82" w:rsidRDefault="00E14B82" w:rsidP="00E14B82">
            <w:pPr>
              <w:spacing w:after="0" w:line="240" w:lineRule="auto"/>
              <w:rPr>
                <w:rFonts w:ascii="Calibri" w:hAnsi="Calibri" w:cs="Calibri"/>
                <w:color w:val="000000"/>
                <w:sz w:val="20"/>
                <w:szCs w:val="20"/>
              </w:rPr>
            </w:pPr>
          </w:p>
        </w:tc>
      </w:tr>
      <w:tr w:rsidR="00E14B82" w:rsidRPr="004F607D" w14:paraId="48EB038E" w14:textId="77777777" w:rsidTr="00E14B82">
        <w:trPr>
          <w:trHeight w:val="386"/>
        </w:trPr>
        <w:tc>
          <w:tcPr>
            <w:tcW w:w="528" w:type="dxa"/>
            <w:shd w:val="clear" w:color="auto" w:fill="auto"/>
            <w:vAlign w:val="center"/>
          </w:tcPr>
          <w:p w14:paraId="4E20D9EB" w14:textId="77777777" w:rsidR="00E14B82" w:rsidRDefault="00E14B82" w:rsidP="00E14B82">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13.</w:t>
            </w:r>
          </w:p>
        </w:tc>
        <w:tc>
          <w:tcPr>
            <w:tcW w:w="5993" w:type="dxa"/>
            <w:shd w:val="clear" w:color="auto" w:fill="auto"/>
            <w:vAlign w:val="center"/>
          </w:tcPr>
          <w:p w14:paraId="5D54EA8E"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C05514">
              <w:rPr>
                <w:rFonts w:ascii="Calibri" w:eastAsia="Times New Roman" w:hAnsi="Calibri" w:cs="Calibri"/>
                <w:sz w:val="20"/>
                <w:szCs w:val="20"/>
                <w:lang w:eastAsia="pl-PL"/>
              </w:rPr>
              <w:t>Pałeczki do czyszczenia elementów dopasowujących 2,5mm:</w:t>
            </w:r>
            <w:r w:rsidRPr="00C05514">
              <w:rPr>
                <w:rFonts w:ascii="Calibri" w:eastAsia="Times New Roman" w:hAnsi="Calibri" w:cs="Calibri"/>
                <w:sz w:val="20"/>
                <w:szCs w:val="20"/>
                <w:lang w:eastAsia="pl-PL"/>
              </w:rPr>
              <w:br/>
              <w:t>- przeznaczone do złączy 2,5 mm,</w:t>
            </w:r>
            <w:r w:rsidRPr="00C05514">
              <w:rPr>
                <w:rFonts w:ascii="Calibri" w:eastAsia="Times New Roman" w:hAnsi="Calibri" w:cs="Calibri"/>
                <w:sz w:val="20"/>
                <w:szCs w:val="20"/>
                <w:lang w:eastAsia="pl-PL"/>
              </w:rPr>
              <w:br/>
              <w:t>- antystatyczny materiał czyszczący</w:t>
            </w:r>
            <w:r w:rsidRPr="00C05514">
              <w:rPr>
                <w:rFonts w:ascii="Calibri" w:eastAsia="Times New Roman" w:hAnsi="Calibri" w:cs="Calibri"/>
                <w:sz w:val="20"/>
                <w:szCs w:val="20"/>
                <w:lang w:eastAsia="pl-PL"/>
              </w:rPr>
              <w:br/>
              <w:t>- czyszczenie na sucho lub mokro</w:t>
            </w:r>
            <w:r w:rsidRPr="00C05514">
              <w:rPr>
                <w:rFonts w:ascii="Calibri" w:eastAsia="Times New Roman" w:hAnsi="Calibri" w:cs="Calibri"/>
                <w:sz w:val="20"/>
                <w:szCs w:val="20"/>
                <w:lang w:eastAsia="pl-PL"/>
              </w:rPr>
              <w:br/>
              <w:t>- opakowanie: 10 szt</w:t>
            </w:r>
          </w:p>
        </w:tc>
        <w:tc>
          <w:tcPr>
            <w:tcW w:w="2693" w:type="dxa"/>
            <w:vAlign w:val="center"/>
          </w:tcPr>
          <w:p w14:paraId="1DB72FCA" w14:textId="77777777" w:rsidR="00E14B82" w:rsidRDefault="00E14B82" w:rsidP="00E14B82">
            <w:pPr>
              <w:spacing w:after="0" w:line="240" w:lineRule="auto"/>
              <w:rPr>
                <w:rFonts w:ascii="Arial" w:hAnsi="Arial" w:cs="Arial"/>
                <w:color w:val="000000"/>
                <w:sz w:val="20"/>
                <w:szCs w:val="20"/>
              </w:rPr>
            </w:pPr>
          </w:p>
        </w:tc>
        <w:tc>
          <w:tcPr>
            <w:tcW w:w="1134" w:type="dxa"/>
            <w:shd w:val="clear" w:color="auto" w:fill="auto"/>
            <w:vAlign w:val="center"/>
          </w:tcPr>
          <w:p w14:paraId="17B128EF"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A27F66">
              <w:t>opak.</w:t>
            </w:r>
          </w:p>
        </w:tc>
        <w:tc>
          <w:tcPr>
            <w:tcW w:w="923" w:type="dxa"/>
            <w:shd w:val="clear" w:color="000000" w:fill="FFFFFF"/>
            <w:vAlign w:val="center"/>
          </w:tcPr>
          <w:p w14:paraId="027C166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A27F66">
              <w:t>29</w:t>
            </w:r>
          </w:p>
        </w:tc>
        <w:tc>
          <w:tcPr>
            <w:tcW w:w="1352" w:type="dxa"/>
            <w:shd w:val="clear" w:color="000000" w:fill="FFFFFF"/>
            <w:vAlign w:val="center"/>
          </w:tcPr>
          <w:p w14:paraId="6D74C62F" w14:textId="77777777" w:rsidR="00E14B82" w:rsidRDefault="00E14B82" w:rsidP="00E14B82">
            <w:pPr>
              <w:spacing w:after="0" w:line="240" w:lineRule="auto"/>
              <w:rPr>
                <w:rFonts w:ascii="Calibri" w:hAnsi="Calibri" w:cs="Calibri"/>
                <w:color w:val="000000"/>
                <w:sz w:val="20"/>
                <w:szCs w:val="20"/>
              </w:rPr>
            </w:pPr>
          </w:p>
        </w:tc>
        <w:tc>
          <w:tcPr>
            <w:tcW w:w="1552" w:type="dxa"/>
            <w:shd w:val="clear" w:color="000000" w:fill="FFFFFF"/>
            <w:vAlign w:val="center"/>
          </w:tcPr>
          <w:p w14:paraId="33E3E593" w14:textId="77777777" w:rsidR="00E14B82" w:rsidRDefault="00E14B82" w:rsidP="00E14B82">
            <w:pPr>
              <w:spacing w:after="0" w:line="240" w:lineRule="auto"/>
              <w:rPr>
                <w:rFonts w:ascii="Calibri" w:hAnsi="Calibri" w:cs="Calibri"/>
                <w:color w:val="000000"/>
                <w:sz w:val="20"/>
                <w:szCs w:val="20"/>
              </w:rPr>
            </w:pPr>
          </w:p>
        </w:tc>
      </w:tr>
      <w:tr w:rsidR="00ED7D61" w:rsidRPr="00ED7D61" w14:paraId="058448FB" w14:textId="77777777" w:rsidTr="00ED7D61">
        <w:trPr>
          <w:trHeight w:val="557"/>
        </w:trPr>
        <w:tc>
          <w:tcPr>
            <w:tcW w:w="11271" w:type="dxa"/>
            <w:gridSpan w:val="5"/>
            <w:shd w:val="clear" w:color="auto" w:fill="auto"/>
            <w:vAlign w:val="center"/>
          </w:tcPr>
          <w:p w14:paraId="1B52BBE8"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4FFF66E8"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141BB1E5"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7AF43F8A" w14:textId="77777777" w:rsidR="00E14B82" w:rsidRDefault="00E14B82" w:rsidP="00E14B82">
      <w:pPr>
        <w:rPr>
          <w:rFonts w:ascii="Arial" w:hAnsi="Arial" w:cs="Arial"/>
        </w:rPr>
      </w:pPr>
    </w:p>
    <w:p w14:paraId="15FE7AFB" w14:textId="77777777" w:rsidR="00E14B82" w:rsidRDefault="00E14B82" w:rsidP="00E14B82">
      <w:pPr>
        <w:rPr>
          <w:rFonts w:ascii="Arial" w:hAnsi="Arial" w:cs="Arial"/>
          <w:b/>
        </w:rPr>
      </w:pPr>
      <w:r w:rsidRPr="00DD6648">
        <w:rPr>
          <w:rFonts w:ascii="Arial" w:hAnsi="Arial" w:cs="Arial"/>
          <w:b/>
        </w:rPr>
        <w:t>Część nr 3 RCI Wrocław</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4256346E" w14:textId="77777777" w:rsidTr="00E14B82">
        <w:trPr>
          <w:trHeight w:val="411"/>
        </w:trPr>
        <w:tc>
          <w:tcPr>
            <w:tcW w:w="528" w:type="dxa"/>
            <w:shd w:val="clear" w:color="auto" w:fill="D9D9D9" w:themeFill="background1" w:themeFillShade="D9"/>
            <w:vAlign w:val="center"/>
            <w:hideMark/>
          </w:tcPr>
          <w:p w14:paraId="5EC0BB02"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22D3350A"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1BA67709"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5C3142CC"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68DC8498"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6ED7980D"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5FF12CF2"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78D5E5AD" w14:textId="77777777" w:rsidTr="00E14B82">
        <w:trPr>
          <w:trHeight w:val="386"/>
        </w:trPr>
        <w:tc>
          <w:tcPr>
            <w:tcW w:w="528" w:type="dxa"/>
            <w:shd w:val="clear" w:color="auto" w:fill="auto"/>
            <w:vAlign w:val="center"/>
          </w:tcPr>
          <w:p w14:paraId="002624C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5993" w:type="dxa"/>
            <w:tcBorders>
              <w:top w:val="single" w:sz="4" w:space="0" w:color="auto"/>
              <w:left w:val="nil"/>
              <w:bottom w:val="single" w:sz="4" w:space="0" w:color="auto"/>
              <w:right w:val="single" w:sz="4" w:space="0" w:color="auto"/>
            </w:tcBorders>
            <w:shd w:val="clear" w:color="auto" w:fill="auto"/>
            <w:vAlign w:val="center"/>
          </w:tcPr>
          <w:p w14:paraId="525C837C"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Pianka do ekranów. Pianka antystatyczna do czyszczenia ekranów CRT, LCD, fotokopiarek, sprzętu optycznego, telewizorów. Usuwa zabrudzenia tj. plamy, nikotynę, tłuszcze, smary, odciski palców, warstwę kurzu. Pojemność nie mniejsza niż 300 ml i nie większa niż 400ml.</w:t>
            </w:r>
          </w:p>
        </w:tc>
        <w:tc>
          <w:tcPr>
            <w:tcW w:w="2693" w:type="dxa"/>
          </w:tcPr>
          <w:p w14:paraId="422D0C8E"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5478A03"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34867A8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177</w:t>
            </w:r>
          </w:p>
        </w:tc>
        <w:tc>
          <w:tcPr>
            <w:tcW w:w="1352" w:type="dxa"/>
            <w:shd w:val="clear" w:color="000000" w:fill="FFFFFF"/>
          </w:tcPr>
          <w:p w14:paraId="2617FE1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17B78CC"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7C68400" w14:textId="77777777" w:rsidTr="00E14B82">
        <w:trPr>
          <w:trHeight w:val="386"/>
        </w:trPr>
        <w:tc>
          <w:tcPr>
            <w:tcW w:w="528" w:type="dxa"/>
            <w:shd w:val="clear" w:color="auto" w:fill="auto"/>
            <w:vAlign w:val="center"/>
          </w:tcPr>
          <w:p w14:paraId="40D9073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tcBorders>
              <w:top w:val="single" w:sz="4" w:space="0" w:color="auto"/>
              <w:left w:val="nil"/>
              <w:bottom w:val="single" w:sz="4" w:space="0" w:color="auto"/>
              <w:right w:val="single" w:sz="4" w:space="0" w:color="auto"/>
            </w:tcBorders>
            <w:shd w:val="clear" w:color="auto" w:fill="auto"/>
            <w:vAlign w:val="center"/>
          </w:tcPr>
          <w:p w14:paraId="60F5FD60"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Chusteczki miękkie bezpyłowe, wilgotne, czyszczące, przeznaczone do pielęgnacji sprzętu biurowego tj. monitorów, klawiatur, obudów komputerowych, laptopów, drukarek. Opakowanie - 100szt.</w:t>
            </w:r>
          </w:p>
        </w:tc>
        <w:tc>
          <w:tcPr>
            <w:tcW w:w="2693" w:type="dxa"/>
          </w:tcPr>
          <w:p w14:paraId="58064183"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0C1F2D"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0314B9FF"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183</w:t>
            </w:r>
          </w:p>
        </w:tc>
        <w:tc>
          <w:tcPr>
            <w:tcW w:w="1352" w:type="dxa"/>
            <w:shd w:val="clear" w:color="000000" w:fill="FFFFFF"/>
          </w:tcPr>
          <w:p w14:paraId="4D302B6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BFDEEF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5CCA7D3" w14:textId="77777777" w:rsidTr="00E14B82">
        <w:trPr>
          <w:trHeight w:val="386"/>
        </w:trPr>
        <w:tc>
          <w:tcPr>
            <w:tcW w:w="528" w:type="dxa"/>
            <w:shd w:val="clear" w:color="auto" w:fill="auto"/>
            <w:vAlign w:val="center"/>
          </w:tcPr>
          <w:p w14:paraId="45C2EC4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tcBorders>
              <w:top w:val="single" w:sz="4" w:space="0" w:color="auto"/>
              <w:left w:val="nil"/>
              <w:bottom w:val="single" w:sz="4" w:space="0" w:color="auto"/>
              <w:right w:val="single" w:sz="4" w:space="0" w:color="auto"/>
            </w:tcBorders>
            <w:shd w:val="clear" w:color="auto" w:fill="auto"/>
            <w:vAlign w:val="center"/>
          </w:tcPr>
          <w:p w14:paraId="61EE8E45"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Ściereczki czyszczące, przeznaczone do czyszczenia komputerów oraz sprzętu biurowego. Bezpyłowe, nie pozostawiają pyłków, ani kawałków materiału na czyszczonych powierzchniach. Opakowanie - 24szt.</w:t>
            </w:r>
          </w:p>
        </w:tc>
        <w:tc>
          <w:tcPr>
            <w:tcW w:w="2693" w:type="dxa"/>
          </w:tcPr>
          <w:p w14:paraId="17D4D54B"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076B1F"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46A56C0A"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200</w:t>
            </w:r>
          </w:p>
        </w:tc>
        <w:tc>
          <w:tcPr>
            <w:tcW w:w="1352" w:type="dxa"/>
            <w:shd w:val="clear" w:color="000000" w:fill="FFFFFF"/>
          </w:tcPr>
          <w:p w14:paraId="532E8510"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AB390F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5D6D3A49" w14:textId="77777777" w:rsidTr="00E14B82">
        <w:trPr>
          <w:trHeight w:val="386"/>
        </w:trPr>
        <w:tc>
          <w:tcPr>
            <w:tcW w:w="528" w:type="dxa"/>
            <w:shd w:val="clear" w:color="auto" w:fill="auto"/>
            <w:vAlign w:val="center"/>
          </w:tcPr>
          <w:p w14:paraId="674F128E"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tcBorders>
              <w:top w:val="single" w:sz="4" w:space="0" w:color="auto"/>
              <w:left w:val="nil"/>
              <w:bottom w:val="single" w:sz="4" w:space="0" w:color="auto"/>
              <w:right w:val="single" w:sz="4" w:space="0" w:color="auto"/>
            </w:tcBorders>
            <w:shd w:val="clear" w:color="auto" w:fill="auto"/>
            <w:vAlign w:val="center"/>
          </w:tcPr>
          <w:p w14:paraId="5F87C7AC"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Płyn do czyszczenia TFT/LCD. Płyn nie pozostawiający smug, rodzaj spraye. Pojemność nie mniejsza niż 250ml i nie większa niż 300ml</w:t>
            </w:r>
          </w:p>
        </w:tc>
        <w:tc>
          <w:tcPr>
            <w:tcW w:w="2693" w:type="dxa"/>
          </w:tcPr>
          <w:p w14:paraId="7703F583"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EE8F3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3F9D952"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139</w:t>
            </w:r>
          </w:p>
        </w:tc>
        <w:tc>
          <w:tcPr>
            <w:tcW w:w="1352" w:type="dxa"/>
            <w:shd w:val="clear" w:color="000000" w:fill="FFFFFF"/>
          </w:tcPr>
          <w:p w14:paraId="5313079D"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C17F05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BFD6DA6" w14:textId="77777777" w:rsidTr="00E14B82">
        <w:trPr>
          <w:trHeight w:val="386"/>
        </w:trPr>
        <w:tc>
          <w:tcPr>
            <w:tcW w:w="528" w:type="dxa"/>
            <w:shd w:val="clear" w:color="auto" w:fill="auto"/>
            <w:vAlign w:val="center"/>
          </w:tcPr>
          <w:p w14:paraId="4261F13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tcBorders>
              <w:top w:val="single" w:sz="4" w:space="0" w:color="auto"/>
              <w:left w:val="nil"/>
              <w:bottom w:val="single" w:sz="4" w:space="0" w:color="auto"/>
              <w:right w:val="single" w:sz="4" w:space="0" w:color="auto"/>
            </w:tcBorders>
            <w:shd w:val="clear" w:color="auto" w:fill="auto"/>
            <w:vAlign w:val="center"/>
          </w:tcPr>
          <w:p w14:paraId="426EA324"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D72FC6">
              <w:rPr>
                <w:rFonts w:ascii="Arial" w:hAnsi="Arial" w:cs="Arial"/>
                <w:sz w:val="20"/>
                <w:szCs w:val="20"/>
              </w:rPr>
              <w:t>Preparat do czyszczenia drukarek. Środek do czyszczenia mechanizmów drukujących (mechanizmy podające papier, elementy napędu głowicy drukującej) czyści głowice w drukarkach igłowych, preparat nie reaguje z tworzywami sztucznymi stosowanymi w drukarkach. Stanowi aerozol rozpylający precyzyjnie cząsteczki przezroczystej cieczy o gęstości 0,7g/cm³. Pojemność nie mniejsza niż 300 ml i nie większa niż 400ml.</w:t>
            </w:r>
          </w:p>
        </w:tc>
        <w:tc>
          <w:tcPr>
            <w:tcW w:w="2693" w:type="dxa"/>
          </w:tcPr>
          <w:p w14:paraId="29757AB7"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F181C5"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3E0C1A63"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68</w:t>
            </w:r>
          </w:p>
        </w:tc>
        <w:tc>
          <w:tcPr>
            <w:tcW w:w="1352" w:type="dxa"/>
            <w:shd w:val="clear" w:color="000000" w:fill="FFFFFF"/>
          </w:tcPr>
          <w:p w14:paraId="715D2E2A"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EC0F82C"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241B95B" w14:textId="77777777" w:rsidTr="00E14B82">
        <w:trPr>
          <w:trHeight w:val="386"/>
        </w:trPr>
        <w:tc>
          <w:tcPr>
            <w:tcW w:w="528" w:type="dxa"/>
            <w:shd w:val="clear" w:color="auto" w:fill="auto"/>
            <w:vAlign w:val="center"/>
          </w:tcPr>
          <w:p w14:paraId="746465F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6.</w:t>
            </w:r>
          </w:p>
        </w:tc>
        <w:tc>
          <w:tcPr>
            <w:tcW w:w="5993" w:type="dxa"/>
            <w:tcBorders>
              <w:top w:val="single" w:sz="4" w:space="0" w:color="auto"/>
              <w:left w:val="nil"/>
              <w:bottom w:val="single" w:sz="4" w:space="0" w:color="auto"/>
              <w:right w:val="single" w:sz="4" w:space="0" w:color="auto"/>
            </w:tcBorders>
            <w:shd w:val="clear" w:color="auto" w:fill="auto"/>
            <w:vAlign w:val="center"/>
          </w:tcPr>
          <w:p w14:paraId="4AA803CD"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Pianka do plastiku, do czyszczenia powierzchni plastikowych i innych tworzyw sztucznych. Stosowana do czyszczenia maszyn i urządzeń biurowych, komputerów, miejsc pracy, maszyn. Usuwa tłuszcze, smary, plamy, osady. Pojemność nie mniejsza niż 300 ml i nie większa niż 400ml.</w:t>
            </w:r>
          </w:p>
        </w:tc>
        <w:tc>
          <w:tcPr>
            <w:tcW w:w="2693" w:type="dxa"/>
          </w:tcPr>
          <w:p w14:paraId="2AA6B84D"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F919DE"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676246D1"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157</w:t>
            </w:r>
          </w:p>
        </w:tc>
        <w:tc>
          <w:tcPr>
            <w:tcW w:w="1352" w:type="dxa"/>
            <w:shd w:val="clear" w:color="000000" w:fill="FFFFFF"/>
          </w:tcPr>
          <w:p w14:paraId="4043B2B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02BFAD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FA5ED56" w14:textId="77777777" w:rsidTr="00E14B82">
        <w:trPr>
          <w:trHeight w:val="386"/>
        </w:trPr>
        <w:tc>
          <w:tcPr>
            <w:tcW w:w="528" w:type="dxa"/>
            <w:shd w:val="clear" w:color="auto" w:fill="auto"/>
            <w:vAlign w:val="center"/>
          </w:tcPr>
          <w:p w14:paraId="1E70AFF4"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5993" w:type="dxa"/>
            <w:tcBorders>
              <w:top w:val="single" w:sz="4" w:space="0" w:color="auto"/>
              <w:left w:val="nil"/>
              <w:bottom w:val="single" w:sz="4" w:space="0" w:color="auto"/>
              <w:right w:val="single" w:sz="4" w:space="0" w:color="auto"/>
            </w:tcBorders>
            <w:shd w:val="clear" w:color="auto" w:fill="auto"/>
            <w:vAlign w:val="center"/>
          </w:tcPr>
          <w:p w14:paraId="641AE7F9" w14:textId="77777777" w:rsidR="00E14B82" w:rsidRPr="000E6EF9"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Preparat do usuwania etykiet. Preparat do usuwania wszystkiego rodzaju etykiet samoprzylepnych. Usuwa etykiety z powierzchni: szkła, porcelany, metalu, drewna, folii, sprzętu biurowego. Dodatkowo preparat łatwo usuwa naturalne tłuszcze, żywicę czy odciski palców. Pojemność nie mniejsza niż 300 ml i nie większa niż 400ml.</w:t>
            </w:r>
          </w:p>
        </w:tc>
        <w:tc>
          <w:tcPr>
            <w:tcW w:w="2693" w:type="dxa"/>
          </w:tcPr>
          <w:p w14:paraId="77422E78"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FDAAD4"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5E8F5CF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76</w:t>
            </w:r>
          </w:p>
        </w:tc>
        <w:tc>
          <w:tcPr>
            <w:tcW w:w="1352" w:type="dxa"/>
            <w:shd w:val="clear" w:color="000000" w:fill="FFFFFF"/>
          </w:tcPr>
          <w:p w14:paraId="3CEE09F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300C58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C3BB6E0" w14:textId="77777777" w:rsidTr="00E14B82">
        <w:trPr>
          <w:trHeight w:val="545"/>
        </w:trPr>
        <w:tc>
          <w:tcPr>
            <w:tcW w:w="528" w:type="dxa"/>
            <w:shd w:val="clear" w:color="auto" w:fill="auto"/>
            <w:vAlign w:val="center"/>
          </w:tcPr>
          <w:p w14:paraId="3B8EBF4E"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5993" w:type="dxa"/>
            <w:tcBorders>
              <w:top w:val="single" w:sz="4" w:space="0" w:color="auto"/>
              <w:left w:val="nil"/>
              <w:bottom w:val="single" w:sz="4" w:space="0" w:color="auto"/>
              <w:right w:val="single" w:sz="4" w:space="0" w:color="auto"/>
            </w:tcBorders>
            <w:shd w:val="clear" w:color="auto" w:fill="auto"/>
            <w:vAlign w:val="center"/>
          </w:tcPr>
          <w:p w14:paraId="6E4DDC9D" w14:textId="77777777" w:rsidR="00E14B82" w:rsidRPr="009171A1" w:rsidRDefault="00E14B82" w:rsidP="00E14B82">
            <w:pPr>
              <w:spacing w:after="0" w:line="240" w:lineRule="auto"/>
              <w:rPr>
                <w:rFonts w:ascii="Arial" w:hAnsi="Arial" w:cs="Arial"/>
                <w:sz w:val="20"/>
                <w:szCs w:val="20"/>
              </w:rPr>
            </w:pPr>
            <w:r w:rsidRPr="00D72FC6">
              <w:rPr>
                <w:rFonts w:ascii="Arial" w:hAnsi="Arial" w:cs="Arial"/>
                <w:sz w:val="20"/>
                <w:szCs w:val="20"/>
              </w:rPr>
              <w:t>Wysokiej czystości alkohol izopropylowy IPA do usuwania zanieczyszczeń z elementów optycznych. Nie pozostawia śladów i plam. Zastosowanie: czytniki CD-ROM, czytniki DVD, czytniki Audio-CD, urządzenia PhotoCD, urządzenia optyczne, mechanizmy AV, głowice AV. Pojemność nie mniejsza niż 400 ml i nie większa niż 500 ml.</w:t>
            </w:r>
          </w:p>
        </w:tc>
        <w:tc>
          <w:tcPr>
            <w:tcW w:w="2693" w:type="dxa"/>
          </w:tcPr>
          <w:p w14:paraId="3C15659A"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E7947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1E36A88A"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51</w:t>
            </w:r>
          </w:p>
        </w:tc>
        <w:tc>
          <w:tcPr>
            <w:tcW w:w="1352" w:type="dxa"/>
            <w:shd w:val="clear" w:color="000000" w:fill="FFFFFF"/>
          </w:tcPr>
          <w:p w14:paraId="31EC88C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A48218B"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AEA5287" w14:textId="77777777" w:rsidTr="00E14B82">
        <w:trPr>
          <w:trHeight w:val="386"/>
        </w:trPr>
        <w:tc>
          <w:tcPr>
            <w:tcW w:w="528" w:type="dxa"/>
            <w:shd w:val="clear" w:color="auto" w:fill="auto"/>
            <w:vAlign w:val="center"/>
          </w:tcPr>
          <w:p w14:paraId="39E3800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5993" w:type="dxa"/>
            <w:tcBorders>
              <w:top w:val="single" w:sz="4" w:space="0" w:color="auto"/>
              <w:left w:val="nil"/>
              <w:bottom w:val="single" w:sz="4" w:space="0" w:color="auto"/>
              <w:right w:val="single" w:sz="4" w:space="0" w:color="auto"/>
            </w:tcBorders>
            <w:shd w:val="clear" w:color="auto" w:fill="auto"/>
            <w:vAlign w:val="center"/>
          </w:tcPr>
          <w:p w14:paraId="67B2448F" w14:textId="77777777" w:rsidR="00E14B82" w:rsidRPr="009171A1"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Alkohol izopropylowy IPA do usuwania zanieczyszczeń z elementów optycznych. Nie pozostawia śladów i plam. Naturalny chemicznie wobec materiałów powszechnie stosowanych. Zastosowanie: złącza światłowodów, myjki ultradźwiękowe, mechanizmy i głowice AV, czyszczenie sit, urządzenia Photo CD, czyszczenie przepływomierzy , czyszczenie płytek pcb, czyszczenie narzędzi, czyszczenie CD-ROM, DVD, Audio – CD. Pojemność nie mniejsza niż 80ml i nie większa niż 100ml.</w:t>
            </w:r>
          </w:p>
        </w:tc>
        <w:tc>
          <w:tcPr>
            <w:tcW w:w="2693" w:type="dxa"/>
          </w:tcPr>
          <w:p w14:paraId="3CFD0382"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7C58B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A64FB37"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68</w:t>
            </w:r>
          </w:p>
        </w:tc>
        <w:tc>
          <w:tcPr>
            <w:tcW w:w="1352" w:type="dxa"/>
            <w:shd w:val="clear" w:color="000000" w:fill="FFFFFF"/>
          </w:tcPr>
          <w:p w14:paraId="7F063B6D"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D22CB9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8C2E28A" w14:textId="77777777" w:rsidTr="00E14B82">
        <w:trPr>
          <w:trHeight w:val="386"/>
        </w:trPr>
        <w:tc>
          <w:tcPr>
            <w:tcW w:w="528" w:type="dxa"/>
            <w:shd w:val="clear" w:color="auto" w:fill="auto"/>
            <w:vAlign w:val="center"/>
          </w:tcPr>
          <w:p w14:paraId="7A6CCE9F"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5993" w:type="dxa"/>
            <w:tcBorders>
              <w:top w:val="single" w:sz="4" w:space="0" w:color="auto"/>
              <w:left w:val="nil"/>
              <w:bottom w:val="single" w:sz="4" w:space="0" w:color="auto"/>
              <w:right w:val="single" w:sz="4" w:space="0" w:color="auto"/>
            </w:tcBorders>
            <w:shd w:val="clear" w:color="auto" w:fill="auto"/>
            <w:vAlign w:val="center"/>
          </w:tcPr>
          <w:p w14:paraId="3B3F91D6" w14:textId="77777777" w:rsidR="00E14B82" w:rsidRPr="009171A1"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Płyn do powłok gumowych . Skondensowany środek czyszczący o natychmiastowym działaniu, który regeneruje i chroni powłoki gumowe oraz rolki na wałkach farbowych i obciągach gumowych. Zastosowanie: kserokopiarki, drukarki, faksy, maszyny offsetowe, powłoki gumowe. Właściwości: usuwa resztki farby, regeneruje i impregnuje gumę, która tym samym uzyskuje oporność na zanieczyszczenia, wydłuża żywotność obciągów gumowych. Pojemność nie mniejsza niż 1 litr i nie większa niż 1,2 litra</w:t>
            </w:r>
          </w:p>
        </w:tc>
        <w:tc>
          <w:tcPr>
            <w:tcW w:w="2693" w:type="dxa"/>
          </w:tcPr>
          <w:p w14:paraId="10CAA420"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0709E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E130E07"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21</w:t>
            </w:r>
          </w:p>
        </w:tc>
        <w:tc>
          <w:tcPr>
            <w:tcW w:w="1352" w:type="dxa"/>
            <w:shd w:val="clear" w:color="000000" w:fill="FFFFFF"/>
          </w:tcPr>
          <w:p w14:paraId="2C0DDDBD"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B00622B"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CE42756" w14:textId="77777777" w:rsidTr="00E14B82">
        <w:trPr>
          <w:trHeight w:val="386"/>
        </w:trPr>
        <w:tc>
          <w:tcPr>
            <w:tcW w:w="528" w:type="dxa"/>
            <w:shd w:val="clear" w:color="auto" w:fill="auto"/>
            <w:vAlign w:val="center"/>
          </w:tcPr>
          <w:p w14:paraId="77799694"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5993" w:type="dxa"/>
            <w:tcBorders>
              <w:top w:val="single" w:sz="4" w:space="0" w:color="auto"/>
              <w:left w:val="nil"/>
              <w:bottom w:val="single" w:sz="4" w:space="0" w:color="auto"/>
              <w:right w:val="single" w:sz="4" w:space="0" w:color="auto"/>
            </w:tcBorders>
            <w:shd w:val="clear" w:color="auto" w:fill="auto"/>
            <w:vAlign w:val="center"/>
          </w:tcPr>
          <w:p w14:paraId="0E92B2CA" w14:textId="77777777" w:rsidR="00E14B82" w:rsidRPr="009171A1" w:rsidRDefault="00E14B82" w:rsidP="00E14B82">
            <w:pPr>
              <w:spacing w:after="0" w:line="240" w:lineRule="auto"/>
              <w:rPr>
                <w:rFonts w:ascii="Arial" w:hAnsi="Arial" w:cs="Arial"/>
                <w:color w:val="000000" w:themeColor="text1"/>
                <w:sz w:val="20"/>
                <w:szCs w:val="20"/>
              </w:rPr>
            </w:pPr>
            <w:r w:rsidRPr="00D72FC6">
              <w:rPr>
                <w:rFonts w:ascii="Arial" w:hAnsi="Arial" w:cs="Arial"/>
                <w:sz w:val="20"/>
                <w:szCs w:val="20"/>
              </w:rPr>
              <w:t>Sprężone powietrze w sprayu pozwala na usuwanie kurzu i innych zanieczyszczeń z trudno dostępnych miejsc, komputerów, sprzętu biurowego, kopiarek, drukarek, telekomunikacji. Pojemność nie mniejsze niż 400ml</w:t>
            </w:r>
            <w:r>
              <w:rPr>
                <w:rFonts w:ascii="Arial" w:hAnsi="Arial" w:cs="Arial"/>
                <w:sz w:val="20"/>
                <w:szCs w:val="20"/>
              </w:rPr>
              <w:t xml:space="preserve"> i nie większe niż 500 ml</w:t>
            </w:r>
            <w:r w:rsidRPr="00D72FC6">
              <w:rPr>
                <w:rFonts w:ascii="Arial" w:hAnsi="Arial" w:cs="Arial"/>
                <w:sz w:val="20"/>
                <w:szCs w:val="20"/>
              </w:rPr>
              <w:t>.</w:t>
            </w:r>
          </w:p>
        </w:tc>
        <w:tc>
          <w:tcPr>
            <w:tcW w:w="2693" w:type="dxa"/>
          </w:tcPr>
          <w:p w14:paraId="2CE1AF26"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090E6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1B79ADAE"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248</w:t>
            </w:r>
          </w:p>
        </w:tc>
        <w:tc>
          <w:tcPr>
            <w:tcW w:w="1352" w:type="dxa"/>
            <w:shd w:val="clear" w:color="000000" w:fill="FFFFFF"/>
          </w:tcPr>
          <w:p w14:paraId="2608AB2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59AC0D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3F10BF7" w14:textId="77777777" w:rsidTr="00E14B82">
        <w:trPr>
          <w:trHeight w:val="386"/>
        </w:trPr>
        <w:tc>
          <w:tcPr>
            <w:tcW w:w="528" w:type="dxa"/>
            <w:shd w:val="clear" w:color="auto" w:fill="auto"/>
            <w:vAlign w:val="center"/>
          </w:tcPr>
          <w:p w14:paraId="27C5C910"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5993" w:type="dxa"/>
            <w:tcBorders>
              <w:top w:val="single" w:sz="4" w:space="0" w:color="auto"/>
              <w:left w:val="nil"/>
              <w:bottom w:val="single" w:sz="4" w:space="0" w:color="auto"/>
              <w:right w:val="single" w:sz="4" w:space="0" w:color="auto"/>
            </w:tcBorders>
            <w:shd w:val="clear" w:color="auto" w:fill="auto"/>
            <w:vAlign w:val="center"/>
          </w:tcPr>
          <w:p w14:paraId="69BF34D7"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D72FC6">
              <w:rPr>
                <w:rFonts w:ascii="Arial" w:hAnsi="Arial" w:cs="Arial"/>
                <w:sz w:val="20"/>
                <w:szCs w:val="20"/>
              </w:rPr>
              <w:t xml:space="preserve">Mata filtracyjna FL220, klasa G4, wym. szer. 1m x dł. 20m, grubość – 22mm. Maty filtracyjne do filtracji kurzu w </w:t>
            </w:r>
            <w:r w:rsidRPr="00D72FC6">
              <w:rPr>
                <w:rFonts w:ascii="Arial" w:hAnsi="Arial" w:cs="Arial"/>
                <w:sz w:val="20"/>
                <w:szCs w:val="20"/>
              </w:rPr>
              <w:lastRenderedPageBreak/>
              <w:t>wentylatorach i klimatyzacji. Mata klasy G4. Skuteczność filtracji 90%, 5400m³/h/m - szybkość przepływu za m² .Napływ prędkości - 1,5 m/s, pył pojemność Holding - 610 g/m², odporność na temperaturę do 80°C, waga 220 g/m².</w:t>
            </w:r>
          </w:p>
        </w:tc>
        <w:tc>
          <w:tcPr>
            <w:tcW w:w="2693" w:type="dxa"/>
          </w:tcPr>
          <w:p w14:paraId="675B07A0"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407811"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064AF01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1</w:t>
            </w:r>
          </w:p>
        </w:tc>
        <w:tc>
          <w:tcPr>
            <w:tcW w:w="1352" w:type="dxa"/>
            <w:shd w:val="clear" w:color="000000" w:fill="FFFFFF"/>
          </w:tcPr>
          <w:p w14:paraId="03E9092F"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E12025A"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DB0A153" w14:textId="77777777" w:rsidTr="00E14B82">
        <w:trPr>
          <w:trHeight w:val="386"/>
        </w:trPr>
        <w:tc>
          <w:tcPr>
            <w:tcW w:w="528" w:type="dxa"/>
            <w:shd w:val="clear" w:color="auto" w:fill="auto"/>
            <w:vAlign w:val="center"/>
          </w:tcPr>
          <w:p w14:paraId="4164D155"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5993" w:type="dxa"/>
            <w:tcBorders>
              <w:top w:val="single" w:sz="4" w:space="0" w:color="auto"/>
              <w:left w:val="nil"/>
              <w:bottom w:val="single" w:sz="4" w:space="0" w:color="auto"/>
              <w:right w:val="single" w:sz="4" w:space="0" w:color="auto"/>
            </w:tcBorders>
            <w:shd w:val="clear" w:color="auto" w:fill="auto"/>
            <w:vAlign w:val="center"/>
          </w:tcPr>
          <w:p w14:paraId="53BF721C"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D72FC6">
              <w:rPr>
                <w:rFonts w:ascii="Arial" w:hAnsi="Arial" w:cs="Arial"/>
                <w:sz w:val="20"/>
                <w:szCs w:val="20"/>
              </w:rPr>
              <w:t>Chusteczki suche bezpyłowe do czyszczenia włókien i złączy światłowodowych. Nie mniejsze niż 250 szt./opak i nie większe niż 280szt./opak.</w:t>
            </w:r>
          </w:p>
        </w:tc>
        <w:tc>
          <w:tcPr>
            <w:tcW w:w="2693" w:type="dxa"/>
          </w:tcPr>
          <w:p w14:paraId="728979E8"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169C0A"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416CEEB2"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54</w:t>
            </w:r>
          </w:p>
        </w:tc>
        <w:tc>
          <w:tcPr>
            <w:tcW w:w="1352" w:type="dxa"/>
            <w:shd w:val="clear" w:color="000000" w:fill="FFFFFF"/>
          </w:tcPr>
          <w:p w14:paraId="0B0DEBF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0216F1E" w14:textId="77777777" w:rsidR="00E14B82" w:rsidRDefault="00E14B82" w:rsidP="00E14B82">
            <w:pPr>
              <w:spacing w:after="0" w:line="240" w:lineRule="auto"/>
              <w:jc w:val="center"/>
              <w:rPr>
                <w:rFonts w:ascii="Calibri" w:hAnsi="Calibri" w:cs="Calibri"/>
                <w:color w:val="000000"/>
                <w:sz w:val="20"/>
                <w:szCs w:val="20"/>
              </w:rPr>
            </w:pPr>
          </w:p>
        </w:tc>
      </w:tr>
      <w:tr w:rsidR="00ED7D61" w:rsidRPr="00ED7D61" w14:paraId="5B1F83F1" w14:textId="77777777" w:rsidTr="00ED7D61">
        <w:trPr>
          <w:trHeight w:val="557"/>
        </w:trPr>
        <w:tc>
          <w:tcPr>
            <w:tcW w:w="11271" w:type="dxa"/>
            <w:gridSpan w:val="5"/>
            <w:shd w:val="clear" w:color="auto" w:fill="auto"/>
            <w:vAlign w:val="center"/>
          </w:tcPr>
          <w:p w14:paraId="0804545B"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2924DCEF"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063C874F"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4C29B54F" w14:textId="77777777" w:rsidR="00E14B82" w:rsidRDefault="00E14B82" w:rsidP="00E14B82">
      <w:pPr>
        <w:rPr>
          <w:rFonts w:ascii="Arial" w:hAnsi="Arial" w:cs="Arial"/>
        </w:rPr>
      </w:pPr>
    </w:p>
    <w:p w14:paraId="51CF9AA7" w14:textId="77777777" w:rsidR="00E14B82" w:rsidRDefault="00E14B82" w:rsidP="00E14B82">
      <w:pPr>
        <w:rPr>
          <w:rFonts w:ascii="Arial" w:hAnsi="Arial" w:cs="Arial"/>
          <w:b/>
        </w:rPr>
      </w:pPr>
      <w:r w:rsidRPr="00EF193F">
        <w:rPr>
          <w:rFonts w:ascii="Arial" w:hAnsi="Arial" w:cs="Arial"/>
          <w:b/>
        </w:rPr>
        <w:t>Część nr 4 RCI Olsztyn</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EF193F" w14:paraId="23EDD1EB" w14:textId="77777777" w:rsidTr="00E14B82">
        <w:trPr>
          <w:trHeight w:val="411"/>
        </w:trPr>
        <w:tc>
          <w:tcPr>
            <w:tcW w:w="528" w:type="dxa"/>
            <w:shd w:val="clear" w:color="auto" w:fill="D9D9D9" w:themeFill="background1" w:themeFillShade="D9"/>
            <w:vAlign w:val="center"/>
            <w:hideMark/>
          </w:tcPr>
          <w:p w14:paraId="246CD787"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7E952E3B"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vAlign w:val="center"/>
          </w:tcPr>
          <w:p w14:paraId="3C1B859E"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Nazwa produktu oferowanego</w:t>
            </w:r>
          </w:p>
        </w:tc>
        <w:tc>
          <w:tcPr>
            <w:tcW w:w="1134" w:type="dxa"/>
            <w:shd w:val="clear" w:color="auto" w:fill="D9D9D9" w:themeFill="background1" w:themeFillShade="D9"/>
            <w:vAlign w:val="center"/>
          </w:tcPr>
          <w:p w14:paraId="06E1E5BA"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2336D68E"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Ilość</w:t>
            </w:r>
          </w:p>
        </w:tc>
        <w:tc>
          <w:tcPr>
            <w:tcW w:w="1352" w:type="dxa"/>
            <w:shd w:val="clear" w:color="auto" w:fill="D9D9D9" w:themeFill="background1" w:themeFillShade="D9"/>
            <w:vAlign w:val="center"/>
          </w:tcPr>
          <w:p w14:paraId="09D1D217"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vAlign w:val="center"/>
          </w:tcPr>
          <w:p w14:paraId="5175814A" w14:textId="77777777" w:rsidR="00E14B82" w:rsidRPr="00EF193F" w:rsidRDefault="00E14B82" w:rsidP="00E14B82">
            <w:pPr>
              <w:spacing w:after="0" w:line="240" w:lineRule="auto"/>
              <w:jc w:val="center"/>
              <w:rPr>
                <w:rFonts w:ascii="Arial" w:eastAsia="Times New Roman" w:hAnsi="Arial" w:cs="Arial"/>
                <w:b/>
                <w:iCs/>
                <w:color w:val="000000"/>
                <w:sz w:val="20"/>
                <w:szCs w:val="20"/>
                <w:lang w:eastAsia="pl-PL"/>
              </w:rPr>
            </w:pPr>
            <w:r w:rsidRPr="00EF193F">
              <w:rPr>
                <w:rFonts w:ascii="Arial" w:eastAsia="Times New Roman" w:hAnsi="Arial" w:cs="Arial"/>
                <w:b/>
                <w:iCs/>
                <w:color w:val="000000"/>
                <w:sz w:val="20"/>
                <w:szCs w:val="20"/>
                <w:lang w:eastAsia="pl-PL"/>
              </w:rPr>
              <w:t>Wartość brutto /zł/</w:t>
            </w:r>
          </w:p>
        </w:tc>
      </w:tr>
      <w:tr w:rsidR="00E14B82" w:rsidRPr="00EF193F" w14:paraId="38A93DA8" w14:textId="77777777" w:rsidTr="00E14B82">
        <w:trPr>
          <w:trHeight w:val="386"/>
        </w:trPr>
        <w:tc>
          <w:tcPr>
            <w:tcW w:w="528" w:type="dxa"/>
            <w:shd w:val="clear" w:color="auto" w:fill="auto"/>
            <w:vAlign w:val="center"/>
          </w:tcPr>
          <w:p w14:paraId="759AFCA2"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w:t>
            </w:r>
          </w:p>
        </w:tc>
        <w:tc>
          <w:tcPr>
            <w:tcW w:w="5993" w:type="dxa"/>
            <w:tcBorders>
              <w:top w:val="single" w:sz="4" w:space="0" w:color="auto"/>
              <w:left w:val="nil"/>
              <w:bottom w:val="single" w:sz="4" w:space="0" w:color="auto"/>
              <w:right w:val="single" w:sz="4" w:space="0" w:color="auto"/>
            </w:tcBorders>
            <w:shd w:val="clear" w:color="auto" w:fill="auto"/>
            <w:vAlign w:val="center"/>
          </w:tcPr>
          <w:p w14:paraId="55DAD201"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Pianka antystatyczny do czyszczenia powierzchni szklanych:</w:t>
            </w:r>
            <w:r w:rsidRPr="00EF193F">
              <w:rPr>
                <w:rFonts w:ascii="Arial" w:hAnsi="Arial" w:cs="Arial"/>
                <w:sz w:val="20"/>
                <w:szCs w:val="20"/>
              </w:rPr>
              <w:br/>
              <w:t>- wysokiej jakości pianka antystatyczna</w:t>
            </w:r>
            <w:r w:rsidRPr="00EF193F">
              <w:rPr>
                <w:rFonts w:ascii="Arial" w:hAnsi="Arial" w:cs="Arial"/>
                <w:sz w:val="20"/>
                <w:szCs w:val="20"/>
              </w:rPr>
              <w:br/>
              <w:t>- przeznaczona do czyszczenia ekranów CRT, LCD monitorów i telewizorów, fotokopiarek, sprzętu optycznego, okien, luster itp.</w:t>
            </w:r>
            <w:r w:rsidRPr="00EF193F">
              <w:rPr>
                <w:rFonts w:ascii="Arial" w:hAnsi="Arial" w:cs="Arial"/>
                <w:sz w:val="20"/>
                <w:szCs w:val="20"/>
              </w:rPr>
              <w:br/>
              <w:t>- usuwa silne zabrudzenia tj. plamy, tłuszcze, smary, odciski palców, warstwę kurzu</w:t>
            </w:r>
            <w:r w:rsidRPr="00EF193F">
              <w:rPr>
                <w:rFonts w:ascii="Arial" w:hAnsi="Arial" w:cs="Arial"/>
                <w:sz w:val="20"/>
                <w:szCs w:val="20"/>
              </w:rPr>
              <w:br/>
              <w:t>- pojemność: 400ml.</w:t>
            </w:r>
          </w:p>
        </w:tc>
        <w:tc>
          <w:tcPr>
            <w:tcW w:w="2693" w:type="dxa"/>
          </w:tcPr>
          <w:p w14:paraId="46B753A5"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10AE46"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54FA51ED"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40</w:t>
            </w:r>
          </w:p>
        </w:tc>
        <w:tc>
          <w:tcPr>
            <w:tcW w:w="1352" w:type="dxa"/>
            <w:shd w:val="clear" w:color="000000" w:fill="FFFFFF"/>
          </w:tcPr>
          <w:p w14:paraId="2225C82B"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E7CE6A6"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7EFF63A5" w14:textId="77777777" w:rsidTr="00E14B82">
        <w:trPr>
          <w:trHeight w:val="386"/>
        </w:trPr>
        <w:tc>
          <w:tcPr>
            <w:tcW w:w="528" w:type="dxa"/>
            <w:shd w:val="clear" w:color="auto" w:fill="auto"/>
            <w:vAlign w:val="center"/>
          </w:tcPr>
          <w:p w14:paraId="4FAF1738"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2.</w:t>
            </w:r>
          </w:p>
        </w:tc>
        <w:tc>
          <w:tcPr>
            <w:tcW w:w="5993" w:type="dxa"/>
            <w:tcBorders>
              <w:top w:val="single" w:sz="4" w:space="0" w:color="auto"/>
              <w:left w:val="nil"/>
              <w:bottom w:val="single" w:sz="4" w:space="0" w:color="auto"/>
              <w:right w:val="single" w:sz="4" w:space="0" w:color="auto"/>
            </w:tcBorders>
            <w:shd w:val="clear" w:color="auto" w:fill="auto"/>
            <w:vAlign w:val="center"/>
          </w:tcPr>
          <w:p w14:paraId="0B1A9A3C"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Chusteczki bezpyłkowe wilgotne:</w:t>
            </w:r>
            <w:r w:rsidRPr="00EF193F">
              <w:rPr>
                <w:rFonts w:ascii="Arial" w:hAnsi="Arial" w:cs="Arial"/>
                <w:sz w:val="20"/>
                <w:szCs w:val="20"/>
              </w:rPr>
              <w:br/>
              <w:t>- wilgotne chusteczki czyszczące przeznaczone do pielęgnacji sprzętu biurowego tj. monitorów, klawiatur, obudów komputerowych, laptopów, drukarek.</w:t>
            </w:r>
            <w:r w:rsidRPr="00EF193F">
              <w:rPr>
                <w:rFonts w:ascii="Arial" w:hAnsi="Arial" w:cs="Arial"/>
                <w:sz w:val="20"/>
                <w:szCs w:val="20"/>
              </w:rPr>
              <w:br/>
              <w:t xml:space="preserve">- opakowanie: 100 szt.                                                                                                                                                                                 </w:t>
            </w:r>
          </w:p>
        </w:tc>
        <w:tc>
          <w:tcPr>
            <w:tcW w:w="2693" w:type="dxa"/>
          </w:tcPr>
          <w:p w14:paraId="169BAFF0"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B9503E"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7948545B"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128</w:t>
            </w:r>
          </w:p>
        </w:tc>
        <w:tc>
          <w:tcPr>
            <w:tcW w:w="1352" w:type="dxa"/>
            <w:shd w:val="clear" w:color="000000" w:fill="FFFFFF"/>
          </w:tcPr>
          <w:p w14:paraId="66D90E62"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009B206"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291A1CE9" w14:textId="77777777" w:rsidTr="00E14B82">
        <w:trPr>
          <w:trHeight w:val="386"/>
        </w:trPr>
        <w:tc>
          <w:tcPr>
            <w:tcW w:w="528" w:type="dxa"/>
            <w:shd w:val="clear" w:color="auto" w:fill="auto"/>
            <w:vAlign w:val="center"/>
          </w:tcPr>
          <w:p w14:paraId="269EBE7C"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3.</w:t>
            </w:r>
          </w:p>
        </w:tc>
        <w:tc>
          <w:tcPr>
            <w:tcW w:w="5993" w:type="dxa"/>
            <w:tcBorders>
              <w:top w:val="single" w:sz="4" w:space="0" w:color="auto"/>
              <w:left w:val="nil"/>
              <w:bottom w:val="single" w:sz="4" w:space="0" w:color="auto"/>
              <w:right w:val="single" w:sz="4" w:space="0" w:color="auto"/>
            </w:tcBorders>
            <w:shd w:val="clear" w:color="auto" w:fill="auto"/>
            <w:vAlign w:val="center"/>
          </w:tcPr>
          <w:p w14:paraId="32FE532B"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Chusteczki bez pyłkowe suche:</w:t>
            </w:r>
            <w:r w:rsidRPr="00EF193F">
              <w:rPr>
                <w:rFonts w:ascii="Arial" w:hAnsi="Arial" w:cs="Arial"/>
                <w:sz w:val="20"/>
                <w:szCs w:val="20"/>
              </w:rPr>
              <w:br/>
              <w:t>- suche ściereczki niepylące</w:t>
            </w:r>
            <w:r w:rsidRPr="00EF193F">
              <w:rPr>
                <w:rFonts w:ascii="Arial" w:hAnsi="Arial" w:cs="Arial"/>
                <w:sz w:val="20"/>
                <w:szCs w:val="20"/>
              </w:rPr>
              <w:br/>
              <w:t>- zastosowanie: do ekranów i plastików</w:t>
            </w:r>
            <w:r w:rsidRPr="00EF193F">
              <w:rPr>
                <w:rFonts w:ascii="Arial" w:hAnsi="Arial" w:cs="Arial"/>
                <w:sz w:val="20"/>
                <w:szCs w:val="20"/>
              </w:rPr>
              <w:br/>
              <w:t>- opakowanie: 24 szt.</w:t>
            </w:r>
          </w:p>
        </w:tc>
        <w:tc>
          <w:tcPr>
            <w:tcW w:w="2693" w:type="dxa"/>
          </w:tcPr>
          <w:p w14:paraId="61C97455"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80C74F"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4F6AE0CA"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125</w:t>
            </w:r>
          </w:p>
        </w:tc>
        <w:tc>
          <w:tcPr>
            <w:tcW w:w="1352" w:type="dxa"/>
            <w:shd w:val="clear" w:color="000000" w:fill="FFFFFF"/>
          </w:tcPr>
          <w:p w14:paraId="523E7CF9"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24D4342"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1BDC2609" w14:textId="77777777" w:rsidTr="00E14B82">
        <w:trPr>
          <w:trHeight w:val="386"/>
        </w:trPr>
        <w:tc>
          <w:tcPr>
            <w:tcW w:w="528" w:type="dxa"/>
            <w:shd w:val="clear" w:color="auto" w:fill="auto"/>
            <w:vAlign w:val="center"/>
          </w:tcPr>
          <w:p w14:paraId="69D3D9A1"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4.</w:t>
            </w:r>
          </w:p>
        </w:tc>
        <w:tc>
          <w:tcPr>
            <w:tcW w:w="5993" w:type="dxa"/>
            <w:tcBorders>
              <w:top w:val="single" w:sz="4" w:space="0" w:color="auto"/>
              <w:left w:val="nil"/>
              <w:bottom w:val="single" w:sz="4" w:space="0" w:color="auto"/>
              <w:right w:val="single" w:sz="4" w:space="0" w:color="auto"/>
            </w:tcBorders>
            <w:shd w:val="clear" w:color="auto" w:fill="auto"/>
            <w:vAlign w:val="center"/>
          </w:tcPr>
          <w:p w14:paraId="7F50DE29"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Chusteczki bezpyłkowe do czyszczenia włókien światłowodowych:</w:t>
            </w:r>
            <w:r w:rsidRPr="00EF193F">
              <w:rPr>
                <w:rFonts w:ascii="Arial" w:hAnsi="Arial" w:cs="Arial"/>
                <w:sz w:val="20"/>
                <w:szCs w:val="20"/>
              </w:rPr>
              <w:br/>
              <w:t>- przeznaczone do czyszczenia włókna i złącz światłowodowych</w:t>
            </w:r>
            <w:r w:rsidRPr="00EF193F">
              <w:rPr>
                <w:rFonts w:ascii="Arial" w:hAnsi="Arial" w:cs="Arial"/>
                <w:sz w:val="20"/>
                <w:szCs w:val="20"/>
              </w:rPr>
              <w:br/>
              <w:t>- opakowanie: 280 szt.</w:t>
            </w:r>
          </w:p>
        </w:tc>
        <w:tc>
          <w:tcPr>
            <w:tcW w:w="2693" w:type="dxa"/>
          </w:tcPr>
          <w:p w14:paraId="5C67C194"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37A402E"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53FCF063"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43</w:t>
            </w:r>
          </w:p>
        </w:tc>
        <w:tc>
          <w:tcPr>
            <w:tcW w:w="1352" w:type="dxa"/>
            <w:shd w:val="clear" w:color="000000" w:fill="FFFFFF"/>
          </w:tcPr>
          <w:p w14:paraId="299EF157"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19D553F"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367CFBC4" w14:textId="77777777" w:rsidTr="00E14B82">
        <w:trPr>
          <w:trHeight w:val="386"/>
        </w:trPr>
        <w:tc>
          <w:tcPr>
            <w:tcW w:w="528" w:type="dxa"/>
            <w:shd w:val="clear" w:color="auto" w:fill="auto"/>
            <w:vAlign w:val="center"/>
          </w:tcPr>
          <w:p w14:paraId="67ABDA12"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lastRenderedPageBreak/>
              <w:t>5.</w:t>
            </w:r>
          </w:p>
        </w:tc>
        <w:tc>
          <w:tcPr>
            <w:tcW w:w="5993" w:type="dxa"/>
            <w:tcBorders>
              <w:top w:val="single" w:sz="4" w:space="0" w:color="auto"/>
              <w:left w:val="nil"/>
              <w:bottom w:val="single" w:sz="4" w:space="0" w:color="auto"/>
              <w:right w:val="single" w:sz="4" w:space="0" w:color="auto"/>
            </w:tcBorders>
            <w:shd w:val="clear" w:color="auto" w:fill="auto"/>
            <w:vAlign w:val="center"/>
          </w:tcPr>
          <w:p w14:paraId="46D9C439" w14:textId="77777777" w:rsidR="00E14B82" w:rsidRPr="00EF193F" w:rsidRDefault="00E14B82" w:rsidP="00E14B82">
            <w:pPr>
              <w:spacing w:after="0" w:line="240" w:lineRule="auto"/>
              <w:rPr>
                <w:rFonts w:ascii="Arial" w:eastAsia="Times New Roman" w:hAnsi="Arial" w:cs="Arial"/>
                <w:iCs/>
                <w:color w:val="000000" w:themeColor="text1"/>
                <w:sz w:val="20"/>
                <w:szCs w:val="20"/>
                <w:lang w:eastAsia="pl-PL"/>
              </w:rPr>
            </w:pPr>
            <w:r w:rsidRPr="00EF193F">
              <w:rPr>
                <w:rFonts w:ascii="Arial" w:hAnsi="Arial" w:cs="Arial"/>
                <w:sz w:val="20"/>
                <w:szCs w:val="20"/>
              </w:rPr>
              <w:t>Preparat czyszczący do monitorów ekranowych LCD/TFT:</w:t>
            </w:r>
            <w:r w:rsidRPr="00EF193F">
              <w:rPr>
                <w:rFonts w:ascii="Arial" w:hAnsi="Arial" w:cs="Arial"/>
                <w:sz w:val="20"/>
                <w:szCs w:val="20"/>
              </w:rPr>
              <w:br/>
              <w:t>- preparat czyszczący</w:t>
            </w:r>
            <w:r w:rsidRPr="00EF193F">
              <w:rPr>
                <w:rFonts w:ascii="Arial" w:hAnsi="Arial" w:cs="Arial"/>
                <w:sz w:val="20"/>
                <w:szCs w:val="20"/>
              </w:rPr>
              <w:br/>
              <w:t>- zastosowanie: czyszczenie, usuwanie kurzu, usuwanie zabrudzeń</w:t>
            </w:r>
            <w:r w:rsidRPr="00EF193F">
              <w:rPr>
                <w:rFonts w:ascii="Arial" w:hAnsi="Arial" w:cs="Arial"/>
                <w:sz w:val="20"/>
                <w:szCs w:val="20"/>
              </w:rPr>
              <w:br/>
              <w:t>- pojemność: 250 ml</w:t>
            </w:r>
            <w:r w:rsidRPr="00EF193F">
              <w:rPr>
                <w:rFonts w:ascii="Arial" w:hAnsi="Arial" w:cs="Arial"/>
                <w:sz w:val="20"/>
                <w:szCs w:val="20"/>
              </w:rPr>
              <w:br/>
              <w:t>- przeznaczenie: ekrany, matryce LCD/LFT.</w:t>
            </w:r>
          </w:p>
        </w:tc>
        <w:tc>
          <w:tcPr>
            <w:tcW w:w="2693" w:type="dxa"/>
          </w:tcPr>
          <w:p w14:paraId="2B4996D3"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2BE782"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4C5D2B4F"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143</w:t>
            </w:r>
          </w:p>
        </w:tc>
        <w:tc>
          <w:tcPr>
            <w:tcW w:w="1352" w:type="dxa"/>
            <w:shd w:val="clear" w:color="000000" w:fill="FFFFFF"/>
          </w:tcPr>
          <w:p w14:paraId="2D5361AC"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2D6D381"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478728E7" w14:textId="77777777" w:rsidTr="00E14B82">
        <w:trPr>
          <w:trHeight w:val="386"/>
        </w:trPr>
        <w:tc>
          <w:tcPr>
            <w:tcW w:w="528" w:type="dxa"/>
            <w:shd w:val="clear" w:color="auto" w:fill="auto"/>
            <w:vAlign w:val="center"/>
          </w:tcPr>
          <w:p w14:paraId="73D36A70"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6.</w:t>
            </w:r>
          </w:p>
        </w:tc>
        <w:tc>
          <w:tcPr>
            <w:tcW w:w="5993" w:type="dxa"/>
            <w:tcBorders>
              <w:top w:val="single" w:sz="4" w:space="0" w:color="auto"/>
              <w:left w:val="nil"/>
              <w:bottom w:val="single" w:sz="4" w:space="0" w:color="auto"/>
              <w:right w:val="single" w:sz="4" w:space="0" w:color="auto"/>
            </w:tcBorders>
            <w:shd w:val="clear" w:color="auto" w:fill="auto"/>
            <w:vAlign w:val="center"/>
          </w:tcPr>
          <w:p w14:paraId="10A73B88"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Preparat do czyszczenia mechanizmów drukujących:</w:t>
            </w:r>
            <w:r w:rsidRPr="00EF193F">
              <w:rPr>
                <w:rFonts w:ascii="Arial" w:hAnsi="Arial" w:cs="Arial"/>
                <w:sz w:val="20"/>
                <w:szCs w:val="20"/>
              </w:rPr>
              <w:br/>
              <w:t>- preparat do czyszczenia mechanizmów drukujących (mechanizmy podające papier, elementy napędu głowicy drukującej ) oraz głowic w drukarkach igłowych</w:t>
            </w:r>
            <w:r w:rsidRPr="00EF193F">
              <w:rPr>
                <w:rFonts w:ascii="Arial" w:hAnsi="Arial" w:cs="Arial"/>
                <w:sz w:val="20"/>
                <w:szCs w:val="20"/>
              </w:rPr>
              <w:br/>
              <w:t>- pojemność: 400 ml.</w:t>
            </w:r>
          </w:p>
        </w:tc>
        <w:tc>
          <w:tcPr>
            <w:tcW w:w="2693" w:type="dxa"/>
          </w:tcPr>
          <w:p w14:paraId="7AA39929"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37A20B"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E506C6A"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28</w:t>
            </w:r>
          </w:p>
        </w:tc>
        <w:tc>
          <w:tcPr>
            <w:tcW w:w="1352" w:type="dxa"/>
            <w:shd w:val="clear" w:color="000000" w:fill="FFFFFF"/>
          </w:tcPr>
          <w:p w14:paraId="6E5C186A"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E2188BA"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4705031D" w14:textId="77777777" w:rsidTr="00E14B82">
        <w:trPr>
          <w:trHeight w:val="386"/>
        </w:trPr>
        <w:tc>
          <w:tcPr>
            <w:tcW w:w="528" w:type="dxa"/>
            <w:shd w:val="clear" w:color="auto" w:fill="auto"/>
            <w:vAlign w:val="center"/>
          </w:tcPr>
          <w:p w14:paraId="2738FDE3"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7.</w:t>
            </w:r>
          </w:p>
        </w:tc>
        <w:tc>
          <w:tcPr>
            <w:tcW w:w="5993" w:type="dxa"/>
            <w:tcBorders>
              <w:top w:val="single" w:sz="4" w:space="0" w:color="auto"/>
              <w:left w:val="nil"/>
              <w:bottom w:val="single" w:sz="4" w:space="0" w:color="auto"/>
              <w:right w:val="single" w:sz="4" w:space="0" w:color="auto"/>
            </w:tcBorders>
            <w:shd w:val="clear" w:color="auto" w:fill="auto"/>
            <w:vAlign w:val="center"/>
          </w:tcPr>
          <w:p w14:paraId="5070AA62"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Preparat do czyszczenia powierzchni plastikowych (pianka):</w:t>
            </w:r>
            <w:r w:rsidRPr="00EF193F">
              <w:rPr>
                <w:rFonts w:ascii="Arial" w:hAnsi="Arial" w:cs="Arial"/>
                <w:sz w:val="20"/>
                <w:szCs w:val="20"/>
              </w:rPr>
              <w:br/>
              <w:t>- pianka antystatyczna, bakteriobójcza  do czyszczenia wyświetlaczy ciekłokrystalicznych LCD/TFT w laptopach, palm topach, telewizorach, monitorach i innych urządzeniach wyposażonych w wyświetlacz LCD</w:t>
            </w:r>
            <w:r w:rsidRPr="00EF193F">
              <w:rPr>
                <w:rFonts w:ascii="Arial" w:hAnsi="Arial" w:cs="Arial"/>
                <w:sz w:val="20"/>
                <w:szCs w:val="20"/>
              </w:rPr>
              <w:br/>
              <w:t>- pojemność: 400ml.</w:t>
            </w:r>
          </w:p>
        </w:tc>
        <w:tc>
          <w:tcPr>
            <w:tcW w:w="2693" w:type="dxa"/>
          </w:tcPr>
          <w:p w14:paraId="0D453EEE"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8BF552"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84F21DA"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133</w:t>
            </w:r>
          </w:p>
        </w:tc>
        <w:tc>
          <w:tcPr>
            <w:tcW w:w="1352" w:type="dxa"/>
            <w:shd w:val="clear" w:color="000000" w:fill="FFFFFF"/>
          </w:tcPr>
          <w:p w14:paraId="0ED2AAF3"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2F4DE68"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2620CD6F" w14:textId="77777777" w:rsidTr="00E14B82">
        <w:trPr>
          <w:trHeight w:val="545"/>
        </w:trPr>
        <w:tc>
          <w:tcPr>
            <w:tcW w:w="528" w:type="dxa"/>
            <w:shd w:val="clear" w:color="auto" w:fill="auto"/>
            <w:vAlign w:val="center"/>
          </w:tcPr>
          <w:p w14:paraId="26554661"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8.</w:t>
            </w:r>
          </w:p>
        </w:tc>
        <w:tc>
          <w:tcPr>
            <w:tcW w:w="5993" w:type="dxa"/>
            <w:tcBorders>
              <w:top w:val="single" w:sz="4" w:space="0" w:color="auto"/>
              <w:left w:val="nil"/>
              <w:bottom w:val="single" w:sz="4" w:space="0" w:color="auto"/>
              <w:right w:val="single" w:sz="4" w:space="0" w:color="auto"/>
            </w:tcBorders>
            <w:shd w:val="clear" w:color="auto" w:fill="auto"/>
            <w:vAlign w:val="center"/>
          </w:tcPr>
          <w:p w14:paraId="3079BEB9" w14:textId="77777777" w:rsidR="00E14B82" w:rsidRPr="00EF193F" w:rsidRDefault="00E14B82" w:rsidP="00E14B82">
            <w:pPr>
              <w:spacing w:after="0" w:line="240" w:lineRule="auto"/>
              <w:rPr>
                <w:rFonts w:ascii="Arial" w:hAnsi="Arial" w:cs="Arial"/>
                <w:sz w:val="20"/>
                <w:szCs w:val="20"/>
              </w:rPr>
            </w:pPr>
            <w:r w:rsidRPr="00EF193F">
              <w:rPr>
                <w:rFonts w:ascii="Arial" w:hAnsi="Arial" w:cs="Arial"/>
                <w:sz w:val="20"/>
                <w:szCs w:val="20"/>
              </w:rPr>
              <w:t>Sprężone powietrze 400ml:</w:t>
            </w:r>
            <w:r w:rsidRPr="00EF193F">
              <w:rPr>
                <w:rFonts w:ascii="Arial" w:hAnsi="Arial" w:cs="Arial"/>
                <w:sz w:val="20"/>
                <w:szCs w:val="20"/>
              </w:rPr>
              <w:br/>
              <w:t>- przeznaczone do usuwania kurzu i innych zanieczyszczeń z trudno dostępnych miejsc, komputerów, sprzętu biurowego, kopiarek, drukarek, telekomunikacji</w:t>
            </w:r>
            <w:r w:rsidRPr="00EF193F">
              <w:rPr>
                <w:rFonts w:ascii="Arial" w:hAnsi="Arial" w:cs="Arial"/>
                <w:sz w:val="20"/>
                <w:szCs w:val="20"/>
              </w:rPr>
              <w:br/>
              <w:t>- pojemność: 400ml.</w:t>
            </w:r>
          </w:p>
        </w:tc>
        <w:tc>
          <w:tcPr>
            <w:tcW w:w="2693" w:type="dxa"/>
          </w:tcPr>
          <w:p w14:paraId="49967D9F"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5E225E"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0F592F51"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190</w:t>
            </w:r>
          </w:p>
        </w:tc>
        <w:tc>
          <w:tcPr>
            <w:tcW w:w="1352" w:type="dxa"/>
            <w:shd w:val="clear" w:color="000000" w:fill="FFFFFF"/>
          </w:tcPr>
          <w:p w14:paraId="6B78EE9F"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9672C72"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04AAFB82" w14:textId="77777777" w:rsidTr="00E14B82">
        <w:trPr>
          <w:trHeight w:val="386"/>
        </w:trPr>
        <w:tc>
          <w:tcPr>
            <w:tcW w:w="528" w:type="dxa"/>
            <w:shd w:val="clear" w:color="auto" w:fill="auto"/>
            <w:vAlign w:val="center"/>
          </w:tcPr>
          <w:p w14:paraId="5375E1C2"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9.</w:t>
            </w:r>
          </w:p>
        </w:tc>
        <w:tc>
          <w:tcPr>
            <w:tcW w:w="5993" w:type="dxa"/>
            <w:tcBorders>
              <w:top w:val="single" w:sz="4" w:space="0" w:color="auto"/>
              <w:left w:val="nil"/>
              <w:bottom w:val="single" w:sz="4" w:space="0" w:color="auto"/>
              <w:right w:val="single" w:sz="4" w:space="0" w:color="auto"/>
            </w:tcBorders>
            <w:shd w:val="clear" w:color="auto" w:fill="auto"/>
            <w:vAlign w:val="center"/>
          </w:tcPr>
          <w:p w14:paraId="6C629F6C"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Chusteczki z alkoholem izopropylowym do czyszczenia włókien i złączy światłowodowych, nasączone roztworem alkoholu izopropylowego oraz wody destylowanej.</w:t>
            </w:r>
          </w:p>
        </w:tc>
        <w:tc>
          <w:tcPr>
            <w:tcW w:w="2693" w:type="dxa"/>
          </w:tcPr>
          <w:p w14:paraId="1E8AEB2C"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6CB10E"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ED13729"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421</w:t>
            </w:r>
          </w:p>
        </w:tc>
        <w:tc>
          <w:tcPr>
            <w:tcW w:w="1352" w:type="dxa"/>
            <w:shd w:val="clear" w:color="000000" w:fill="FFFFFF"/>
          </w:tcPr>
          <w:p w14:paraId="2B3DE7E7"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0F651C1"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39A50AB7" w14:textId="77777777" w:rsidTr="00E14B82">
        <w:trPr>
          <w:trHeight w:val="386"/>
        </w:trPr>
        <w:tc>
          <w:tcPr>
            <w:tcW w:w="528" w:type="dxa"/>
            <w:shd w:val="clear" w:color="auto" w:fill="auto"/>
            <w:vAlign w:val="center"/>
          </w:tcPr>
          <w:p w14:paraId="2E7F6C04"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10.</w:t>
            </w:r>
          </w:p>
        </w:tc>
        <w:tc>
          <w:tcPr>
            <w:tcW w:w="5993" w:type="dxa"/>
            <w:tcBorders>
              <w:top w:val="single" w:sz="4" w:space="0" w:color="auto"/>
              <w:left w:val="nil"/>
              <w:bottom w:val="single" w:sz="4" w:space="0" w:color="auto"/>
              <w:right w:val="single" w:sz="4" w:space="0" w:color="auto"/>
            </w:tcBorders>
            <w:shd w:val="clear" w:color="auto" w:fill="auto"/>
            <w:vAlign w:val="center"/>
          </w:tcPr>
          <w:p w14:paraId="695FA6DB"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Płyn do usuwania etykiet 200ml:</w:t>
            </w:r>
            <w:r w:rsidRPr="00EF193F">
              <w:rPr>
                <w:rFonts w:ascii="Arial" w:hAnsi="Arial" w:cs="Arial"/>
                <w:sz w:val="20"/>
                <w:szCs w:val="20"/>
              </w:rPr>
              <w:br/>
              <w:t>- do usuwania nalepek z różnych powierzchni</w:t>
            </w:r>
            <w:r w:rsidRPr="00EF193F">
              <w:rPr>
                <w:rFonts w:ascii="Arial" w:hAnsi="Arial" w:cs="Arial"/>
                <w:sz w:val="20"/>
                <w:szCs w:val="20"/>
              </w:rPr>
              <w:br/>
              <w:t>- pojemnik z praktyczna szczoteczką usprawniającą usuwanie naklejek</w:t>
            </w:r>
            <w:r w:rsidRPr="00EF193F">
              <w:rPr>
                <w:rFonts w:ascii="Arial" w:hAnsi="Arial" w:cs="Arial"/>
                <w:sz w:val="20"/>
                <w:szCs w:val="20"/>
              </w:rPr>
              <w:br/>
              <w:t>- pojemność: 200ml.</w:t>
            </w:r>
          </w:p>
        </w:tc>
        <w:tc>
          <w:tcPr>
            <w:tcW w:w="2693" w:type="dxa"/>
          </w:tcPr>
          <w:p w14:paraId="15911277"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7E146D"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4E29873"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42</w:t>
            </w:r>
          </w:p>
        </w:tc>
        <w:tc>
          <w:tcPr>
            <w:tcW w:w="1352" w:type="dxa"/>
            <w:shd w:val="clear" w:color="000000" w:fill="FFFFFF"/>
          </w:tcPr>
          <w:p w14:paraId="33FF618C"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674E15BE"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6E13227D" w14:textId="77777777" w:rsidTr="00E14B82">
        <w:trPr>
          <w:trHeight w:val="386"/>
        </w:trPr>
        <w:tc>
          <w:tcPr>
            <w:tcW w:w="528" w:type="dxa"/>
            <w:shd w:val="clear" w:color="auto" w:fill="auto"/>
            <w:vAlign w:val="center"/>
          </w:tcPr>
          <w:p w14:paraId="0B98EF84"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11.</w:t>
            </w:r>
          </w:p>
        </w:tc>
        <w:tc>
          <w:tcPr>
            <w:tcW w:w="5993" w:type="dxa"/>
            <w:tcBorders>
              <w:top w:val="single" w:sz="4" w:space="0" w:color="auto"/>
              <w:left w:val="nil"/>
              <w:bottom w:val="single" w:sz="4" w:space="0" w:color="auto"/>
              <w:right w:val="single" w:sz="4" w:space="0" w:color="auto"/>
            </w:tcBorders>
            <w:shd w:val="clear" w:color="auto" w:fill="auto"/>
            <w:vAlign w:val="center"/>
          </w:tcPr>
          <w:p w14:paraId="0529570D"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Alkohol izopropanol 500 ml:</w:t>
            </w:r>
            <w:r w:rsidRPr="00EF193F">
              <w:rPr>
                <w:rFonts w:ascii="Arial" w:hAnsi="Arial" w:cs="Arial"/>
                <w:sz w:val="20"/>
                <w:szCs w:val="20"/>
              </w:rPr>
              <w:br/>
              <w:t>- zastosowanie: czyszczenie urządzeń optycznych</w:t>
            </w:r>
            <w:r w:rsidRPr="00EF193F">
              <w:rPr>
                <w:rFonts w:ascii="Arial" w:hAnsi="Arial" w:cs="Arial"/>
                <w:sz w:val="20"/>
                <w:szCs w:val="20"/>
              </w:rPr>
              <w:br/>
              <w:t>- postać: płyn</w:t>
            </w:r>
            <w:r w:rsidRPr="00EF193F">
              <w:rPr>
                <w:rFonts w:ascii="Arial" w:hAnsi="Arial" w:cs="Arial"/>
                <w:sz w:val="20"/>
                <w:szCs w:val="20"/>
              </w:rPr>
              <w:br/>
              <w:t>- pojemność: 500ml.</w:t>
            </w:r>
          </w:p>
        </w:tc>
        <w:tc>
          <w:tcPr>
            <w:tcW w:w="2693" w:type="dxa"/>
          </w:tcPr>
          <w:p w14:paraId="1DFD34C3"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DDE8AC"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D33BB10"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50</w:t>
            </w:r>
          </w:p>
        </w:tc>
        <w:tc>
          <w:tcPr>
            <w:tcW w:w="1352" w:type="dxa"/>
            <w:shd w:val="clear" w:color="000000" w:fill="FFFFFF"/>
          </w:tcPr>
          <w:p w14:paraId="449C57F0"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CE6673B"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2E208A9F" w14:textId="77777777" w:rsidTr="00E14B82">
        <w:trPr>
          <w:trHeight w:val="386"/>
        </w:trPr>
        <w:tc>
          <w:tcPr>
            <w:tcW w:w="528" w:type="dxa"/>
            <w:shd w:val="clear" w:color="auto" w:fill="auto"/>
            <w:vAlign w:val="center"/>
          </w:tcPr>
          <w:p w14:paraId="6F1F105D"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12.</w:t>
            </w:r>
          </w:p>
        </w:tc>
        <w:tc>
          <w:tcPr>
            <w:tcW w:w="5993" w:type="dxa"/>
            <w:tcBorders>
              <w:top w:val="single" w:sz="4" w:space="0" w:color="auto"/>
              <w:left w:val="nil"/>
              <w:bottom w:val="single" w:sz="4" w:space="0" w:color="auto"/>
              <w:right w:val="single" w:sz="4" w:space="0" w:color="auto"/>
            </w:tcBorders>
            <w:shd w:val="clear" w:color="auto" w:fill="auto"/>
            <w:vAlign w:val="center"/>
          </w:tcPr>
          <w:p w14:paraId="15C3C2D6" w14:textId="77777777" w:rsidR="00E14B82" w:rsidRPr="00EF193F" w:rsidRDefault="00E14B82" w:rsidP="00E14B82">
            <w:pPr>
              <w:spacing w:after="0" w:line="240" w:lineRule="auto"/>
              <w:rPr>
                <w:rFonts w:ascii="Arial" w:eastAsia="Times New Roman" w:hAnsi="Arial" w:cs="Arial"/>
                <w:iCs/>
                <w:color w:val="000000" w:themeColor="text1"/>
                <w:sz w:val="20"/>
                <w:szCs w:val="20"/>
                <w:lang w:eastAsia="pl-PL"/>
              </w:rPr>
            </w:pPr>
            <w:r w:rsidRPr="00EF193F">
              <w:rPr>
                <w:rFonts w:ascii="Arial" w:hAnsi="Arial" w:cs="Arial"/>
                <w:sz w:val="20"/>
                <w:szCs w:val="20"/>
              </w:rPr>
              <w:t>Alkohol izopropanol 100 ml:</w:t>
            </w:r>
            <w:r w:rsidRPr="00EF193F">
              <w:rPr>
                <w:rFonts w:ascii="Arial" w:hAnsi="Arial" w:cs="Arial"/>
                <w:sz w:val="20"/>
                <w:szCs w:val="20"/>
              </w:rPr>
              <w:br/>
              <w:t>- zastosowanie: czyszczenie urządzeń optycznych</w:t>
            </w:r>
            <w:r w:rsidRPr="00EF193F">
              <w:rPr>
                <w:rFonts w:ascii="Arial" w:hAnsi="Arial" w:cs="Arial"/>
                <w:sz w:val="20"/>
                <w:szCs w:val="20"/>
              </w:rPr>
              <w:br/>
              <w:t>- postać: płyn</w:t>
            </w:r>
            <w:r w:rsidRPr="00EF193F">
              <w:rPr>
                <w:rFonts w:ascii="Arial" w:hAnsi="Arial" w:cs="Arial"/>
                <w:sz w:val="20"/>
                <w:szCs w:val="20"/>
              </w:rPr>
              <w:br/>
              <w:t>- pojemność: 100ml.</w:t>
            </w:r>
          </w:p>
        </w:tc>
        <w:tc>
          <w:tcPr>
            <w:tcW w:w="2693" w:type="dxa"/>
          </w:tcPr>
          <w:p w14:paraId="121659BF"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7DAB3B"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361EF523"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27</w:t>
            </w:r>
          </w:p>
        </w:tc>
        <w:tc>
          <w:tcPr>
            <w:tcW w:w="1352" w:type="dxa"/>
            <w:shd w:val="clear" w:color="000000" w:fill="FFFFFF"/>
          </w:tcPr>
          <w:p w14:paraId="5CAF1F8C"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55A23E9"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04154072" w14:textId="77777777" w:rsidTr="00E14B82">
        <w:trPr>
          <w:trHeight w:val="386"/>
        </w:trPr>
        <w:tc>
          <w:tcPr>
            <w:tcW w:w="528" w:type="dxa"/>
            <w:shd w:val="clear" w:color="auto" w:fill="auto"/>
            <w:vAlign w:val="center"/>
          </w:tcPr>
          <w:p w14:paraId="3172BB99"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lastRenderedPageBreak/>
              <w:t>13.</w:t>
            </w:r>
          </w:p>
        </w:tc>
        <w:tc>
          <w:tcPr>
            <w:tcW w:w="5993" w:type="dxa"/>
            <w:tcBorders>
              <w:top w:val="single" w:sz="4" w:space="0" w:color="auto"/>
              <w:left w:val="nil"/>
              <w:bottom w:val="single" w:sz="4" w:space="0" w:color="auto"/>
              <w:right w:val="single" w:sz="4" w:space="0" w:color="auto"/>
            </w:tcBorders>
            <w:shd w:val="clear" w:color="auto" w:fill="auto"/>
            <w:vAlign w:val="center"/>
          </w:tcPr>
          <w:p w14:paraId="19939B26" w14:textId="77777777" w:rsidR="00E14B82" w:rsidRPr="00EF193F" w:rsidRDefault="00E14B82" w:rsidP="00E14B82">
            <w:pPr>
              <w:spacing w:after="0" w:line="240" w:lineRule="auto"/>
              <w:rPr>
                <w:rFonts w:ascii="Arial" w:eastAsia="Times New Roman" w:hAnsi="Arial" w:cs="Arial"/>
                <w:iCs/>
                <w:color w:val="000000" w:themeColor="text1"/>
                <w:sz w:val="20"/>
                <w:szCs w:val="20"/>
                <w:lang w:eastAsia="pl-PL"/>
              </w:rPr>
            </w:pPr>
            <w:r w:rsidRPr="00EF193F">
              <w:rPr>
                <w:rFonts w:ascii="Arial" w:hAnsi="Arial" w:cs="Arial"/>
                <w:sz w:val="20"/>
                <w:szCs w:val="20"/>
              </w:rPr>
              <w:t>Preparat do czyszczenia optyki sprzętu elektronicznego w spray 400ml:</w:t>
            </w:r>
            <w:r w:rsidRPr="00EF193F">
              <w:rPr>
                <w:rFonts w:ascii="Arial" w:hAnsi="Arial" w:cs="Arial"/>
                <w:sz w:val="20"/>
                <w:szCs w:val="20"/>
              </w:rPr>
              <w:br/>
              <w:t>- uniwersalny środek czyszczący do elektroniki, mechaniki precyzyjnej i optyki</w:t>
            </w:r>
            <w:r w:rsidRPr="00EF193F">
              <w:rPr>
                <w:rFonts w:ascii="Arial" w:hAnsi="Arial" w:cs="Arial"/>
                <w:sz w:val="20"/>
                <w:szCs w:val="20"/>
              </w:rPr>
              <w:br/>
              <w:t>- usuwa zżywiczałe środki smarne i tusze wodoodporne</w:t>
            </w:r>
            <w:r w:rsidRPr="00EF193F">
              <w:rPr>
                <w:rFonts w:ascii="Arial" w:hAnsi="Arial" w:cs="Arial"/>
                <w:sz w:val="20"/>
                <w:szCs w:val="20"/>
              </w:rPr>
              <w:br/>
              <w:t>- pojemność: 400ml.</w:t>
            </w:r>
          </w:p>
        </w:tc>
        <w:tc>
          <w:tcPr>
            <w:tcW w:w="2693" w:type="dxa"/>
          </w:tcPr>
          <w:p w14:paraId="4EB3CDFB"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F1F378"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71621E6"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19</w:t>
            </w:r>
          </w:p>
        </w:tc>
        <w:tc>
          <w:tcPr>
            <w:tcW w:w="1352" w:type="dxa"/>
            <w:shd w:val="clear" w:color="000000" w:fill="FFFFFF"/>
          </w:tcPr>
          <w:p w14:paraId="271F768F"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D14051E"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2C59D2E1" w14:textId="77777777" w:rsidTr="00E14B82">
        <w:trPr>
          <w:trHeight w:val="386"/>
        </w:trPr>
        <w:tc>
          <w:tcPr>
            <w:tcW w:w="528" w:type="dxa"/>
            <w:shd w:val="clear" w:color="auto" w:fill="auto"/>
            <w:vAlign w:val="center"/>
          </w:tcPr>
          <w:p w14:paraId="3E56024C"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14.</w:t>
            </w:r>
          </w:p>
        </w:tc>
        <w:tc>
          <w:tcPr>
            <w:tcW w:w="5993" w:type="dxa"/>
            <w:tcBorders>
              <w:top w:val="single" w:sz="4" w:space="0" w:color="auto"/>
              <w:left w:val="nil"/>
              <w:bottom w:val="single" w:sz="4" w:space="0" w:color="auto"/>
              <w:right w:val="single" w:sz="4" w:space="0" w:color="auto"/>
            </w:tcBorders>
            <w:shd w:val="clear" w:color="auto" w:fill="auto"/>
            <w:vAlign w:val="center"/>
          </w:tcPr>
          <w:p w14:paraId="04A2EFE2"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Pasta termoprzewodząca procesora:</w:t>
            </w:r>
            <w:r w:rsidRPr="00EF193F">
              <w:rPr>
                <w:rFonts w:ascii="Arial" w:hAnsi="Arial" w:cs="Arial"/>
                <w:sz w:val="20"/>
                <w:szCs w:val="20"/>
              </w:rPr>
              <w:br/>
              <w:t>- na bazie silikonu</w:t>
            </w:r>
            <w:r w:rsidRPr="00EF193F">
              <w:rPr>
                <w:rFonts w:ascii="Arial" w:hAnsi="Arial" w:cs="Arial"/>
                <w:sz w:val="20"/>
                <w:szCs w:val="20"/>
              </w:rPr>
              <w:br/>
              <w:t>- opakowanie: pojemnik plastikowy</w:t>
            </w:r>
            <w:r w:rsidRPr="00EF193F">
              <w:rPr>
                <w:rFonts w:ascii="Arial" w:hAnsi="Arial" w:cs="Arial"/>
                <w:sz w:val="20"/>
                <w:szCs w:val="20"/>
              </w:rPr>
              <w:br/>
              <w:t>- masa: 60g</w:t>
            </w:r>
          </w:p>
        </w:tc>
        <w:tc>
          <w:tcPr>
            <w:tcW w:w="2693" w:type="dxa"/>
          </w:tcPr>
          <w:p w14:paraId="79D97582"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7DF636"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495B445E"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19</w:t>
            </w:r>
          </w:p>
        </w:tc>
        <w:tc>
          <w:tcPr>
            <w:tcW w:w="1352" w:type="dxa"/>
            <w:shd w:val="clear" w:color="000000" w:fill="FFFFFF"/>
          </w:tcPr>
          <w:p w14:paraId="4D5AA051"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8C518EC"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58DDAB4E" w14:textId="77777777" w:rsidTr="00E14B82">
        <w:trPr>
          <w:trHeight w:val="386"/>
        </w:trPr>
        <w:tc>
          <w:tcPr>
            <w:tcW w:w="528" w:type="dxa"/>
            <w:shd w:val="clear" w:color="auto" w:fill="auto"/>
            <w:vAlign w:val="center"/>
          </w:tcPr>
          <w:p w14:paraId="0CFBBD9C"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15.</w:t>
            </w:r>
          </w:p>
        </w:tc>
        <w:tc>
          <w:tcPr>
            <w:tcW w:w="5993" w:type="dxa"/>
            <w:tcBorders>
              <w:top w:val="single" w:sz="4" w:space="0" w:color="auto"/>
              <w:left w:val="nil"/>
              <w:bottom w:val="single" w:sz="4" w:space="0" w:color="auto"/>
              <w:right w:val="single" w:sz="4" w:space="0" w:color="auto"/>
            </w:tcBorders>
            <w:shd w:val="clear" w:color="auto" w:fill="auto"/>
            <w:vAlign w:val="center"/>
          </w:tcPr>
          <w:p w14:paraId="30A5C22B"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Filtr przeciwpyłkowy do DGT 3450:</w:t>
            </w:r>
            <w:r w:rsidRPr="00EF193F">
              <w:rPr>
                <w:rFonts w:ascii="Arial" w:hAnsi="Arial" w:cs="Arial"/>
                <w:sz w:val="20"/>
                <w:szCs w:val="20"/>
              </w:rPr>
              <w:br/>
              <w:t>- mata filtracyjna/ włóknina filtracyjna</w:t>
            </w:r>
            <w:r w:rsidRPr="00EF193F">
              <w:rPr>
                <w:rFonts w:ascii="Arial" w:hAnsi="Arial" w:cs="Arial"/>
                <w:sz w:val="20"/>
                <w:szCs w:val="20"/>
              </w:rPr>
              <w:br/>
              <w:t>- odporna na temperaturę, wilgoć</w:t>
            </w:r>
            <w:r w:rsidRPr="00EF193F">
              <w:rPr>
                <w:rFonts w:ascii="Arial" w:hAnsi="Arial" w:cs="Arial"/>
                <w:sz w:val="20"/>
                <w:szCs w:val="20"/>
              </w:rPr>
              <w:br/>
              <w:t>- grubość maty: 14mm</w:t>
            </w:r>
            <w:r w:rsidRPr="00EF193F">
              <w:rPr>
                <w:rFonts w:ascii="Arial" w:hAnsi="Arial" w:cs="Arial"/>
                <w:sz w:val="20"/>
                <w:szCs w:val="20"/>
              </w:rPr>
              <w:br/>
              <w:t>- klasa: G3.</w:t>
            </w:r>
          </w:p>
        </w:tc>
        <w:tc>
          <w:tcPr>
            <w:tcW w:w="2693" w:type="dxa"/>
          </w:tcPr>
          <w:p w14:paraId="6216C3CF"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62D463"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507A9AED"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8</w:t>
            </w:r>
          </w:p>
        </w:tc>
        <w:tc>
          <w:tcPr>
            <w:tcW w:w="1352" w:type="dxa"/>
            <w:shd w:val="clear" w:color="000000" w:fill="FFFFFF"/>
          </w:tcPr>
          <w:p w14:paraId="0A966273"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64B7BEA"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3B3B8488" w14:textId="77777777" w:rsidTr="00E14B82">
        <w:trPr>
          <w:trHeight w:val="386"/>
        </w:trPr>
        <w:tc>
          <w:tcPr>
            <w:tcW w:w="528" w:type="dxa"/>
            <w:shd w:val="clear" w:color="auto" w:fill="auto"/>
            <w:vAlign w:val="center"/>
          </w:tcPr>
          <w:p w14:paraId="4B01AD5F"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16.</w:t>
            </w:r>
          </w:p>
        </w:tc>
        <w:tc>
          <w:tcPr>
            <w:tcW w:w="5993" w:type="dxa"/>
            <w:tcBorders>
              <w:top w:val="single" w:sz="4" w:space="0" w:color="auto"/>
              <w:left w:val="nil"/>
              <w:bottom w:val="single" w:sz="4" w:space="0" w:color="auto"/>
              <w:right w:val="single" w:sz="4" w:space="0" w:color="auto"/>
            </w:tcBorders>
            <w:shd w:val="clear" w:color="auto" w:fill="auto"/>
            <w:vAlign w:val="center"/>
          </w:tcPr>
          <w:p w14:paraId="1A64EDC8" w14:textId="77777777" w:rsidR="00E14B82" w:rsidRPr="00EF193F" w:rsidRDefault="00E14B82" w:rsidP="00E14B82">
            <w:pPr>
              <w:spacing w:after="0" w:line="240" w:lineRule="auto"/>
              <w:rPr>
                <w:rFonts w:ascii="Arial" w:hAnsi="Arial" w:cs="Arial"/>
                <w:color w:val="000000" w:themeColor="text1"/>
                <w:sz w:val="20"/>
                <w:szCs w:val="20"/>
              </w:rPr>
            </w:pPr>
            <w:r w:rsidRPr="00EF193F">
              <w:rPr>
                <w:rFonts w:ascii="Arial" w:hAnsi="Arial" w:cs="Arial"/>
                <w:sz w:val="20"/>
                <w:szCs w:val="20"/>
              </w:rPr>
              <w:t>Patyczki czyszczące do luster i soczewek w spawarkach światłowodowych:</w:t>
            </w:r>
            <w:r w:rsidRPr="00EF193F">
              <w:rPr>
                <w:rFonts w:ascii="Arial" w:hAnsi="Arial" w:cs="Arial"/>
                <w:sz w:val="20"/>
                <w:szCs w:val="20"/>
              </w:rPr>
              <w:br/>
              <w:t>- materiał: poliester</w:t>
            </w:r>
            <w:r w:rsidRPr="00EF193F">
              <w:rPr>
                <w:rFonts w:ascii="Arial" w:hAnsi="Arial" w:cs="Arial"/>
                <w:sz w:val="20"/>
                <w:szCs w:val="20"/>
              </w:rPr>
              <w:br/>
              <w:t>- opakowanie: 15 szt.</w:t>
            </w:r>
          </w:p>
        </w:tc>
        <w:tc>
          <w:tcPr>
            <w:tcW w:w="2693" w:type="dxa"/>
          </w:tcPr>
          <w:p w14:paraId="2D02C416"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293CD5"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6F0FA419"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12</w:t>
            </w:r>
          </w:p>
        </w:tc>
        <w:tc>
          <w:tcPr>
            <w:tcW w:w="1352" w:type="dxa"/>
            <w:shd w:val="clear" w:color="000000" w:fill="FFFFFF"/>
          </w:tcPr>
          <w:p w14:paraId="4617426D"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55C2672" w14:textId="77777777" w:rsidR="00E14B82" w:rsidRPr="00EF193F" w:rsidRDefault="00E14B82" w:rsidP="00E14B82">
            <w:pPr>
              <w:spacing w:after="0" w:line="240" w:lineRule="auto"/>
              <w:jc w:val="center"/>
              <w:rPr>
                <w:rFonts w:ascii="Calibri" w:hAnsi="Calibri" w:cs="Calibri"/>
                <w:color w:val="000000"/>
                <w:sz w:val="20"/>
                <w:szCs w:val="20"/>
              </w:rPr>
            </w:pPr>
          </w:p>
        </w:tc>
      </w:tr>
      <w:tr w:rsidR="00E14B82" w:rsidRPr="00EF193F" w14:paraId="3CC9BDC1" w14:textId="77777777" w:rsidTr="00E14B82">
        <w:trPr>
          <w:trHeight w:val="386"/>
        </w:trPr>
        <w:tc>
          <w:tcPr>
            <w:tcW w:w="528" w:type="dxa"/>
            <w:shd w:val="clear" w:color="auto" w:fill="auto"/>
            <w:vAlign w:val="center"/>
          </w:tcPr>
          <w:p w14:paraId="75583A2F"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eastAsia="Times New Roman" w:hAnsi="Arial" w:cs="Arial"/>
                <w:iCs/>
                <w:color w:val="000000"/>
                <w:sz w:val="20"/>
                <w:szCs w:val="20"/>
                <w:lang w:eastAsia="pl-PL"/>
              </w:rPr>
              <w:t>17.</w:t>
            </w:r>
          </w:p>
        </w:tc>
        <w:tc>
          <w:tcPr>
            <w:tcW w:w="5993" w:type="dxa"/>
            <w:tcBorders>
              <w:top w:val="single" w:sz="4" w:space="0" w:color="auto"/>
              <w:left w:val="nil"/>
              <w:bottom w:val="single" w:sz="4" w:space="0" w:color="auto"/>
              <w:right w:val="single" w:sz="4" w:space="0" w:color="auto"/>
            </w:tcBorders>
            <w:shd w:val="clear" w:color="auto" w:fill="auto"/>
            <w:vAlign w:val="center"/>
          </w:tcPr>
          <w:p w14:paraId="54BD02AD" w14:textId="77777777" w:rsidR="00E14B82" w:rsidRPr="00EF193F" w:rsidRDefault="00E14B82" w:rsidP="00E14B82">
            <w:pPr>
              <w:spacing w:after="0" w:line="240" w:lineRule="auto"/>
              <w:rPr>
                <w:rFonts w:ascii="Arial" w:eastAsia="Times New Roman" w:hAnsi="Arial" w:cs="Arial"/>
                <w:iCs/>
                <w:color w:val="000000" w:themeColor="text1"/>
                <w:sz w:val="20"/>
                <w:szCs w:val="20"/>
                <w:lang w:eastAsia="pl-PL"/>
              </w:rPr>
            </w:pPr>
            <w:r w:rsidRPr="00EF193F">
              <w:rPr>
                <w:rFonts w:ascii="Arial" w:hAnsi="Arial" w:cs="Arial"/>
                <w:sz w:val="20"/>
                <w:szCs w:val="20"/>
              </w:rPr>
              <w:t>Patyczki czyszczące do V-ROWKÓW I FERRULI:</w:t>
            </w:r>
            <w:r w:rsidRPr="00EF193F">
              <w:rPr>
                <w:rFonts w:ascii="Arial" w:hAnsi="Arial" w:cs="Arial"/>
                <w:sz w:val="20"/>
                <w:szCs w:val="20"/>
              </w:rPr>
              <w:br/>
              <w:t>- wykonane z niestrzępiącego się materiału</w:t>
            </w:r>
            <w:r w:rsidRPr="00EF193F">
              <w:rPr>
                <w:rFonts w:ascii="Arial" w:hAnsi="Arial" w:cs="Arial"/>
                <w:sz w:val="20"/>
                <w:szCs w:val="20"/>
              </w:rPr>
              <w:br/>
              <w:t>- opakowanie: 50 szt.</w:t>
            </w:r>
          </w:p>
        </w:tc>
        <w:tc>
          <w:tcPr>
            <w:tcW w:w="2693" w:type="dxa"/>
          </w:tcPr>
          <w:p w14:paraId="721C8C5F" w14:textId="77777777" w:rsidR="00E14B82" w:rsidRPr="00EF193F"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421D6F"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Arial" w:hAnsi="Arial" w:cs="Arial"/>
                <w:color w:val="000000"/>
                <w:sz w:val="20"/>
                <w:szCs w:val="20"/>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1F700E28" w14:textId="77777777" w:rsidR="00E14B82" w:rsidRPr="00EF193F" w:rsidRDefault="00E14B82" w:rsidP="00E14B82">
            <w:pPr>
              <w:spacing w:after="0" w:line="240" w:lineRule="auto"/>
              <w:jc w:val="center"/>
              <w:rPr>
                <w:rFonts w:ascii="Arial" w:eastAsia="Times New Roman" w:hAnsi="Arial" w:cs="Arial"/>
                <w:iCs/>
                <w:color w:val="000000"/>
                <w:sz w:val="20"/>
                <w:szCs w:val="20"/>
                <w:lang w:eastAsia="pl-PL"/>
              </w:rPr>
            </w:pPr>
            <w:r w:rsidRPr="00EF193F">
              <w:rPr>
                <w:rFonts w:ascii="Calibri" w:hAnsi="Calibri" w:cs="Calibri"/>
                <w:bCs/>
                <w:sz w:val="20"/>
                <w:szCs w:val="20"/>
              </w:rPr>
              <w:t>9</w:t>
            </w:r>
          </w:p>
        </w:tc>
        <w:tc>
          <w:tcPr>
            <w:tcW w:w="1352" w:type="dxa"/>
            <w:shd w:val="clear" w:color="000000" w:fill="FFFFFF"/>
          </w:tcPr>
          <w:p w14:paraId="28DBDE6A" w14:textId="77777777" w:rsidR="00E14B82" w:rsidRPr="00EF193F"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5F03FBC" w14:textId="77777777" w:rsidR="00E14B82" w:rsidRPr="00EF193F" w:rsidRDefault="00E14B82" w:rsidP="00E14B82">
            <w:pPr>
              <w:spacing w:after="0" w:line="240" w:lineRule="auto"/>
              <w:jc w:val="center"/>
              <w:rPr>
                <w:rFonts w:ascii="Calibri" w:hAnsi="Calibri" w:cs="Calibri"/>
                <w:color w:val="000000"/>
                <w:sz w:val="20"/>
                <w:szCs w:val="20"/>
              </w:rPr>
            </w:pPr>
          </w:p>
        </w:tc>
      </w:tr>
      <w:tr w:rsidR="00ED7D61" w:rsidRPr="00ED7D61" w14:paraId="68DE3EC7" w14:textId="77777777" w:rsidTr="00ED7D61">
        <w:trPr>
          <w:trHeight w:val="557"/>
        </w:trPr>
        <w:tc>
          <w:tcPr>
            <w:tcW w:w="11271" w:type="dxa"/>
            <w:gridSpan w:val="5"/>
            <w:shd w:val="clear" w:color="auto" w:fill="auto"/>
            <w:vAlign w:val="center"/>
          </w:tcPr>
          <w:p w14:paraId="2BCB5EB1"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33FC8504"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7987C6B0"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22816045" w14:textId="301DEDD0" w:rsidR="00E14B82" w:rsidRDefault="00E14B82" w:rsidP="00E14B82">
      <w:pPr>
        <w:rPr>
          <w:rFonts w:ascii="Arial" w:hAnsi="Arial" w:cs="Arial"/>
        </w:rPr>
      </w:pPr>
    </w:p>
    <w:p w14:paraId="07390155" w14:textId="77777777" w:rsidR="00A57FFA" w:rsidRDefault="00A57FFA" w:rsidP="00E14B82">
      <w:pPr>
        <w:rPr>
          <w:rFonts w:ascii="Arial" w:hAnsi="Arial" w:cs="Arial"/>
        </w:rPr>
      </w:pPr>
    </w:p>
    <w:p w14:paraId="144530F8" w14:textId="77777777" w:rsidR="00E14B82" w:rsidRDefault="00E14B82" w:rsidP="00E14B82">
      <w:pPr>
        <w:spacing w:after="0"/>
        <w:rPr>
          <w:rFonts w:ascii="Arial" w:hAnsi="Arial" w:cs="Arial"/>
          <w:b/>
        </w:rPr>
      </w:pPr>
      <w:r w:rsidRPr="006513D7">
        <w:rPr>
          <w:rFonts w:ascii="Arial" w:hAnsi="Arial" w:cs="Arial"/>
          <w:b/>
        </w:rPr>
        <w:t>Część nr 5 RCI Kraków</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0BF24900" w14:textId="77777777" w:rsidTr="00E14B82">
        <w:trPr>
          <w:trHeight w:val="411"/>
        </w:trPr>
        <w:tc>
          <w:tcPr>
            <w:tcW w:w="528" w:type="dxa"/>
            <w:shd w:val="clear" w:color="auto" w:fill="D9D9D9" w:themeFill="background1" w:themeFillShade="D9"/>
            <w:vAlign w:val="center"/>
            <w:hideMark/>
          </w:tcPr>
          <w:p w14:paraId="3D74481A"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30FED527"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3B440C7D"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3C9FF0A6"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5EDFF6F4"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5111E8FF"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3724703B"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69502AF3" w14:textId="77777777" w:rsidTr="00E14B82">
        <w:trPr>
          <w:trHeight w:val="386"/>
        </w:trPr>
        <w:tc>
          <w:tcPr>
            <w:tcW w:w="528" w:type="dxa"/>
            <w:shd w:val="clear" w:color="auto" w:fill="auto"/>
            <w:vAlign w:val="center"/>
          </w:tcPr>
          <w:p w14:paraId="68E7360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5993" w:type="dxa"/>
            <w:tcBorders>
              <w:top w:val="single" w:sz="4" w:space="0" w:color="auto"/>
              <w:left w:val="single" w:sz="4" w:space="0" w:color="auto"/>
              <w:bottom w:val="single" w:sz="4" w:space="0" w:color="auto"/>
              <w:right w:val="nil"/>
            </w:tcBorders>
            <w:shd w:val="clear" w:color="000000" w:fill="FFFFFF"/>
            <w:vAlign w:val="center"/>
          </w:tcPr>
          <w:p w14:paraId="090F9643"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Alkohol izopropylowy 5 litr                                                                                     środek czyszczący wszechstronny stosowany w elektronice, odtłuszczacz.</w:t>
            </w:r>
          </w:p>
        </w:tc>
        <w:tc>
          <w:tcPr>
            <w:tcW w:w="2693" w:type="dxa"/>
          </w:tcPr>
          <w:p w14:paraId="36045046"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5E884F4A"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2E56BD20"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6</w:t>
            </w:r>
          </w:p>
        </w:tc>
        <w:tc>
          <w:tcPr>
            <w:tcW w:w="1352" w:type="dxa"/>
            <w:shd w:val="clear" w:color="000000" w:fill="FFFFFF"/>
          </w:tcPr>
          <w:p w14:paraId="50A2360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9FFE70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704C392" w14:textId="77777777" w:rsidTr="00E14B82">
        <w:trPr>
          <w:trHeight w:val="386"/>
        </w:trPr>
        <w:tc>
          <w:tcPr>
            <w:tcW w:w="528" w:type="dxa"/>
            <w:shd w:val="clear" w:color="auto" w:fill="auto"/>
            <w:vAlign w:val="center"/>
          </w:tcPr>
          <w:p w14:paraId="438C99E6"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tcBorders>
              <w:top w:val="nil"/>
              <w:left w:val="single" w:sz="4" w:space="0" w:color="auto"/>
              <w:bottom w:val="single" w:sz="4" w:space="0" w:color="auto"/>
              <w:right w:val="single" w:sz="4" w:space="0" w:color="auto"/>
            </w:tcBorders>
            <w:shd w:val="clear" w:color="000000" w:fill="FFFFFF"/>
            <w:vAlign w:val="center"/>
          </w:tcPr>
          <w:p w14:paraId="03F8DC6F"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 xml:space="preserve">Chusteczki z alkoholem izopropylowym do czyszczenia włókien i złączy światłowodowych, nasączone roztworem alkoholu </w:t>
            </w:r>
            <w:r w:rsidRPr="00F27ED6">
              <w:rPr>
                <w:rFonts w:ascii="Arial" w:hAnsi="Arial" w:cs="Arial"/>
                <w:color w:val="000000" w:themeColor="text1"/>
                <w:sz w:val="20"/>
                <w:szCs w:val="20"/>
              </w:rPr>
              <w:lastRenderedPageBreak/>
              <w:t>izopropylowego oraz wody de</w:t>
            </w:r>
            <w:r>
              <w:rPr>
                <w:rFonts w:ascii="Arial" w:hAnsi="Arial" w:cs="Arial"/>
                <w:color w:val="000000" w:themeColor="text1"/>
                <w:sz w:val="20"/>
                <w:szCs w:val="20"/>
              </w:rPr>
              <w:t>stylowanej.</w:t>
            </w:r>
            <w:r>
              <w:rPr>
                <w:rFonts w:ascii="Arial" w:hAnsi="Arial" w:cs="Arial"/>
                <w:color w:val="000000" w:themeColor="text1"/>
                <w:sz w:val="20"/>
                <w:szCs w:val="20"/>
              </w:rPr>
              <w:br/>
              <w:t>Opakowanie: 25 szt.</w:t>
            </w:r>
          </w:p>
        </w:tc>
        <w:tc>
          <w:tcPr>
            <w:tcW w:w="2693" w:type="dxa"/>
          </w:tcPr>
          <w:p w14:paraId="7D2D338F"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4A1FFFB7"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48A1F89B"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74</w:t>
            </w:r>
          </w:p>
        </w:tc>
        <w:tc>
          <w:tcPr>
            <w:tcW w:w="1352" w:type="dxa"/>
            <w:shd w:val="clear" w:color="000000" w:fill="FFFFFF"/>
          </w:tcPr>
          <w:p w14:paraId="08CB261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480A9F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C314EED" w14:textId="77777777" w:rsidTr="00E14B82">
        <w:trPr>
          <w:trHeight w:val="386"/>
        </w:trPr>
        <w:tc>
          <w:tcPr>
            <w:tcW w:w="528" w:type="dxa"/>
            <w:shd w:val="clear" w:color="auto" w:fill="auto"/>
            <w:vAlign w:val="center"/>
          </w:tcPr>
          <w:p w14:paraId="5CCF67EB"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tcBorders>
              <w:top w:val="nil"/>
              <w:left w:val="single" w:sz="4" w:space="0" w:color="auto"/>
              <w:bottom w:val="single" w:sz="4" w:space="0" w:color="auto"/>
              <w:right w:val="nil"/>
            </w:tcBorders>
            <w:shd w:val="clear" w:color="000000" w:fill="FFFFFF"/>
            <w:vAlign w:val="center"/>
          </w:tcPr>
          <w:p w14:paraId="1BD27ED6"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Chusteczki bezpyłowe 24 szt./opak.                                                                      Chusteczki bez pyłkowe suche:</w:t>
            </w:r>
            <w:r w:rsidRPr="00F27ED6">
              <w:rPr>
                <w:rFonts w:ascii="Arial" w:hAnsi="Arial" w:cs="Arial"/>
                <w:color w:val="000000" w:themeColor="text1"/>
                <w:sz w:val="20"/>
                <w:szCs w:val="20"/>
              </w:rPr>
              <w:br/>
              <w:t>- suche ściereczki niepylące</w:t>
            </w:r>
            <w:r w:rsidRPr="00F27ED6">
              <w:rPr>
                <w:rFonts w:ascii="Arial" w:hAnsi="Arial" w:cs="Arial"/>
                <w:color w:val="000000" w:themeColor="text1"/>
                <w:sz w:val="20"/>
                <w:szCs w:val="20"/>
              </w:rPr>
              <w:br/>
              <w:t xml:space="preserve">- zastosowanie: do ekranów i </w:t>
            </w:r>
            <w:r>
              <w:rPr>
                <w:rFonts w:ascii="Arial" w:hAnsi="Arial" w:cs="Arial"/>
                <w:color w:val="000000" w:themeColor="text1"/>
                <w:sz w:val="20"/>
                <w:szCs w:val="20"/>
              </w:rPr>
              <w:t>plastików</w:t>
            </w:r>
            <w:r>
              <w:rPr>
                <w:rFonts w:ascii="Arial" w:hAnsi="Arial" w:cs="Arial"/>
                <w:color w:val="000000" w:themeColor="text1"/>
                <w:sz w:val="20"/>
                <w:szCs w:val="20"/>
              </w:rPr>
              <w:br/>
              <w:t>- opakowanie: 24 szt.</w:t>
            </w:r>
          </w:p>
        </w:tc>
        <w:tc>
          <w:tcPr>
            <w:tcW w:w="2693" w:type="dxa"/>
          </w:tcPr>
          <w:p w14:paraId="755890C2"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61B66B72"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2E44CFC1"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19</w:t>
            </w:r>
          </w:p>
        </w:tc>
        <w:tc>
          <w:tcPr>
            <w:tcW w:w="1352" w:type="dxa"/>
            <w:shd w:val="clear" w:color="000000" w:fill="FFFFFF"/>
          </w:tcPr>
          <w:p w14:paraId="20E2E2B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B1FC0B9"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E58C02B" w14:textId="77777777" w:rsidTr="00E14B82">
        <w:trPr>
          <w:trHeight w:val="386"/>
        </w:trPr>
        <w:tc>
          <w:tcPr>
            <w:tcW w:w="528" w:type="dxa"/>
            <w:shd w:val="clear" w:color="auto" w:fill="auto"/>
            <w:vAlign w:val="center"/>
          </w:tcPr>
          <w:p w14:paraId="1AADAC26"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tcBorders>
              <w:top w:val="nil"/>
              <w:left w:val="single" w:sz="4" w:space="0" w:color="auto"/>
              <w:bottom w:val="single" w:sz="4" w:space="0" w:color="auto"/>
              <w:right w:val="nil"/>
            </w:tcBorders>
            <w:shd w:val="clear" w:color="000000" w:fill="FFFFFF"/>
            <w:vAlign w:val="center"/>
          </w:tcPr>
          <w:p w14:paraId="13B1DD50"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Chusteczki bezpyłowe wilg. 100 szt./opak.                                                             Chusteczki uniwersalne wilgotne:</w:t>
            </w:r>
            <w:r w:rsidRPr="00F27ED6">
              <w:rPr>
                <w:rFonts w:ascii="Arial" w:hAnsi="Arial" w:cs="Arial"/>
                <w:color w:val="000000" w:themeColor="text1"/>
                <w:sz w:val="20"/>
                <w:szCs w:val="20"/>
              </w:rPr>
              <w:br/>
              <w:t>- wilgotne chusteczki czyszczące przeznaczone do pielęgnacji sprzętu biurowego tj. monitorów, klawiatur, obudów komputerowych, laptopów, drukarek.</w:t>
            </w:r>
            <w:r w:rsidRPr="00F27ED6">
              <w:rPr>
                <w:rFonts w:ascii="Arial" w:hAnsi="Arial" w:cs="Arial"/>
                <w:color w:val="000000" w:themeColor="text1"/>
                <w:sz w:val="20"/>
                <w:szCs w:val="20"/>
              </w:rPr>
              <w:br/>
              <w:t xml:space="preserve">- opakowanie: 100 szt.                                                                                                                                                                                     </w:t>
            </w:r>
          </w:p>
        </w:tc>
        <w:tc>
          <w:tcPr>
            <w:tcW w:w="2693" w:type="dxa"/>
          </w:tcPr>
          <w:p w14:paraId="2983FFAF"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47F4AA33"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10324743"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54</w:t>
            </w:r>
          </w:p>
        </w:tc>
        <w:tc>
          <w:tcPr>
            <w:tcW w:w="1352" w:type="dxa"/>
            <w:shd w:val="clear" w:color="000000" w:fill="FFFFFF"/>
          </w:tcPr>
          <w:p w14:paraId="73E49BE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43E8A9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518506B8" w14:textId="77777777" w:rsidTr="00E14B82">
        <w:trPr>
          <w:trHeight w:val="386"/>
        </w:trPr>
        <w:tc>
          <w:tcPr>
            <w:tcW w:w="528" w:type="dxa"/>
            <w:shd w:val="clear" w:color="auto" w:fill="auto"/>
            <w:vAlign w:val="center"/>
          </w:tcPr>
          <w:p w14:paraId="7DD0F341"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tcBorders>
              <w:top w:val="nil"/>
              <w:left w:val="single" w:sz="4" w:space="0" w:color="auto"/>
              <w:bottom w:val="single" w:sz="4" w:space="0" w:color="auto"/>
              <w:right w:val="nil"/>
            </w:tcBorders>
            <w:shd w:val="clear" w:color="000000" w:fill="FFFFFF"/>
            <w:vAlign w:val="center"/>
          </w:tcPr>
          <w:p w14:paraId="5411094F"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F27ED6">
              <w:rPr>
                <w:rFonts w:ascii="Arial" w:hAnsi="Arial" w:cs="Arial"/>
                <w:color w:val="000000" w:themeColor="text1"/>
                <w:sz w:val="20"/>
                <w:szCs w:val="20"/>
              </w:rPr>
              <w:t>Pałeczka do czyszczenia portów  1,25mm 10 szt./opak.                                          - przeznaczone do złączy 1,25 mm,</w:t>
            </w:r>
            <w:r w:rsidRPr="00F27ED6">
              <w:rPr>
                <w:rFonts w:ascii="Arial" w:hAnsi="Arial" w:cs="Arial"/>
                <w:color w:val="000000" w:themeColor="text1"/>
                <w:sz w:val="20"/>
                <w:szCs w:val="20"/>
              </w:rPr>
              <w:br/>
              <w:t>- antystatyczny materiał czyszczący</w:t>
            </w:r>
            <w:r w:rsidRPr="00F27ED6">
              <w:rPr>
                <w:rFonts w:ascii="Arial" w:hAnsi="Arial" w:cs="Arial"/>
                <w:color w:val="000000" w:themeColor="text1"/>
                <w:sz w:val="20"/>
                <w:szCs w:val="20"/>
              </w:rPr>
              <w:br/>
              <w:t xml:space="preserve">- czyszczenie na sucho lub mokro                                                                          - opakowanie: 10 szt.                                                                                                             </w:t>
            </w:r>
          </w:p>
        </w:tc>
        <w:tc>
          <w:tcPr>
            <w:tcW w:w="2693" w:type="dxa"/>
          </w:tcPr>
          <w:p w14:paraId="2C9F0FEA"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6D325348"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3EB1D1BD"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5</w:t>
            </w:r>
          </w:p>
        </w:tc>
        <w:tc>
          <w:tcPr>
            <w:tcW w:w="1352" w:type="dxa"/>
            <w:shd w:val="clear" w:color="000000" w:fill="FFFFFF"/>
          </w:tcPr>
          <w:p w14:paraId="46C81EBE"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6504C1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95AD9AB" w14:textId="77777777" w:rsidTr="00E14B82">
        <w:trPr>
          <w:trHeight w:val="386"/>
        </w:trPr>
        <w:tc>
          <w:tcPr>
            <w:tcW w:w="528" w:type="dxa"/>
            <w:shd w:val="clear" w:color="auto" w:fill="auto"/>
            <w:vAlign w:val="center"/>
          </w:tcPr>
          <w:p w14:paraId="775FA94A"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5993" w:type="dxa"/>
            <w:tcBorders>
              <w:top w:val="nil"/>
              <w:left w:val="single" w:sz="4" w:space="0" w:color="auto"/>
              <w:bottom w:val="single" w:sz="4" w:space="0" w:color="auto"/>
              <w:right w:val="nil"/>
            </w:tcBorders>
            <w:shd w:val="clear" w:color="000000" w:fill="FFFFFF"/>
            <w:vAlign w:val="center"/>
          </w:tcPr>
          <w:p w14:paraId="2BEE8407"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 xml:space="preserve"> Pałeczki do czyszczenia elementów dopasowujących 2,5mm:</w:t>
            </w:r>
            <w:r w:rsidRPr="00F27ED6">
              <w:rPr>
                <w:rFonts w:ascii="Arial" w:hAnsi="Arial" w:cs="Arial"/>
                <w:color w:val="000000" w:themeColor="text1"/>
                <w:sz w:val="20"/>
                <w:szCs w:val="20"/>
              </w:rPr>
              <w:br/>
              <w:t>- przeznaczone do złączy 2,5 mm,</w:t>
            </w:r>
            <w:r w:rsidRPr="00F27ED6">
              <w:rPr>
                <w:rFonts w:ascii="Arial" w:hAnsi="Arial" w:cs="Arial"/>
                <w:color w:val="000000" w:themeColor="text1"/>
                <w:sz w:val="20"/>
                <w:szCs w:val="20"/>
              </w:rPr>
              <w:br/>
              <w:t>- antystatyczny materiał czyszczący</w:t>
            </w:r>
            <w:r w:rsidRPr="00F27ED6">
              <w:rPr>
                <w:rFonts w:ascii="Arial" w:hAnsi="Arial" w:cs="Arial"/>
                <w:color w:val="000000" w:themeColor="text1"/>
                <w:sz w:val="20"/>
                <w:szCs w:val="20"/>
              </w:rPr>
              <w:br/>
              <w:t>- czyszczenie na sucho</w:t>
            </w:r>
            <w:r>
              <w:rPr>
                <w:rFonts w:ascii="Arial" w:hAnsi="Arial" w:cs="Arial"/>
                <w:color w:val="000000" w:themeColor="text1"/>
                <w:sz w:val="20"/>
                <w:szCs w:val="20"/>
              </w:rPr>
              <w:t xml:space="preserve"> lub mokro</w:t>
            </w:r>
            <w:r>
              <w:rPr>
                <w:rFonts w:ascii="Arial" w:hAnsi="Arial" w:cs="Arial"/>
                <w:color w:val="000000" w:themeColor="text1"/>
                <w:sz w:val="20"/>
                <w:szCs w:val="20"/>
              </w:rPr>
              <w:br/>
              <w:t>- opakowanie: 10 szt</w:t>
            </w:r>
          </w:p>
        </w:tc>
        <w:tc>
          <w:tcPr>
            <w:tcW w:w="2693" w:type="dxa"/>
          </w:tcPr>
          <w:p w14:paraId="784BDC07"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1144F06E"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1CC8776B"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12</w:t>
            </w:r>
          </w:p>
        </w:tc>
        <w:tc>
          <w:tcPr>
            <w:tcW w:w="1352" w:type="dxa"/>
            <w:shd w:val="clear" w:color="000000" w:fill="FFFFFF"/>
          </w:tcPr>
          <w:p w14:paraId="5199F3F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A3188D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C4DBD0E" w14:textId="77777777" w:rsidTr="00E14B82">
        <w:trPr>
          <w:trHeight w:val="386"/>
        </w:trPr>
        <w:tc>
          <w:tcPr>
            <w:tcW w:w="528" w:type="dxa"/>
            <w:shd w:val="clear" w:color="auto" w:fill="auto"/>
            <w:vAlign w:val="center"/>
          </w:tcPr>
          <w:p w14:paraId="2D5D7F37"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5993" w:type="dxa"/>
            <w:tcBorders>
              <w:top w:val="nil"/>
              <w:left w:val="single" w:sz="4" w:space="0" w:color="auto"/>
              <w:bottom w:val="single" w:sz="4" w:space="0" w:color="auto"/>
              <w:right w:val="nil"/>
            </w:tcBorders>
            <w:shd w:val="clear" w:color="000000" w:fill="FFFFFF"/>
            <w:vAlign w:val="center"/>
          </w:tcPr>
          <w:p w14:paraId="76E631D3" w14:textId="77777777" w:rsidR="00E14B82" w:rsidRPr="000E6EF9"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Preparat do czyszczenia ekranu monitora LCD/TFT min.  poj. 400ml.                                Preparat przeznaczony do czyszczenia, usuwania kurzu, usuwania zabrudzeń z ekranów , matryc LCD/LFT.</w:t>
            </w:r>
          </w:p>
        </w:tc>
        <w:tc>
          <w:tcPr>
            <w:tcW w:w="2693" w:type="dxa"/>
          </w:tcPr>
          <w:p w14:paraId="78126B7A" w14:textId="77777777" w:rsidR="00E14B82" w:rsidRDefault="00E14B82" w:rsidP="00E14B82">
            <w:pPr>
              <w:spacing w:after="0" w:line="240" w:lineRule="auto"/>
              <w:jc w:val="center"/>
              <w:rPr>
                <w:rFonts w:ascii="Arial" w:hAnsi="Arial" w:cs="Arial"/>
                <w:color w:val="000000"/>
                <w:sz w:val="20"/>
                <w:szCs w:val="20"/>
              </w:rPr>
            </w:pPr>
          </w:p>
        </w:tc>
        <w:tc>
          <w:tcPr>
            <w:tcW w:w="1134" w:type="dxa"/>
            <w:tcBorders>
              <w:bottom w:val="single" w:sz="4" w:space="0" w:color="auto"/>
            </w:tcBorders>
            <w:vAlign w:val="center"/>
          </w:tcPr>
          <w:p w14:paraId="75B22306"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tcBorders>
              <w:bottom w:val="single" w:sz="4" w:space="0" w:color="auto"/>
            </w:tcBorders>
            <w:vAlign w:val="center"/>
          </w:tcPr>
          <w:p w14:paraId="4DF6992F"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131</w:t>
            </w:r>
          </w:p>
        </w:tc>
        <w:tc>
          <w:tcPr>
            <w:tcW w:w="1352" w:type="dxa"/>
            <w:shd w:val="clear" w:color="000000" w:fill="FFFFFF"/>
          </w:tcPr>
          <w:p w14:paraId="085F919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5612ED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8D747C0" w14:textId="77777777" w:rsidTr="00E14B82">
        <w:trPr>
          <w:trHeight w:val="545"/>
        </w:trPr>
        <w:tc>
          <w:tcPr>
            <w:tcW w:w="528" w:type="dxa"/>
            <w:shd w:val="clear" w:color="auto" w:fill="auto"/>
            <w:vAlign w:val="center"/>
          </w:tcPr>
          <w:p w14:paraId="1D5A6D3F"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5993" w:type="dxa"/>
            <w:tcBorders>
              <w:top w:val="single" w:sz="4" w:space="0" w:color="auto"/>
              <w:left w:val="nil"/>
              <w:bottom w:val="single" w:sz="4" w:space="0" w:color="auto"/>
              <w:right w:val="nil"/>
            </w:tcBorders>
            <w:shd w:val="clear" w:color="auto" w:fill="auto"/>
            <w:vAlign w:val="bottom"/>
          </w:tcPr>
          <w:p w14:paraId="311DD557" w14:textId="77777777" w:rsidR="00E14B82" w:rsidRPr="009171A1" w:rsidRDefault="00E14B82" w:rsidP="00E14B82">
            <w:pPr>
              <w:spacing w:after="0" w:line="240" w:lineRule="auto"/>
              <w:rPr>
                <w:rFonts w:ascii="Arial" w:hAnsi="Arial" w:cs="Arial"/>
                <w:sz w:val="20"/>
                <w:szCs w:val="20"/>
              </w:rPr>
            </w:pPr>
            <w:r w:rsidRPr="00F27ED6">
              <w:rPr>
                <w:rFonts w:ascii="Arial" w:hAnsi="Arial" w:cs="Arial"/>
                <w:color w:val="000000" w:themeColor="text1"/>
                <w:sz w:val="20"/>
                <w:szCs w:val="20"/>
              </w:rPr>
              <w:t>Pianka do czyszczenia szkła min. 400ml                                                                      Pianka do czyszczenia wszelkich powierzchni szklanych:</w:t>
            </w:r>
            <w:r w:rsidRPr="00F27ED6">
              <w:rPr>
                <w:rFonts w:ascii="Arial" w:hAnsi="Arial" w:cs="Arial"/>
                <w:color w:val="000000" w:themeColor="text1"/>
                <w:sz w:val="20"/>
                <w:szCs w:val="20"/>
              </w:rPr>
              <w:br/>
              <w:t xml:space="preserve">- pianka antystatyczna, bakteriobójcza  do czyszczenia szyb </w:t>
            </w:r>
            <w:r w:rsidRPr="00F27ED6">
              <w:rPr>
                <w:rFonts w:ascii="Arial" w:hAnsi="Arial" w:cs="Arial"/>
                <w:color w:val="000000" w:themeColor="text1"/>
                <w:sz w:val="20"/>
                <w:szCs w:val="20"/>
              </w:rPr>
              <w:br/>
              <w:t xml:space="preserve">i powierzchni szklanych </w:t>
            </w:r>
            <w:r w:rsidRPr="00F27ED6">
              <w:rPr>
                <w:rFonts w:ascii="Arial" w:hAnsi="Arial" w:cs="Arial"/>
                <w:color w:val="000000" w:themeColor="text1"/>
                <w:sz w:val="20"/>
                <w:szCs w:val="20"/>
              </w:rPr>
              <w:br/>
              <w:t xml:space="preserve">- pojemność: min. </w:t>
            </w:r>
            <w:r>
              <w:rPr>
                <w:rFonts w:ascii="Arial" w:hAnsi="Arial" w:cs="Arial"/>
                <w:color w:val="000000" w:themeColor="text1"/>
                <w:sz w:val="20"/>
                <w:szCs w:val="20"/>
              </w:rPr>
              <w:t>400ml.</w:t>
            </w:r>
          </w:p>
        </w:tc>
        <w:tc>
          <w:tcPr>
            <w:tcW w:w="2693" w:type="dxa"/>
          </w:tcPr>
          <w:p w14:paraId="608E4112"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bottom w:val="single" w:sz="4" w:space="0" w:color="auto"/>
            </w:tcBorders>
            <w:vAlign w:val="center"/>
          </w:tcPr>
          <w:p w14:paraId="4C6340E8"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tcBorders>
              <w:top w:val="single" w:sz="4" w:space="0" w:color="auto"/>
              <w:bottom w:val="single" w:sz="4" w:space="0" w:color="auto"/>
            </w:tcBorders>
            <w:vAlign w:val="center"/>
          </w:tcPr>
          <w:p w14:paraId="16BDD74E"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64</w:t>
            </w:r>
          </w:p>
        </w:tc>
        <w:tc>
          <w:tcPr>
            <w:tcW w:w="1352" w:type="dxa"/>
            <w:shd w:val="clear" w:color="000000" w:fill="FFFFFF"/>
          </w:tcPr>
          <w:p w14:paraId="0BF988B5"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EFE3229"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3C97A83" w14:textId="77777777" w:rsidTr="00E14B82">
        <w:trPr>
          <w:trHeight w:val="386"/>
        </w:trPr>
        <w:tc>
          <w:tcPr>
            <w:tcW w:w="528" w:type="dxa"/>
            <w:shd w:val="clear" w:color="auto" w:fill="auto"/>
            <w:vAlign w:val="center"/>
          </w:tcPr>
          <w:p w14:paraId="75E89080"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5993" w:type="dxa"/>
            <w:tcBorders>
              <w:top w:val="single" w:sz="4" w:space="0" w:color="auto"/>
              <w:left w:val="single" w:sz="4" w:space="0" w:color="auto"/>
              <w:bottom w:val="single" w:sz="4" w:space="0" w:color="auto"/>
              <w:right w:val="nil"/>
            </w:tcBorders>
            <w:shd w:val="clear" w:color="000000" w:fill="FFFFFF"/>
            <w:vAlign w:val="center"/>
          </w:tcPr>
          <w:p w14:paraId="75FC7329"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Pianka do plastiku, do czyszczenia powierzchni plastikowych i innych tworzyw sztucznych. Stosowana do czyszczenia maszyn i urządzeń biurowych, komputerów, miejsc pracy, maszyn. Usuwa tłuszcze, smary, plamy, osady. Pojemność min. 400ml.</w:t>
            </w:r>
          </w:p>
        </w:tc>
        <w:tc>
          <w:tcPr>
            <w:tcW w:w="2693" w:type="dxa"/>
          </w:tcPr>
          <w:p w14:paraId="70DAE50D"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tcBorders>
            <w:vAlign w:val="center"/>
          </w:tcPr>
          <w:p w14:paraId="189218FD"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tcBorders>
              <w:top w:val="single" w:sz="4" w:space="0" w:color="auto"/>
            </w:tcBorders>
            <w:vAlign w:val="center"/>
          </w:tcPr>
          <w:p w14:paraId="37D55FBA"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148</w:t>
            </w:r>
          </w:p>
        </w:tc>
        <w:tc>
          <w:tcPr>
            <w:tcW w:w="1352" w:type="dxa"/>
            <w:shd w:val="clear" w:color="000000" w:fill="FFFFFF"/>
          </w:tcPr>
          <w:p w14:paraId="0FC636C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230C38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83780CF" w14:textId="77777777" w:rsidTr="00E14B82">
        <w:trPr>
          <w:trHeight w:val="386"/>
        </w:trPr>
        <w:tc>
          <w:tcPr>
            <w:tcW w:w="528" w:type="dxa"/>
            <w:shd w:val="clear" w:color="auto" w:fill="auto"/>
            <w:vAlign w:val="center"/>
          </w:tcPr>
          <w:p w14:paraId="436DF272"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5993" w:type="dxa"/>
            <w:tcBorders>
              <w:top w:val="nil"/>
              <w:left w:val="single" w:sz="4" w:space="0" w:color="auto"/>
              <w:bottom w:val="single" w:sz="4" w:space="0" w:color="auto"/>
              <w:right w:val="nil"/>
            </w:tcBorders>
            <w:shd w:val="clear" w:color="000000" w:fill="FFFFFF"/>
            <w:vAlign w:val="center"/>
          </w:tcPr>
          <w:p w14:paraId="6BFAC6BE"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 xml:space="preserve">Preparat do czyszczenia mechanizmów drukujących min.  poj. 400ml. </w:t>
            </w:r>
            <w:r w:rsidRPr="00F27ED6">
              <w:rPr>
                <w:rFonts w:ascii="Arial" w:hAnsi="Arial" w:cs="Arial"/>
                <w:color w:val="000000" w:themeColor="text1"/>
                <w:sz w:val="20"/>
                <w:szCs w:val="20"/>
              </w:rPr>
              <w:br/>
              <w:t xml:space="preserve">Preparat do czyszczenia mechanizmów podających papier, </w:t>
            </w:r>
            <w:r w:rsidRPr="00F27ED6">
              <w:rPr>
                <w:rFonts w:ascii="Arial" w:hAnsi="Arial" w:cs="Arial"/>
                <w:color w:val="000000" w:themeColor="text1"/>
                <w:sz w:val="20"/>
                <w:szCs w:val="20"/>
              </w:rPr>
              <w:lastRenderedPageBreak/>
              <w:t>elementów napędów głowicy drukującej, oraz głowic w drukarkach igłowych.</w:t>
            </w:r>
          </w:p>
        </w:tc>
        <w:tc>
          <w:tcPr>
            <w:tcW w:w="2693" w:type="dxa"/>
          </w:tcPr>
          <w:p w14:paraId="0EA7643B"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46BCF2FD"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59C2BFA8"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23</w:t>
            </w:r>
          </w:p>
        </w:tc>
        <w:tc>
          <w:tcPr>
            <w:tcW w:w="1352" w:type="dxa"/>
            <w:shd w:val="clear" w:color="000000" w:fill="FFFFFF"/>
          </w:tcPr>
          <w:p w14:paraId="1F3F7184"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FF2947E"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392B5B3D" w14:textId="77777777" w:rsidTr="00E14B82">
        <w:trPr>
          <w:trHeight w:val="386"/>
        </w:trPr>
        <w:tc>
          <w:tcPr>
            <w:tcW w:w="528" w:type="dxa"/>
            <w:shd w:val="clear" w:color="auto" w:fill="auto"/>
            <w:vAlign w:val="center"/>
          </w:tcPr>
          <w:p w14:paraId="045579A4"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5993" w:type="dxa"/>
            <w:tcBorders>
              <w:top w:val="nil"/>
              <w:left w:val="single" w:sz="4" w:space="0" w:color="auto"/>
              <w:bottom w:val="single" w:sz="4" w:space="0" w:color="auto"/>
              <w:right w:val="nil"/>
            </w:tcBorders>
            <w:shd w:val="clear" w:color="000000" w:fill="FFFFFF"/>
            <w:vAlign w:val="center"/>
          </w:tcPr>
          <w:p w14:paraId="5E28468B"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Preparat czyszczący IPA min. 100ml do usuwania zanieczyszczeń z elementów optycznych.                                                                                                                   Zastosowanie: złącza światłowodów, mechanizmy i głowice AV, urządzenia Photo CD, czyszczenie przepływomierzy, czyszczenie narzędzi, czyszczenie CD-ROM, DVD. Pojemność 100ml.</w:t>
            </w:r>
          </w:p>
        </w:tc>
        <w:tc>
          <w:tcPr>
            <w:tcW w:w="2693" w:type="dxa"/>
          </w:tcPr>
          <w:p w14:paraId="4A2724A7"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5AB5F28F"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11273444"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70</w:t>
            </w:r>
          </w:p>
        </w:tc>
        <w:tc>
          <w:tcPr>
            <w:tcW w:w="1352" w:type="dxa"/>
            <w:shd w:val="clear" w:color="000000" w:fill="FFFFFF"/>
          </w:tcPr>
          <w:p w14:paraId="280CBFCA"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C266CDF"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FFFCDC2" w14:textId="77777777" w:rsidTr="00E14B82">
        <w:trPr>
          <w:trHeight w:val="386"/>
        </w:trPr>
        <w:tc>
          <w:tcPr>
            <w:tcW w:w="528" w:type="dxa"/>
            <w:shd w:val="clear" w:color="auto" w:fill="auto"/>
            <w:vAlign w:val="center"/>
          </w:tcPr>
          <w:p w14:paraId="4F57FDCA"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5993" w:type="dxa"/>
            <w:tcBorders>
              <w:top w:val="nil"/>
              <w:left w:val="single" w:sz="4" w:space="0" w:color="auto"/>
              <w:bottom w:val="single" w:sz="4" w:space="0" w:color="auto"/>
              <w:right w:val="nil"/>
            </w:tcBorders>
            <w:shd w:val="clear" w:color="000000" w:fill="FFFFFF"/>
            <w:vAlign w:val="center"/>
          </w:tcPr>
          <w:p w14:paraId="7DB004EC"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F27ED6">
              <w:rPr>
                <w:rFonts w:ascii="Arial" w:hAnsi="Arial" w:cs="Arial"/>
                <w:color w:val="000000" w:themeColor="text1"/>
                <w:sz w:val="20"/>
                <w:szCs w:val="20"/>
              </w:rPr>
              <w:t>Preparat IPA Plus 500ml                                                                                       Wysokiej czystości alkohol izopropylowy IPA do usuwania zanieczyszczeń z elementów optycznych. Nie pozostawia śladów i plam. Zastosowanie: czytniki CD-ROM, czytniki DVD, czytniki Audio-CD, urządzenia optyczne. Pojemność  min. 500ml.</w:t>
            </w:r>
          </w:p>
        </w:tc>
        <w:tc>
          <w:tcPr>
            <w:tcW w:w="2693" w:type="dxa"/>
          </w:tcPr>
          <w:p w14:paraId="64B9CA11"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4689E397"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32ECE389"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24</w:t>
            </w:r>
          </w:p>
        </w:tc>
        <w:tc>
          <w:tcPr>
            <w:tcW w:w="1352" w:type="dxa"/>
            <w:shd w:val="clear" w:color="000000" w:fill="FFFFFF"/>
          </w:tcPr>
          <w:p w14:paraId="44E1C3C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24208E4C"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CC16EFD" w14:textId="77777777" w:rsidTr="00E14B82">
        <w:trPr>
          <w:trHeight w:val="386"/>
        </w:trPr>
        <w:tc>
          <w:tcPr>
            <w:tcW w:w="528" w:type="dxa"/>
            <w:shd w:val="clear" w:color="auto" w:fill="auto"/>
            <w:vAlign w:val="center"/>
          </w:tcPr>
          <w:p w14:paraId="63853E47"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5993" w:type="dxa"/>
            <w:tcBorders>
              <w:top w:val="nil"/>
              <w:left w:val="single" w:sz="4" w:space="0" w:color="auto"/>
              <w:bottom w:val="single" w:sz="4" w:space="0" w:color="auto"/>
              <w:right w:val="nil"/>
            </w:tcBorders>
            <w:shd w:val="clear" w:color="000000" w:fill="FFFFFF"/>
            <w:vAlign w:val="center"/>
          </w:tcPr>
          <w:p w14:paraId="09B3097B"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F27ED6">
              <w:rPr>
                <w:rFonts w:ascii="Arial" w:hAnsi="Arial" w:cs="Arial"/>
                <w:color w:val="000000" w:themeColor="text1"/>
                <w:sz w:val="20"/>
                <w:szCs w:val="20"/>
              </w:rPr>
              <w:t>Preparat label killer 300ml Środek do usuwania etykiet samoprzylepnych eliminuje przyczepność kleju. Usuwa naturalne tłuszcze, żywicę i odciski palców. Pojemność opak. 300 ml.</w:t>
            </w:r>
          </w:p>
        </w:tc>
        <w:tc>
          <w:tcPr>
            <w:tcW w:w="2693" w:type="dxa"/>
          </w:tcPr>
          <w:p w14:paraId="347F6570"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1663448B"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79494D94"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18</w:t>
            </w:r>
          </w:p>
        </w:tc>
        <w:tc>
          <w:tcPr>
            <w:tcW w:w="1352" w:type="dxa"/>
            <w:shd w:val="clear" w:color="000000" w:fill="FFFFFF"/>
          </w:tcPr>
          <w:p w14:paraId="0C3212BE"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805ACC1"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E398B14" w14:textId="77777777" w:rsidTr="00E14B82">
        <w:trPr>
          <w:trHeight w:val="386"/>
        </w:trPr>
        <w:tc>
          <w:tcPr>
            <w:tcW w:w="528" w:type="dxa"/>
            <w:shd w:val="clear" w:color="auto" w:fill="auto"/>
            <w:vAlign w:val="center"/>
          </w:tcPr>
          <w:p w14:paraId="73CB9196" w14:textId="77777777" w:rsidR="00E14B82" w:rsidRPr="00EB58CE" w:rsidRDefault="00E14B82" w:rsidP="00E14B82">
            <w:pPr>
              <w:spacing w:after="0" w:line="240" w:lineRule="auto"/>
              <w:jc w:val="center"/>
              <w:rPr>
                <w:rFonts w:ascii="Arial" w:eastAsia="Times New Roman" w:hAnsi="Arial" w:cs="Arial"/>
                <w:iCs/>
                <w:color w:val="000000"/>
                <w:sz w:val="20"/>
                <w:szCs w:val="20"/>
                <w:lang w:eastAsia="pl-PL"/>
              </w:rPr>
            </w:pPr>
            <w:r w:rsidRPr="00EB58CE">
              <w:rPr>
                <w:rFonts w:ascii="Arial" w:eastAsia="Times New Roman" w:hAnsi="Arial" w:cs="Arial"/>
                <w:iCs/>
                <w:color w:val="000000"/>
                <w:sz w:val="20"/>
                <w:szCs w:val="20"/>
                <w:lang w:eastAsia="pl-PL"/>
              </w:rPr>
              <w:t>14.</w:t>
            </w:r>
          </w:p>
        </w:tc>
        <w:tc>
          <w:tcPr>
            <w:tcW w:w="5993" w:type="dxa"/>
            <w:tcBorders>
              <w:top w:val="nil"/>
              <w:left w:val="single" w:sz="4" w:space="0" w:color="auto"/>
              <w:bottom w:val="single" w:sz="4" w:space="0" w:color="auto"/>
              <w:right w:val="nil"/>
            </w:tcBorders>
            <w:shd w:val="clear" w:color="000000" w:fill="FFFFFF"/>
            <w:vAlign w:val="center"/>
          </w:tcPr>
          <w:p w14:paraId="639D11BD"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 xml:space="preserve">Sprężone powietrze min.   poj. 400ml.                                                                              Preparat przeznaczony do usuwania kurzu i innych zanieczyszczeń z trudno dostępnych miejsc, komputerów, sprzętu biurowego itp. </w:t>
            </w:r>
          </w:p>
        </w:tc>
        <w:tc>
          <w:tcPr>
            <w:tcW w:w="2693" w:type="dxa"/>
          </w:tcPr>
          <w:p w14:paraId="1BBE6F61"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73C3AF68"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352D1A73"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253</w:t>
            </w:r>
          </w:p>
        </w:tc>
        <w:tc>
          <w:tcPr>
            <w:tcW w:w="1352" w:type="dxa"/>
            <w:shd w:val="clear" w:color="000000" w:fill="FFFFFF"/>
          </w:tcPr>
          <w:p w14:paraId="1E5C766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C3667D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D663BA3" w14:textId="77777777" w:rsidTr="00E14B82">
        <w:trPr>
          <w:trHeight w:val="386"/>
        </w:trPr>
        <w:tc>
          <w:tcPr>
            <w:tcW w:w="528" w:type="dxa"/>
            <w:shd w:val="clear" w:color="auto" w:fill="auto"/>
            <w:vAlign w:val="center"/>
          </w:tcPr>
          <w:p w14:paraId="7099430C"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15.</w:t>
            </w:r>
          </w:p>
        </w:tc>
        <w:tc>
          <w:tcPr>
            <w:tcW w:w="5993" w:type="dxa"/>
            <w:tcBorders>
              <w:top w:val="nil"/>
              <w:left w:val="single" w:sz="4" w:space="0" w:color="auto"/>
              <w:bottom w:val="single" w:sz="4" w:space="0" w:color="auto"/>
              <w:right w:val="nil"/>
            </w:tcBorders>
            <w:shd w:val="clear" w:color="000000" w:fill="FFFFFF"/>
            <w:vAlign w:val="center"/>
          </w:tcPr>
          <w:p w14:paraId="42AE19D2"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Ścierka czyszcząca z mikrofibry:</w:t>
            </w:r>
            <w:r w:rsidRPr="00F27ED6">
              <w:rPr>
                <w:rFonts w:ascii="Arial" w:hAnsi="Arial" w:cs="Arial"/>
                <w:color w:val="000000" w:themeColor="text1"/>
                <w:sz w:val="20"/>
                <w:szCs w:val="20"/>
              </w:rPr>
              <w:br/>
              <w:t xml:space="preserve">- wymiar 180x150mm, </w:t>
            </w:r>
            <w:r w:rsidRPr="00F27ED6">
              <w:rPr>
                <w:rFonts w:ascii="Arial" w:hAnsi="Arial" w:cs="Arial"/>
                <w:color w:val="000000" w:themeColor="text1"/>
                <w:sz w:val="20"/>
                <w:szCs w:val="20"/>
              </w:rPr>
              <w:br/>
              <w:t>- przeznaczona do czyszczenia sprzętu komputerowego i biurowego</w:t>
            </w:r>
            <w:r w:rsidRPr="00F27ED6">
              <w:rPr>
                <w:rFonts w:ascii="Arial" w:hAnsi="Arial" w:cs="Arial"/>
                <w:color w:val="000000" w:themeColor="text1"/>
                <w:sz w:val="20"/>
                <w:szCs w:val="20"/>
              </w:rPr>
              <w:br/>
              <w:t xml:space="preserve">- 1 </w:t>
            </w:r>
            <w:r>
              <w:rPr>
                <w:rFonts w:ascii="Arial" w:hAnsi="Arial" w:cs="Arial"/>
                <w:color w:val="000000" w:themeColor="text1"/>
                <w:sz w:val="20"/>
                <w:szCs w:val="20"/>
              </w:rPr>
              <w:t>szt. w opakowaniu</w:t>
            </w:r>
          </w:p>
        </w:tc>
        <w:tc>
          <w:tcPr>
            <w:tcW w:w="2693" w:type="dxa"/>
          </w:tcPr>
          <w:p w14:paraId="2C216DE0"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1980E306"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00921CF3"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211</w:t>
            </w:r>
          </w:p>
        </w:tc>
        <w:tc>
          <w:tcPr>
            <w:tcW w:w="1352" w:type="dxa"/>
            <w:shd w:val="clear" w:color="000000" w:fill="FFFFFF"/>
          </w:tcPr>
          <w:p w14:paraId="006D397F"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9437ED9"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60939A0" w14:textId="77777777" w:rsidTr="00E14B82">
        <w:trPr>
          <w:trHeight w:val="386"/>
        </w:trPr>
        <w:tc>
          <w:tcPr>
            <w:tcW w:w="528" w:type="dxa"/>
            <w:shd w:val="clear" w:color="auto" w:fill="auto"/>
            <w:vAlign w:val="center"/>
          </w:tcPr>
          <w:p w14:paraId="460A9DA1"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16.</w:t>
            </w:r>
          </w:p>
        </w:tc>
        <w:tc>
          <w:tcPr>
            <w:tcW w:w="5993" w:type="dxa"/>
            <w:tcBorders>
              <w:top w:val="nil"/>
              <w:left w:val="single" w:sz="4" w:space="0" w:color="auto"/>
              <w:bottom w:val="single" w:sz="4" w:space="0" w:color="auto"/>
              <w:right w:val="nil"/>
            </w:tcBorders>
            <w:shd w:val="clear" w:color="000000" w:fill="FFFFFF"/>
            <w:vAlign w:val="center"/>
          </w:tcPr>
          <w:p w14:paraId="204DF2EC" w14:textId="77777777" w:rsidR="00E14B82" w:rsidRPr="009171A1" w:rsidRDefault="00E14B82" w:rsidP="00E14B82">
            <w:pPr>
              <w:spacing w:after="0" w:line="240" w:lineRule="auto"/>
              <w:rPr>
                <w:rFonts w:ascii="Arial" w:hAnsi="Arial" w:cs="Arial"/>
                <w:color w:val="000000" w:themeColor="text1"/>
                <w:sz w:val="20"/>
                <w:szCs w:val="20"/>
              </w:rPr>
            </w:pPr>
            <w:r w:rsidRPr="00F27ED6">
              <w:rPr>
                <w:rFonts w:ascii="Arial" w:hAnsi="Arial" w:cs="Arial"/>
                <w:color w:val="000000" w:themeColor="text1"/>
                <w:sz w:val="20"/>
                <w:szCs w:val="20"/>
              </w:rPr>
              <w:t>Zestaw preparatów (2x30ml)</w:t>
            </w:r>
            <w:r w:rsidRPr="00F27ED6">
              <w:rPr>
                <w:rFonts w:ascii="Arial" w:hAnsi="Arial" w:cs="Arial"/>
                <w:color w:val="000000" w:themeColor="text1"/>
                <w:sz w:val="20"/>
                <w:szCs w:val="20"/>
              </w:rPr>
              <w:br/>
              <w:t>Zastosowanie: do czyszczenia procesorów,</w:t>
            </w:r>
            <w:r w:rsidRPr="00F27ED6">
              <w:rPr>
                <w:rFonts w:ascii="Arial" w:hAnsi="Arial" w:cs="Arial"/>
                <w:color w:val="000000" w:themeColor="text1"/>
                <w:sz w:val="20"/>
                <w:szCs w:val="20"/>
              </w:rPr>
              <w:br/>
              <w:t>pojemność: min. 2x30ml,</w:t>
            </w:r>
            <w:r w:rsidRPr="00F27ED6">
              <w:rPr>
                <w:rFonts w:ascii="Arial" w:hAnsi="Arial" w:cs="Arial"/>
                <w:color w:val="000000" w:themeColor="text1"/>
                <w:sz w:val="20"/>
                <w:szCs w:val="20"/>
              </w:rPr>
              <w:br/>
              <w:t>kolor: bezbarwny</w:t>
            </w:r>
          </w:p>
        </w:tc>
        <w:tc>
          <w:tcPr>
            <w:tcW w:w="2693" w:type="dxa"/>
          </w:tcPr>
          <w:p w14:paraId="696CFB82" w14:textId="77777777" w:rsidR="00E14B82" w:rsidRDefault="00E14B82" w:rsidP="00E14B82">
            <w:pPr>
              <w:spacing w:after="0" w:line="240" w:lineRule="auto"/>
              <w:jc w:val="center"/>
              <w:rPr>
                <w:rFonts w:ascii="Arial" w:hAnsi="Arial" w:cs="Arial"/>
                <w:color w:val="000000"/>
                <w:sz w:val="20"/>
                <w:szCs w:val="20"/>
              </w:rPr>
            </w:pPr>
          </w:p>
        </w:tc>
        <w:tc>
          <w:tcPr>
            <w:tcW w:w="1134" w:type="dxa"/>
            <w:vAlign w:val="center"/>
          </w:tcPr>
          <w:p w14:paraId="14F997C6"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szt.</w:t>
            </w:r>
          </w:p>
        </w:tc>
        <w:tc>
          <w:tcPr>
            <w:tcW w:w="923" w:type="dxa"/>
            <w:vAlign w:val="center"/>
          </w:tcPr>
          <w:p w14:paraId="46404FD6" w14:textId="77777777" w:rsidR="00E14B82" w:rsidRPr="006513D7" w:rsidRDefault="00E14B82" w:rsidP="00E14B82">
            <w:pPr>
              <w:spacing w:after="0" w:line="240" w:lineRule="auto"/>
              <w:jc w:val="center"/>
              <w:rPr>
                <w:rFonts w:ascii="Arial" w:eastAsia="Times New Roman" w:hAnsi="Arial" w:cs="Arial"/>
                <w:iCs/>
                <w:color w:val="000000"/>
                <w:sz w:val="20"/>
                <w:szCs w:val="20"/>
                <w:lang w:eastAsia="pl-PL"/>
              </w:rPr>
            </w:pPr>
            <w:r w:rsidRPr="006513D7">
              <w:rPr>
                <w:rFonts w:ascii="Arial" w:hAnsi="Arial" w:cs="Arial"/>
                <w:sz w:val="20"/>
                <w:szCs w:val="20"/>
              </w:rPr>
              <w:t>6</w:t>
            </w:r>
          </w:p>
        </w:tc>
        <w:tc>
          <w:tcPr>
            <w:tcW w:w="1352" w:type="dxa"/>
            <w:shd w:val="clear" w:color="000000" w:fill="FFFFFF"/>
          </w:tcPr>
          <w:p w14:paraId="2C439478"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7A37D43" w14:textId="77777777" w:rsidR="00E14B82" w:rsidRDefault="00E14B82" w:rsidP="00E14B82">
            <w:pPr>
              <w:spacing w:after="0" w:line="240" w:lineRule="auto"/>
              <w:jc w:val="center"/>
              <w:rPr>
                <w:rFonts w:ascii="Calibri" w:hAnsi="Calibri" w:cs="Calibri"/>
                <w:color w:val="000000"/>
                <w:sz w:val="20"/>
                <w:szCs w:val="20"/>
              </w:rPr>
            </w:pPr>
          </w:p>
        </w:tc>
      </w:tr>
      <w:tr w:rsidR="00ED7D61" w:rsidRPr="00ED7D61" w14:paraId="17224D68" w14:textId="77777777" w:rsidTr="00ED7D61">
        <w:trPr>
          <w:trHeight w:val="557"/>
        </w:trPr>
        <w:tc>
          <w:tcPr>
            <w:tcW w:w="11271" w:type="dxa"/>
            <w:gridSpan w:val="5"/>
            <w:shd w:val="clear" w:color="auto" w:fill="auto"/>
            <w:vAlign w:val="center"/>
          </w:tcPr>
          <w:p w14:paraId="2C8BAB58"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05390CB7"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78A96F5D"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7AF47122" w14:textId="77777777" w:rsidR="00E14B82" w:rsidRPr="009A7856" w:rsidRDefault="00E14B82" w:rsidP="00E14B82">
      <w:pPr>
        <w:spacing w:after="0"/>
        <w:ind w:left="4248"/>
        <w:jc w:val="center"/>
        <w:rPr>
          <w:rFonts w:ascii="Arial" w:hAnsi="Arial" w:cs="Arial"/>
          <w:sz w:val="18"/>
          <w:szCs w:val="18"/>
        </w:rPr>
      </w:pPr>
    </w:p>
    <w:p w14:paraId="233F8B83" w14:textId="77777777" w:rsidR="00A57FFA" w:rsidRDefault="00A57FFA" w:rsidP="00E14B82">
      <w:pPr>
        <w:rPr>
          <w:rFonts w:ascii="Arial" w:hAnsi="Arial" w:cs="Arial"/>
          <w:b/>
        </w:rPr>
      </w:pPr>
    </w:p>
    <w:p w14:paraId="608CD7C6" w14:textId="52A51C67" w:rsidR="00E14B82" w:rsidRDefault="00E14B82" w:rsidP="00E14B82">
      <w:pPr>
        <w:rPr>
          <w:rFonts w:ascii="Arial" w:hAnsi="Arial" w:cs="Arial"/>
          <w:b/>
        </w:rPr>
      </w:pPr>
      <w:r w:rsidRPr="00D94886">
        <w:rPr>
          <w:rFonts w:ascii="Arial" w:hAnsi="Arial" w:cs="Arial"/>
          <w:b/>
        </w:rPr>
        <w:t>Część nr 6 DKWOC</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D94886" w14:paraId="16DA06C8" w14:textId="77777777" w:rsidTr="00E14B82">
        <w:trPr>
          <w:trHeight w:val="411"/>
        </w:trPr>
        <w:tc>
          <w:tcPr>
            <w:tcW w:w="528" w:type="dxa"/>
            <w:shd w:val="clear" w:color="auto" w:fill="D9D9D9" w:themeFill="background1" w:themeFillShade="D9"/>
            <w:vAlign w:val="center"/>
            <w:hideMark/>
          </w:tcPr>
          <w:p w14:paraId="163E9E26"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7B45DBC3"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420CBE60"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7DF0507F"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074D205C"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34DF2597"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6FB1E639" w14:textId="77777777" w:rsidR="00E14B82" w:rsidRPr="00D94886" w:rsidRDefault="00E14B82" w:rsidP="00E14B82">
            <w:pPr>
              <w:spacing w:after="0" w:line="240" w:lineRule="auto"/>
              <w:jc w:val="center"/>
              <w:rPr>
                <w:rFonts w:ascii="Arial" w:eastAsia="Times New Roman" w:hAnsi="Arial" w:cs="Arial"/>
                <w:b/>
                <w:iCs/>
                <w:color w:val="000000"/>
                <w:sz w:val="20"/>
                <w:szCs w:val="20"/>
                <w:lang w:eastAsia="pl-PL"/>
              </w:rPr>
            </w:pPr>
            <w:r w:rsidRPr="00D94886">
              <w:rPr>
                <w:rFonts w:ascii="Arial" w:eastAsia="Times New Roman" w:hAnsi="Arial" w:cs="Arial"/>
                <w:b/>
                <w:iCs/>
                <w:color w:val="000000"/>
                <w:sz w:val="20"/>
                <w:szCs w:val="20"/>
                <w:lang w:eastAsia="pl-PL"/>
              </w:rPr>
              <w:t>Wartość brutto /zł/</w:t>
            </w:r>
          </w:p>
        </w:tc>
      </w:tr>
      <w:tr w:rsidR="00E14B82" w:rsidRPr="00D94886" w14:paraId="7C111936" w14:textId="77777777" w:rsidTr="00E14B82">
        <w:trPr>
          <w:trHeight w:val="386"/>
        </w:trPr>
        <w:tc>
          <w:tcPr>
            <w:tcW w:w="528" w:type="dxa"/>
            <w:shd w:val="clear" w:color="auto" w:fill="auto"/>
            <w:vAlign w:val="center"/>
          </w:tcPr>
          <w:p w14:paraId="4542D3B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lastRenderedPageBreak/>
              <w:t>1.</w:t>
            </w:r>
          </w:p>
        </w:tc>
        <w:tc>
          <w:tcPr>
            <w:tcW w:w="5993" w:type="dxa"/>
            <w:shd w:val="clear" w:color="000000" w:fill="FFFFFF"/>
            <w:vAlign w:val="center"/>
          </w:tcPr>
          <w:p w14:paraId="2FBFE726"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Preparat do czyszczenia powierzchni szklanych poj. min. 400ml</w:t>
            </w:r>
          </w:p>
        </w:tc>
        <w:tc>
          <w:tcPr>
            <w:tcW w:w="2693" w:type="dxa"/>
          </w:tcPr>
          <w:p w14:paraId="701358F8"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31491CD4"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5CE3B8D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24</w:t>
            </w:r>
          </w:p>
        </w:tc>
        <w:tc>
          <w:tcPr>
            <w:tcW w:w="1352" w:type="dxa"/>
            <w:shd w:val="clear" w:color="000000" w:fill="FFFFFF"/>
          </w:tcPr>
          <w:p w14:paraId="27382445"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2FD43C11"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516A3A03" w14:textId="77777777" w:rsidTr="00E14B82">
        <w:trPr>
          <w:trHeight w:val="386"/>
        </w:trPr>
        <w:tc>
          <w:tcPr>
            <w:tcW w:w="528" w:type="dxa"/>
            <w:shd w:val="clear" w:color="auto" w:fill="auto"/>
            <w:vAlign w:val="center"/>
          </w:tcPr>
          <w:p w14:paraId="37011FE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2.</w:t>
            </w:r>
          </w:p>
        </w:tc>
        <w:tc>
          <w:tcPr>
            <w:tcW w:w="5993" w:type="dxa"/>
            <w:shd w:val="clear" w:color="000000" w:fill="FFFFFF"/>
            <w:vAlign w:val="center"/>
          </w:tcPr>
          <w:p w14:paraId="4132DC48"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Chusteczki  bezpyłowe wilgotne (min.100 szt./opak.)</w:t>
            </w:r>
          </w:p>
        </w:tc>
        <w:tc>
          <w:tcPr>
            <w:tcW w:w="2693" w:type="dxa"/>
          </w:tcPr>
          <w:p w14:paraId="5739826F"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44DB2B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opak.</w:t>
            </w:r>
          </w:p>
        </w:tc>
        <w:tc>
          <w:tcPr>
            <w:tcW w:w="923" w:type="dxa"/>
            <w:shd w:val="clear" w:color="000000" w:fill="FFFFFF"/>
            <w:vAlign w:val="center"/>
          </w:tcPr>
          <w:p w14:paraId="43CE00E1"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88</w:t>
            </w:r>
          </w:p>
        </w:tc>
        <w:tc>
          <w:tcPr>
            <w:tcW w:w="1352" w:type="dxa"/>
            <w:shd w:val="clear" w:color="000000" w:fill="FFFFFF"/>
          </w:tcPr>
          <w:p w14:paraId="51048EE1"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36EA3118"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6EC03B39" w14:textId="77777777" w:rsidTr="00E14B82">
        <w:trPr>
          <w:trHeight w:val="386"/>
        </w:trPr>
        <w:tc>
          <w:tcPr>
            <w:tcW w:w="528" w:type="dxa"/>
            <w:shd w:val="clear" w:color="auto" w:fill="auto"/>
            <w:vAlign w:val="center"/>
          </w:tcPr>
          <w:p w14:paraId="73406C3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3.</w:t>
            </w:r>
          </w:p>
        </w:tc>
        <w:tc>
          <w:tcPr>
            <w:tcW w:w="5993" w:type="dxa"/>
            <w:shd w:val="clear" w:color="000000" w:fill="FFFFFF"/>
            <w:vAlign w:val="center"/>
          </w:tcPr>
          <w:p w14:paraId="09836B3F"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Preparat do czyszczenia ekranu monitora LCD/TFT poj. min. 250ml</w:t>
            </w:r>
          </w:p>
        </w:tc>
        <w:tc>
          <w:tcPr>
            <w:tcW w:w="2693" w:type="dxa"/>
          </w:tcPr>
          <w:p w14:paraId="11B60277"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0E895A03"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464EE335"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105</w:t>
            </w:r>
          </w:p>
        </w:tc>
        <w:tc>
          <w:tcPr>
            <w:tcW w:w="1352" w:type="dxa"/>
            <w:shd w:val="clear" w:color="000000" w:fill="FFFFFF"/>
          </w:tcPr>
          <w:p w14:paraId="5B6F31FB"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3DD6032"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71837EB7" w14:textId="77777777" w:rsidTr="00E14B82">
        <w:trPr>
          <w:trHeight w:val="386"/>
        </w:trPr>
        <w:tc>
          <w:tcPr>
            <w:tcW w:w="528" w:type="dxa"/>
            <w:shd w:val="clear" w:color="auto" w:fill="auto"/>
            <w:vAlign w:val="center"/>
          </w:tcPr>
          <w:p w14:paraId="5FACEA79"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4.</w:t>
            </w:r>
          </w:p>
        </w:tc>
        <w:tc>
          <w:tcPr>
            <w:tcW w:w="5993" w:type="dxa"/>
            <w:shd w:val="clear" w:color="000000" w:fill="FFFFFF"/>
            <w:vAlign w:val="center"/>
          </w:tcPr>
          <w:p w14:paraId="07AC0C09"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Preparat do czyszczenia mechanizmów drukujących poj. min. 400ml</w:t>
            </w:r>
          </w:p>
        </w:tc>
        <w:tc>
          <w:tcPr>
            <w:tcW w:w="2693" w:type="dxa"/>
          </w:tcPr>
          <w:p w14:paraId="6E567435"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05B5054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0C98173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7</w:t>
            </w:r>
          </w:p>
        </w:tc>
        <w:tc>
          <w:tcPr>
            <w:tcW w:w="1352" w:type="dxa"/>
            <w:shd w:val="clear" w:color="000000" w:fill="FFFFFF"/>
          </w:tcPr>
          <w:p w14:paraId="41BE4E3A"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3CCBCCFB"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5DAAC824" w14:textId="77777777" w:rsidTr="00E14B82">
        <w:trPr>
          <w:trHeight w:val="386"/>
        </w:trPr>
        <w:tc>
          <w:tcPr>
            <w:tcW w:w="528" w:type="dxa"/>
            <w:shd w:val="clear" w:color="auto" w:fill="auto"/>
            <w:vAlign w:val="center"/>
          </w:tcPr>
          <w:p w14:paraId="5CA121E6"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5.</w:t>
            </w:r>
          </w:p>
        </w:tc>
        <w:tc>
          <w:tcPr>
            <w:tcW w:w="5993" w:type="dxa"/>
            <w:shd w:val="clear" w:color="000000" w:fill="FFFFFF"/>
            <w:vAlign w:val="center"/>
          </w:tcPr>
          <w:p w14:paraId="2C9E524B" w14:textId="77777777" w:rsidR="00E14B82" w:rsidRPr="00D94886" w:rsidRDefault="00E14B82" w:rsidP="00E14B82">
            <w:pPr>
              <w:spacing w:after="0" w:line="240" w:lineRule="auto"/>
              <w:rPr>
                <w:rFonts w:ascii="Arial" w:eastAsia="Times New Roman" w:hAnsi="Arial" w:cs="Arial"/>
                <w:iCs/>
                <w:color w:val="000000" w:themeColor="text1"/>
                <w:sz w:val="20"/>
                <w:szCs w:val="20"/>
                <w:lang w:eastAsia="pl-PL"/>
              </w:rPr>
            </w:pPr>
            <w:r w:rsidRPr="00D94886">
              <w:rPr>
                <w:rFonts w:ascii="Arial" w:hAnsi="Arial" w:cs="Arial"/>
                <w:sz w:val="20"/>
                <w:szCs w:val="20"/>
              </w:rPr>
              <w:t>Preparat do czyszczenia powierzchni plastikowych (pianka) poj.min. 400ml</w:t>
            </w:r>
          </w:p>
        </w:tc>
        <w:tc>
          <w:tcPr>
            <w:tcW w:w="2693" w:type="dxa"/>
          </w:tcPr>
          <w:p w14:paraId="50C7C3A3"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1AA92D7E"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6742F61D"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104</w:t>
            </w:r>
          </w:p>
        </w:tc>
        <w:tc>
          <w:tcPr>
            <w:tcW w:w="1352" w:type="dxa"/>
            <w:shd w:val="clear" w:color="000000" w:fill="FFFFFF"/>
          </w:tcPr>
          <w:p w14:paraId="0EE8B159"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0FE84BA6"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4359B730" w14:textId="77777777" w:rsidTr="00E14B82">
        <w:trPr>
          <w:trHeight w:val="386"/>
        </w:trPr>
        <w:tc>
          <w:tcPr>
            <w:tcW w:w="528" w:type="dxa"/>
            <w:shd w:val="clear" w:color="auto" w:fill="auto"/>
            <w:vAlign w:val="center"/>
          </w:tcPr>
          <w:p w14:paraId="7BCCE6B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6.</w:t>
            </w:r>
          </w:p>
        </w:tc>
        <w:tc>
          <w:tcPr>
            <w:tcW w:w="5993" w:type="dxa"/>
            <w:shd w:val="clear" w:color="000000" w:fill="FFFFFF"/>
            <w:vAlign w:val="center"/>
          </w:tcPr>
          <w:p w14:paraId="7EBAF76D"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Sprężone powietrze poj. min.400ml</w:t>
            </w:r>
          </w:p>
        </w:tc>
        <w:tc>
          <w:tcPr>
            <w:tcW w:w="2693" w:type="dxa"/>
          </w:tcPr>
          <w:p w14:paraId="65B31CC9"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3644588"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58CC2535"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112</w:t>
            </w:r>
          </w:p>
        </w:tc>
        <w:tc>
          <w:tcPr>
            <w:tcW w:w="1352" w:type="dxa"/>
            <w:shd w:val="clear" w:color="000000" w:fill="FFFFFF"/>
          </w:tcPr>
          <w:p w14:paraId="2ABC41F0"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133A6C4E"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58C7D728" w14:textId="77777777" w:rsidTr="00E14B82">
        <w:trPr>
          <w:trHeight w:val="386"/>
        </w:trPr>
        <w:tc>
          <w:tcPr>
            <w:tcW w:w="528" w:type="dxa"/>
            <w:shd w:val="clear" w:color="auto" w:fill="auto"/>
            <w:vAlign w:val="center"/>
          </w:tcPr>
          <w:p w14:paraId="63D597E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7.</w:t>
            </w:r>
          </w:p>
        </w:tc>
        <w:tc>
          <w:tcPr>
            <w:tcW w:w="5993" w:type="dxa"/>
            <w:shd w:val="clear" w:color="000000" w:fill="FFFFFF"/>
            <w:vAlign w:val="center"/>
          </w:tcPr>
          <w:p w14:paraId="1430A514"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Chusteczki z alkoholem izopropylowym do czyszczenia włókien i złączy światłowodowych (min.50 szt./opak.)</w:t>
            </w:r>
          </w:p>
        </w:tc>
        <w:tc>
          <w:tcPr>
            <w:tcW w:w="2693" w:type="dxa"/>
          </w:tcPr>
          <w:p w14:paraId="293999ED"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1D2F2A4"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opak.</w:t>
            </w:r>
          </w:p>
        </w:tc>
        <w:tc>
          <w:tcPr>
            <w:tcW w:w="923" w:type="dxa"/>
            <w:shd w:val="clear" w:color="000000" w:fill="FFFFFF"/>
            <w:vAlign w:val="center"/>
          </w:tcPr>
          <w:p w14:paraId="34B33361"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11</w:t>
            </w:r>
          </w:p>
        </w:tc>
        <w:tc>
          <w:tcPr>
            <w:tcW w:w="1352" w:type="dxa"/>
            <w:shd w:val="clear" w:color="000000" w:fill="FFFFFF"/>
          </w:tcPr>
          <w:p w14:paraId="59C6D3BF"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3BB6397A"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28D6BD28" w14:textId="77777777" w:rsidTr="00E14B82">
        <w:trPr>
          <w:trHeight w:val="545"/>
        </w:trPr>
        <w:tc>
          <w:tcPr>
            <w:tcW w:w="528" w:type="dxa"/>
            <w:shd w:val="clear" w:color="auto" w:fill="auto"/>
            <w:vAlign w:val="center"/>
          </w:tcPr>
          <w:p w14:paraId="0596119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8.</w:t>
            </w:r>
          </w:p>
        </w:tc>
        <w:tc>
          <w:tcPr>
            <w:tcW w:w="5993" w:type="dxa"/>
            <w:shd w:val="clear" w:color="000000" w:fill="FFFFFF"/>
            <w:vAlign w:val="center"/>
          </w:tcPr>
          <w:p w14:paraId="692CC110" w14:textId="77777777" w:rsidR="00E14B82" w:rsidRPr="00D94886" w:rsidRDefault="00E14B82" w:rsidP="00E14B82">
            <w:pPr>
              <w:spacing w:after="0" w:line="240" w:lineRule="auto"/>
              <w:rPr>
                <w:rFonts w:ascii="Arial" w:hAnsi="Arial" w:cs="Arial"/>
                <w:sz w:val="20"/>
                <w:szCs w:val="20"/>
              </w:rPr>
            </w:pPr>
            <w:r w:rsidRPr="00D94886">
              <w:rPr>
                <w:rFonts w:ascii="Arial" w:hAnsi="Arial" w:cs="Arial"/>
                <w:sz w:val="20"/>
                <w:szCs w:val="20"/>
              </w:rPr>
              <w:t>Preparat do usuwania etykiet poj. min. 200ml</w:t>
            </w:r>
          </w:p>
        </w:tc>
        <w:tc>
          <w:tcPr>
            <w:tcW w:w="2693" w:type="dxa"/>
          </w:tcPr>
          <w:p w14:paraId="74F77766"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4AC762B"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773E4209"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11</w:t>
            </w:r>
          </w:p>
        </w:tc>
        <w:tc>
          <w:tcPr>
            <w:tcW w:w="1352" w:type="dxa"/>
            <w:shd w:val="clear" w:color="000000" w:fill="FFFFFF"/>
          </w:tcPr>
          <w:p w14:paraId="2A783B1F"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6180E4CF"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1198FC80" w14:textId="77777777" w:rsidTr="00E14B82">
        <w:trPr>
          <w:trHeight w:val="386"/>
        </w:trPr>
        <w:tc>
          <w:tcPr>
            <w:tcW w:w="528" w:type="dxa"/>
            <w:shd w:val="clear" w:color="auto" w:fill="auto"/>
            <w:vAlign w:val="center"/>
          </w:tcPr>
          <w:p w14:paraId="512366D8"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9.</w:t>
            </w:r>
          </w:p>
        </w:tc>
        <w:tc>
          <w:tcPr>
            <w:tcW w:w="5993" w:type="dxa"/>
            <w:shd w:val="clear" w:color="000000" w:fill="FFFFFF"/>
            <w:vAlign w:val="center"/>
          </w:tcPr>
          <w:p w14:paraId="562D58F7"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Alkohol Izopropylowy  poj. min. 500ml</w:t>
            </w:r>
          </w:p>
        </w:tc>
        <w:tc>
          <w:tcPr>
            <w:tcW w:w="2693" w:type="dxa"/>
          </w:tcPr>
          <w:p w14:paraId="24BAD62C"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EB712AD"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405455A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7</w:t>
            </w:r>
          </w:p>
        </w:tc>
        <w:tc>
          <w:tcPr>
            <w:tcW w:w="1352" w:type="dxa"/>
            <w:shd w:val="clear" w:color="000000" w:fill="FFFFFF"/>
          </w:tcPr>
          <w:p w14:paraId="7E65F912"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291123D9"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0C7BC966" w14:textId="77777777" w:rsidTr="00E14B82">
        <w:trPr>
          <w:trHeight w:val="386"/>
        </w:trPr>
        <w:tc>
          <w:tcPr>
            <w:tcW w:w="528" w:type="dxa"/>
            <w:shd w:val="clear" w:color="auto" w:fill="auto"/>
            <w:vAlign w:val="center"/>
          </w:tcPr>
          <w:p w14:paraId="351B649C"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10.</w:t>
            </w:r>
          </w:p>
        </w:tc>
        <w:tc>
          <w:tcPr>
            <w:tcW w:w="5993" w:type="dxa"/>
            <w:shd w:val="clear" w:color="000000" w:fill="FFFFFF"/>
            <w:vAlign w:val="center"/>
          </w:tcPr>
          <w:p w14:paraId="76EF91A8"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Preparat do czyszczenia optyki sprzętu elektronicznego w sprayu poj. min. 400ml.</w:t>
            </w:r>
          </w:p>
        </w:tc>
        <w:tc>
          <w:tcPr>
            <w:tcW w:w="2693" w:type="dxa"/>
          </w:tcPr>
          <w:p w14:paraId="5FB3C3D4"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0E6C8824"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74AF84AC"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6</w:t>
            </w:r>
          </w:p>
        </w:tc>
        <w:tc>
          <w:tcPr>
            <w:tcW w:w="1352" w:type="dxa"/>
            <w:shd w:val="clear" w:color="000000" w:fill="FFFFFF"/>
          </w:tcPr>
          <w:p w14:paraId="0C81B226"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669C126D"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7D016EF7" w14:textId="77777777" w:rsidTr="00E14B82">
        <w:trPr>
          <w:trHeight w:val="386"/>
        </w:trPr>
        <w:tc>
          <w:tcPr>
            <w:tcW w:w="528" w:type="dxa"/>
            <w:shd w:val="clear" w:color="auto" w:fill="auto"/>
            <w:vAlign w:val="center"/>
          </w:tcPr>
          <w:p w14:paraId="03EA13D1"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11.</w:t>
            </w:r>
          </w:p>
        </w:tc>
        <w:tc>
          <w:tcPr>
            <w:tcW w:w="5993" w:type="dxa"/>
            <w:shd w:val="clear" w:color="000000" w:fill="FFFFFF"/>
            <w:vAlign w:val="center"/>
          </w:tcPr>
          <w:p w14:paraId="4606F086"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 xml:space="preserve">Pasta termoprzewodząca, silikonowa poj. min. 60g </w:t>
            </w:r>
          </w:p>
        </w:tc>
        <w:tc>
          <w:tcPr>
            <w:tcW w:w="2693" w:type="dxa"/>
          </w:tcPr>
          <w:p w14:paraId="134615FB"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02C5F4BC"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7F4A8CC3"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2</w:t>
            </w:r>
          </w:p>
        </w:tc>
        <w:tc>
          <w:tcPr>
            <w:tcW w:w="1352" w:type="dxa"/>
            <w:shd w:val="clear" w:color="000000" w:fill="FFFFFF"/>
          </w:tcPr>
          <w:p w14:paraId="6A070515"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2A5AEB4B"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6FDA119E" w14:textId="77777777" w:rsidTr="00E14B82">
        <w:trPr>
          <w:trHeight w:val="386"/>
        </w:trPr>
        <w:tc>
          <w:tcPr>
            <w:tcW w:w="528" w:type="dxa"/>
            <w:shd w:val="clear" w:color="auto" w:fill="auto"/>
            <w:vAlign w:val="center"/>
          </w:tcPr>
          <w:p w14:paraId="3B0AE7F3"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12.</w:t>
            </w:r>
          </w:p>
        </w:tc>
        <w:tc>
          <w:tcPr>
            <w:tcW w:w="5993" w:type="dxa"/>
            <w:shd w:val="clear" w:color="000000" w:fill="FFFFFF"/>
            <w:vAlign w:val="center"/>
          </w:tcPr>
          <w:p w14:paraId="2C71369C" w14:textId="77777777" w:rsidR="00E14B82" w:rsidRPr="00D94886" w:rsidRDefault="00E14B82" w:rsidP="00E14B82">
            <w:pPr>
              <w:spacing w:after="0" w:line="240" w:lineRule="auto"/>
              <w:rPr>
                <w:rFonts w:ascii="Arial" w:eastAsia="Times New Roman" w:hAnsi="Arial" w:cs="Arial"/>
                <w:iCs/>
                <w:color w:val="000000" w:themeColor="text1"/>
                <w:sz w:val="20"/>
                <w:szCs w:val="20"/>
                <w:lang w:eastAsia="pl-PL"/>
              </w:rPr>
            </w:pPr>
            <w:r w:rsidRPr="00D94886">
              <w:rPr>
                <w:rFonts w:ascii="Arial" w:hAnsi="Arial" w:cs="Arial"/>
                <w:sz w:val="20"/>
                <w:szCs w:val="20"/>
              </w:rPr>
              <w:t>Spray wielofunkcyjny WD-40 poj. min. 450ml z aplikatorem</w:t>
            </w:r>
          </w:p>
        </w:tc>
        <w:tc>
          <w:tcPr>
            <w:tcW w:w="2693" w:type="dxa"/>
          </w:tcPr>
          <w:p w14:paraId="0E48D6A4"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1B5F0E7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28BBEB7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14</w:t>
            </w:r>
          </w:p>
        </w:tc>
        <w:tc>
          <w:tcPr>
            <w:tcW w:w="1352" w:type="dxa"/>
            <w:shd w:val="clear" w:color="000000" w:fill="FFFFFF"/>
          </w:tcPr>
          <w:p w14:paraId="4C44F917"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0D14BE6D"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09D7CC81" w14:textId="77777777" w:rsidTr="00E14B82">
        <w:trPr>
          <w:trHeight w:val="386"/>
        </w:trPr>
        <w:tc>
          <w:tcPr>
            <w:tcW w:w="528" w:type="dxa"/>
            <w:shd w:val="clear" w:color="auto" w:fill="auto"/>
            <w:vAlign w:val="center"/>
          </w:tcPr>
          <w:p w14:paraId="1BE2D92E"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13.</w:t>
            </w:r>
          </w:p>
        </w:tc>
        <w:tc>
          <w:tcPr>
            <w:tcW w:w="5993" w:type="dxa"/>
            <w:shd w:val="clear" w:color="000000" w:fill="FFFFFF"/>
            <w:vAlign w:val="center"/>
          </w:tcPr>
          <w:p w14:paraId="68B27A12" w14:textId="77777777" w:rsidR="00E14B82" w:rsidRPr="00D94886" w:rsidRDefault="00E14B82" w:rsidP="00E14B82">
            <w:pPr>
              <w:spacing w:after="0" w:line="240" w:lineRule="auto"/>
              <w:rPr>
                <w:rFonts w:ascii="Arial" w:eastAsia="Times New Roman" w:hAnsi="Arial" w:cs="Arial"/>
                <w:iCs/>
                <w:color w:val="000000" w:themeColor="text1"/>
                <w:sz w:val="20"/>
                <w:szCs w:val="20"/>
                <w:lang w:eastAsia="pl-PL"/>
              </w:rPr>
            </w:pPr>
            <w:r w:rsidRPr="00D94886">
              <w:rPr>
                <w:rFonts w:ascii="Arial" w:hAnsi="Arial" w:cs="Arial"/>
                <w:sz w:val="20"/>
                <w:szCs w:val="20"/>
              </w:rPr>
              <w:t>Kontakt-IPA PLUS poj. min. 500ml spray</w:t>
            </w:r>
          </w:p>
        </w:tc>
        <w:tc>
          <w:tcPr>
            <w:tcW w:w="2693" w:type="dxa"/>
          </w:tcPr>
          <w:p w14:paraId="220205DE"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42A7DCC1"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3CCCC06A"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2</w:t>
            </w:r>
          </w:p>
        </w:tc>
        <w:tc>
          <w:tcPr>
            <w:tcW w:w="1352" w:type="dxa"/>
            <w:shd w:val="clear" w:color="000000" w:fill="FFFFFF"/>
          </w:tcPr>
          <w:p w14:paraId="15FE765B"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E0F3E59"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331AA497" w14:textId="77777777" w:rsidTr="00E14B82">
        <w:trPr>
          <w:trHeight w:val="386"/>
        </w:trPr>
        <w:tc>
          <w:tcPr>
            <w:tcW w:w="528" w:type="dxa"/>
            <w:shd w:val="clear" w:color="auto" w:fill="auto"/>
            <w:vAlign w:val="center"/>
          </w:tcPr>
          <w:p w14:paraId="36CD211E"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14.</w:t>
            </w:r>
          </w:p>
        </w:tc>
        <w:tc>
          <w:tcPr>
            <w:tcW w:w="5993" w:type="dxa"/>
            <w:shd w:val="clear" w:color="000000" w:fill="FFFFFF"/>
            <w:vAlign w:val="center"/>
          </w:tcPr>
          <w:p w14:paraId="767C54D6"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Miniaturowe pałeczki do czyszczenia v-rowków złącza światłowodowego (min.100szt/opak.)</w:t>
            </w:r>
          </w:p>
        </w:tc>
        <w:tc>
          <w:tcPr>
            <w:tcW w:w="2693" w:type="dxa"/>
          </w:tcPr>
          <w:p w14:paraId="1ACF86E3"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67670BB"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opak.</w:t>
            </w:r>
          </w:p>
        </w:tc>
        <w:tc>
          <w:tcPr>
            <w:tcW w:w="923" w:type="dxa"/>
            <w:shd w:val="clear" w:color="000000" w:fill="FFFFFF"/>
            <w:vAlign w:val="center"/>
          </w:tcPr>
          <w:p w14:paraId="28CF8D9A"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2</w:t>
            </w:r>
          </w:p>
        </w:tc>
        <w:tc>
          <w:tcPr>
            <w:tcW w:w="1352" w:type="dxa"/>
            <w:shd w:val="clear" w:color="000000" w:fill="FFFFFF"/>
          </w:tcPr>
          <w:p w14:paraId="3D78145A"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42B19E81"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2ABF56A4" w14:textId="77777777" w:rsidTr="00E14B82">
        <w:trPr>
          <w:trHeight w:val="386"/>
        </w:trPr>
        <w:tc>
          <w:tcPr>
            <w:tcW w:w="528" w:type="dxa"/>
            <w:shd w:val="clear" w:color="auto" w:fill="auto"/>
            <w:vAlign w:val="center"/>
          </w:tcPr>
          <w:p w14:paraId="2028F3A6"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15.</w:t>
            </w:r>
          </w:p>
        </w:tc>
        <w:tc>
          <w:tcPr>
            <w:tcW w:w="5993" w:type="dxa"/>
            <w:shd w:val="clear" w:color="000000" w:fill="FFFFFF"/>
            <w:vAlign w:val="center"/>
          </w:tcPr>
          <w:p w14:paraId="5E17E305"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Chusteczki bezpyłowe z alkoholem ( min.100 szt./opak.-tuba)</w:t>
            </w:r>
          </w:p>
        </w:tc>
        <w:tc>
          <w:tcPr>
            <w:tcW w:w="2693" w:type="dxa"/>
          </w:tcPr>
          <w:p w14:paraId="556D2E1A"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588E7BE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opak.</w:t>
            </w:r>
          </w:p>
        </w:tc>
        <w:tc>
          <w:tcPr>
            <w:tcW w:w="923" w:type="dxa"/>
            <w:shd w:val="clear" w:color="000000" w:fill="FFFFFF"/>
            <w:vAlign w:val="center"/>
          </w:tcPr>
          <w:p w14:paraId="6D3337C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26</w:t>
            </w:r>
          </w:p>
        </w:tc>
        <w:tc>
          <w:tcPr>
            <w:tcW w:w="1352" w:type="dxa"/>
            <w:shd w:val="clear" w:color="000000" w:fill="FFFFFF"/>
          </w:tcPr>
          <w:p w14:paraId="60F0EE91"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15FD1FF2"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79C61E9D" w14:textId="77777777" w:rsidTr="00E14B82">
        <w:trPr>
          <w:trHeight w:val="386"/>
        </w:trPr>
        <w:tc>
          <w:tcPr>
            <w:tcW w:w="528" w:type="dxa"/>
            <w:shd w:val="clear" w:color="auto" w:fill="auto"/>
            <w:vAlign w:val="center"/>
          </w:tcPr>
          <w:p w14:paraId="096B8F3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16.</w:t>
            </w:r>
          </w:p>
        </w:tc>
        <w:tc>
          <w:tcPr>
            <w:tcW w:w="5993" w:type="dxa"/>
            <w:shd w:val="clear" w:color="000000" w:fill="FFFFFF"/>
            <w:vAlign w:val="center"/>
          </w:tcPr>
          <w:p w14:paraId="7E632A2A"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Ściereczki czyszczące z mikrofibry 30x30 cm</w:t>
            </w:r>
          </w:p>
        </w:tc>
        <w:tc>
          <w:tcPr>
            <w:tcW w:w="2693" w:type="dxa"/>
          </w:tcPr>
          <w:p w14:paraId="3D559BFF"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184E608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11D9DB2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158</w:t>
            </w:r>
          </w:p>
        </w:tc>
        <w:tc>
          <w:tcPr>
            <w:tcW w:w="1352" w:type="dxa"/>
            <w:shd w:val="clear" w:color="000000" w:fill="FFFFFF"/>
          </w:tcPr>
          <w:p w14:paraId="6DBA6021"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2206CBD3"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304FDD4E" w14:textId="77777777" w:rsidTr="00E14B82">
        <w:trPr>
          <w:trHeight w:val="386"/>
        </w:trPr>
        <w:tc>
          <w:tcPr>
            <w:tcW w:w="528" w:type="dxa"/>
            <w:shd w:val="clear" w:color="auto" w:fill="auto"/>
            <w:vAlign w:val="center"/>
          </w:tcPr>
          <w:p w14:paraId="4091596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17.</w:t>
            </w:r>
          </w:p>
        </w:tc>
        <w:tc>
          <w:tcPr>
            <w:tcW w:w="5993" w:type="dxa"/>
            <w:shd w:val="clear" w:color="000000" w:fill="FFFFFF"/>
            <w:vAlign w:val="center"/>
          </w:tcPr>
          <w:p w14:paraId="231ED141" w14:textId="77777777" w:rsidR="00E14B82" w:rsidRPr="00D94886" w:rsidRDefault="00E14B82" w:rsidP="00E14B82">
            <w:pPr>
              <w:spacing w:after="0" w:line="240" w:lineRule="auto"/>
              <w:rPr>
                <w:rFonts w:ascii="Arial" w:eastAsia="Times New Roman" w:hAnsi="Arial" w:cs="Arial"/>
                <w:iCs/>
                <w:color w:val="000000" w:themeColor="text1"/>
                <w:sz w:val="20"/>
                <w:szCs w:val="20"/>
                <w:lang w:eastAsia="pl-PL"/>
              </w:rPr>
            </w:pPr>
            <w:r w:rsidRPr="00D94886">
              <w:rPr>
                <w:rFonts w:ascii="Arial" w:hAnsi="Arial" w:cs="Arial"/>
                <w:sz w:val="20"/>
                <w:szCs w:val="20"/>
              </w:rPr>
              <w:t>Flanela szer. 160 cm</w:t>
            </w:r>
          </w:p>
        </w:tc>
        <w:tc>
          <w:tcPr>
            <w:tcW w:w="2693" w:type="dxa"/>
          </w:tcPr>
          <w:p w14:paraId="704E7D7B"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0E30D3D8"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mb.</w:t>
            </w:r>
          </w:p>
        </w:tc>
        <w:tc>
          <w:tcPr>
            <w:tcW w:w="923" w:type="dxa"/>
            <w:shd w:val="clear" w:color="000000" w:fill="FFFFFF"/>
            <w:vAlign w:val="center"/>
          </w:tcPr>
          <w:p w14:paraId="023BB833"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5</w:t>
            </w:r>
          </w:p>
        </w:tc>
        <w:tc>
          <w:tcPr>
            <w:tcW w:w="1352" w:type="dxa"/>
            <w:shd w:val="clear" w:color="000000" w:fill="FFFFFF"/>
          </w:tcPr>
          <w:p w14:paraId="48162EE1"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161149FB"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132D915F" w14:textId="77777777" w:rsidTr="00E14B82">
        <w:trPr>
          <w:trHeight w:val="386"/>
        </w:trPr>
        <w:tc>
          <w:tcPr>
            <w:tcW w:w="528" w:type="dxa"/>
            <w:shd w:val="clear" w:color="auto" w:fill="auto"/>
            <w:vAlign w:val="center"/>
          </w:tcPr>
          <w:p w14:paraId="02E9B8E1"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18.</w:t>
            </w:r>
          </w:p>
        </w:tc>
        <w:tc>
          <w:tcPr>
            <w:tcW w:w="5993" w:type="dxa"/>
            <w:shd w:val="clear" w:color="000000" w:fill="FFFFFF"/>
            <w:vAlign w:val="center"/>
          </w:tcPr>
          <w:p w14:paraId="5B664469" w14:textId="77777777" w:rsidR="00E14B82" w:rsidRPr="00D94886" w:rsidRDefault="00E14B82" w:rsidP="00E14B82">
            <w:pPr>
              <w:spacing w:after="0" w:line="240" w:lineRule="auto"/>
              <w:rPr>
                <w:rFonts w:ascii="Arial" w:eastAsia="Times New Roman" w:hAnsi="Arial" w:cs="Arial"/>
                <w:iCs/>
                <w:color w:val="000000" w:themeColor="text1"/>
                <w:sz w:val="20"/>
                <w:szCs w:val="20"/>
                <w:lang w:eastAsia="pl-PL"/>
              </w:rPr>
            </w:pPr>
            <w:r w:rsidRPr="00D94886">
              <w:rPr>
                <w:rFonts w:ascii="Arial" w:hAnsi="Arial" w:cs="Arial"/>
                <w:sz w:val="20"/>
                <w:szCs w:val="20"/>
              </w:rPr>
              <w:t>Ścierka z mikrofibry 150X180mm</w:t>
            </w:r>
          </w:p>
        </w:tc>
        <w:tc>
          <w:tcPr>
            <w:tcW w:w="2693" w:type="dxa"/>
          </w:tcPr>
          <w:p w14:paraId="7D5B6495"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362EA350"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363BFF3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81</w:t>
            </w:r>
          </w:p>
        </w:tc>
        <w:tc>
          <w:tcPr>
            <w:tcW w:w="1352" w:type="dxa"/>
            <w:shd w:val="clear" w:color="000000" w:fill="FFFFFF"/>
          </w:tcPr>
          <w:p w14:paraId="36BAC1F0"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35AEEFAD"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254D488E" w14:textId="77777777" w:rsidTr="00E14B82">
        <w:trPr>
          <w:trHeight w:val="386"/>
        </w:trPr>
        <w:tc>
          <w:tcPr>
            <w:tcW w:w="528" w:type="dxa"/>
            <w:shd w:val="clear" w:color="auto" w:fill="auto"/>
            <w:vAlign w:val="center"/>
          </w:tcPr>
          <w:p w14:paraId="562EB4F7"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19.</w:t>
            </w:r>
          </w:p>
        </w:tc>
        <w:tc>
          <w:tcPr>
            <w:tcW w:w="5993" w:type="dxa"/>
            <w:shd w:val="clear" w:color="000000" w:fill="FFFFFF"/>
            <w:vAlign w:val="center"/>
          </w:tcPr>
          <w:p w14:paraId="58E13E32"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Środek regenerujący powłoki gumowe, rolki, wałki  poj. min.</w:t>
            </w:r>
            <w:r w:rsidRPr="00D94886">
              <w:rPr>
                <w:rFonts w:ascii="Arial" w:hAnsi="Arial" w:cs="Arial"/>
                <w:sz w:val="20"/>
                <w:szCs w:val="20"/>
                <w14:textOutline w14:w="9525" w14:cap="rnd" w14:cmpd="sng" w14:algn="ctr">
                  <w14:solidFill>
                    <w14:srgbClr w14:val="FF0000"/>
                  </w14:solidFill>
                  <w14:prstDash w14:val="solid"/>
                  <w14:bevel/>
                </w14:textOutline>
              </w:rPr>
              <w:t xml:space="preserve"> </w:t>
            </w:r>
            <w:r w:rsidRPr="00D94886">
              <w:rPr>
                <w:rFonts w:ascii="Arial" w:hAnsi="Arial" w:cs="Arial"/>
                <w:sz w:val="20"/>
                <w:szCs w:val="20"/>
              </w:rPr>
              <w:t>1 l</w:t>
            </w:r>
          </w:p>
        </w:tc>
        <w:tc>
          <w:tcPr>
            <w:tcW w:w="2693" w:type="dxa"/>
          </w:tcPr>
          <w:p w14:paraId="541BF588"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4FA7356D"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5CB97A53"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3</w:t>
            </w:r>
          </w:p>
        </w:tc>
        <w:tc>
          <w:tcPr>
            <w:tcW w:w="1352" w:type="dxa"/>
            <w:shd w:val="clear" w:color="000000" w:fill="FFFFFF"/>
          </w:tcPr>
          <w:p w14:paraId="5296B94A"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7B4F1E60"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42BE1129" w14:textId="77777777" w:rsidTr="00E14B82">
        <w:trPr>
          <w:trHeight w:val="297"/>
        </w:trPr>
        <w:tc>
          <w:tcPr>
            <w:tcW w:w="528" w:type="dxa"/>
            <w:shd w:val="clear" w:color="auto" w:fill="auto"/>
            <w:vAlign w:val="center"/>
          </w:tcPr>
          <w:p w14:paraId="20E536D8"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20.</w:t>
            </w:r>
          </w:p>
        </w:tc>
        <w:tc>
          <w:tcPr>
            <w:tcW w:w="5993" w:type="dxa"/>
            <w:shd w:val="clear" w:color="000000" w:fill="FFFFFF"/>
            <w:vAlign w:val="center"/>
          </w:tcPr>
          <w:p w14:paraId="1475CC58"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Izopropanol poj.min.1l</w:t>
            </w:r>
          </w:p>
        </w:tc>
        <w:tc>
          <w:tcPr>
            <w:tcW w:w="2693" w:type="dxa"/>
          </w:tcPr>
          <w:p w14:paraId="062D1793"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0AEE207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litr</w:t>
            </w:r>
          </w:p>
        </w:tc>
        <w:tc>
          <w:tcPr>
            <w:tcW w:w="923" w:type="dxa"/>
            <w:shd w:val="clear" w:color="000000" w:fill="FFFFFF"/>
            <w:vAlign w:val="center"/>
          </w:tcPr>
          <w:p w14:paraId="6C5F782C"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6</w:t>
            </w:r>
          </w:p>
        </w:tc>
        <w:tc>
          <w:tcPr>
            <w:tcW w:w="1352" w:type="dxa"/>
            <w:shd w:val="clear" w:color="000000" w:fill="FFFFFF"/>
          </w:tcPr>
          <w:p w14:paraId="25922A1F"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73669DBB"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6C6E67D2" w14:textId="77777777" w:rsidTr="00E14B82">
        <w:trPr>
          <w:trHeight w:val="386"/>
        </w:trPr>
        <w:tc>
          <w:tcPr>
            <w:tcW w:w="528" w:type="dxa"/>
            <w:shd w:val="clear" w:color="auto" w:fill="auto"/>
            <w:vAlign w:val="center"/>
          </w:tcPr>
          <w:p w14:paraId="10A5200C"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21.</w:t>
            </w:r>
          </w:p>
        </w:tc>
        <w:tc>
          <w:tcPr>
            <w:tcW w:w="5993" w:type="dxa"/>
            <w:shd w:val="clear" w:color="000000" w:fill="FFFFFF"/>
            <w:vAlign w:val="center"/>
          </w:tcPr>
          <w:p w14:paraId="29CB3125"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Chusteczki przeciwpyłowe (min.280 szt./opak.)</w:t>
            </w:r>
          </w:p>
        </w:tc>
        <w:tc>
          <w:tcPr>
            <w:tcW w:w="2693" w:type="dxa"/>
          </w:tcPr>
          <w:p w14:paraId="73292889"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000000" w:fill="FFFFFF"/>
            <w:vAlign w:val="center"/>
          </w:tcPr>
          <w:p w14:paraId="0D0516A5"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opak.</w:t>
            </w:r>
          </w:p>
        </w:tc>
        <w:tc>
          <w:tcPr>
            <w:tcW w:w="923" w:type="dxa"/>
            <w:shd w:val="clear" w:color="000000" w:fill="FFFFFF"/>
            <w:vAlign w:val="center"/>
          </w:tcPr>
          <w:p w14:paraId="1742699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43</w:t>
            </w:r>
          </w:p>
        </w:tc>
        <w:tc>
          <w:tcPr>
            <w:tcW w:w="1352" w:type="dxa"/>
            <w:shd w:val="clear" w:color="000000" w:fill="FFFFFF"/>
          </w:tcPr>
          <w:p w14:paraId="69DABCA5"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0783F583"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2D9E7573" w14:textId="77777777" w:rsidTr="00E14B82">
        <w:trPr>
          <w:trHeight w:val="386"/>
        </w:trPr>
        <w:tc>
          <w:tcPr>
            <w:tcW w:w="528" w:type="dxa"/>
            <w:shd w:val="clear" w:color="auto" w:fill="auto"/>
            <w:vAlign w:val="center"/>
          </w:tcPr>
          <w:p w14:paraId="6291DD32"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lastRenderedPageBreak/>
              <w:t>22.</w:t>
            </w:r>
          </w:p>
        </w:tc>
        <w:tc>
          <w:tcPr>
            <w:tcW w:w="5993" w:type="dxa"/>
            <w:shd w:val="clear" w:color="000000" w:fill="FFFFFF"/>
            <w:vAlign w:val="center"/>
          </w:tcPr>
          <w:p w14:paraId="10DFB563"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hAnsi="Arial" w:cs="Arial"/>
                <w:sz w:val="20"/>
                <w:szCs w:val="20"/>
              </w:rPr>
              <w:t>Preparat Kontakt 61   (preparat zabezpieczający przed korozją styków) poj. min. 400 ml.</w:t>
            </w:r>
          </w:p>
        </w:tc>
        <w:tc>
          <w:tcPr>
            <w:tcW w:w="2693" w:type="dxa"/>
          </w:tcPr>
          <w:p w14:paraId="713E51DB"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ED735EA"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szt.</w:t>
            </w:r>
          </w:p>
        </w:tc>
        <w:tc>
          <w:tcPr>
            <w:tcW w:w="923" w:type="dxa"/>
            <w:shd w:val="clear" w:color="000000" w:fill="FFFFFF"/>
            <w:vAlign w:val="center"/>
          </w:tcPr>
          <w:p w14:paraId="213C5FD9"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hAnsi="Arial" w:cs="Arial"/>
                <w:color w:val="000000"/>
                <w:sz w:val="20"/>
                <w:szCs w:val="20"/>
              </w:rPr>
              <w:t>7</w:t>
            </w:r>
          </w:p>
        </w:tc>
        <w:tc>
          <w:tcPr>
            <w:tcW w:w="1352" w:type="dxa"/>
            <w:shd w:val="clear" w:color="000000" w:fill="FFFFFF"/>
          </w:tcPr>
          <w:p w14:paraId="2435DBD4"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413F1F3E" w14:textId="77777777" w:rsidR="00E14B82" w:rsidRPr="00D94886" w:rsidRDefault="00E14B82" w:rsidP="00E14B82">
            <w:pPr>
              <w:spacing w:after="0" w:line="240" w:lineRule="auto"/>
              <w:jc w:val="center"/>
              <w:rPr>
                <w:rFonts w:ascii="Arial" w:hAnsi="Arial" w:cs="Arial"/>
                <w:color w:val="000000"/>
                <w:sz w:val="20"/>
                <w:szCs w:val="20"/>
              </w:rPr>
            </w:pPr>
          </w:p>
        </w:tc>
      </w:tr>
      <w:tr w:rsidR="00E14B82" w:rsidRPr="00D94886" w14:paraId="5FC00FD9" w14:textId="77777777" w:rsidTr="00E14B82">
        <w:trPr>
          <w:trHeight w:val="386"/>
        </w:trPr>
        <w:tc>
          <w:tcPr>
            <w:tcW w:w="528" w:type="dxa"/>
            <w:shd w:val="clear" w:color="auto" w:fill="auto"/>
            <w:vAlign w:val="center"/>
          </w:tcPr>
          <w:p w14:paraId="330C9425"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iCs/>
                <w:color w:val="000000"/>
                <w:sz w:val="20"/>
                <w:szCs w:val="20"/>
                <w:lang w:eastAsia="pl-PL"/>
              </w:rPr>
              <w:t>23.</w:t>
            </w:r>
          </w:p>
        </w:tc>
        <w:tc>
          <w:tcPr>
            <w:tcW w:w="5993" w:type="dxa"/>
            <w:shd w:val="clear" w:color="auto" w:fill="auto"/>
            <w:vAlign w:val="center"/>
          </w:tcPr>
          <w:p w14:paraId="049C2158" w14:textId="77777777" w:rsidR="00E14B82" w:rsidRPr="00D94886" w:rsidRDefault="00E14B82" w:rsidP="00E14B82">
            <w:pPr>
              <w:spacing w:after="0" w:line="240" w:lineRule="auto"/>
              <w:rPr>
                <w:rFonts w:ascii="Arial" w:hAnsi="Arial" w:cs="Arial"/>
                <w:color w:val="000000" w:themeColor="text1"/>
                <w:sz w:val="20"/>
                <w:szCs w:val="20"/>
              </w:rPr>
            </w:pPr>
            <w:r w:rsidRPr="00D94886">
              <w:rPr>
                <w:rFonts w:ascii="Arial" w:eastAsia="Times New Roman" w:hAnsi="Arial" w:cs="Arial"/>
                <w:sz w:val="20"/>
                <w:szCs w:val="20"/>
                <w:lang w:eastAsia="pl-PL"/>
              </w:rPr>
              <w:t>Zestaw czyszczący do monitorów LCD. Zestaw zawiera: żel czyszczący o poj. min.200 ml, ściereczkę z mikrofibry, szczoteczkę antystatyczną.</w:t>
            </w:r>
          </w:p>
        </w:tc>
        <w:tc>
          <w:tcPr>
            <w:tcW w:w="2693" w:type="dxa"/>
          </w:tcPr>
          <w:p w14:paraId="74B7CE89" w14:textId="77777777" w:rsidR="00E14B82" w:rsidRPr="00D94886"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4A7B45FF"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color w:val="000000"/>
                <w:sz w:val="20"/>
                <w:szCs w:val="20"/>
                <w:lang w:eastAsia="pl-PL"/>
              </w:rPr>
              <w:t>szt.</w:t>
            </w:r>
          </w:p>
        </w:tc>
        <w:tc>
          <w:tcPr>
            <w:tcW w:w="923" w:type="dxa"/>
            <w:shd w:val="clear" w:color="000000" w:fill="FFFFFF"/>
            <w:vAlign w:val="center"/>
          </w:tcPr>
          <w:p w14:paraId="76391496" w14:textId="77777777" w:rsidR="00E14B82" w:rsidRPr="00D94886" w:rsidRDefault="00E14B82" w:rsidP="00E14B82">
            <w:pPr>
              <w:spacing w:after="0" w:line="240" w:lineRule="auto"/>
              <w:jc w:val="center"/>
              <w:rPr>
                <w:rFonts w:ascii="Arial" w:eastAsia="Times New Roman" w:hAnsi="Arial" w:cs="Arial"/>
                <w:iCs/>
                <w:color w:val="000000"/>
                <w:sz w:val="20"/>
                <w:szCs w:val="20"/>
                <w:lang w:eastAsia="pl-PL"/>
              </w:rPr>
            </w:pPr>
            <w:r w:rsidRPr="00D94886">
              <w:rPr>
                <w:rFonts w:ascii="Arial" w:eastAsia="Times New Roman" w:hAnsi="Arial" w:cs="Arial"/>
                <w:color w:val="000000"/>
                <w:sz w:val="20"/>
                <w:szCs w:val="20"/>
                <w:lang w:eastAsia="pl-PL"/>
              </w:rPr>
              <w:t>2</w:t>
            </w:r>
          </w:p>
        </w:tc>
        <w:tc>
          <w:tcPr>
            <w:tcW w:w="1352" w:type="dxa"/>
            <w:shd w:val="clear" w:color="000000" w:fill="FFFFFF"/>
          </w:tcPr>
          <w:p w14:paraId="06D7AD3D" w14:textId="77777777" w:rsidR="00E14B82" w:rsidRPr="00D9488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1B1DC29F" w14:textId="77777777" w:rsidR="00E14B82" w:rsidRPr="00D94886" w:rsidRDefault="00E14B82" w:rsidP="00E14B82">
            <w:pPr>
              <w:spacing w:after="0" w:line="240" w:lineRule="auto"/>
              <w:jc w:val="center"/>
              <w:rPr>
                <w:rFonts w:ascii="Arial" w:hAnsi="Arial" w:cs="Arial"/>
                <w:color w:val="000000"/>
                <w:sz w:val="20"/>
                <w:szCs w:val="20"/>
              </w:rPr>
            </w:pPr>
          </w:p>
        </w:tc>
      </w:tr>
      <w:tr w:rsidR="00ED7D61" w:rsidRPr="00ED7D61" w14:paraId="5D223E92" w14:textId="77777777" w:rsidTr="00ED7D61">
        <w:trPr>
          <w:trHeight w:val="557"/>
        </w:trPr>
        <w:tc>
          <w:tcPr>
            <w:tcW w:w="11271" w:type="dxa"/>
            <w:gridSpan w:val="5"/>
            <w:shd w:val="clear" w:color="auto" w:fill="auto"/>
            <w:vAlign w:val="center"/>
          </w:tcPr>
          <w:p w14:paraId="7BD5695B"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4537D1B4"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0974B3CC"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662CD99D" w14:textId="77777777" w:rsidR="00E14B82" w:rsidRDefault="00E14B82" w:rsidP="00E14B82">
      <w:pPr>
        <w:rPr>
          <w:rFonts w:ascii="Arial" w:hAnsi="Arial" w:cs="Arial"/>
        </w:rPr>
      </w:pPr>
    </w:p>
    <w:p w14:paraId="78816AB1" w14:textId="77777777" w:rsidR="00E14B82" w:rsidRDefault="00E14B82" w:rsidP="00E14B82">
      <w:pPr>
        <w:rPr>
          <w:rFonts w:ascii="Arial" w:hAnsi="Arial" w:cs="Arial"/>
          <w:b/>
        </w:rPr>
      </w:pPr>
      <w:r w:rsidRPr="00067F90">
        <w:rPr>
          <w:rFonts w:ascii="Arial" w:hAnsi="Arial" w:cs="Arial"/>
          <w:b/>
        </w:rPr>
        <w:t>Część nr 7 RCI Gdynia</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067F90" w14:paraId="3067399B" w14:textId="77777777" w:rsidTr="00E14B82">
        <w:trPr>
          <w:trHeight w:val="411"/>
        </w:trPr>
        <w:tc>
          <w:tcPr>
            <w:tcW w:w="528" w:type="dxa"/>
            <w:shd w:val="clear" w:color="auto" w:fill="D9D9D9" w:themeFill="background1" w:themeFillShade="D9"/>
            <w:vAlign w:val="center"/>
            <w:hideMark/>
          </w:tcPr>
          <w:p w14:paraId="17E712C5"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16C7DCD2"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0C6F222F"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1E7F19E7"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0D116892"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6FE55E9C"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4D6B8201" w14:textId="77777777" w:rsidR="00E14B82" w:rsidRPr="00067F90" w:rsidRDefault="00E14B82" w:rsidP="00E14B82">
            <w:pPr>
              <w:spacing w:after="0" w:line="240" w:lineRule="auto"/>
              <w:jc w:val="center"/>
              <w:rPr>
                <w:rFonts w:ascii="Arial" w:eastAsia="Times New Roman" w:hAnsi="Arial" w:cs="Arial"/>
                <w:b/>
                <w:iCs/>
                <w:color w:val="000000"/>
                <w:sz w:val="20"/>
                <w:szCs w:val="20"/>
                <w:lang w:eastAsia="pl-PL"/>
              </w:rPr>
            </w:pPr>
            <w:r w:rsidRPr="00067F90">
              <w:rPr>
                <w:rFonts w:ascii="Arial" w:eastAsia="Times New Roman" w:hAnsi="Arial" w:cs="Arial"/>
                <w:b/>
                <w:iCs/>
                <w:color w:val="000000"/>
                <w:sz w:val="20"/>
                <w:szCs w:val="20"/>
                <w:lang w:eastAsia="pl-PL"/>
              </w:rPr>
              <w:t>Wartość brutto /zł/</w:t>
            </w:r>
          </w:p>
        </w:tc>
      </w:tr>
      <w:tr w:rsidR="00E14B82" w:rsidRPr="00067F90" w14:paraId="5E109E07" w14:textId="77777777" w:rsidTr="00E14B82">
        <w:trPr>
          <w:trHeight w:val="386"/>
        </w:trPr>
        <w:tc>
          <w:tcPr>
            <w:tcW w:w="528" w:type="dxa"/>
            <w:shd w:val="clear" w:color="auto" w:fill="auto"/>
            <w:vAlign w:val="center"/>
          </w:tcPr>
          <w:p w14:paraId="0319AF9A"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1.</w:t>
            </w:r>
          </w:p>
        </w:tc>
        <w:tc>
          <w:tcPr>
            <w:tcW w:w="5993" w:type="dxa"/>
            <w:tcBorders>
              <w:top w:val="nil"/>
              <w:left w:val="single" w:sz="4" w:space="0" w:color="auto"/>
              <w:bottom w:val="single" w:sz="4" w:space="0" w:color="auto"/>
              <w:right w:val="single" w:sz="4" w:space="0" w:color="auto"/>
            </w:tcBorders>
            <w:shd w:val="clear" w:color="000000" w:fill="FFFFFF"/>
            <w:vAlign w:val="center"/>
          </w:tcPr>
          <w:p w14:paraId="0B725495" w14:textId="77777777" w:rsidR="00E14B82" w:rsidRPr="00067F90" w:rsidRDefault="00E14B82" w:rsidP="00E14B82">
            <w:pPr>
              <w:spacing w:after="0" w:line="240" w:lineRule="auto"/>
              <w:rPr>
                <w:rFonts w:ascii="Arial" w:hAnsi="Arial" w:cs="Arial"/>
                <w:color w:val="000000" w:themeColor="text1"/>
                <w:sz w:val="20"/>
                <w:szCs w:val="20"/>
              </w:rPr>
            </w:pPr>
            <w:r w:rsidRPr="00067F90">
              <w:rPr>
                <w:rFonts w:ascii="Arial" w:hAnsi="Arial" w:cs="Arial"/>
                <w:sz w:val="20"/>
                <w:szCs w:val="20"/>
              </w:rPr>
              <w:t xml:space="preserve">Chusteczki  bezpyłowe suche 24 szt./opak. Suche ściereczki niepylące </w:t>
            </w:r>
            <w:r w:rsidRPr="00067F90">
              <w:rPr>
                <w:rFonts w:ascii="Arial" w:hAnsi="Arial" w:cs="Arial"/>
                <w:sz w:val="20"/>
                <w:szCs w:val="20"/>
              </w:rPr>
              <w:br/>
              <w:t>przeznaczone do czyszczenia ekranów i plastików.</w:t>
            </w:r>
          </w:p>
        </w:tc>
        <w:tc>
          <w:tcPr>
            <w:tcW w:w="2693" w:type="dxa"/>
          </w:tcPr>
          <w:p w14:paraId="3C237CFF" w14:textId="77777777" w:rsidR="00E14B82" w:rsidRPr="00067F90" w:rsidRDefault="00E14B82" w:rsidP="00E14B82">
            <w:pPr>
              <w:spacing w:after="0" w:line="240" w:lineRule="auto"/>
              <w:jc w:val="center"/>
              <w:rPr>
                <w:rFonts w:ascii="Arial" w:hAnsi="Arial" w:cs="Arial"/>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7F1B32"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hAnsi="Arial" w:cs="Arial"/>
                <w:sz w:val="20"/>
                <w:szCs w:val="20"/>
              </w:rPr>
              <w:t>opak.</w:t>
            </w:r>
          </w:p>
        </w:tc>
        <w:tc>
          <w:tcPr>
            <w:tcW w:w="923" w:type="dxa"/>
            <w:tcBorders>
              <w:top w:val="nil"/>
              <w:left w:val="single" w:sz="4" w:space="0" w:color="auto"/>
              <w:bottom w:val="single" w:sz="4" w:space="0" w:color="auto"/>
              <w:right w:val="single" w:sz="4" w:space="0" w:color="auto"/>
            </w:tcBorders>
            <w:shd w:val="clear" w:color="auto" w:fill="auto"/>
            <w:vAlign w:val="center"/>
          </w:tcPr>
          <w:p w14:paraId="7F430C2D"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150</w:t>
            </w:r>
          </w:p>
        </w:tc>
        <w:tc>
          <w:tcPr>
            <w:tcW w:w="1352" w:type="dxa"/>
            <w:shd w:val="clear" w:color="000000" w:fill="FFFFFF"/>
          </w:tcPr>
          <w:p w14:paraId="4A371155" w14:textId="77777777" w:rsidR="00E14B82" w:rsidRPr="00067F90"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DA0D4CD" w14:textId="77777777" w:rsidR="00E14B82" w:rsidRPr="00067F90" w:rsidRDefault="00E14B82" w:rsidP="00E14B82">
            <w:pPr>
              <w:spacing w:after="0" w:line="240" w:lineRule="auto"/>
              <w:jc w:val="center"/>
              <w:rPr>
                <w:rFonts w:ascii="Calibri" w:hAnsi="Calibri" w:cs="Calibri"/>
                <w:color w:val="000000"/>
                <w:sz w:val="20"/>
                <w:szCs w:val="20"/>
              </w:rPr>
            </w:pPr>
          </w:p>
        </w:tc>
      </w:tr>
      <w:tr w:rsidR="00E14B82" w:rsidRPr="00067F90" w14:paraId="547D41EA" w14:textId="77777777" w:rsidTr="00E14B82">
        <w:trPr>
          <w:trHeight w:val="386"/>
        </w:trPr>
        <w:tc>
          <w:tcPr>
            <w:tcW w:w="528" w:type="dxa"/>
            <w:shd w:val="clear" w:color="auto" w:fill="auto"/>
            <w:vAlign w:val="center"/>
          </w:tcPr>
          <w:p w14:paraId="3E8B5F6A"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2.</w:t>
            </w:r>
          </w:p>
        </w:tc>
        <w:tc>
          <w:tcPr>
            <w:tcW w:w="5993" w:type="dxa"/>
            <w:tcBorders>
              <w:top w:val="single" w:sz="4" w:space="0" w:color="auto"/>
              <w:left w:val="nil"/>
              <w:bottom w:val="single" w:sz="4" w:space="0" w:color="auto"/>
              <w:right w:val="single" w:sz="4" w:space="0" w:color="auto"/>
            </w:tcBorders>
            <w:shd w:val="clear" w:color="auto" w:fill="auto"/>
            <w:vAlign w:val="center"/>
          </w:tcPr>
          <w:p w14:paraId="03D83C6E" w14:textId="77777777" w:rsidR="00E14B82" w:rsidRPr="00067F90" w:rsidRDefault="00E14B82" w:rsidP="00E14B82">
            <w:pPr>
              <w:spacing w:after="0" w:line="240" w:lineRule="auto"/>
              <w:rPr>
                <w:rFonts w:ascii="Arial" w:hAnsi="Arial" w:cs="Arial"/>
                <w:color w:val="000000" w:themeColor="text1"/>
                <w:sz w:val="20"/>
                <w:szCs w:val="20"/>
              </w:rPr>
            </w:pPr>
            <w:r w:rsidRPr="00067F90">
              <w:rPr>
                <w:rFonts w:ascii="Arial" w:hAnsi="Arial" w:cs="Arial"/>
                <w:sz w:val="20"/>
                <w:szCs w:val="20"/>
              </w:rPr>
              <w:t xml:space="preserve">Preparat do czyszczenia powierzchni plastikowych (pianka) poj. min 400 ml. Preparat przeznaczony do usuwania wszelkiego rodzaju zabrudzeń (kurz, tłuszcz, odciski palców) z powierzchni plastikowych sprzętu biurowego. </w:t>
            </w:r>
          </w:p>
        </w:tc>
        <w:tc>
          <w:tcPr>
            <w:tcW w:w="2693" w:type="dxa"/>
          </w:tcPr>
          <w:p w14:paraId="1992F00D" w14:textId="77777777" w:rsidR="00E14B82" w:rsidRPr="00067F90"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50FDD05"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 xml:space="preserve">szt. </w:t>
            </w:r>
          </w:p>
        </w:tc>
        <w:tc>
          <w:tcPr>
            <w:tcW w:w="923" w:type="dxa"/>
            <w:tcBorders>
              <w:top w:val="single" w:sz="4" w:space="0" w:color="auto"/>
              <w:left w:val="nil"/>
              <w:bottom w:val="single" w:sz="4" w:space="0" w:color="auto"/>
              <w:right w:val="single" w:sz="4" w:space="0" w:color="auto"/>
            </w:tcBorders>
            <w:shd w:val="clear" w:color="auto" w:fill="auto"/>
            <w:vAlign w:val="center"/>
          </w:tcPr>
          <w:p w14:paraId="3C9EC86E"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166</w:t>
            </w:r>
          </w:p>
        </w:tc>
        <w:tc>
          <w:tcPr>
            <w:tcW w:w="1352" w:type="dxa"/>
            <w:shd w:val="clear" w:color="000000" w:fill="FFFFFF"/>
          </w:tcPr>
          <w:p w14:paraId="327C05F8" w14:textId="77777777" w:rsidR="00E14B82" w:rsidRPr="00067F90"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AFDC50C" w14:textId="77777777" w:rsidR="00E14B82" w:rsidRPr="00067F90" w:rsidRDefault="00E14B82" w:rsidP="00E14B82">
            <w:pPr>
              <w:spacing w:after="0" w:line="240" w:lineRule="auto"/>
              <w:jc w:val="center"/>
              <w:rPr>
                <w:rFonts w:ascii="Calibri" w:hAnsi="Calibri" w:cs="Calibri"/>
                <w:color w:val="000000"/>
                <w:sz w:val="20"/>
                <w:szCs w:val="20"/>
              </w:rPr>
            </w:pPr>
          </w:p>
        </w:tc>
      </w:tr>
      <w:tr w:rsidR="00E14B82" w:rsidRPr="00067F90" w14:paraId="1F462A5A" w14:textId="77777777" w:rsidTr="00E14B82">
        <w:trPr>
          <w:trHeight w:val="386"/>
        </w:trPr>
        <w:tc>
          <w:tcPr>
            <w:tcW w:w="528" w:type="dxa"/>
            <w:shd w:val="clear" w:color="auto" w:fill="auto"/>
            <w:vAlign w:val="center"/>
          </w:tcPr>
          <w:p w14:paraId="64567EB4"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3.</w:t>
            </w:r>
          </w:p>
        </w:tc>
        <w:tc>
          <w:tcPr>
            <w:tcW w:w="5993" w:type="dxa"/>
            <w:tcBorders>
              <w:top w:val="single" w:sz="4" w:space="0" w:color="auto"/>
              <w:left w:val="nil"/>
              <w:bottom w:val="single" w:sz="4" w:space="0" w:color="auto"/>
              <w:right w:val="single" w:sz="4" w:space="0" w:color="auto"/>
            </w:tcBorders>
            <w:shd w:val="clear" w:color="auto" w:fill="auto"/>
            <w:vAlign w:val="center"/>
          </w:tcPr>
          <w:p w14:paraId="6547B148" w14:textId="77777777" w:rsidR="00E14B82" w:rsidRPr="00067F90" w:rsidRDefault="00E14B82" w:rsidP="00E14B82">
            <w:pPr>
              <w:spacing w:after="0" w:line="240" w:lineRule="auto"/>
              <w:rPr>
                <w:rFonts w:ascii="Arial" w:hAnsi="Arial" w:cs="Arial"/>
                <w:color w:val="000000" w:themeColor="text1"/>
                <w:sz w:val="20"/>
                <w:szCs w:val="20"/>
              </w:rPr>
            </w:pPr>
            <w:r w:rsidRPr="00067F90">
              <w:rPr>
                <w:rFonts w:ascii="Arial" w:hAnsi="Arial" w:cs="Arial"/>
                <w:sz w:val="20"/>
                <w:szCs w:val="20"/>
              </w:rPr>
              <w:t>Sprężone powietrze poj. min 400 ml.  Preparat przeznaczony do usuwania kurzu i innych zanieczyszczeń z trudno dostępnych miejsc sprzętu biurowego.</w:t>
            </w:r>
          </w:p>
        </w:tc>
        <w:tc>
          <w:tcPr>
            <w:tcW w:w="2693" w:type="dxa"/>
          </w:tcPr>
          <w:p w14:paraId="0A68F498" w14:textId="77777777" w:rsidR="00E14B82" w:rsidRPr="00067F90"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7C3219"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729AE2D6" w14:textId="77777777" w:rsidR="00E14B82" w:rsidRPr="00067F90" w:rsidRDefault="00E14B82" w:rsidP="00E14B82">
            <w:pPr>
              <w:spacing w:after="0" w:line="240" w:lineRule="auto"/>
              <w:jc w:val="center"/>
              <w:rPr>
                <w:rFonts w:ascii="Arial" w:eastAsia="Times New Roman" w:hAnsi="Arial" w:cs="Arial"/>
                <w:iCs/>
                <w:color w:val="000000"/>
                <w:sz w:val="20"/>
                <w:szCs w:val="20"/>
                <w:lang w:eastAsia="pl-PL"/>
              </w:rPr>
            </w:pPr>
            <w:r w:rsidRPr="00067F90">
              <w:rPr>
                <w:rFonts w:ascii="Arial" w:eastAsia="Times New Roman" w:hAnsi="Arial" w:cs="Arial"/>
                <w:iCs/>
                <w:color w:val="000000"/>
                <w:sz w:val="20"/>
                <w:szCs w:val="20"/>
                <w:lang w:eastAsia="pl-PL"/>
              </w:rPr>
              <w:t>169</w:t>
            </w:r>
          </w:p>
        </w:tc>
        <w:tc>
          <w:tcPr>
            <w:tcW w:w="1352" w:type="dxa"/>
            <w:shd w:val="clear" w:color="000000" w:fill="FFFFFF"/>
          </w:tcPr>
          <w:p w14:paraId="3AFD3264" w14:textId="77777777" w:rsidR="00E14B82" w:rsidRPr="00067F90"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E82E98B" w14:textId="77777777" w:rsidR="00E14B82" w:rsidRPr="00067F90" w:rsidRDefault="00E14B82" w:rsidP="00E14B82">
            <w:pPr>
              <w:spacing w:after="0" w:line="240" w:lineRule="auto"/>
              <w:jc w:val="center"/>
              <w:rPr>
                <w:rFonts w:ascii="Calibri" w:hAnsi="Calibri" w:cs="Calibri"/>
                <w:color w:val="000000"/>
                <w:sz w:val="20"/>
                <w:szCs w:val="20"/>
              </w:rPr>
            </w:pPr>
          </w:p>
        </w:tc>
      </w:tr>
      <w:tr w:rsidR="00ED7D61" w:rsidRPr="00ED7D61" w14:paraId="1F0503C6" w14:textId="77777777" w:rsidTr="00ED7D61">
        <w:trPr>
          <w:trHeight w:val="557"/>
        </w:trPr>
        <w:tc>
          <w:tcPr>
            <w:tcW w:w="11271" w:type="dxa"/>
            <w:gridSpan w:val="5"/>
            <w:shd w:val="clear" w:color="auto" w:fill="auto"/>
            <w:vAlign w:val="center"/>
          </w:tcPr>
          <w:p w14:paraId="6F20D5C3"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59B59253"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25BB56FE"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61D382A7" w14:textId="77777777" w:rsidR="00E14B82" w:rsidRDefault="00E14B82" w:rsidP="00E14B82">
      <w:pPr>
        <w:rPr>
          <w:rFonts w:ascii="Arial" w:hAnsi="Arial" w:cs="Arial"/>
        </w:rPr>
      </w:pPr>
    </w:p>
    <w:p w14:paraId="4C037652" w14:textId="77777777" w:rsidR="00E14B82" w:rsidRDefault="00E14B82" w:rsidP="00E14B82">
      <w:pPr>
        <w:rPr>
          <w:rFonts w:ascii="Arial" w:hAnsi="Arial" w:cs="Arial"/>
          <w:b/>
        </w:rPr>
      </w:pPr>
      <w:r>
        <w:rPr>
          <w:rFonts w:ascii="Arial" w:hAnsi="Arial" w:cs="Arial"/>
          <w:b/>
        </w:rPr>
        <w:t xml:space="preserve">Część nr </w:t>
      </w:r>
      <w:r w:rsidRPr="000C09F2">
        <w:rPr>
          <w:rFonts w:ascii="Arial" w:hAnsi="Arial" w:cs="Arial"/>
          <w:b/>
        </w:rPr>
        <w:t>8 - ECSC</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2CE01AC8" w14:textId="77777777" w:rsidTr="00E14B82">
        <w:trPr>
          <w:trHeight w:val="411"/>
        </w:trPr>
        <w:tc>
          <w:tcPr>
            <w:tcW w:w="528" w:type="dxa"/>
            <w:shd w:val="clear" w:color="auto" w:fill="D9D9D9" w:themeFill="background1" w:themeFillShade="D9"/>
            <w:vAlign w:val="center"/>
            <w:hideMark/>
          </w:tcPr>
          <w:p w14:paraId="3BDF1051"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7781B5CF"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4628C3DB"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24EE7390"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6AD42E55"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6902569B"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19C16F86"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725A0791" w14:textId="77777777" w:rsidTr="00E14B82">
        <w:trPr>
          <w:trHeight w:val="386"/>
        </w:trPr>
        <w:tc>
          <w:tcPr>
            <w:tcW w:w="528" w:type="dxa"/>
            <w:shd w:val="clear" w:color="auto" w:fill="auto"/>
            <w:vAlign w:val="center"/>
          </w:tcPr>
          <w:p w14:paraId="2C703FDA"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c>
          <w:tcPr>
            <w:tcW w:w="5993" w:type="dxa"/>
            <w:shd w:val="clear" w:color="auto" w:fill="auto"/>
            <w:vAlign w:val="center"/>
          </w:tcPr>
          <w:p w14:paraId="694E55D3" w14:textId="77777777" w:rsidR="00E14B82" w:rsidRPr="00096A7C" w:rsidRDefault="00E14B82" w:rsidP="00E14B82">
            <w:pPr>
              <w:spacing w:after="0" w:line="240" w:lineRule="auto"/>
              <w:rPr>
                <w:rFonts w:ascii="Arial" w:hAnsi="Arial" w:cs="Arial"/>
                <w:color w:val="000000" w:themeColor="text1"/>
                <w:sz w:val="20"/>
                <w:szCs w:val="20"/>
              </w:rPr>
            </w:pPr>
            <w:r w:rsidRPr="00096A7C">
              <w:rPr>
                <w:rFonts w:ascii="Arial" w:hAnsi="Arial" w:cs="Arial"/>
                <w:color w:val="000000" w:themeColor="text1"/>
                <w:sz w:val="20"/>
                <w:szCs w:val="20"/>
              </w:rPr>
              <w:t>Chusteczka bezpyłowa z alkoholem.</w:t>
            </w:r>
          </w:p>
          <w:p w14:paraId="7D3F725D" w14:textId="77777777" w:rsidR="00E14B82" w:rsidRPr="00192D5A" w:rsidRDefault="00E14B82" w:rsidP="00E14B82">
            <w:pPr>
              <w:spacing w:after="0" w:line="240" w:lineRule="auto"/>
              <w:rPr>
                <w:rFonts w:ascii="Arial" w:hAnsi="Arial" w:cs="Arial"/>
                <w:color w:val="000000" w:themeColor="text1"/>
                <w:sz w:val="20"/>
                <w:szCs w:val="20"/>
              </w:rPr>
            </w:pPr>
            <w:r w:rsidRPr="00096A7C">
              <w:rPr>
                <w:rFonts w:ascii="Arial" w:hAnsi="Arial" w:cs="Arial"/>
                <w:color w:val="000000" w:themeColor="text1"/>
                <w:sz w:val="20"/>
                <w:szCs w:val="20"/>
              </w:rPr>
              <w:t>Chusteczka bezpyłowa z alkoholem do czyszczenia włókien i złączy światłowodowych.</w:t>
            </w:r>
          </w:p>
        </w:tc>
        <w:tc>
          <w:tcPr>
            <w:tcW w:w="2693" w:type="dxa"/>
          </w:tcPr>
          <w:p w14:paraId="06135D83"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FF72AA8" w14:textId="77777777" w:rsidR="00E14B82" w:rsidRDefault="00E14B82" w:rsidP="00E14B82">
            <w:pPr>
              <w:spacing w:after="0" w:line="240" w:lineRule="auto"/>
              <w:jc w:val="center"/>
              <w:rPr>
                <w:rFonts w:ascii="Arial" w:hAnsi="Arial" w:cs="Arial"/>
                <w:color w:val="000000"/>
                <w:sz w:val="20"/>
                <w:szCs w:val="20"/>
              </w:rPr>
            </w:pPr>
            <w:r>
              <w:rPr>
                <w:rFonts w:ascii="Arial" w:hAnsi="Arial" w:cs="Arial"/>
                <w:color w:val="000000"/>
                <w:sz w:val="20"/>
                <w:szCs w:val="20"/>
              </w:rPr>
              <w:t>szt.</w:t>
            </w:r>
          </w:p>
        </w:tc>
        <w:tc>
          <w:tcPr>
            <w:tcW w:w="923" w:type="dxa"/>
            <w:shd w:val="clear" w:color="000000" w:fill="FFFFFF"/>
            <w:vAlign w:val="center"/>
          </w:tcPr>
          <w:p w14:paraId="382C2E1F" w14:textId="77777777" w:rsidR="00E14B82" w:rsidRDefault="00E14B82" w:rsidP="00E14B82">
            <w:pPr>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c>
          <w:tcPr>
            <w:tcW w:w="1352" w:type="dxa"/>
            <w:shd w:val="clear" w:color="000000" w:fill="FFFFFF"/>
          </w:tcPr>
          <w:p w14:paraId="11F232D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395BC0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E2082CB" w14:textId="77777777" w:rsidTr="00E14B82">
        <w:trPr>
          <w:trHeight w:val="386"/>
        </w:trPr>
        <w:tc>
          <w:tcPr>
            <w:tcW w:w="528" w:type="dxa"/>
            <w:shd w:val="clear" w:color="auto" w:fill="auto"/>
            <w:vAlign w:val="center"/>
          </w:tcPr>
          <w:p w14:paraId="02E12F07"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shd w:val="clear" w:color="auto" w:fill="auto"/>
            <w:vAlign w:val="center"/>
          </w:tcPr>
          <w:p w14:paraId="13D5E202"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Chusteczki bezpyłowe wilgotne (100sz./opak.)</w:t>
            </w:r>
            <w:r w:rsidRPr="00192D5A">
              <w:rPr>
                <w:rFonts w:ascii="Arial" w:hAnsi="Arial" w:cs="Arial"/>
                <w:color w:val="000000" w:themeColor="text1"/>
                <w:sz w:val="20"/>
                <w:szCs w:val="20"/>
              </w:rPr>
              <w:br/>
              <w:t xml:space="preserve">Wilgotne chusteczki czyszczące przeznaczone do konserwacji </w:t>
            </w:r>
            <w:r w:rsidRPr="00192D5A">
              <w:rPr>
                <w:rFonts w:ascii="Arial" w:hAnsi="Arial" w:cs="Arial"/>
                <w:color w:val="000000" w:themeColor="text1"/>
                <w:sz w:val="20"/>
                <w:szCs w:val="20"/>
              </w:rPr>
              <w:lastRenderedPageBreak/>
              <w:t>sprzętu biurowego tj. monitorów, klawiatur, obudów komputerowych, laptopów, drukarek.</w:t>
            </w:r>
          </w:p>
        </w:tc>
        <w:tc>
          <w:tcPr>
            <w:tcW w:w="2693" w:type="dxa"/>
          </w:tcPr>
          <w:p w14:paraId="0F4C1EA1"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763FBDEF"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opak.</w:t>
            </w:r>
          </w:p>
        </w:tc>
        <w:tc>
          <w:tcPr>
            <w:tcW w:w="923" w:type="dxa"/>
            <w:shd w:val="clear" w:color="000000" w:fill="FFFFFF"/>
            <w:vAlign w:val="center"/>
          </w:tcPr>
          <w:p w14:paraId="0666638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40</w:t>
            </w:r>
          </w:p>
        </w:tc>
        <w:tc>
          <w:tcPr>
            <w:tcW w:w="1352" w:type="dxa"/>
            <w:shd w:val="clear" w:color="000000" w:fill="FFFFFF"/>
          </w:tcPr>
          <w:p w14:paraId="2105D71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819500A"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AB902B4" w14:textId="77777777" w:rsidTr="00E14B82">
        <w:trPr>
          <w:trHeight w:val="386"/>
        </w:trPr>
        <w:tc>
          <w:tcPr>
            <w:tcW w:w="528" w:type="dxa"/>
            <w:shd w:val="clear" w:color="auto" w:fill="auto"/>
            <w:vAlign w:val="center"/>
          </w:tcPr>
          <w:p w14:paraId="4046ACFE"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shd w:val="clear" w:color="auto" w:fill="auto"/>
            <w:vAlign w:val="center"/>
          </w:tcPr>
          <w:p w14:paraId="726760DD"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Preparat do czyszczenia ekranu monitora LCD/TFT poj. 400ml. Preparat przeznaczony do czyszczenia, usuwania kurz</w:t>
            </w:r>
            <w:r>
              <w:rPr>
                <w:rFonts w:ascii="Arial" w:hAnsi="Arial" w:cs="Arial"/>
                <w:color w:val="000000" w:themeColor="text1"/>
                <w:sz w:val="20"/>
                <w:szCs w:val="20"/>
              </w:rPr>
              <w:t>u, usuwania zabrudzeń z ekranów</w:t>
            </w:r>
            <w:r w:rsidRPr="00192D5A">
              <w:rPr>
                <w:rFonts w:ascii="Arial" w:hAnsi="Arial" w:cs="Arial"/>
                <w:color w:val="000000" w:themeColor="text1"/>
                <w:sz w:val="20"/>
                <w:szCs w:val="20"/>
              </w:rPr>
              <w:t>, matryc LCD/LFT.</w:t>
            </w:r>
          </w:p>
        </w:tc>
        <w:tc>
          <w:tcPr>
            <w:tcW w:w="2693" w:type="dxa"/>
          </w:tcPr>
          <w:p w14:paraId="02FC0144"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18C92E4D"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7901F3F9"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70</w:t>
            </w:r>
          </w:p>
        </w:tc>
        <w:tc>
          <w:tcPr>
            <w:tcW w:w="1352" w:type="dxa"/>
            <w:shd w:val="clear" w:color="000000" w:fill="FFFFFF"/>
          </w:tcPr>
          <w:p w14:paraId="5AF98A8C"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244F6B3"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2DD9C952" w14:textId="77777777" w:rsidTr="00E14B82">
        <w:trPr>
          <w:trHeight w:val="386"/>
        </w:trPr>
        <w:tc>
          <w:tcPr>
            <w:tcW w:w="528" w:type="dxa"/>
            <w:shd w:val="clear" w:color="auto" w:fill="auto"/>
            <w:vAlign w:val="center"/>
          </w:tcPr>
          <w:p w14:paraId="46A9666B"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shd w:val="clear" w:color="auto" w:fill="auto"/>
            <w:vAlign w:val="center"/>
          </w:tcPr>
          <w:p w14:paraId="6BCAE518" w14:textId="77777777" w:rsidR="00E14B82" w:rsidRPr="000E6EF9"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Sprężone powietrze poj. 400ml. Preparat przeznaczony do usuwania kurzu i innych zanieczyszczeń z trudno dostępnych miejsc, komputerów, sprzętu biurowego itp.</w:t>
            </w:r>
          </w:p>
        </w:tc>
        <w:tc>
          <w:tcPr>
            <w:tcW w:w="2693" w:type="dxa"/>
          </w:tcPr>
          <w:p w14:paraId="61C3BBD5"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2D09CCCC"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6C026F9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100</w:t>
            </w:r>
          </w:p>
        </w:tc>
        <w:tc>
          <w:tcPr>
            <w:tcW w:w="1352" w:type="dxa"/>
            <w:shd w:val="clear" w:color="000000" w:fill="FFFFFF"/>
          </w:tcPr>
          <w:p w14:paraId="348010FB"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30184347"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1997A34" w14:textId="77777777" w:rsidTr="00E14B82">
        <w:trPr>
          <w:trHeight w:val="297"/>
        </w:trPr>
        <w:tc>
          <w:tcPr>
            <w:tcW w:w="528" w:type="dxa"/>
            <w:shd w:val="clear" w:color="auto" w:fill="auto"/>
            <w:vAlign w:val="center"/>
          </w:tcPr>
          <w:p w14:paraId="170D100E" w14:textId="77777777" w:rsidR="00E14B8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shd w:val="clear" w:color="000000" w:fill="FFFFFF"/>
            <w:vAlign w:val="center"/>
          </w:tcPr>
          <w:p w14:paraId="6B2DA494" w14:textId="77777777" w:rsidR="00E14B82" w:rsidRPr="009171A1" w:rsidRDefault="00E14B82" w:rsidP="00E14B82">
            <w:pPr>
              <w:spacing w:after="0" w:line="240" w:lineRule="auto"/>
              <w:rPr>
                <w:rFonts w:ascii="Arial" w:hAnsi="Arial" w:cs="Arial"/>
                <w:color w:val="000000" w:themeColor="text1"/>
                <w:sz w:val="20"/>
                <w:szCs w:val="20"/>
              </w:rPr>
            </w:pPr>
            <w:r w:rsidRPr="00192D5A">
              <w:rPr>
                <w:rFonts w:ascii="Arial" w:hAnsi="Arial" w:cs="Arial"/>
                <w:color w:val="000000" w:themeColor="text1"/>
                <w:sz w:val="20"/>
                <w:szCs w:val="20"/>
              </w:rPr>
              <w:t>Ścierka z mikrofibry 150X180mm.</w:t>
            </w:r>
          </w:p>
        </w:tc>
        <w:tc>
          <w:tcPr>
            <w:tcW w:w="2693" w:type="dxa"/>
          </w:tcPr>
          <w:p w14:paraId="510FA425" w14:textId="77777777" w:rsidR="00E14B82" w:rsidRDefault="00E14B82" w:rsidP="00E14B82">
            <w:pPr>
              <w:spacing w:after="0" w:line="240" w:lineRule="auto"/>
              <w:jc w:val="center"/>
              <w:rPr>
                <w:rFonts w:ascii="Arial" w:hAnsi="Arial" w:cs="Arial"/>
                <w:color w:val="000000"/>
                <w:sz w:val="20"/>
                <w:szCs w:val="20"/>
              </w:rPr>
            </w:pPr>
          </w:p>
        </w:tc>
        <w:tc>
          <w:tcPr>
            <w:tcW w:w="1134" w:type="dxa"/>
            <w:shd w:val="clear" w:color="auto" w:fill="auto"/>
            <w:vAlign w:val="center"/>
          </w:tcPr>
          <w:p w14:paraId="60190C50"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szt.</w:t>
            </w:r>
          </w:p>
        </w:tc>
        <w:tc>
          <w:tcPr>
            <w:tcW w:w="923" w:type="dxa"/>
            <w:shd w:val="clear" w:color="000000" w:fill="FFFFFF"/>
            <w:vAlign w:val="center"/>
          </w:tcPr>
          <w:p w14:paraId="3BFA2FF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10</w:t>
            </w:r>
          </w:p>
        </w:tc>
        <w:tc>
          <w:tcPr>
            <w:tcW w:w="1352" w:type="dxa"/>
            <w:shd w:val="clear" w:color="000000" w:fill="FFFFFF"/>
          </w:tcPr>
          <w:p w14:paraId="080F7EA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5579ED82" w14:textId="77777777" w:rsidR="00E14B82" w:rsidRDefault="00E14B82" w:rsidP="00E14B82">
            <w:pPr>
              <w:spacing w:after="0" w:line="240" w:lineRule="auto"/>
              <w:jc w:val="center"/>
              <w:rPr>
                <w:rFonts w:ascii="Calibri" w:hAnsi="Calibri" w:cs="Calibri"/>
                <w:color w:val="000000"/>
                <w:sz w:val="20"/>
                <w:szCs w:val="20"/>
              </w:rPr>
            </w:pPr>
          </w:p>
        </w:tc>
      </w:tr>
      <w:tr w:rsidR="00ED7D61" w:rsidRPr="00ED7D61" w14:paraId="2F4BAC50" w14:textId="77777777" w:rsidTr="00ED7D61">
        <w:trPr>
          <w:trHeight w:val="557"/>
        </w:trPr>
        <w:tc>
          <w:tcPr>
            <w:tcW w:w="11271" w:type="dxa"/>
            <w:gridSpan w:val="5"/>
            <w:shd w:val="clear" w:color="auto" w:fill="auto"/>
            <w:vAlign w:val="center"/>
          </w:tcPr>
          <w:p w14:paraId="4E38F1AD"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799C564E"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7DA7F414"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37F1FEE6" w14:textId="77777777" w:rsidR="00E14B82" w:rsidRDefault="00E14B82" w:rsidP="00E14B82">
      <w:pPr>
        <w:rPr>
          <w:rFonts w:ascii="Arial" w:hAnsi="Arial" w:cs="Arial"/>
        </w:rPr>
      </w:pPr>
    </w:p>
    <w:p w14:paraId="031412EB" w14:textId="77777777" w:rsidR="00E14B82" w:rsidRDefault="00E14B82" w:rsidP="00E14B82">
      <w:pPr>
        <w:jc w:val="center"/>
        <w:rPr>
          <w:rFonts w:ascii="Arial" w:hAnsi="Arial" w:cs="Arial"/>
          <w:b/>
        </w:rPr>
      </w:pPr>
      <w:r w:rsidRPr="00DD23D5">
        <w:rPr>
          <w:rFonts w:ascii="Arial" w:hAnsi="Arial" w:cs="Arial"/>
          <w:b/>
        </w:rPr>
        <w:t>Formularz asortymentowo-cenowy</w:t>
      </w:r>
    </w:p>
    <w:p w14:paraId="34266197" w14:textId="77777777" w:rsidR="00E14B82" w:rsidRDefault="00E14B82" w:rsidP="00E14B82">
      <w:pPr>
        <w:jc w:val="center"/>
        <w:rPr>
          <w:rFonts w:ascii="Arial" w:hAnsi="Arial" w:cs="Arial"/>
          <w:b/>
        </w:rPr>
      </w:pPr>
    </w:p>
    <w:p w14:paraId="3F7ABBBE" w14:textId="2325174C" w:rsidR="00E14B82" w:rsidRDefault="00E14B82" w:rsidP="00E14B82">
      <w:pPr>
        <w:rPr>
          <w:rFonts w:ascii="Arial" w:hAnsi="Arial" w:cs="Arial"/>
          <w:b/>
        </w:rPr>
      </w:pPr>
      <w:r>
        <w:rPr>
          <w:rFonts w:ascii="Arial" w:hAnsi="Arial" w:cs="Arial"/>
          <w:b/>
        </w:rPr>
        <w:t xml:space="preserve">Część nr 9 JDC A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4F607D" w14:paraId="777D53D8" w14:textId="77777777" w:rsidTr="00E14B82">
        <w:trPr>
          <w:trHeight w:val="411"/>
        </w:trPr>
        <w:tc>
          <w:tcPr>
            <w:tcW w:w="528" w:type="dxa"/>
            <w:shd w:val="clear" w:color="auto" w:fill="D9D9D9" w:themeFill="background1" w:themeFillShade="D9"/>
            <w:vAlign w:val="center"/>
            <w:hideMark/>
          </w:tcPr>
          <w:p w14:paraId="6281495A"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14E80007"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2355C976"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2D1E8132"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064F2007"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248C5D40"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37E21646" w14:textId="77777777" w:rsidR="00E14B82" w:rsidRPr="004F607D" w:rsidRDefault="00E14B82" w:rsidP="00E14B82">
            <w:pPr>
              <w:spacing w:after="0" w:line="240" w:lineRule="auto"/>
              <w:jc w:val="center"/>
              <w:rPr>
                <w:rFonts w:ascii="Arial" w:eastAsia="Times New Roman" w:hAnsi="Arial" w:cs="Arial"/>
                <w:b/>
                <w:iCs/>
                <w:color w:val="000000"/>
                <w:sz w:val="20"/>
                <w:szCs w:val="20"/>
                <w:lang w:eastAsia="pl-PL"/>
              </w:rPr>
            </w:pPr>
            <w:r w:rsidRPr="00DD23D5">
              <w:rPr>
                <w:rFonts w:ascii="Arial" w:eastAsia="Times New Roman" w:hAnsi="Arial" w:cs="Arial"/>
                <w:b/>
                <w:iCs/>
                <w:color w:val="000000"/>
                <w:sz w:val="20"/>
                <w:szCs w:val="20"/>
                <w:lang w:eastAsia="pl-PL"/>
              </w:rPr>
              <w:t>Wartość brutto /zł/</w:t>
            </w:r>
          </w:p>
        </w:tc>
      </w:tr>
      <w:tr w:rsidR="00E14B82" w:rsidRPr="004F607D" w14:paraId="0D3DFD8E" w14:textId="77777777" w:rsidTr="00E14B82">
        <w:trPr>
          <w:trHeight w:val="386"/>
        </w:trPr>
        <w:tc>
          <w:tcPr>
            <w:tcW w:w="528" w:type="dxa"/>
            <w:shd w:val="clear" w:color="auto" w:fill="auto"/>
            <w:vAlign w:val="center"/>
          </w:tcPr>
          <w:p w14:paraId="1E066C3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5993" w:type="dxa"/>
            <w:tcBorders>
              <w:top w:val="single" w:sz="4" w:space="0" w:color="auto"/>
              <w:left w:val="nil"/>
              <w:bottom w:val="single" w:sz="4" w:space="0" w:color="auto"/>
              <w:right w:val="single" w:sz="4" w:space="0" w:color="auto"/>
            </w:tcBorders>
            <w:shd w:val="clear" w:color="auto" w:fill="auto"/>
            <w:vAlign w:val="bottom"/>
          </w:tcPr>
          <w:p w14:paraId="77719533" w14:textId="77777777" w:rsidR="00E14B82" w:rsidRPr="000E6EF9" w:rsidRDefault="00E14B82" w:rsidP="00E14B82">
            <w:pPr>
              <w:spacing w:after="0" w:line="240" w:lineRule="auto"/>
              <w:rPr>
                <w:rFonts w:ascii="Arial" w:hAnsi="Arial" w:cs="Arial"/>
                <w:color w:val="000000" w:themeColor="text1"/>
                <w:sz w:val="20"/>
                <w:szCs w:val="20"/>
              </w:rPr>
            </w:pPr>
            <w:r w:rsidRPr="001A1578">
              <w:rPr>
                <w:rFonts w:ascii="Calibri" w:hAnsi="Calibri" w:cs="Calibri"/>
                <w:sz w:val="18"/>
                <w:szCs w:val="18"/>
              </w:rPr>
              <w:t>Preparat czyszczący do monitorów ekranowych TFT/LCD/LED:</w:t>
            </w:r>
            <w:r w:rsidRPr="001A1578">
              <w:rPr>
                <w:rFonts w:ascii="Calibri" w:hAnsi="Calibri" w:cs="Calibri"/>
                <w:sz w:val="18"/>
                <w:szCs w:val="18"/>
              </w:rPr>
              <w:br/>
              <w:t>- preparat czyszczący</w:t>
            </w:r>
            <w:r w:rsidRPr="001A1578">
              <w:rPr>
                <w:rFonts w:ascii="Calibri" w:hAnsi="Calibri" w:cs="Calibri"/>
                <w:sz w:val="18"/>
                <w:szCs w:val="18"/>
              </w:rPr>
              <w:br/>
              <w:t>- zastosowanie: czyszczenie, usuwanie kurzu, usuwanie zabrudzeń</w:t>
            </w:r>
            <w:r w:rsidRPr="001A1578">
              <w:rPr>
                <w:rFonts w:ascii="Calibri" w:hAnsi="Calibri" w:cs="Calibri"/>
                <w:sz w:val="18"/>
                <w:szCs w:val="18"/>
              </w:rPr>
              <w:br/>
              <w:t>- pojemność: min. 250 ml</w:t>
            </w:r>
            <w:r w:rsidRPr="001A1578">
              <w:rPr>
                <w:rFonts w:ascii="Calibri" w:hAnsi="Calibri" w:cs="Calibri"/>
                <w:sz w:val="18"/>
                <w:szCs w:val="18"/>
              </w:rPr>
              <w:br/>
              <w:t>- przeznaczenie: ekrany, matryce LCD/LFT, skanery, wyświetlacze ciekłokrystalicznych, laptopów, delikatnych powierzchni szklanych,</w:t>
            </w:r>
            <w:r w:rsidRPr="001A1578">
              <w:rPr>
                <w:rFonts w:ascii="Calibri" w:hAnsi="Calibri" w:cs="Calibri"/>
                <w:sz w:val="18"/>
                <w:szCs w:val="18"/>
              </w:rPr>
              <w:br/>
              <w:t>-</w:t>
            </w:r>
            <w:r>
              <w:rPr>
                <w:rFonts w:ascii="Calibri" w:hAnsi="Calibri" w:cs="Calibri"/>
                <w:sz w:val="18"/>
                <w:szCs w:val="18"/>
              </w:rPr>
              <w:t xml:space="preserve"> niepalny, nie zawiera alkoholu</w:t>
            </w:r>
          </w:p>
        </w:tc>
        <w:tc>
          <w:tcPr>
            <w:tcW w:w="2693" w:type="dxa"/>
          </w:tcPr>
          <w:p w14:paraId="5B75B9F7"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6C1D0F"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4A3AA9B"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20</w:t>
            </w:r>
          </w:p>
        </w:tc>
        <w:tc>
          <w:tcPr>
            <w:tcW w:w="1352" w:type="dxa"/>
            <w:shd w:val="clear" w:color="000000" w:fill="FFFFFF"/>
          </w:tcPr>
          <w:p w14:paraId="35D4D433"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40DD84D7"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D910835" w14:textId="77777777" w:rsidTr="00E14B82">
        <w:trPr>
          <w:trHeight w:val="386"/>
        </w:trPr>
        <w:tc>
          <w:tcPr>
            <w:tcW w:w="528" w:type="dxa"/>
            <w:shd w:val="clear" w:color="auto" w:fill="auto"/>
            <w:vAlign w:val="center"/>
          </w:tcPr>
          <w:p w14:paraId="1E34F513"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5993" w:type="dxa"/>
            <w:tcBorders>
              <w:top w:val="single" w:sz="4" w:space="0" w:color="auto"/>
              <w:left w:val="nil"/>
              <w:bottom w:val="single" w:sz="4" w:space="0" w:color="auto"/>
              <w:right w:val="single" w:sz="4" w:space="0" w:color="auto"/>
            </w:tcBorders>
            <w:shd w:val="clear" w:color="auto" w:fill="auto"/>
            <w:vAlign w:val="center"/>
          </w:tcPr>
          <w:p w14:paraId="70AA8E20" w14:textId="77777777" w:rsidR="00E14B82" w:rsidRPr="000E6EF9" w:rsidRDefault="00E14B82" w:rsidP="00E14B82">
            <w:pPr>
              <w:spacing w:after="0" w:line="240" w:lineRule="auto"/>
              <w:rPr>
                <w:rFonts w:ascii="Arial" w:hAnsi="Arial" w:cs="Arial"/>
                <w:color w:val="000000" w:themeColor="text1"/>
                <w:sz w:val="20"/>
                <w:szCs w:val="20"/>
              </w:rPr>
            </w:pPr>
            <w:r w:rsidRPr="009D345B">
              <w:rPr>
                <w:rFonts w:ascii="Calibri" w:hAnsi="Calibri" w:cs="Calibri"/>
                <w:sz w:val="18"/>
                <w:szCs w:val="18"/>
              </w:rPr>
              <w:t>Chusteczki wilgotne:</w:t>
            </w:r>
            <w:r w:rsidRPr="009D345B">
              <w:rPr>
                <w:rFonts w:ascii="Calibri" w:hAnsi="Calibri" w:cs="Calibri"/>
                <w:sz w:val="18"/>
                <w:szCs w:val="18"/>
              </w:rPr>
              <w:br/>
              <w:t xml:space="preserve">- chusteczki czyszczące, przeznaczone do pielęgnacji sprzętu </w:t>
            </w:r>
            <w:r w:rsidRPr="009D345B">
              <w:rPr>
                <w:rFonts w:ascii="Calibri" w:hAnsi="Calibri" w:cs="Calibri"/>
                <w:sz w:val="18"/>
                <w:szCs w:val="18"/>
              </w:rPr>
              <w:br/>
              <w:t>biurowego tj. monitorów LCD, klawiatur, obudów komputerowych, laptopów, drukarek, skanerów.</w:t>
            </w:r>
            <w:r w:rsidRPr="009D345B">
              <w:rPr>
                <w:rFonts w:ascii="Calibri" w:hAnsi="Calibri" w:cs="Calibri"/>
                <w:sz w:val="18"/>
                <w:szCs w:val="18"/>
              </w:rPr>
              <w:br/>
              <w:t>- niepalne – nie zawie</w:t>
            </w:r>
            <w:r>
              <w:rPr>
                <w:rFonts w:ascii="Calibri" w:hAnsi="Calibri" w:cs="Calibri"/>
                <w:sz w:val="18"/>
                <w:szCs w:val="18"/>
              </w:rPr>
              <w:t xml:space="preserve">rają alkoholu, antystatyczne i </w:t>
            </w:r>
            <w:r w:rsidRPr="009D345B">
              <w:rPr>
                <w:rFonts w:ascii="Calibri" w:hAnsi="Calibri" w:cs="Calibri"/>
                <w:sz w:val="18"/>
                <w:szCs w:val="18"/>
              </w:rPr>
              <w:t>uniwersalne,</w:t>
            </w:r>
            <w:r w:rsidRPr="009D345B">
              <w:rPr>
                <w:rFonts w:ascii="Calibri" w:hAnsi="Calibri" w:cs="Calibri"/>
                <w:sz w:val="18"/>
                <w:szCs w:val="18"/>
              </w:rPr>
              <w:br/>
              <w:t>- usuwa kurz, plamy i brud różnego rodzaju,</w:t>
            </w:r>
            <w:r w:rsidRPr="009D345B">
              <w:rPr>
                <w:rFonts w:ascii="Calibri" w:hAnsi="Calibri" w:cs="Calibri"/>
                <w:sz w:val="18"/>
                <w:szCs w:val="18"/>
              </w:rPr>
              <w:br/>
              <w:t>- produkt szybko</w:t>
            </w:r>
            <w:r>
              <w:rPr>
                <w:rFonts w:ascii="Calibri" w:hAnsi="Calibri" w:cs="Calibri"/>
                <w:sz w:val="18"/>
                <w:szCs w:val="18"/>
              </w:rPr>
              <w:t>schnący</w:t>
            </w:r>
            <w:r>
              <w:rPr>
                <w:rFonts w:ascii="Calibri" w:hAnsi="Calibri" w:cs="Calibri"/>
                <w:sz w:val="18"/>
                <w:szCs w:val="18"/>
              </w:rPr>
              <w:br/>
              <w:t xml:space="preserve">- opakowanie: 100 szt. </w:t>
            </w:r>
          </w:p>
        </w:tc>
        <w:tc>
          <w:tcPr>
            <w:tcW w:w="2693" w:type="dxa"/>
          </w:tcPr>
          <w:p w14:paraId="5A1B529E"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3D4DF0"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18"/>
                <w:szCs w:val="18"/>
                <w:lang w:eastAsia="pl-PL"/>
              </w:rPr>
              <w:t>opak</w:t>
            </w:r>
          </w:p>
        </w:tc>
        <w:tc>
          <w:tcPr>
            <w:tcW w:w="923" w:type="dxa"/>
            <w:tcBorders>
              <w:top w:val="single" w:sz="4" w:space="0" w:color="auto"/>
              <w:left w:val="nil"/>
              <w:bottom w:val="single" w:sz="4" w:space="0" w:color="auto"/>
              <w:right w:val="single" w:sz="4" w:space="0" w:color="auto"/>
            </w:tcBorders>
            <w:shd w:val="clear" w:color="auto" w:fill="auto"/>
            <w:vAlign w:val="center"/>
          </w:tcPr>
          <w:p w14:paraId="7BE3E88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20</w:t>
            </w:r>
          </w:p>
        </w:tc>
        <w:tc>
          <w:tcPr>
            <w:tcW w:w="1352" w:type="dxa"/>
            <w:shd w:val="clear" w:color="000000" w:fill="FFFFFF"/>
          </w:tcPr>
          <w:p w14:paraId="715C2B94"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800B0F1"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07CE5A0F" w14:textId="77777777" w:rsidTr="00E14B82">
        <w:trPr>
          <w:trHeight w:val="386"/>
        </w:trPr>
        <w:tc>
          <w:tcPr>
            <w:tcW w:w="528" w:type="dxa"/>
            <w:shd w:val="clear" w:color="auto" w:fill="auto"/>
            <w:vAlign w:val="center"/>
          </w:tcPr>
          <w:p w14:paraId="4FF4C06E"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5993" w:type="dxa"/>
            <w:tcBorders>
              <w:top w:val="single" w:sz="4" w:space="0" w:color="auto"/>
              <w:left w:val="nil"/>
              <w:bottom w:val="single" w:sz="4" w:space="0" w:color="auto"/>
              <w:right w:val="single" w:sz="4" w:space="0" w:color="auto"/>
            </w:tcBorders>
            <w:shd w:val="clear" w:color="auto" w:fill="auto"/>
            <w:vAlign w:val="center"/>
          </w:tcPr>
          <w:p w14:paraId="7B871A5E" w14:textId="77777777" w:rsidR="00E14B82" w:rsidRPr="000E6EF9" w:rsidRDefault="00E14B82" w:rsidP="00E14B82">
            <w:pPr>
              <w:spacing w:after="0" w:line="240" w:lineRule="auto"/>
              <w:rPr>
                <w:rFonts w:ascii="Arial" w:hAnsi="Arial" w:cs="Arial"/>
                <w:color w:val="000000" w:themeColor="text1"/>
                <w:sz w:val="20"/>
                <w:szCs w:val="20"/>
              </w:rPr>
            </w:pPr>
            <w:r w:rsidRPr="009D345B">
              <w:rPr>
                <w:rFonts w:ascii="Calibri" w:hAnsi="Calibri" w:cs="Calibri"/>
                <w:sz w:val="18"/>
                <w:szCs w:val="18"/>
              </w:rPr>
              <w:t>Pianka do czyszczenia wszelkich powierzchni szklanych:</w:t>
            </w:r>
            <w:r w:rsidRPr="009D345B">
              <w:rPr>
                <w:rFonts w:ascii="Calibri" w:hAnsi="Calibri" w:cs="Calibri"/>
                <w:sz w:val="18"/>
                <w:szCs w:val="18"/>
              </w:rPr>
              <w:br/>
              <w:t>- pianka antystatyczna, bakte</w:t>
            </w:r>
            <w:r>
              <w:rPr>
                <w:rFonts w:ascii="Calibri" w:hAnsi="Calibri" w:cs="Calibri"/>
                <w:sz w:val="18"/>
                <w:szCs w:val="18"/>
              </w:rPr>
              <w:t xml:space="preserve">riobójcza  do czyszczenia szyb </w:t>
            </w:r>
            <w:r w:rsidRPr="009D345B">
              <w:rPr>
                <w:rFonts w:ascii="Calibri" w:hAnsi="Calibri" w:cs="Calibri"/>
                <w:sz w:val="18"/>
                <w:szCs w:val="18"/>
              </w:rPr>
              <w:t>i powierzchni</w:t>
            </w:r>
            <w:r>
              <w:rPr>
                <w:rFonts w:ascii="Calibri" w:hAnsi="Calibri" w:cs="Calibri"/>
                <w:sz w:val="18"/>
                <w:szCs w:val="18"/>
              </w:rPr>
              <w:t xml:space="preserve"> </w:t>
            </w:r>
            <w:r>
              <w:rPr>
                <w:rFonts w:ascii="Calibri" w:hAnsi="Calibri" w:cs="Calibri"/>
                <w:sz w:val="18"/>
                <w:szCs w:val="18"/>
              </w:rPr>
              <w:lastRenderedPageBreak/>
              <w:t xml:space="preserve">szklanych </w:t>
            </w:r>
            <w:r>
              <w:rPr>
                <w:rFonts w:ascii="Calibri" w:hAnsi="Calibri" w:cs="Calibri"/>
                <w:sz w:val="18"/>
                <w:szCs w:val="18"/>
              </w:rPr>
              <w:br/>
              <w:t>- pojemność: 400ml.</w:t>
            </w:r>
          </w:p>
        </w:tc>
        <w:tc>
          <w:tcPr>
            <w:tcW w:w="2693" w:type="dxa"/>
          </w:tcPr>
          <w:p w14:paraId="090B8342"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B73F3D"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601CCD8"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10</w:t>
            </w:r>
          </w:p>
        </w:tc>
        <w:tc>
          <w:tcPr>
            <w:tcW w:w="1352" w:type="dxa"/>
            <w:shd w:val="clear" w:color="000000" w:fill="FFFFFF"/>
          </w:tcPr>
          <w:p w14:paraId="2E1C5176"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F6DF14A"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3DDF635" w14:textId="77777777" w:rsidTr="00E14B82">
        <w:trPr>
          <w:trHeight w:val="386"/>
        </w:trPr>
        <w:tc>
          <w:tcPr>
            <w:tcW w:w="528" w:type="dxa"/>
            <w:shd w:val="clear" w:color="auto" w:fill="auto"/>
            <w:vAlign w:val="center"/>
          </w:tcPr>
          <w:p w14:paraId="1261B171"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5993" w:type="dxa"/>
            <w:tcBorders>
              <w:top w:val="single" w:sz="4" w:space="0" w:color="auto"/>
              <w:left w:val="nil"/>
              <w:bottom w:val="single" w:sz="4" w:space="0" w:color="auto"/>
              <w:right w:val="single" w:sz="4" w:space="0" w:color="auto"/>
            </w:tcBorders>
            <w:shd w:val="clear" w:color="auto" w:fill="auto"/>
            <w:vAlign w:val="center"/>
          </w:tcPr>
          <w:p w14:paraId="48E0F42C" w14:textId="77777777" w:rsidR="00E14B82" w:rsidRPr="000E6EF9" w:rsidRDefault="00E14B82" w:rsidP="00E14B82">
            <w:pPr>
              <w:spacing w:after="0" w:line="240" w:lineRule="auto"/>
              <w:rPr>
                <w:rFonts w:ascii="Arial" w:hAnsi="Arial" w:cs="Arial"/>
                <w:color w:val="000000" w:themeColor="text1"/>
                <w:sz w:val="20"/>
                <w:szCs w:val="20"/>
              </w:rPr>
            </w:pPr>
            <w:r w:rsidRPr="001A1578">
              <w:rPr>
                <w:rFonts w:ascii="Calibri" w:hAnsi="Calibri" w:cs="Calibri"/>
                <w:sz w:val="18"/>
                <w:szCs w:val="18"/>
              </w:rPr>
              <w:t>Preparat do czyszczenia powierzchni plastikowych (pianka):</w:t>
            </w:r>
            <w:r w:rsidRPr="001A1578">
              <w:rPr>
                <w:rFonts w:ascii="Calibri" w:hAnsi="Calibri" w:cs="Calibri"/>
                <w:sz w:val="18"/>
                <w:szCs w:val="18"/>
              </w:rPr>
              <w:br/>
              <w:t>- pianka antystatyczna, bakteriobójcza  do czyszczenia wyświetlaczy ciekłokrystalicznych LCD/TFT w laptopach, palm topach, telewizorach, monitorach i innych urządzeniach wyposażonych w wyśw</w:t>
            </w:r>
            <w:r>
              <w:rPr>
                <w:rFonts w:ascii="Calibri" w:hAnsi="Calibri" w:cs="Calibri"/>
                <w:sz w:val="18"/>
                <w:szCs w:val="18"/>
              </w:rPr>
              <w:t>ietlacz LCD</w:t>
            </w:r>
            <w:r>
              <w:rPr>
                <w:rFonts w:ascii="Calibri" w:hAnsi="Calibri" w:cs="Calibri"/>
                <w:sz w:val="18"/>
                <w:szCs w:val="18"/>
              </w:rPr>
              <w:br/>
              <w:t>- pojemność: 400ml.</w:t>
            </w:r>
          </w:p>
        </w:tc>
        <w:tc>
          <w:tcPr>
            <w:tcW w:w="2693" w:type="dxa"/>
          </w:tcPr>
          <w:p w14:paraId="790417B2"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0DEE18"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0A73CDE3"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20</w:t>
            </w:r>
          </w:p>
        </w:tc>
        <w:tc>
          <w:tcPr>
            <w:tcW w:w="1352" w:type="dxa"/>
            <w:shd w:val="clear" w:color="000000" w:fill="FFFFFF"/>
          </w:tcPr>
          <w:p w14:paraId="17AE35AA"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14D771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67450825" w14:textId="77777777" w:rsidTr="00E14B82">
        <w:trPr>
          <w:trHeight w:val="386"/>
        </w:trPr>
        <w:tc>
          <w:tcPr>
            <w:tcW w:w="528" w:type="dxa"/>
            <w:shd w:val="clear" w:color="auto" w:fill="auto"/>
            <w:vAlign w:val="center"/>
          </w:tcPr>
          <w:p w14:paraId="553B3515"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5993" w:type="dxa"/>
            <w:tcBorders>
              <w:top w:val="single" w:sz="4" w:space="0" w:color="auto"/>
              <w:left w:val="nil"/>
              <w:bottom w:val="single" w:sz="4" w:space="0" w:color="auto"/>
              <w:right w:val="single" w:sz="4" w:space="0" w:color="auto"/>
            </w:tcBorders>
            <w:shd w:val="clear" w:color="auto" w:fill="auto"/>
            <w:vAlign w:val="center"/>
          </w:tcPr>
          <w:p w14:paraId="5B703AB2" w14:textId="77777777" w:rsidR="00E14B82" w:rsidRPr="00192D5A" w:rsidRDefault="00E14B82" w:rsidP="00E14B82">
            <w:pPr>
              <w:spacing w:after="0" w:line="240" w:lineRule="auto"/>
              <w:rPr>
                <w:rFonts w:ascii="Arial" w:eastAsia="Times New Roman" w:hAnsi="Arial" w:cs="Arial"/>
                <w:iCs/>
                <w:color w:val="000000" w:themeColor="text1"/>
                <w:sz w:val="20"/>
                <w:szCs w:val="20"/>
                <w:lang w:eastAsia="pl-PL"/>
              </w:rPr>
            </w:pPr>
            <w:r w:rsidRPr="009D345B">
              <w:rPr>
                <w:rFonts w:ascii="Calibri" w:hAnsi="Calibri" w:cs="Calibri"/>
                <w:sz w:val="18"/>
                <w:szCs w:val="18"/>
              </w:rPr>
              <w:t>Sprężone powietrze 400ml:</w:t>
            </w:r>
            <w:r w:rsidRPr="009D345B">
              <w:rPr>
                <w:rFonts w:ascii="Calibri" w:hAnsi="Calibri" w:cs="Calibri"/>
                <w:sz w:val="18"/>
                <w:szCs w:val="18"/>
              </w:rPr>
              <w:br/>
              <w:t>- przeznaczone do usuwania kurzu i innych zanieczyszczeń z trudno dostępnych miejsc, komputerów, sprzętu biurowego, kopiarek, drukarek, tele</w:t>
            </w:r>
            <w:r>
              <w:rPr>
                <w:rFonts w:ascii="Calibri" w:hAnsi="Calibri" w:cs="Calibri"/>
                <w:sz w:val="18"/>
                <w:szCs w:val="18"/>
              </w:rPr>
              <w:t>komunikacji</w:t>
            </w:r>
            <w:r>
              <w:rPr>
                <w:rFonts w:ascii="Calibri" w:hAnsi="Calibri" w:cs="Calibri"/>
                <w:sz w:val="18"/>
                <w:szCs w:val="18"/>
              </w:rPr>
              <w:br/>
              <w:t>- pojemność: 400ml.</w:t>
            </w:r>
          </w:p>
        </w:tc>
        <w:tc>
          <w:tcPr>
            <w:tcW w:w="2693" w:type="dxa"/>
          </w:tcPr>
          <w:p w14:paraId="7B88B738"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6E9E983"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16B01E55"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30</w:t>
            </w:r>
          </w:p>
        </w:tc>
        <w:tc>
          <w:tcPr>
            <w:tcW w:w="1352" w:type="dxa"/>
            <w:shd w:val="clear" w:color="000000" w:fill="FFFFFF"/>
          </w:tcPr>
          <w:p w14:paraId="7D887140"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766DA44D"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9961B7D" w14:textId="77777777" w:rsidTr="00E14B82">
        <w:trPr>
          <w:trHeight w:val="386"/>
        </w:trPr>
        <w:tc>
          <w:tcPr>
            <w:tcW w:w="528" w:type="dxa"/>
            <w:shd w:val="clear" w:color="auto" w:fill="auto"/>
            <w:vAlign w:val="center"/>
          </w:tcPr>
          <w:p w14:paraId="5E565C1D"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5993" w:type="dxa"/>
            <w:tcBorders>
              <w:top w:val="single" w:sz="4" w:space="0" w:color="auto"/>
              <w:left w:val="nil"/>
              <w:bottom w:val="single" w:sz="4" w:space="0" w:color="auto"/>
              <w:right w:val="single" w:sz="4" w:space="0" w:color="auto"/>
            </w:tcBorders>
            <w:shd w:val="clear" w:color="auto" w:fill="auto"/>
            <w:vAlign w:val="center"/>
          </w:tcPr>
          <w:p w14:paraId="3218BB39" w14:textId="77777777" w:rsidR="00E14B82" w:rsidRPr="000E6EF9" w:rsidRDefault="00E14B82" w:rsidP="00E14B82">
            <w:pPr>
              <w:spacing w:after="0" w:line="240" w:lineRule="auto"/>
              <w:rPr>
                <w:rFonts w:ascii="Arial" w:hAnsi="Arial" w:cs="Arial"/>
                <w:color w:val="000000" w:themeColor="text1"/>
                <w:sz w:val="20"/>
                <w:szCs w:val="20"/>
              </w:rPr>
            </w:pPr>
            <w:r w:rsidRPr="009D345B">
              <w:rPr>
                <w:rFonts w:ascii="Calibri" w:hAnsi="Calibri" w:cs="Calibri"/>
                <w:sz w:val="18"/>
                <w:szCs w:val="18"/>
              </w:rPr>
              <w:t>Płyn do usuwania etykiet 200ml:</w:t>
            </w:r>
            <w:r w:rsidRPr="009D345B">
              <w:rPr>
                <w:rFonts w:ascii="Calibri" w:hAnsi="Calibri" w:cs="Calibri"/>
                <w:sz w:val="18"/>
                <w:szCs w:val="18"/>
              </w:rPr>
              <w:br/>
              <w:t>- do usuwania nalepek z różnych powierzchni</w:t>
            </w:r>
            <w:r w:rsidRPr="009D345B">
              <w:rPr>
                <w:rFonts w:ascii="Calibri" w:hAnsi="Calibri" w:cs="Calibri"/>
                <w:sz w:val="18"/>
                <w:szCs w:val="18"/>
              </w:rPr>
              <w:br/>
              <w:t>- pojemnik z praktyczna szczoteczką usprawniającą usuwan</w:t>
            </w:r>
            <w:r>
              <w:rPr>
                <w:rFonts w:ascii="Calibri" w:hAnsi="Calibri" w:cs="Calibri"/>
                <w:sz w:val="18"/>
                <w:szCs w:val="18"/>
              </w:rPr>
              <w:t>ie naklejek</w:t>
            </w:r>
            <w:r>
              <w:rPr>
                <w:rFonts w:ascii="Calibri" w:hAnsi="Calibri" w:cs="Calibri"/>
                <w:sz w:val="18"/>
                <w:szCs w:val="18"/>
              </w:rPr>
              <w:br/>
              <w:t>- pojemność: 200ml.</w:t>
            </w:r>
          </w:p>
        </w:tc>
        <w:tc>
          <w:tcPr>
            <w:tcW w:w="2693" w:type="dxa"/>
          </w:tcPr>
          <w:p w14:paraId="79D348C1"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9B0628"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0B47F1B2"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10</w:t>
            </w:r>
          </w:p>
        </w:tc>
        <w:tc>
          <w:tcPr>
            <w:tcW w:w="1352" w:type="dxa"/>
            <w:shd w:val="clear" w:color="000000" w:fill="FFFFFF"/>
          </w:tcPr>
          <w:p w14:paraId="620FDFE0"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60C86A5"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1D38F0AC" w14:textId="77777777" w:rsidTr="00E14B82">
        <w:trPr>
          <w:trHeight w:val="386"/>
        </w:trPr>
        <w:tc>
          <w:tcPr>
            <w:tcW w:w="528" w:type="dxa"/>
            <w:shd w:val="clear" w:color="auto" w:fill="auto"/>
            <w:vAlign w:val="center"/>
          </w:tcPr>
          <w:p w14:paraId="0EA9896B"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5993" w:type="dxa"/>
            <w:tcBorders>
              <w:top w:val="single" w:sz="4" w:space="0" w:color="auto"/>
              <w:left w:val="nil"/>
              <w:bottom w:val="single" w:sz="4" w:space="0" w:color="auto"/>
              <w:right w:val="single" w:sz="4" w:space="0" w:color="auto"/>
            </w:tcBorders>
            <w:shd w:val="clear" w:color="auto" w:fill="auto"/>
            <w:vAlign w:val="center"/>
          </w:tcPr>
          <w:p w14:paraId="19097CDB" w14:textId="77777777" w:rsidR="00E14B82" w:rsidRPr="000E6EF9" w:rsidRDefault="00E14B82" w:rsidP="00E14B82">
            <w:pPr>
              <w:spacing w:after="0" w:line="240" w:lineRule="auto"/>
              <w:rPr>
                <w:rFonts w:ascii="Arial" w:hAnsi="Arial" w:cs="Arial"/>
                <w:color w:val="000000" w:themeColor="text1"/>
                <w:sz w:val="20"/>
                <w:szCs w:val="20"/>
              </w:rPr>
            </w:pPr>
            <w:r w:rsidRPr="009D345B">
              <w:rPr>
                <w:rFonts w:ascii="Calibri" w:hAnsi="Calibri" w:cs="Calibri"/>
                <w:sz w:val="18"/>
                <w:szCs w:val="18"/>
              </w:rPr>
              <w:t xml:space="preserve">Płyn czyszczący KONTAKT IPA, poj. 100 ml.: </w:t>
            </w:r>
            <w:r w:rsidRPr="009D345B">
              <w:rPr>
                <w:rFonts w:ascii="Calibri" w:hAnsi="Calibri" w:cs="Calibri"/>
                <w:sz w:val="18"/>
                <w:szCs w:val="18"/>
              </w:rPr>
              <w:br/>
              <w:t xml:space="preserve">- </w:t>
            </w:r>
            <w:r w:rsidRPr="001A1578">
              <w:rPr>
                <w:rFonts w:ascii="Calibri" w:hAnsi="Calibri" w:cs="Calibri"/>
                <w:sz w:val="18"/>
                <w:szCs w:val="18"/>
              </w:rPr>
              <w:t>służy do czyszczenia czytników CD-ROM, DVD, urządzeń optycznych, mechanizmów i głowic AV</w:t>
            </w:r>
            <w:r w:rsidRPr="001A1578">
              <w:rPr>
                <w:rFonts w:ascii="Calibri" w:hAnsi="Calibri" w:cs="Calibri"/>
                <w:sz w:val="18"/>
                <w:szCs w:val="18"/>
              </w:rPr>
              <w:br/>
              <w:t>- stosowany w elektronice i elektromechanice, nie pozost</w:t>
            </w:r>
            <w:r>
              <w:rPr>
                <w:rFonts w:ascii="Calibri" w:hAnsi="Calibri" w:cs="Calibri"/>
                <w:sz w:val="18"/>
                <w:szCs w:val="18"/>
              </w:rPr>
              <w:t>awia śladów,</w:t>
            </w:r>
            <w:r>
              <w:rPr>
                <w:rFonts w:ascii="Calibri" w:hAnsi="Calibri" w:cs="Calibri"/>
                <w:sz w:val="18"/>
                <w:szCs w:val="18"/>
              </w:rPr>
              <w:br/>
              <w:t>- pojemność 100 ml</w:t>
            </w:r>
          </w:p>
        </w:tc>
        <w:tc>
          <w:tcPr>
            <w:tcW w:w="2693" w:type="dxa"/>
          </w:tcPr>
          <w:p w14:paraId="1C078CC4"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AFFF50"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42E27E2C"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15</w:t>
            </w:r>
          </w:p>
        </w:tc>
        <w:tc>
          <w:tcPr>
            <w:tcW w:w="1352" w:type="dxa"/>
            <w:shd w:val="clear" w:color="000000" w:fill="FFFFFF"/>
          </w:tcPr>
          <w:p w14:paraId="060F3D39"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1AC6204"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4B9781D2" w14:textId="77777777" w:rsidTr="00E14B82">
        <w:trPr>
          <w:trHeight w:val="545"/>
        </w:trPr>
        <w:tc>
          <w:tcPr>
            <w:tcW w:w="528" w:type="dxa"/>
            <w:shd w:val="clear" w:color="auto" w:fill="auto"/>
            <w:vAlign w:val="center"/>
          </w:tcPr>
          <w:p w14:paraId="2C75B952"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5993" w:type="dxa"/>
            <w:tcBorders>
              <w:top w:val="single" w:sz="4" w:space="0" w:color="auto"/>
              <w:left w:val="nil"/>
              <w:bottom w:val="single" w:sz="4" w:space="0" w:color="auto"/>
              <w:right w:val="single" w:sz="4" w:space="0" w:color="auto"/>
            </w:tcBorders>
            <w:shd w:val="clear" w:color="auto" w:fill="auto"/>
            <w:vAlign w:val="center"/>
          </w:tcPr>
          <w:p w14:paraId="3B535987" w14:textId="77777777" w:rsidR="00E14B82" w:rsidRPr="009171A1" w:rsidRDefault="00E14B82" w:rsidP="00E14B82">
            <w:pPr>
              <w:spacing w:after="0" w:line="240" w:lineRule="auto"/>
              <w:rPr>
                <w:rFonts w:ascii="Arial" w:hAnsi="Arial" w:cs="Arial"/>
                <w:sz w:val="20"/>
                <w:szCs w:val="20"/>
              </w:rPr>
            </w:pPr>
            <w:r w:rsidRPr="009D345B">
              <w:rPr>
                <w:rFonts w:ascii="Calibri" w:hAnsi="Calibri" w:cs="Calibri"/>
                <w:sz w:val="18"/>
                <w:szCs w:val="18"/>
              </w:rPr>
              <w:t>Alkohol izopropanol 1000 ml:</w:t>
            </w:r>
            <w:r w:rsidRPr="009D345B">
              <w:rPr>
                <w:rFonts w:ascii="Calibri" w:hAnsi="Calibri" w:cs="Calibri"/>
                <w:sz w:val="18"/>
                <w:szCs w:val="18"/>
              </w:rPr>
              <w:br/>
              <w:t>- zastosowanie: czyszczenie urządzeń optycznych</w:t>
            </w:r>
            <w:r w:rsidRPr="009D345B">
              <w:rPr>
                <w:rFonts w:ascii="Calibri" w:hAnsi="Calibri" w:cs="Calibri"/>
                <w:sz w:val="18"/>
                <w:szCs w:val="18"/>
              </w:rPr>
              <w:br/>
              <w:t>- po</w:t>
            </w:r>
            <w:r>
              <w:rPr>
                <w:rFonts w:ascii="Calibri" w:hAnsi="Calibri" w:cs="Calibri"/>
                <w:sz w:val="18"/>
                <w:szCs w:val="18"/>
              </w:rPr>
              <w:t>stać: płyn</w:t>
            </w:r>
            <w:r>
              <w:rPr>
                <w:rFonts w:ascii="Calibri" w:hAnsi="Calibri" w:cs="Calibri"/>
                <w:sz w:val="18"/>
                <w:szCs w:val="18"/>
              </w:rPr>
              <w:br/>
              <w:t>- pojemność: 1000ml.</w:t>
            </w:r>
          </w:p>
        </w:tc>
        <w:tc>
          <w:tcPr>
            <w:tcW w:w="2693" w:type="dxa"/>
          </w:tcPr>
          <w:p w14:paraId="079E689D"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1FF6F8"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5C52812D"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10</w:t>
            </w:r>
          </w:p>
        </w:tc>
        <w:tc>
          <w:tcPr>
            <w:tcW w:w="1352" w:type="dxa"/>
            <w:shd w:val="clear" w:color="000000" w:fill="FFFFFF"/>
          </w:tcPr>
          <w:p w14:paraId="64328991"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01D460F0" w14:textId="77777777" w:rsidR="00E14B82" w:rsidRDefault="00E14B82" w:rsidP="00E14B82">
            <w:pPr>
              <w:spacing w:after="0" w:line="240" w:lineRule="auto"/>
              <w:jc w:val="center"/>
              <w:rPr>
                <w:rFonts w:ascii="Calibri" w:hAnsi="Calibri" w:cs="Calibri"/>
                <w:color w:val="000000"/>
                <w:sz w:val="20"/>
                <w:szCs w:val="20"/>
              </w:rPr>
            </w:pPr>
          </w:p>
        </w:tc>
      </w:tr>
      <w:tr w:rsidR="00E14B82" w:rsidRPr="004F607D" w14:paraId="7F82EC9C" w14:textId="77777777" w:rsidTr="00E14B82">
        <w:trPr>
          <w:trHeight w:val="386"/>
        </w:trPr>
        <w:tc>
          <w:tcPr>
            <w:tcW w:w="528" w:type="dxa"/>
            <w:shd w:val="clear" w:color="auto" w:fill="auto"/>
            <w:vAlign w:val="center"/>
          </w:tcPr>
          <w:p w14:paraId="0E5C3CB2" w14:textId="77777777" w:rsidR="00E14B82" w:rsidRPr="004F607D"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5993" w:type="dxa"/>
            <w:tcBorders>
              <w:top w:val="single" w:sz="4" w:space="0" w:color="auto"/>
              <w:left w:val="nil"/>
              <w:bottom w:val="single" w:sz="4" w:space="0" w:color="auto"/>
              <w:right w:val="single" w:sz="4" w:space="0" w:color="auto"/>
            </w:tcBorders>
            <w:shd w:val="clear" w:color="auto" w:fill="auto"/>
            <w:vAlign w:val="center"/>
          </w:tcPr>
          <w:p w14:paraId="03913642" w14:textId="77777777" w:rsidR="00E14B82" w:rsidRPr="009171A1" w:rsidRDefault="00E14B82" w:rsidP="00E14B82">
            <w:pPr>
              <w:spacing w:after="0" w:line="240" w:lineRule="auto"/>
              <w:rPr>
                <w:rFonts w:ascii="Arial" w:hAnsi="Arial" w:cs="Arial"/>
                <w:color w:val="000000" w:themeColor="text1"/>
                <w:sz w:val="20"/>
                <w:szCs w:val="20"/>
              </w:rPr>
            </w:pPr>
            <w:r w:rsidRPr="009D345B">
              <w:rPr>
                <w:rFonts w:ascii="Calibri" w:hAnsi="Calibri" w:cs="Calibri"/>
                <w:sz w:val="18"/>
                <w:szCs w:val="18"/>
              </w:rPr>
              <w:t>Środek do czyszczenia mechanizmów drukujących:</w:t>
            </w:r>
            <w:r w:rsidRPr="009D345B">
              <w:rPr>
                <w:rFonts w:ascii="Calibri" w:hAnsi="Calibri" w:cs="Calibri"/>
                <w:sz w:val="18"/>
                <w:szCs w:val="18"/>
              </w:rPr>
              <w:br/>
              <w:t>- przeznaczony do czyszczenia elementów zlokalizowanych wewnątr</w:t>
            </w:r>
            <w:r>
              <w:rPr>
                <w:rFonts w:ascii="Calibri" w:hAnsi="Calibri" w:cs="Calibri"/>
                <w:sz w:val="18"/>
                <w:szCs w:val="18"/>
              </w:rPr>
              <w:t>z drukarek</w:t>
            </w:r>
            <w:r>
              <w:rPr>
                <w:rFonts w:ascii="Calibri" w:hAnsi="Calibri" w:cs="Calibri"/>
                <w:sz w:val="18"/>
                <w:szCs w:val="18"/>
              </w:rPr>
              <w:br/>
              <w:t xml:space="preserve">- poj. </w:t>
            </w:r>
            <w:r w:rsidRPr="001A1578">
              <w:rPr>
                <w:rFonts w:ascii="Calibri" w:hAnsi="Calibri" w:cs="Calibri"/>
                <w:sz w:val="18"/>
                <w:szCs w:val="18"/>
              </w:rPr>
              <w:t xml:space="preserve">min. 400 ml. </w:t>
            </w:r>
          </w:p>
        </w:tc>
        <w:tc>
          <w:tcPr>
            <w:tcW w:w="2693" w:type="dxa"/>
          </w:tcPr>
          <w:p w14:paraId="74DB414A" w14:textId="77777777" w:rsidR="00E14B82" w:rsidRDefault="00E14B82" w:rsidP="00E14B82">
            <w:pPr>
              <w:spacing w:after="0" w:line="240" w:lineRule="auto"/>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64A062" w14:textId="77777777" w:rsidR="00E14B82" w:rsidRPr="000F1A42" w:rsidRDefault="00E14B82" w:rsidP="00E14B82">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18"/>
                <w:szCs w:val="18"/>
                <w:lang w:eastAsia="pl-PL"/>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14:paraId="216983AE" w14:textId="77777777" w:rsidR="00E14B82" w:rsidRPr="00C84A00" w:rsidRDefault="00E14B82" w:rsidP="00E14B82">
            <w:pPr>
              <w:spacing w:after="0" w:line="240" w:lineRule="auto"/>
              <w:jc w:val="center"/>
              <w:rPr>
                <w:rFonts w:ascii="Arial" w:eastAsia="Times New Roman" w:hAnsi="Arial" w:cs="Arial"/>
                <w:iCs/>
                <w:color w:val="000000"/>
                <w:sz w:val="20"/>
                <w:szCs w:val="20"/>
                <w:lang w:eastAsia="pl-PL"/>
              </w:rPr>
            </w:pPr>
            <w:r w:rsidRPr="009D345B">
              <w:rPr>
                <w:rFonts w:ascii="Arial" w:eastAsia="Times New Roman" w:hAnsi="Arial" w:cs="Arial"/>
                <w:iCs/>
                <w:color w:val="000000"/>
                <w:sz w:val="18"/>
                <w:szCs w:val="18"/>
                <w:lang w:eastAsia="pl-PL"/>
              </w:rPr>
              <w:t>5</w:t>
            </w:r>
          </w:p>
        </w:tc>
        <w:tc>
          <w:tcPr>
            <w:tcW w:w="1352" w:type="dxa"/>
            <w:shd w:val="clear" w:color="000000" w:fill="FFFFFF"/>
          </w:tcPr>
          <w:p w14:paraId="67ED66E7" w14:textId="77777777" w:rsidR="00E14B82" w:rsidRDefault="00E14B82" w:rsidP="00E14B82">
            <w:pPr>
              <w:spacing w:after="0" w:line="240" w:lineRule="auto"/>
              <w:jc w:val="center"/>
              <w:rPr>
                <w:rFonts w:ascii="Calibri" w:hAnsi="Calibri" w:cs="Calibri"/>
                <w:color w:val="000000"/>
                <w:sz w:val="20"/>
                <w:szCs w:val="20"/>
              </w:rPr>
            </w:pPr>
          </w:p>
        </w:tc>
        <w:tc>
          <w:tcPr>
            <w:tcW w:w="1552" w:type="dxa"/>
            <w:shd w:val="clear" w:color="000000" w:fill="FFFFFF"/>
          </w:tcPr>
          <w:p w14:paraId="19918AB4" w14:textId="77777777" w:rsidR="00E14B82" w:rsidRDefault="00E14B82" w:rsidP="00E14B82">
            <w:pPr>
              <w:spacing w:after="0" w:line="240" w:lineRule="auto"/>
              <w:jc w:val="center"/>
              <w:rPr>
                <w:rFonts w:ascii="Calibri" w:hAnsi="Calibri" w:cs="Calibri"/>
                <w:color w:val="000000"/>
                <w:sz w:val="20"/>
                <w:szCs w:val="20"/>
              </w:rPr>
            </w:pPr>
          </w:p>
        </w:tc>
      </w:tr>
      <w:tr w:rsidR="00ED7D61" w:rsidRPr="00ED7D61" w14:paraId="2602758A" w14:textId="77777777" w:rsidTr="00ED7D61">
        <w:trPr>
          <w:trHeight w:val="557"/>
        </w:trPr>
        <w:tc>
          <w:tcPr>
            <w:tcW w:w="11271" w:type="dxa"/>
            <w:gridSpan w:val="5"/>
            <w:shd w:val="clear" w:color="auto" w:fill="auto"/>
            <w:vAlign w:val="center"/>
          </w:tcPr>
          <w:p w14:paraId="76E1C1DF"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4DD78FEE"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61B98A7B"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5CBC18FA" w14:textId="77777777" w:rsidR="00E14B82" w:rsidRDefault="00E14B82" w:rsidP="00E14B82">
      <w:pPr>
        <w:rPr>
          <w:rFonts w:ascii="Arial" w:hAnsi="Arial" w:cs="Arial"/>
        </w:rPr>
      </w:pPr>
    </w:p>
    <w:p w14:paraId="72179CE5" w14:textId="77777777" w:rsidR="00E14B82" w:rsidRDefault="00E14B82" w:rsidP="00E14B82">
      <w:pPr>
        <w:rPr>
          <w:rFonts w:ascii="Arial" w:hAnsi="Arial" w:cs="Arial"/>
          <w:b/>
        </w:rPr>
      </w:pPr>
      <w:r w:rsidRPr="005678C6">
        <w:rPr>
          <w:rFonts w:ascii="Arial" w:hAnsi="Arial" w:cs="Arial"/>
          <w:b/>
        </w:rPr>
        <w:t>Część nr 10 JWD</w:t>
      </w:r>
      <w:r>
        <w:rPr>
          <w:rFonts w:ascii="Arial" w:hAnsi="Arial" w:cs="Arial"/>
          <w:b/>
        </w:rPr>
        <w:t xml:space="preserve">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5993"/>
        <w:gridCol w:w="2693"/>
        <w:gridCol w:w="1134"/>
        <w:gridCol w:w="923"/>
        <w:gridCol w:w="1352"/>
        <w:gridCol w:w="1552"/>
      </w:tblGrid>
      <w:tr w:rsidR="00E14B82" w:rsidRPr="005678C6" w14:paraId="148B6AB6" w14:textId="77777777" w:rsidTr="00E14B82">
        <w:trPr>
          <w:trHeight w:val="411"/>
        </w:trPr>
        <w:tc>
          <w:tcPr>
            <w:tcW w:w="528" w:type="dxa"/>
            <w:shd w:val="clear" w:color="auto" w:fill="D9D9D9" w:themeFill="background1" w:themeFillShade="D9"/>
            <w:vAlign w:val="center"/>
            <w:hideMark/>
          </w:tcPr>
          <w:p w14:paraId="0EEAFE99"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Lp.</w:t>
            </w:r>
          </w:p>
        </w:tc>
        <w:tc>
          <w:tcPr>
            <w:tcW w:w="5993" w:type="dxa"/>
            <w:shd w:val="clear" w:color="auto" w:fill="D9D9D9" w:themeFill="background1" w:themeFillShade="D9"/>
            <w:vAlign w:val="center"/>
          </w:tcPr>
          <w:p w14:paraId="6835DB5E"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Opis przedmiotu</w:t>
            </w:r>
          </w:p>
        </w:tc>
        <w:tc>
          <w:tcPr>
            <w:tcW w:w="2693" w:type="dxa"/>
            <w:shd w:val="clear" w:color="auto" w:fill="D9D9D9" w:themeFill="background1" w:themeFillShade="D9"/>
          </w:tcPr>
          <w:p w14:paraId="752D904B"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 xml:space="preserve">Nazwa produktu oferowanego </w:t>
            </w:r>
          </w:p>
        </w:tc>
        <w:tc>
          <w:tcPr>
            <w:tcW w:w="1134" w:type="dxa"/>
            <w:shd w:val="clear" w:color="auto" w:fill="D9D9D9" w:themeFill="background1" w:themeFillShade="D9"/>
            <w:vAlign w:val="center"/>
          </w:tcPr>
          <w:p w14:paraId="700583B5"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j.m.</w:t>
            </w:r>
          </w:p>
        </w:tc>
        <w:tc>
          <w:tcPr>
            <w:tcW w:w="923" w:type="dxa"/>
            <w:shd w:val="clear" w:color="auto" w:fill="D9D9D9" w:themeFill="background1" w:themeFillShade="D9"/>
            <w:vAlign w:val="center"/>
          </w:tcPr>
          <w:p w14:paraId="1E9A9757"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Ilość</w:t>
            </w:r>
          </w:p>
        </w:tc>
        <w:tc>
          <w:tcPr>
            <w:tcW w:w="1352" w:type="dxa"/>
            <w:shd w:val="clear" w:color="auto" w:fill="D9D9D9" w:themeFill="background1" w:themeFillShade="D9"/>
          </w:tcPr>
          <w:p w14:paraId="2BAC9D54"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Cena jednostkowa brutto /zł/</w:t>
            </w:r>
          </w:p>
        </w:tc>
        <w:tc>
          <w:tcPr>
            <w:tcW w:w="1552" w:type="dxa"/>
            <w:shd w:val="clear" w:color="auto" w:fill="D9D9D9" w:themeFill="background1" w:themeFillShade="D9"/>
          </w:tcPr>
          <w:p w14:paraId="181C6640" w14:textId="77777777" w:rsidR="00E14B82" w:rsidRPr="005678C6" w:rsidRDefault="00E14B82" w:rsidP="00E14B82">
            <w:pPr>
              <w:spacing w:after="0" w:line="240" w:lineRule="auto"/>
              <w:jc w:val="center"/>
              <w:rPr>
                <w:rFonts w:ascii="Arial" w:eastAsia="Times New Roman" w:hAnsi="Arial" w:cs="Arial"/>
                <w:b/>
                <w:iCs/>
                <w:color w:val="000000"/>
                <w:sz w:val="20"/>
                <w:szCs w:val="20"/>
                <w:lang w:eastAsia="pl-PL"/>
              </w:rPr>
            </w:pPr>
            <w:r w:rsidRPr="005678C6">
              <w:rPr>
                <w:rFonts w:ascii="Arial" w:eastAsia="Times New Roman" w:hAnsi="Arial" w:cs="Arial"/>
                <w:b/>
                <w:iCs/>
                <w:color w:val="000000"/>
                <w:sz w:val="20"/>
                <w:szCs w:val="20"/>
                <w:lang w:eastAsia="pl-PL"/>
              </w:rPr>
              <w:t>Wartość brutto /zł/</w:t>
            </w:r>
          </w:p>
        </w:tc>
      </w:tr>
      <w:tr w:rsidR="00E14B82" w:rsidRPr="005678C6" w14:paraId="224BF0E2" w14:textId="77777777" w:rsidTr="00E14B82">
        <w:trPr>
          <w:trHeight w:val="386"/>
        </w:trPr>
        <w:tc>
          <w:tcPr>
            <w:tcW w:w="528" w:type="dxa"/>
            <w:shd w:val="clear" w:color="auto" w:fill="auto"/>
            <w:vAlign w:val="center"/>
          </w:tcPr>
          <w:p w14:paraId="43898A34"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1.</w:t>
            </w:r>
          </w:p>
        </w:tc>
        <w:tc>
          <w:tcPr>
            <w:tcW w:w="5993" w:type="dxa"/>
          </w:tcPr>
          <w:p w14:paraId="0E87CEAD" w14:textId="77777777" w:rsidR="00E14B82" w:rsidRPr="005678C6" w:rsidRDefault="00E14B82" w:rsidP="00E14B82">
            <w:pPr>
              <w:spacing w:after="0" w:line="240" w:lineRule="auto"/>
              <w:rPr>
                <w:rFonts w:ascii="Arial" w:hAnsi="Arial" w:cs="Arial"/>
                <w:color w:val="000000" w:themeColor="text1"/>
                <w:sz w:val="20"/>
                <w:szCs w:val="20"/>
              </w:rPr>
            </w:pPr>
            <w:r w:rsidRPr="003121AA">
              <w:t xml:space="preserve">Preparat do czyszczenia powierzchni plastikowych (pianka) poj. </w:t>
            </w:r>
            <w:r>
              <w:t xml:space="preserve">min </w:t>
            </w:r>
            <w:r w:rsidRPr="003121AA">
              <w:t xml:space="preserve">400ml. </w:t>
            </w:r>
            <w:r w:rsidRPr="003121AA">
              <w:br/>
              <w:t xml:space="preserve">Preparat do czyszczenia wszelkich powierzchni plastikowych </w:t>
            </w:r>
            <w:r w:rsidRPr="003121AA">
              <w:lastRenderedPageBreak/>
              <w:t xml:space="preserve">(pianka),tj.  obudów monitorów, laptopów, itp. poj. 400ml. Preparat nie pozostawia smug.  </w:t>
            </w:r>
          </w:p>
        </w:tc>
        <w:tc>
          <w:tcPr>
            <w:tcW w:w="2693" w:type="dxa"/>
          </w:tcPr>
          <w:p w14:paraId="0B1077E7"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11D47D1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1FD06ABF"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10</w:t>
            </w:r>
          </w:p>
        </w:tc>
        <w:tc>
          <w:tcPr>
            <w:tcW w:w="1352" w:type="dxa"/>
            <w:shd w:val="clear" w:color="000000" w:fill="FFFFFF"/>
          </w:tcPr>
          <w:p w14:paraId="199BF77B"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0F71F836"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68CA5185" w14:textId="77777777" w:rsidTr="00E14B82">
        <w:trPr>
          <w:trHeight w:val="386"/>
        </w:trPr>
        <w:tc>
          <w:tcPr>
            <w:tcW w:w="528" w:type="dxa"/>
            <w:shd w:val="clear" w:color="auto" w:fill="auto"/>
            <w:vAlign w:val="center"/>
          </w:tcPr>
          <w:p w14:paraId="5664C998"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2.</w:t>
            </w:r>
          </w:p>
        </w:tc>
        <w:tc>
          <w:tcPr>
            <w:tcW w:w="5993" w:type="dxa"/>
          </w:tcPr>
          <w:p w14:paraId="7396AE99" w14:textId="77777777" w:rsidR="00E14B82" w:rsidRPr="005678C6" w:rsidRDefault="00E14B82" w:rsidP="00E14B82">
            <w:pPr>
              <w:spacing w:after="0" w:line="240" w:lineRule="auto"/>
              <w:rPr>
                <w:rFonts w:ascii="Arial" w:hAnsi="Arial" w:cs="Arial"/>
                <w:color w:val="000000" w:themeColor="text1"/>
                <w:sz w:val="20"/>
                <w:szCs w:val="20"/>
              </w:rPr>
            </w:pPr>
            <w:r w:rsidRPr="003121AA">
              <w:t xml:space="preserve">Sprężone powietrze poj. 400ml.                                                                              Preparat przeznaczony do usuwania kurzu i innych zanieczyszczeń z trudno dostępnych miejsc, komputerów, sprzętu biurowego itp. </w:t>
            </w:r>
          </w:p>
        </w:tc>
        <w:tc>
          <w:tcPr>
            <w:tcW w:w="2693" w:type="dxa"/>
          </w:tcPr>
          <w:p w14:paraId="76B51060"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1B422930"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5432E915"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10</w:t>
            </w:r>
          </w:p>
        </w:tc>
        <w:tc>
          <w:tcPr>
            <w:tcW w:w="1352" w:type="dxa"/>
            <w:shd w:val="clear" w:color="000000" w:fill="FFFFFF"/>
          </w:tcPr>
          <w:p w14:paraId="4024B1E1"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AC8EA1D"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4BEFE43B" w14:textId="77777777" w:rsidTr="00E14B82">
        <w:trPr>
          <w:trHeight w:val="386"/>
        </w:trPr>
        <w:tc>
          <w:tcPr>
            <w:tcW w:w="528" w:type="dxa"/>
            <w:shd w:val="clear" w:color="auto" w:fill="auto"/>
            <w:vAlign w:val="center"/>
          </w:tcPr>
          <w:p w14:paraId="34A6463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3.</w:t>
            </w:r>
          </w:p>
        </w:tc>
        <w:tc>
          <w:tcPr>
            <w:tcW w:w="5993" w:type="dxa"/>
          </w:tcPr>
          <w:p w14:paraId="69E173B7" w14:textId="77777777" w:rsidR="00E14B82" w:rsidRPr="005678C6" w:rsidRDefault="00E14B82" w:rsidP="00E14B82">
            <w:pPr>
              <w:spacing w:after="0" w:line="240" w:lineRule="auto"/>
              <w:rPr>
                <w:rFonts w:ascii="Arial" w:hAnsi="Arial" w:cs="Arial"/>
                <w:color w:val="000000" w:themeColor="text1"/>
                <w:sz w:val="20"/>
                <w:szCs w:val="20"/>
              </w:rPr>
            </w:pPr>
            <w:r w:rsidRPr="003121AA">
              <w:t xml:space="preserve">Ścierka z mikrofibry 150X180mm. </w:t>
            </w:r>
          </w:p>
        </w:tc>
        <w:tc>
          <w:tcPr>
            <w:tcW w:w="2693" w:type="dxa"/>
          </w:tcPr>
          <w:p w14:paraId="0921205B"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56E2F39C"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5BA89C7C"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20</w:t>
            </w:r>
          </w:p>
        </w:tc>
        <w:tc>
          <w:tcPr>
            <w:tcW w:w="1352" w:type="dxa"/>
            <w:shd w:val="clear" w:color="000000" w:fill="FFFFFF"/>
          </w:tcPr>
          <w:p w14:paraId="6E8821B4"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7781DC5D"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7911D896" w14:textId="77777777" w:rsidTr="00E14B82">
        <w:trPr>
          <w:trHeight w:val="386"/>
        </w:trPr>
        <w:tc>
          <w:tcPr>
            <w:tcW w:w="528" w:type="dxa"/>
            <w:shd w:val="clear" w:color="auto" w:fill="auto"/>
            <w:vAlign w:val="center"/>
          </w:tcPr>
          <w:p w14:paraId="4D137C6E"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4.</w:t>
            </w:r>
          </w:p>
        </w:tc>
        <w:tc>
          <w:tcPr>
            <w:tcW w:w="5993" w:type="dxa"/>
          </w:tcPr>
          <w:p w14:paraId="7F996F5C" w14:textId="77777777" w:rsidR="00E14B82" w:rsidRPr="005678C6" w:rsidRDefault="00E14B82" w:rsidP="00E14B82">
            <w:pPr>
              <w:spacing w:after="0" w:line="240" w:lineRule="auto"/>
              <w:rPr>
                <w:rFonts w:ascii="Arial" w:hAnsi="Arial" w:cs="Arial"/>
                <w:color w:val="000000" w:themeColor="text1"/>
                <w:sz w:val="20"/>
                <w:szCs w:val="20"/>
              </w:rPr>
            </w:pPr>
            <w:r w:rsidRPr="003121AA">
              <w:t>Chusteczki wilgotne:</w:t>
            </w:r>
            <w:r w:rsidRPr="003121AA">
              <w:br/>
              <w:t xml:space="preserve">- chusteczki czyszczące, przeznaczone do pielęgnacji sprzętu </w:t>
            </w:r>
            <w:r w:rsidRPr="003121AA">
              <w:br/>
              <w:t xml:space="preserve">biurowego tj. monitorów LCD, klawiatur, obudów </w:t>
            </w:r>
            <w:r w:rsidRPr="003121AA">
              <w:br/>
              <w:t>komputerowych, laptopów, drukarek, skanerów.</w:t>
            </w:r>
            <w:r w:rsidRPr="003121AA">
              <w:br/>
              <w:t xml:space="preserve">- niepalne – nie zawierają alkoholu, antystatyczne i </w:t>
            </w:r>
            <w:r w:rsidRPr="003121AA">
              <w:br/>
              <w:t>uniwersalne,</w:t>
            </w:r>
            <w:r w:rsidRPr="003121AA">
              <w:br/>
              <w:t>- usuwa kurz, plamy i brud różnego rodzaju,</w:t>
            </w:r>
            <w:r w:rsidRPr="003121AA">
              <w:br/>
              <w:t>- produkt szybkoschnący</w:t>
            </w:r>
            <w:r w:rsidRPr="003121AA">
              <w:br/>
              <w:t xml:space="preserve">- opakowanie: 100 szt. </w:t>
            </w:r>
          </w:p>
        </w:tc>
        <w:tc>
          <w:tcPr>
            <w:tcW w:w="2693" w:type="dxa"/>
          </w:tcPr>
          <w:p w14:paraId="3C520FBD"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33328E1E"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3582E12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5</w:t>
            </w:r>
          </w:p>
        </w:tc>
        <w:tc>
          <w:tcPr>
            <w:tcW w:w="1352" w:type="dxa"/>
            <w:shd w:val="clear" w:color="000000" w:fill="FFFFFF"/>
          </w:tcPr>
          <w:p w14:paraId="790551BD"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C1DAA0F"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5F1F4D8D" w14:textId="77777777" w:rsidTr="00E14B82">
        <w:trPr>
          <w:trHeight w:val="386"/>
        </w:trPr>
        <w:tc>
          <w:tcPr>
            <w:tcW w:w="528" w:type="dxa"/>
            <w:shd w:val="clear" w:color="auto" w:fill="auto"/>
            <w:vAlign w:val="center"/>
          </w:tcPr>
          <w:p w14:paraId="3CAEFC36"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5.</w:t>
            </w:r>
          </w:p>
        </w:tc>
        <w:tc>
          <w:tcPr>
            <w:tcW w:w="5993" w:type="dxa"/>
          </w:tcPr>
          <w:p w14:paraId="200E7810" w14:textId="77777777" w:rsidR="00E14B82" w:rsidRPr="005678C6" w:rsidRDefault="00E14B82" w:rsidP="00E14B82">
            <w:pPr>
              <w:spacing w:after="0" w:line="240" w:lineRule="auto"/>
              <w:rPr>
                <w:rFonts w:ascii="Arial" w:eastAsia="Times New Roman" w:hAnsi="Arial" w:cs="Arial"/>
                <w:iCs/>
                <w:color w:val="000000" w:themeColor="text1"/>
                <w:sz w:val="20"/>
                <w:szCs w:val="20"/>
                <w:lang w:eastAsia="pl-PL"/>
              </w:rPr>
            </w:pPr>
            <w:r w:rsidRPr="003121AA">
              <w:t>Preparat do czyszczenia ekranu monitora LCD/TFT poj. 400ml. Preparat przeznaczony do czyszczenia, usuwania kurzu, usuwania zabrudzeń z ekranów , matryc LCD/LFT.</w:t>
            </w:r>
          </w:p>
        </w:tc>
        <w:tc>
          <w:tcPr>
            <w:tcW w:w="2693" w:type="dxa"/>
          </w:tcPr>
          <w:p w14:paraId="6620CC7C"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1351A69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3E718849"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15</w:t>
            </w:r>
          </w:p>
        </w:tc>
        <w:tc>
          <w:tcPr>
            <w:tcW w:w="1352" w:type="dxa"/>
            <w:shd w:val="clear" w:color="000000" w:fill="FFFFFF"/>
          </w:tcPr>
          <w:p w14:paraId="24863BA7"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4CAB350F"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60FA6355" w14:textId="77777777" w:rsidTr="00E14B82">
        <w:trPr>
          <w:trHeight w:val="386"/>
        </w:trPr>
        <w:tc>
          <w:tcPr>
            <w:tcW w:w="528" w:type="dxa"/>
            <w:shd w:val="clear" w:color="auto" w:fill="auto"/>
            <w:vAlign w:val="center"/>
          </w:tcPr>
          <w:p w14:paraId="4EEEF08A"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6.</w:t>
            </w:r>
          </w:p>
        </w:tc>
        <w:tc>
          <w:tcPr>
            <w:tcW w:w="5993" w:type="dxa"/>
          </w:tcPr>
          <w:p w14:paraId="3F8EC190" w14:textId="77777777" w:rsidR="00E14B82" w:rsidRPr="005678C6" w:rsidRDefault="00E14B82" w:rsidP="00E14B82">
            <w:pPr>
              <w:spacing w:after="0" w:line="240" w:lineRule="auto"/>
              <w:rPr>
                <w:rFonts w:ascii="Arial" w:hAnsi="Arial" w:cs="Arial"/>
                <w:color w:val="000000" w:themeColor="text1"/>
                <w:sz w:val="20"/>
                <w:szCs w:val="20"/>
              </w:rPr>
            </w:pPr>
            <w:r w:rsidRPr="003121AA">
              <w:t>Preparat do czyszczenia mechanizmów drukujących poj. 400ml.Preparat do czyszczenia mechanizmów podających papier, elementów napędów głowicy drukującej, oraz głowic w drukarkach igłowych.</w:t>
            </w:r>
          </w:p>
        </w:tc>
        <w:tc>
          <w:tcPr>
            <w:tcW w:w="2693" w:type="dxa"/>
          </w:tcPr>
          <w:p w14:paraId="62A48C93"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5DB1C662"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0814756C"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2</w:t>
            </w:r>
          </w:p>
        </w:tc>
        <w:tc>
          <w:tcPr>
            <w:tcW w:w="1352" w:type="dxa"/>
            <w:shd w:val="clear" w:color="000000" w:fill="FFFFFF"/>
          </w:tcPr>
          <w:p w14:paraId="13E95F38"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7AF6968C"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2AB3DADE" w14:textId="77777777" w:rsidTr="00E14B82">
        <w:trPr>
          <w:trHeight w:val="386"/>
        </w:trPr>
        <w:tc>
          <w:tcPr>
            <w:tcW w:w="528" w:type="dxa"/>
            <w:shd w:val="clear" w:color="auto" w:fill="auto"/>
            <w:vAlign w:val="center"/>
          </w:tcPr>
          <w:p w14:paraId="00C19211"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7.</w:t>
            </w:r>
          </w:p>
        </w:tc>
        <w:tc>
          <w:tcPr>
            <w:tcW w:w="5993" w:type="dxa"/>
          </w:tcPr>
          <w:p w14:paraId="1D0D5604" w14:textId="77777777" w:rsidR="00E14B82" w:rsidRPr="005678C6" w:rsidRDefault="00E14B82" w:rsidP="00E14B82">
            <w:pPr>
              <w:spacing w:after="0" w:line="240" w:lineRule="auto"/>
              <w:rPr>
                <w:rFonts w:ascii="Arial" w:hAnsi="Arial" w:cs="Arial"/>
                <w:color w:val="000000" w:themeColor="text1"/>
                <w:sz w:val="20"/>
                <w:szCs w:val="20"/>
              </w:rPr>
            </w:pPr>
            <w:r w:rsidRPr="003121AA">
              <w:t>Alkohol izopropanol 1000 ml:</w:t>
            </w:r>
            <w:r w:rsidRPr="003121AA">
              <w:br/>
              <w:t>- zastosowanie: czyszczenie urządzeń optycznych</w:t>
            </w:r>
            <w:r w:rsidRPr="003121AA">
              <w:br/>
              <w:t>- postać: płyn</w:t>
            </w:r>
            <w:r w:rsidRPr="003121AA">
              <w:br/>
              <w:t>- pojemność: 1000ml.</w:t>
            </w:r>
          </w:p>
        </w:tc>
        <w:tc>
          <w:tcPr>
            <w:tcW w:w="2693" w:type="dxa"/>
          </w:tcPr>
          <w:p w14:paraId="23A9A801"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3E9EF775"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73881177"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1</w:t>
            </w:r>
          </w:p>
        </w:tc>
        <w:tc>
          <w:tcPr>
            <w:tcW w:w="1352" w:type="dxa"/>
            <w:shd w:val="clear" w:color="000000" w:fill="FFFFFF"/>
          </w:tcPr>
          <w:p w14:paraId="4612EF2D"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F6E6F62"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5DD1E5CF" w14:textId="77777777" w:rsidTr="00E14B82">
        <w:trPr>
          <w:trHeight w:val="545"/>
        </w:trPr>
        <w:tc>
          <w:tcPr>
            <w:tcW w:w="528" w:type="dxa"/>
            <w:shd w:val="clear" w:color="auto" w:fill="auto"/>
            <w:vAlign w:val="center"/>
          </w:tcPr>
          <w:p w14:paraId="50E04F70"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8.</w:t>
            </w:r>
          </w:p>
        </w:tc>
        <w:tc>
          <w:tcPr>
            <w:tcW w:w="5993" w:type="dxa"/>
          </w:tcPr>
          <w:p w14:paraId="48545EE4" w14:textId="77777777" w:rsidR="00E14B82" w:rsidRPr="005678C6" w:rsidRDefault="00E14B82" w:rsidP="00E14B82">
            <w:pPr>
              <w:spacing w:after="0" w:line="240" w:lineRule="auto"/>
              <w:rPr>
                <w:rFonts w:ascii="Arial" w:hAnsi="Arial" w:cs="Arial"/>
                <w:sz w:val="20"/>
                <w:szCs w:val="20"/>
              </w:rPr>
            </w:pPr>
            <w:r w:rsidRPr="003121AA">
              <w:t>Płyn do usuwania etykiet 200ml:</w:t>
            </w:r>
            <w:r w:rsidRPr="003121AA">
              <w:br/>
              <w:t>- do usuwania nalepek z różnych powierzchni</w:t>
            </w:r>
            <w:r w:rsidRPr="003121AA">
              <w:br/>
              <w:t>- pojemnik z praktyczna szczoteczką usprawniającą usuwanie naklejek</w:t>
            </w:r>
            <w:r w:rsidRPr="003121AA">
              <w:br/>
              <w:t>- pojemność: 200ml.</w:t>
            </w:r>
          </w:p>
        </w:tc>
        <w:tc>
          <w:tcPr>
            <w:tcW w:w="2693" w:type="dxa"/>
          </w:tcPr>
          <w:p w14:paraId="67C93D8C"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2E4B1334"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112C8896"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2</w:t>
            </w:r>
          </w:p>
        </w:tc>
        <w:tc>
          <w:tcPr>
            <w:tcW w:w="1352" w:type="dxa"/>
            <w:shd w:val="clear" w:color="000000" w:fill="FFFFFF"/>
          </w:tcPr>
          <w:p w14:paraId="74809C09"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04EEF24B"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09E3950F" w14:textId="77777777" w:rsidTr="00E14B82">
        <w:trPr>
          <w:trHeight w:val="386"/>
        </w:trPr>
        <w:tc>
          <w:tcPr>
            <w:tcW w:w="528" w:type="dxa"/>
            <w:shd w:val="clear" w:color="auto" w:fill="auto"/>
            <w:vAlign w:val="center"/>
          </w:tcPr>
          <w:p w14:paraId="586A29B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lastRenderedPageBreak/>
              <w:t>9.</w:t>
            </w:r>
          </w:p>
        </w:tc>
        <w:tc>
          <w:tcPr>
            <w:tcW w:w="5993" w:type="dxa"/>
          </w:tcPr>
          <w:p w14:paraId="7BD014F1" w14:textId="77777777" w:rsidR="00E14B82" w:rsidRPr="005678C6" w:rsidRDefault="00E14B82" w:rsidP="00E14B82">
            <w:pPr>
              <w:spacing w:after="0" w:line="240" w:lineRule="auto"/>
              <w:rPr>
                <w:rFonts w:ascii="Arial" w:hAnsi="Arial" w:cs="Arial"/>
                <w:color w:val="000000" w:themeColor="text1"/>
                <w:sz w:val="20"/>
                <w:szCs w:val="20"/>
              </w:rPr>
            </w:pPr>
            <w:r w:rsidRPr="003121AA">
              <w:t>Pasta termoprzewodząca procesora:</w:t>
            </w:r>
            <w:r w:rsidRPr="003121AA">
              <w:br/>
              <w:t>- na bazie silikonu</w:t>
            </w:r>
            <w:r w:rsidRPr="003121AA">
              <w:br/>
              <w:t>- opakowanie: pojemnik plastikowy</w:t>
            </w:r>
            <w:r w:rsidRPr="003121AA">
              <w:br/>
              <w:t>- masa: 60g.</w:t>
            </w:r>
          </w:p>
        </w:tc>
        <w:tc>
          <w:tcPr>
            <w:tcW w:w="2693" w:type="dxa"/>
          </w:tcPr>
          <w:p w14:paraId="78C06738"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0844D159"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531FFC80"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5</w:t>
            </w:r>
          </w:p>
        </w:tc>
        <w:tc>
          <w:tcPr>
            <w:tcW w:w="1352" w:type="dxa"/>
            <w:shd w:val="clear" w:color="000000" w:fill="FFFFFF"/>
          </w:tcPr>
          <w:p w14:paraId="0D26AB0C"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1F7C9818" w14:textId="77777777" w:rsidR="00E14B82" w:rsidRPr="005678C6" w:rsidRDefault="00E14B82" w:rsidP="00E14B82">
            <w:pPr>
              <w:spacing w:after="0" w:line="240" w:lineRule="auto"/>
              <w:jc w:val="center"/>
              <w:rPr>
                <w:rFonts w:ascii="Arial" w:hAnsi="Arial" w:cs="Arial"/>
                <w:color w:val="000000"/>
                <w:sz w:val="20"/>
                <w:szCs w:val="20"/>
              </w:rPr>
            </w:pPr>
          </w:p>
        </w:tc>
      </w:tr>
      <w:tr w:rsidR="00E14B82" w:rsidRPr="005678C6" w14:paraId="2218369A" w14:textId="77777777" w:rsidTr="00E14B82">
        <w:trPr>
          <w:trHeight w:val="386"/>
        </w:trPr>
        <w:tc>
          <w:tcPr>
            <w:tcW w:w="528" w:type="dxa"/>
            <w:shd w:val="clear" w:color="auto" w:fill="auto"/>
            <w:vAlign w:val="center"/>
          </w:tcPr>
          <w:p w14:paraId="7ADA06BC"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eastAsia="Times New Roman" w:hAnsi="Arial" w:cs="Arial"/>
                <w:iCs/>
                <w:color w:val="000000"/>
                <w:sz w:val="20"/>
                <w:szCs w:val="20"/>
                <w:lang w:eastAsia="pl-PL"/>
              </w:rPr>
              <w:t>10.</w:t>
            </w:r>
          </w:p>
        </w:tc>
        <w:tc>
          <w:tcPr>
            <w:tcW w:w="5993" w:type="dxa"/>
          </w:tcPr>
          <w:p w14:paraId="19415389" w14:textId="77777777" w:rsidR="00E14B82" w:rsidRPr="005678C6" w:rsidRDefault="00E14B82" w:rsidP="00E14B82">
            <w:pPr>
              <w:spacing w:after="0" w:line="240" w:lineRule="auto"/>
              <w:rPr>
                <w:rFonts w:ascii="Arial" w:hAnsi="Arial" w:cs="Arial"/>
                <w:color w:val="000000" w:themeColor="text1"/>
                <w:sz w:val="20"/>
                <w:szCs w:val="20"/>
              </w:rPr>
            </w:pPr>
            <w:r w:rsidRPr="003121AA">
              <w:t xml:space="preserve"> Pałeczki do czyszczenia elementów dopasowujących 2,5mm:</w:t>
            </w:r>
            <w:r w:rsidRPr="003121AA">
              <w:br/>
              <w:t>- przeznaczone do złączy 2,5 mm,</w:t>
            </w:r>
            <w:r w:rsidRPr="003121AA">
              <w:br/>
              <w:t>- antystatyczny materiał czyszczący</w:t>
            </w:r>
            <w:r w:rsidRPr="003121AA">
              <w:br/>
              <w:t>- czyszczenie na sucho lub mokro</w:t>
            </w:r>
            <w:r w:rsidRPr="003121AA">
              <w:br/>
              <w:t>- opakowanie: 10 szt</w:t>
            </w:r>
            <w:r>
              <w:t>.</w:t>
            </w:r>
            <w:r w:rsidRPr="003121AA">
              <w:br/>
            </w:r>
          </w:p>
        </w:tc>
        <w:tc>
          <w:tcPr>
            <w:tcW w:w="2693" w:type="dxa"/>
          </w:tcPr>
          <w:p w14:paraId="7A2E5E59" w14:textId="77777777" w:rsidR="00E14B82" w:rsidRPr="005678C6" w:rsidRDefault="00E14B82" w:rsidP="00E14B82">
            <w:pPr>
              <w:spacing w:after="0" w:line="240" w:lineRule="auto"/>
              <w:jc w:val="center"/>
              <w:rPr>
                <w:rFonts w:ascii="Arial" w:hAnsi="Arial" w:cs="Arial"/>
                <w:color w:val="000000"/>
                <w:sz w:val="20"/>
                <w:szCs w:val="20"/>
              </w:rPr>
            </w:pPr>
          </w:p>
        </w:tc>
        <w:tc>
          <w:tcPr>
            <w:tcW w:w="1134" w:type="dxa"/>
          </w:tcPr>
          <w:p w14:paraId="5FE66348"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sz w:val="20"/>
                <w:szCs w:val="20"/>
              </w:rPr>
              <w:t>szt.</w:t>
            </w:r>
          </w:p>
        </w:tc>
        <w:tc>
          <w:tcPr>
            <w:tcW w:w="923" w:type="dxa"/>
          </w:tcPr>
          <w:p w14:paraId="247BB12D" w14:textId="77777777" w:rsidR="00E14B82" w:rsidRPr="005678C6" w:rsidRDefault="00E14B82" w:rsidP="00E14B82">
            <w:pPr>
              <w:spacing w:after="0" w:line="240" w:lineRule="auto"/>
              <w:jc w:val="center"/>
              <w:rPr>
                <w:rFonts w:ascii="Arial" w:eastAsia="Times New Roman" w:hAnsi="Arial" w:cs="Arial"/>
                <w:iCs/>
                <w:color w:val="000000"/>
                <w:sz w:val="20"/>
                <w:szCs w:val="20"/>
                <w:lang w:eastAsia="pl-PL"/>
              </w:rPr>
            </w:pPr>
            <w:r w:rsidRPr="005678C6">
              <w:rPr>
                <w:rFonts w:ascii="Arial" w:hAnsi="Arial" w:cs="Arial"/>
                <w:bCs/>
                <w:sz w:val="20"/>
                <w:szCs w:val="20"/>
              </w:rPr>
              <w:t>5</w:t>
            </w:r>
          </w:p>
        </w:tc>
        <w:tc>
          <w:tcPr>
            <w:tcW w:w="1352" w:type="dxa"/>
            <w:shd w:val="clear" w:color="000000" w:fill="FFFFFF"/>
          </w:tcPr>
          <w:p w14:paraId="3848D407" w14:textId="77777777" w:rsidR="00E14B82" w:rsidRPr="005678C6" w:rsidRDefault="00E14B82" w:rsidP="00E14B82">
            <w:pPr>
              <w:spacing w:after="0" w:line="240" w:lineRule="auto"/>
              <w:jc w:val="center"/>
              <w:rPr>
                <w:rFonts w:ascii="Arial" w:hAnsi="Arial" w:cs="Arial"/>
                <w:color w:val="000000"/>
                <w:sz w:val="20"/>
                <w:szCs w:val="20"/>
              </w:rPr>
            </w:pPr>
          </w:p>
        </w:tc>
        <w:tc>
          <w:tcPr>
            <w:tcW w:w="1552" w:type="dxa"/>
            <w:shd w:val="clear" w:color="000000" w:fill="FFFFFF"/>
          </w:tcPr>
          <w:p w14:paraId="5CFAF1B9" w14:textId="77777777" w:rsidR="00E14B82" w:rsidRPr="005678C6" w:rsidRDefault="00E14B82" w:rsidP="00E14B82">
            <w:pPr>
              <w:spacing w:after="0" w:line="240" w:lineRule="auto"/>
              <w:jc w:val="center"/>
              <w:rPr>
                <w:rFonts w:ascii="Arial" w:hAnsi="Arial" w:cs="Arial"/>
                <w:color w:val="000000"/>
                <w:sz w:val="20"/>
                <w:szCs w:val="20"/>
              </w:rPr>
            </w:pPr>
          </w:p>
        </w:tc>
      </w:tr>
      <w:tr w:rsidR="00ED7D61" w:rsidRPr="00ED7D61" w14:paraId="43DD85AD" w14:textId="77777777" w:rsidTr="00ED7D61">
        <w:trPr>
          <w:trHeight w:val="557"/>
        </w:trPr>
        <w:tc>
          <w:tcPr>
            <w:tcW w:w="11271" w:type="dxa"/>
            <w:gridSpan w:val="5"/>
            <w:shd w:val="clear" w:color="auto" w:fill="auto"/>
            <w:vAlign w:val="center"/>
          </w:tcPr>
          <w:p w14:paraId="13E892AD" w14:textId="77777777" w:rsidR="00ED7D61" w:rsidRPr="00ED7D61" w:rsidRDefault="00ED7D61" w:rsidP="00ED7D61">
            <w:pPr>
              <w:spacing w:after="0" w:line="240" w:lineRule="auto"/>
              <w:jc w:val="center"/>
              <w:rPr>
                <w:rFonts w:ascii="Arial" w:hAnsi="Arial" w:cs="Arial"/>
                <w:b/>
                <w:color w:val="000000" w:themeColor="text1"/>
                <w:sz w:val="20"/>
                <w:szCs w:val="20"/>
              </w:rPr>
            </w:pPr>
            <w:r w:rsidRPr="00ED7D61">
              <w:rPr>
                <w:rFonts w:ascii="Arial" w:hAnsi="Arial" w:cs="Arial"/>
                <w:b/>
                <w:color w:val="000000" w:themeColor="text1"/>
                <w:sz w:val="20"/>
                <w:szCs w:val="20"/>
              </w:rPr>
              <w:t>RAZEM</w:t>
            </w:r>
          </w:p>
        </w:tc>
        <w:tc>
          <w:tcPr>
            <w:tcW w:w="1352" w:type="dxa"/>
            <w:shd w:val="clear" w:color="000000" w:fill="FFFFFF"/>
          </w:tcPr>
          <w:p w14:paraId="5C4FBBB5" w14:textId="77777777" w:rsidR="00ED7D61" w:rsidRPr="00ED7D61" w:rsidRDefault="00ED7D61" w:rsidP="00ED7D61">
            <w:pPr>
              <w:spacing w:after="0" w:line="240" w:lineRule="auto"/>
              <w:jc w:val="center"/>
              <w:rPr>
                <w:rFonts w:ascii="Arial" w:hAnsi="Arial" w:cs="Arial"/>
                <w:b/>
                <w:color w:val="000000" w:themeColor="text1"/>
                <w:sz w:val="20"/>
                <w:szCs w:val="20"/>
              </w:rPr>
            </w:pPr>
          </w:p>
        </w:tc>
        <w:tc>
          <w:tcPr>
            <w:tcW w:w="1552" w:type="dxa"/>
            <w:shd w:val="clear" w:color="000000" w:fill="FFFFFF"/>
          </w:tcPr>
          <w:p w14:paraId="79E0E5D1" w14:textId="77777777" w:rsidR="00ED7D61" w:rsidRPr="00ED7D61" w:rsidRDefault="00ED7D61" w:rsidP="00ED7D61">
            <w:pPr>
              <w:spacing w:after="0" w:line="240" w:lineRule="auto"/>
              <w:jc w:val="center"/>
              <w:rPr>
                <w:rFonts w:ascii="Arial" w:hAnsi="Arial" w:cs="Arial"/>
                <w:b/>
                <w:color w:val="000000" w:themeColor="text1"/>
                <w:sz w:val="20"/>
                <w:szCs w:val="20"/>
              </w:rPr>
            </w:pPr>
          </w:p>
        </w:tc>
      </w:tr>
    </w:tbl>
    <w:p w14:paraId="15F3771B" w14:textId="77777777" w:rsidR="00E14B82" w:rsidRPr="009A7856" w:rsidRDefault="00E14B82" w:rsidP="00E14B82">
      <w:pPr>
        <w:spacing w:after="0"/>
        <w:ind w:left="4248"/>
        <w:jc w:val="center"/>
        <w:rPr>
          <w:rFonts w:ascii="Arial" w:hAnsi="Arial" w:cs="Arial"/>
          <w:sz w:val="18"/>
          <w:szCs w:val="18"/>
        </w:rPr>
      </w:pPr>
    </w:p>
    <w:p w14:paraId="4DEB0FA3" w14:textId="77777777" w:rsidR="00345702" w:rsidRPr="00E921A3" w:rsidRDefault="00345702" w:rsidP="00494DFB">
      <w:pPr>
        <w:widowControl w:val="0"/>
        <w:spacing w:line="263" w:lineRule="exact"/>
        <w:jc w:val="center"/>
        <w:rPr>
          <w:rFonts w:ascii="Arial" w:eastAsia="Arial Unicode MS" w:hAnsi="Arial" w:cs="Arial"/>
          <w:b/>
          <w:color w:val="000000"/>
          <w:lang w:bidi="pl-PL"/>
        </w:rPr>
      </w:pPr>
    </w:p>
    <w:p w14:paraId="6C5DB205" w14:textId="5A6F4B8C" w:rsidR="006564EA" w:rsidRPr="005A6CA9" w:rsidRDefault="006564EA" w:rsidP="005A6CA9">
      <w:pPr>
        <w:tabs>
          <w:tab w:val="left" w:pos="8229"/>
        </w:tabs>
        <w:rPr>
          <w:rFonts w:ascii="Arial" w:eastAsia="Arial Unicode MS" w:hAnsi="Arial" w:cs="Arial"/>
          <w:lang w:bidi="pl-PL"/>
        </w:rPr>
        <w:sectPr w:rsidR="006564EA" w:rsidRPr="005A6CA9" w:rsidSect="00493EF3">
          <w:headerReference w:type="first" r:id="rId13"/>
          <w:pgSz w:w="16838" w:h="11906" w:orient="landscape"/>
          <w:pgMar w:top="1701" w:right="1134" w:bottom="1134" w:left="1134" w:header="709" w:footer="709" w:gutter="0"/>
          <w:cols w:space="708"/>
          <w:docGrid w:linePitch="360"/>
        </w:sectPr>
      </w:pPr>
    </w:p>
    <w:p w14:paraId="553DD54E" w14:textId="6D82E23D" w:rsidR="006A5204" w:rsidRPr="00F61354" w:rsidRDefault="004377BE" w:rsidP="006A5204">
      <w:pPr>
        <w:spacing w:before="240" w:after="120"/>
        <w:jc w:val="right"/>
        <w:rPr>
          <w:rFonts w:ascii="Arial" w:hAnsi="Arial" w:cs="Arial"/>
          <w:b/>
          <w:bCs/>
        </w:rPr>
      </w:pPr>
      <w:r>
        <w:rPr>
          <w:rFonts w:ascii="Arial" w:hAnsi="Arial" w:cs="Arial"/>
          <w:b/>
          <w:bCs/>
        </w:rPr>
        <w:lastRenderedPageBreak/>
        <w:t>Z</w:t>
      </w:r>
      <w:r w:rsidR="006A5204" w:rsidRPr="00F61354">
        <w:rPr>
          <w:rFonts w:ascii="Arial" w:hAnsi="Arial" w:cs="Arial"/>
          <w:b/>
          <w:bCs/>
        </w:rPr>
        <w:t xml:space="preserve">AŁĄCZNIK NR </w:t>
      </w:r>
      <w:r w:rsidR="001836F9">
        <w:rPr>
          <w:rFonts w:ascii="Arial" w:hAnsi="Arial" w:cs="Arial"/>
          <w:b/>
          <w:bCs/>
        </w:rPr>
        <w:t>2</w:t>
      </w:r>
      <w:r w:rsidR="006A5204">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OFERTOWY</w:t>
      </w:r>
    </w:p>
    <w:p w14:paraId="4034C30D" w14:textId="18F69E3F" w:rsidR="00B15CD3" w:rsidRDefault="00856DE2" w:rsidP="006A5204">
      <w:pPr>
        <w:jc w:val="both"/>
        <w:rPr>
          <w:rFonts w:ascii="Arial" w:hAnsi="Arial" w:cs="Arial"/>
          <w:b/>
          <w:bCs/>
          <w:sz w:val="23"/>
          <w:szCs w:val="23"/>
        </w:rPr>
      </w:pPr>
      <w:bookmarkStart w:id="0" w:name="_Hlk138240312"/>
      <w:r w:rsidRPr="00856DE2">
        <w:rPr>
          <w:rFonts w:ascii="Arial" w:hAnsi="Arial" w:cs="Arial"/>
          <w:b/>
          <w:bCs/>
          <w:sz w:val="23"/>
          <w:szCs w:val="23"/>
        </w:rPr>
        <w:t xml:space="preserve">Dostawa materiałów konserwacyjnych do sprzętu łączności i informatyki </w:t>
      </w:r>
      <w:r w:rsidR="00B15CD3" w:rsidRPr="35DE820F">
        <w:rPr>
          <w:rFonts w:ascii="Arial" w:hAnsi="Arial" w:cs="Arial"/>
          <w:b/>
          <w:bCs/>
          <w:sz w:val="23"/>
          <w:szCs w:val="23"/>
        </w:rPr>
        <w:t xml:space="preserve">– Nr sprawy </w:t>
      </w:r>
      <w:r w:rsidR="00EE332F" w:rsidRPr="00D10560">
        <w:rPr>
          <w:rFonts w:ascii="Arial" w:hAnsi="Arial" w:cs="Arial"/>
          <w:b/>
          <w:bCs/>
          <w:sz w:val="23"/>
          <w:szCs w:val="23"/>
        </w:rPr>
        <w:t>2</w:t>
      </w:r>
      <w:r w:rsidR="00296BF5">
        <w:rPr>
          <w:rFonts w:ascii="Arial" w:hAnsi="Arial" w:cs="Arial"/>
          <w:b/>
          <w:bCs/>
          <w:sz w:val="23"/>
          <w:szCs w:val="23"/>
        </w:rPr>
        <w:t>813</w:t>
      </w:r>
      <w:r w:rsidR="00EE332F" w:rsidRPr="00D10560">
        <w:rPr>
          <w:rFonts w:ascii="Arial" w:hAnsi="Arial" w:cs="Arial"/>
          <w:b/>
          <w:bCs/>
          <w:sz w:val="23"/>
          <w:szCs w:val="23"/>
        </w:rPr>
        <w:t>.</w:t>
      </w:r>
      <w:r w:rsidR="00296BF5">
        <w:rPr>
          <w:rFonts w:ascii="Arial" w:hAnsi="Arial" w:cs="Arial"/>
          <w:b/>
          <w:bCs/>
          <w:sz w:val="23"/>
          <w:szCs w:val="23"/>
        </w:rPr>
        <w:t>10</w:t>
      </w:r>
      <w:r w:rsidR="00EE332F" w:rsidRPr="00D10560">
        <w:rPr>
          <w:rFonts w:ascii="Arial" w:hAnsi="Arial" w:cs="Arial"/>
          <w:b/>
          <w:bCs/>
          <w:sz w:val="23"/>
          <w:szCs w:val="23"/>
        </w:rPr>
        <w:t>.202</w:t>
      </w:r>
      <w:r w:rsidR="00296BF5">
        <w:rPr>
          <w:rFonts w:ascii="Arial" w:hAnsi="Arial" w:cs="Arial"/>
          <w:b/>
          <w:bCs/>
          <w:sz w:val="23"/>
          <w:szCs w:val="23"/>
        </w:rPr>
        <w:t>5</w:t>
      </w:r>
      <w:r w:rsidR="00EE332F" w:rsidRPr="00D10560">
        <w:rPr>
          <w:rFonts w:ascii="Arial" w:hAnsi="Arial" w:cs="Arial"/>
          <w:b/>
          <w:bCs/>
          <w:sz w:val="23"/>
          <w:szCs w:val="23"/>
        </w:rPr>
        <w:t>.</w:t>
      </w:r>
      <w:r w:rsidR="00296BF5">
        <w:rPr>
          <w:rFonts w:ascii="Arial" w:hAnsi="Arial" w:cs="Arial"/>
          <w:b/>
          <w:bCs/>
          <w:sz w:val="23"/>
          <w:szCs w:val="23"/>
        </w:rPr>
        <w:t>RZ</w:t>
      </w:r>
    </w:p>
    <w:bookmarkEnd w:id="0"/>
    <w:p w14:paraId="0EB55866" w14:textId="095FEDDC" w:rsidR="00B15CD3" w:rsidRDefault="00B15CD3" w:rsidP="006A5204">
      <w:pPr>
        <w:jc w:val="both"/>
        <w:rPr>
          <w:rFonts w:ascii="Arial" w:hAnsi="Arial" w:cs="Arial"/>
          <w:sz w:val="23"/>
          <w:szCs w:val="23"/>
        </w:rPr>
      </w:pPr>
      <w:r w:rsidRPr="00D52B38">
        <w:rPr>
          <w:rFonts w:ascii="Arial" w:hAnsi="Arial" w:cs="Arial"/>
          <w:sz w:val="23"/>
          <w:szCs w:val="23"/>
        </w:rPr>
        <w:t xml:space="preserve"> </w:t>
      </w:r>
    </w:p>
    <w:p w14:paraId="7B58196E" w14:textId="15E1B3A4"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Default="006A5204" w:rsidP="006A5204">
      <w:pPr>
        <w:jc w:val="both"/>
        <w:rPr>
          <w:rFonts w:ascii="Arial" w:eastAsia="Calibri"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56A26735" w14:textId="68BAF518" w:rsidR="00B15CD3" w:rsidRPr="00D52B38" w:rsidRDefault="00B15CD3" w:rsidP="006A5204">
      <w:pPr>
        <w:jc w:val="both"/>
        <w:rPr>
          <w:rFonts w:ascii="Arial" w:hAnsi="Arial" w:cs="Arial"/>
          <w:i/>
          <w:iCs/>
          <w:sz w:val="16"/>
          <w:szCs w:val="16"/>
        </w:rPr>
      </w:pPr>
      <w:r w:rsidRPr="0002026A">
        <w:rPr>
          <w:rFonts w:ascii="Arial" w:eastAsia="Calibri" w:hAnsi="Arial" w:cs="Arial"/>
        </w:rPr>
        <w:t>Przedstawiciel Wykonawcy/ów do kontaktu</w:t>
      </w:r>
      <w:r>
        <w:rPr>
          <w:rFonts w:ascii="Arial" w:eastAsia="Calibri" w:hAnsi="Arial" w:cs="Arial"/>
        </w:rPr>
        <w:t>: ………………………………………………………..</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696E2EF" w14:textId="199B005A" w:rsidR="006A5204" w:rsidRPr="008962A8" w:rsidRDefault="006A5204" w:rsidP="006A52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00856DE2" w:rsidRPr="00856DE2">
        <w:rPr>
          <w:rFonts w:ascii="Arial" w:hAnsi="Arial" w:cs="Arial"/>
          <w:b/>
          <w:bCs/>
          <w:sz w:val="23"/>
          <w:szCs w:val="23"/>
        </w:rPr>
        <w:t>Dostaw</w:t>
      </w:r>
      <w:r w:rsidR="00904100">
        <w:rPr>
          <w:rFonts w:ascii="Arial" w:hAnsi="Arial" w:cs="Arial"/>
          <w:b/>
          <w:bCs/>
          <w:sz w:val="23"/>
          <w:szCs w:val="23"/>
        </w:rPr>
        <w:t>ę</w:t>
      </w:r>
      <w:r w:rsidR="00856DE2" w:rsidRPr="00856DE2">
        <w:rPr>
          <w:rFonts w:ascii="Arial" w:hAnsi="Arial" w:cs="Arial"/>
          <w:b/>
          <w:bCs/>
          <w:sz w:val="23"/>
          <w:szCs w:val="23"/>
        </w:rPr>
        <w:t xml:space="preserve"> materiałów konserwacyjnych do sprzętu łączności i informatyki</w:t>
      </w:r>
      <w:r w:rsidRPr="008962A8">
        <w:rPr>
          <w:rFonts w:ascii="Arial" w:hAnsi="Arial" w:cs="Arial"/>
          <w:b/>
          <w:bCs/>
          <w:sz w:val="23"/>
          <w:szCs w:val="23"/>
        </w:rPr>
        <w:t xml:space="preserve">” </w:t>
      </w:r>
      <w:r w:rsidR="00D10560">
        <w:rPr>
          <w:rFonts w:ascii="Arial" w:hAnsi="Arial" w:cs="Arial"/>
          <w:b/>
          <w:bCs/>
          <w:sz w:val="23"/>
          <w:szCs w:val="23"/>
        </w:rPr>
        <w:br/>
        <w:t>- n</w:t>
      </w:r>
      <w:r w:rsidRPr="008962A8">
        <w:rPr>
          <w:rFonts w:ascii="Arial" w:hAnsi="Arial" w:cs="Arial"/>
          <w:b/>
          <w:bCs/>
          <w:iCs/>
          <w:spacing w:val="-4"/>
          <w:sz w:val="23"/>
          <w:szCs w:val="23"/>
        </w:rPr>
        <w:t xml:space="preserve">r sprawy </w:t>
      </w:r>
      <w:r w:rsidR="00EE332F" w:rsidRPr="00D10560">
        <w:rPr>
          <w:rFonts w:ascii="Arial" w:hAnsi="Arial" w:cs="Arial"/>
          <w:b/>
          <w:spacing w:val="-4"/>
          <w:sz w:val="23"/>
          <w:szCs w:val="23"/>
        </w:rPr>
        <w:t>2</w:t>
      </w:r>
      <w:r w:rsidR="00296BF5">
        <w:rPr>
          <w:rFonts w:ascii="Arial" w:hAnsi="Arial" w:cs="Arial"/>
          <w:b/>
          <w:spacing w:val="-4"/>
          <w:sz w:val="23"/>
          <w:szCs w:val="23"/>
        </w:rPr>
        <w:t>8</w:t>
      </w:r>
      <w:r w:rsidR="00EE332F" w:rsidRPr="00D10560">
        <w:rPr>
          <w:rFonts w:ascii="Arial" w:hAnsi="Arial" w:cs="Arial"/>
          <w:b/>
          <w:spacing w:val="-4"/>
          <w:sz w:val="23"/>
          <w:szCs w:val="23"/>
        </w:rPr>
        <w:t>13.1</w:t>
      </w:r>
      <w:r w:rsidR="00296BF5">
        <w:rPr>
          <w:rFonts w:ascii="Arial" w:hAnsi="Arial" w:cs="Arial"/>
          <w:b/>
          <w:spacing w:val="-4"/>
          <w:sz w:val="23"/>
          <w:szCs w:val="23"/>
        </w:rPr>
        <w:t>0</w:t>
      </w:r>
      <w:r w:rsidR="00EE332F" w:rsidRPr="00D10560">
        <w:rPr>
          <w:rFonts w:ascii="Arial" w:hAnsi="Arial" w:cs="Arial"/>
          <w:b/>
          <w:spacing w:val="-4"/>
          <w:sz w:val="23"/>
          <w:szCs w:val="23"/>
        </w:rPr>
        <w:t>.202</w:t>
      </w:r>
      <w:r w:rsidR="00296BF5">
        <w:rPr>
          <w:rFonts w:ascii="Arial" w:hAnsi="Arial" w:cs="Arial"/>
          <w:b/>
          <w:spacing w:val="-4"/>
          <w:sz w:val="23"/>
          <w:szCs w:val="23"/>
        </w:rPr>
        <w:t>5</w:t>
      </w:r>
      <w:r w:rsidR="00EE332F" w:rsidRPr="00D10560">
        <w:rPr>
          <w:rFonts w:ascii="Arial" w:hAnsi="Arial" w:cs="Arial"/>
          <w:b/>
          <w:spacing w:val="-4"/>
          <w:sz w:val="23"/>
          <w:szCs w:val="23"/>
        </w:rPr>
        <w:t>.</w:t>
      </w:r>
      <w:r w:rsidR="00296BF5">
        <w:rPr>
          <w:rFonts w:ascii="Arial" w:hAnsi="Arial" w:cs="Arial"/>
          <w:b/>
          <w:spacing w:val="-4"/>
          <w:sz w:val="23"/>
          <w:szCs w:val="23"/>
        </w:rPr>
        <w:t>RZ</w:t>
      </w:r>
      <w:r w:rsidRPr="00D10560">
        <w:rPr>
          <w:rFonts w:ascii="Arial" w:hAnsi="Arial" w:cs="Arial"/>
          <w:spacing w:val="-4"/>
          <w:sz w:val="23"/>
          <w:szCs w:val="23"/>
        </w:rPr>
        <w:t>, oferujemy</w:t>
      </w:r>
      <w:r w:rsidRPr="008962A8">
        <w:rPr>
          <w:rFonts w:ascii="Arial" w:hAnsi="Arial" w:cs="Arial"/>
          <w:spacing w:val="-4"/>
          <w:sz w:val="23"/>
          <w:szCs w:val="23"/>
        </w:rPr>
        <w:t xml:space="preserve"> wykonanie zamówienia </w:t>
      </w:r>
      <w:r w:rsidRPr="008962A8">
        <w:rPr>
          <w:rFonts w:ascii="Arial" w:hAnsi="Arial" w:cs="Arial"/>
          <w:bCs/>
          <w:sz w:val="23"/>
          <w:szCs w:val="23"/>
        </w:rPr>
        <w:t xml:space="preserve">w zakresie i na zasadach opisanych w SWZ. </w:t>
      </w:r>
    </w:p>
    <w:p w14:paraId="358C95D6" w14:textId="77777777" w:rsidR="006A5204" w:rsidRPr="00AD7C8F" w:rsidRDefault="006A5204" w:rsidP="006A5204">
      <w:pPr>
        <w:pStyle w:val="Tekstpodstawowy"/>
        <w:spacing w:after="0"/>
        <w:jc w:val="both"/>
        <w:rPr>
          <w:rFonts w:ascii="Arial" w:hAnsi="Arial" w:cs="Arial"/>
          <w:iCs/>
          <w:sz w:val="23"/>
          <w:szCs w:val="23"/>
        </w:rPr>
      </w:pPr>
      <w:r w:rsidRPr="00AD7C8F">
        <w:rPr>
          <w:rFonts w:ascii="Arial" w:hAnsi="Arial" w:cs="Arial"/>
          <w:iCs/>
          <w:sz w:val="23"/>
          <w:szCs w:val="23"/>
        </w:rPr>
        <w:t>Zobowiązujemy się wykonać przedmiot zamówienia za kwotę:</w:t>
      </w:r>
    </w:p>
    <w:p w14:paraId="74806F5A" w14:textId="77777777" w:rsidR="00AD7C8F" w:rsidRPr="00AD7C8F" w:rsidRDefault="00AD7C8F" w:rsidP="006A5204">
      <w:pPr>
        <w:pStyle w:val="Tekstpodstawowy"/>
        <w:spacing w:after="0"/>
        <w:jc w:val="both"/>
        <w:rPr>
          <w:rFonts w:ascii="Arial" w:hAnsi="Arial" w:cs="Arial"/>
          <w:iCs/>
          <w:sz w:val="23"/>
          <w:szCs w:val="23"/>
        </w:rPr>
      </w:pPr>
    </w:p>
    <w:p w14:paraId="081F1743" w14:textId="163D6E32" w:rsidR="00AD7C8F" w:rsidRDefault="00AD7C8F"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sidR="00403121">
        <w:rPr>
          <w:rFonts w:ascii="Arial" w:hAnsi="Arial" w:cs="Arial"/>
          <w:iCs/>
          <w:sz w:val="23"/>
          <w:szCs w:val="23"/>
        </w:rPr>
        <w:t>1</w:t>
      </w:r>
      <w:r w:rsidRPr="00AD7C8F">
        <w:rPr>
          <w:rFonts w:ascii="Arial" w:hAnsi="Arial" w:cs="Arial"/>
          <w:iCs/>
          <w:sz w:val="23"/>
          <w:szCs w:val="23"/>
        </w:rPr>
        <w:t xml:space="preserve"> za kwotę …………………………………………. zł brutto</w:t>
      </w:r>
    </w:p>
    <w:p w14:paraId="2BCC1E70" w14:textId="5366F2CD" w:rsidR="00AD7C8F" w:rsidRDefault="00AD7C8F"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sidR="00403121">
        <w:rPr>
          <w:rFonts w:ascii="Arial" w:hAnsi="Arial" w:cs="Arial"/>
          <w:iCs/>
          <w:sz w:val="23"/>
          <w:szCs w:val="23"/>
        </w:rPr>
        <w:t xml:space="preserve">2 </w:t>
      </w:r>
      <w:r w:rsidRPr="00AD7C8F">
        <w:rPr>
          <w:rFonts w:ascii="Arial" w:hAnsi="Arial" w:cs="Arial"/>
          <w:iCs/>
          <w:sz w:val="23"/>
          <w:szCs w:val="23"/>
        </w:rPr>
        <w:t>za kwotę …………………………………………. zł brutto</w:t>
      </w:r>
    </w:p>
    <w:p w14:paraId="50B871E6" w14:textId="7B7E8196" w:rsidR="00AD7C8F" w:rsidRDefault="00AD7C8F"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sidR="00403121">
        <w:rPr>
          <w:rFonts w:ascii="Arial" w:hAnsi="Arial" w:cs="Arial"/>
          <w:iCs/>
          <w:sz w:val="23"/>
          <w:szCs w:val="23"/>
        </w:rPr>
        <w:t>3</w:t>
      </w:r>
      <w:r w:rsidRPr="00AD7C8F">
        <w:rPr>
          <w:rFonts w:ascii="Arial" w:hAnsi="Arial" w:cs="Arial"/>
          <w:iCs/>
          <w:sz w:val="23"/>
          <w:szCs w:val="23"/>
        </w:rPr>
        <w:t xml:space="preserve"> za kwotę …………………………………………. zł brutto</w:t>
      </w:r>
    </w:p>
    <w:p w14:paraId="4EF65BC5" w14:textId="53E28E6A" w:rsidR="00AD7C8F" w:rsidRDefault="00AD7C8F"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sidR="00403121">
        <w:rPr>
          <w:rFonts w:ascii="Arial" w:hAnsi="Arial" w:cs="Arial"/>
          <w:iCs/>
          <w:sz w:val="23"/>
          <w:szCs w:val="23"/>
        </w:rPr>
        <w:t>4</w:t>
      </w:r>
      <w:r w:rsidRPr="00AD7C8F">
        <w:rPr>
          <w:rFonts w:ascii="Arial" w:hAnsi="Arial" w:cs="Arial"/>
          <w:iCs/>
          <w:sz w:val="23"/>
          <w:szCs w:val="23"/>
        </w:rPr>
        <w:t xml:space="preserve"> za kwotę …………………………………………. zł brutto</w:t>
      </w:r>
    </w:p>
    <w:p w14:paraId="77A27261" w14:textId="4D06F106" w:rsidR="00AD7C8F" w:rsidRDefault="00AD7C8F"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sidR="00403121">
        <w:rPr>
          <w:rFonts w:ascii="Arial" w:hAnsi="Arial" w:cs="Arial"/>
          <w:iCs/>
          <w:sz w:val="23"/>
          <w:szCs w:val="23"/>
        </w:rPr>
        <w:t>5</w:t>
      </w:r>
      <w:r w:rsidRPr="00AD7C8F">
        <w:rPr>
          <w:rFonts w:ascii="Arial" w:hAnsi="Arial" w:cs="Arial"/>
          <w:iCs/>
          <w:sz w:val="23"/>
          <w:szCs w:val="23"/>
        </w:rPr>
        <w:t xml:space="preserve"> za kwotę …………………………………………. zł brutto</w:t>
      </w:r>
    </w:p>
    <w:p w14:paraId="0C72B057" w14:textId="0ADDA8FD" w:rsidR="00856DE2" w:rsidRDefault="00856DE2"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Pr>
          <w:rFonts w:ascii="Arial" w:hAnsi="Arial" w:cs="Arial"/>
          <w:iCs/>
          <w:sz w:val="23"/>
          <w:szCs w:val="23"/>
        </w:rPr>
        <w:t>6</w:t>
      </w:r>
      <w:r w:rsidRPr="00AD7C8F">
        <w:rPr>
          <w:rFonts w:ascii="Arial" w:hAnsi="Arial" w:cs="Arial"/>
          <w:iCs/>
          <w:sz w:val="23"/>
          <w:szCs w:val="23"/>
        </w:rPr>
        <w:t xml:space="preserve"> za kwotę …………………………………………. zł brutto</w:t>
      </w:r>
    </w:p>
    <w:p w14:paraId="74A8B21F" w14:textId="453D2E67" w:rsidR="00856DE2" w:rsidRDefault="00856DE2"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Pr>
          <w:rFonts w:ascii="Arial" w:hAnsi="Arial" w:cs="Arial"/>
          <w:iCs/>
          <w:sz w:val="23"/>
          <w:szCs w:val="23"/>
        </w:rPr>
        <w:t>7</w:t>
      </w:r>
      <w:r w:rsidRPr="00AD7C8F">
        <w:rPr>
          <w:rFonts w:ascii="Arial" w:hAnsi="Arial" w:cs="Arial"/>
          <w:iCs/>
          <w:sz w:val="23"/>
          <w:szCs w:val="23"/>
        </w:rPr>
        <w:t xml:space="preserve"> za kwotę …………………………………………. zł brutto</w:t>
      </w:r>
    </w:p>
    <w:p w14:paraId="60F14E57" w14:textId="3D4470DD" w:rsidR="00D77494" w:rsidRDefault="00D77494"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Pr>
          <w:rFonts w:ascii="Arial" w:hAnsi="Arial" w:cs="Arial"/>
          <w:iCs/>
          <w:sz w:val="23"/>
          <w:szCs w:val="23"/>
        </w:rPr>
        <w:t>8</w:t>
      </w:r>
      <w:r w:rsidRPr="00AD7C8F">
        <w:rPr>
          <w:rFonts w:ascii="Arial" w:hAnsi="Arial" w:cs="Arial"/>
          <w:iCs/>
          <w:sz w:val="23"/>
          <w:szCs w:val="23"/>
        </w:rPr>
        <w:t xml:space="preserve"> za kwotę …………………………………………. zł brutto</w:t>
      </w:r>
    </w:p>
    <w:p w14:paraId="2D2B4E2D" w14:textId="36B453F0" w:rsidR="00296BF5" w:rsidRDefault="00296BF5"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Pr>
          <w:rFonts w:ascii="Arial" w:hAnsi="Arial" w:cs="Arial"/>
          <w:iCs/>
          <w:sz w:val="23"/>
          <w:szCs w:val="23"/>
        </w:rPr>
        <w:t>9</w:t>
      </w:r>
      <w:r w:rsidRPr="00AD7C8F">
        <w:rPr>
          <w:rFonts w:ascii="Arial" w:hAnsi="Arial" w:cs="Arial"/>
          <w:iCs/>
          <w:sz w:val="23"/>
          <w:szCs w:val="23"/>
        </w:rPr>
        <w:t xml:space="preserve"> za kwotę …………………………………………. zł brutto</w:t>
      </w:r>
    </w:p>
    <w:p w14:paraId="05AAA55B" w14:textId="05868329" w:rsidR="00296BF5" w:rsidRPr="00296BF5" w:rsidRDefault="00296BF5" w:rsidP="00D2727C">
      <w:pPr>
        <w:pStyle w:val="Tekstpodstawowy"/>
        <w:numPr>
          <w:ilvl w:val="0"/>
          <w:numId w:val="65"/>
        </w:numPr>
        <w:jc w:val="both"/>
        <w:rPr>
          <w:rFonts w:ascii="Arial" w:hAnsi="Arial" w:cs="Arial"/>
          <w:iCs/>
          <w:sz w:val="23"/>
          <w:szCs w:val="23"/>
        </w:rPr>
      </w:pPr>
      <w:r w:rsidRPr="00AD7C8F">
        <w:rPr>
          <w:rFonts w:ascii="Arial" w:hAnsi="Arial" w:cs="Arial"/>
          <w:iCs/>
          <w:sz w:val="23"/>
          <w:szCs w:val="23"/>
        </w:rPr>
        <w:t xml:space="preserve">W części </w:t>
      </w:r>
      <w:r>
        <w:rPr>
          <w:rFonts w:ascii="Arial" w:hAnsi="Arial" w:cs="Arial"/>
          <w:iCs/>
          <w:sz w:val="23"/>
          <w:szCs w:val="23"/>
        </w:rPr>
        <w:t>10</w:t>
      </w:r>
      <w:r w:rsidR="00A57FFA">
        <w:rPr>
          <w:rFonts w:ascii="Arial" w:hAnsi="Arial" w:cs="Arial"/>
          <w:iCs/>
          <w:sz w:val="23"/>
          <w:szCs w:val="23"/>
        </w:rPr>
        <w:t xml:space="preserve"> za kwotę ………………………………  </w:t>
      </w:r>
      <w:r w:rsidRPr="00AD7C8F">
        <w:rPr>
          <w:rFonts w:ascii="Arial" w:hAnsi="Arial" w:cs="Arial"/>
          <w:iCs/>
          <w:sz w:val="23"/>
          <w:szCs w:val="23"/>
        </w:rPr>
        <w:t>………. zł brutto</w:t>
      </w:r>
    </w:p>
    <w:p w14:paraId="2179F2B0" w14:textId="77777777" w:rsidR="006A5204" w:rsidRDefault="006A5204" w:rsidP="006A5204">
      <w:pPr>
        <w:spacing w:after="120"/>
        <w:jc w:val="both"/>
        <w:rPr>
          <w:rFonts w:ascii="Arial" w:hAnsi="Arial" w:cs="Arial"/>
          <w:b/>
          <w:i/>
          <w:iCs/>
          <w:sz w:val="23"/>
          <w:szCs w:val="23"/>
        </w:rPr>
      </w:pPr>
      <w:r w:rsidRPr="00261700">
        <w:rPr>
          <w:rFonts w:ascii="Arial" w:hAnsi="Arial" w:cs="Arial"/>
          <w:b/>
          <w:i/>
          <w:iCs/>
          <w:sz w:val="23"/>
          <w:szCs w:val="23"/>
        </w:rPr>
        <w:t>[Cena brutto winna zawierać wszelkie koszty, jakie Wykonawca poniesie w związku z realizacją zamówienia]</w:t>
      </w:r>
    </w:p>
    <w:p w14:paraId="4AF4575E" w14:textId="77777777" w:rsidR="00D10560" w:rsidRDefault="00D10560" w:rsidP="00D10560">
      <w:pPr>
        <w:spacing w:after="120"/>
        <w:jc w:val="both"/>
        <w:rPr>
          <w:rFonts w:ascii="Arial" w:hAnsi="Arial" w:cs="Arial"/>
          <w:b/>
          <w:i/>
          <w:iCs/>
          <w:sz w:val="23"/>
          <w:szCs w:val="23"/>
        </w:rPr>
      </w:pPr>
      <w:r w:rsidRPr="00BA3B0D">
        <w:rPr>
          <w:rFonts w:ascii="Arial" w:eastAsia="Times New Roman" w:hAnsi="Arial" w:cs="Arial"/>
          <w:lang w:eastAsia="pl-PL"/>
        </w:rPr>
        <w:t xml:space="preserve">Zobowiązujemy się do realizacji przedmiotu zamówienia </w:t>
      </w:r>
      <w:r w:rsidRPr="001B28E1">
        <w:rPr>
          <w:rFonts w:ascii="Arial" w:eastAsia="Times New Roman" w:hAnsi="Arial" w:cs="Arial"/>
          <w:b/>
          <w:bCs/>
          <w:lang w:eastAsia="pl-PL"/>
        </w:rPr>
        <w:t>w terminie 40 dni kalendarzowych</w:t>
      </w:r>
      <w:r w:rsidRPr="00BA3B0D">
        <w:rPr>
          <w:rFonts w:ascii="Arial" w:eastAsia="Times New Roman" w:hAnsi="Arial" w:cs="Arial"/>
          <w:lang w:eastAsia="pl-PL"/>
        </w:rPr>
        <w:t xml:space="preserve"> od dnia zawarcia umowy.</w:t>
      </w: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lastRenderedPageBreak/>
        <w:t>Oferujemy, zgodnie z wymaganiami zawartymi w SWZ wykonanie przedmiotu umowy;</w:t>
      </w:r>
    </w:p>
    <w:p w14:paraId="3D1057CB" w14:textId="77777777" w:rsid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12C92873"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zawarte w SWZ projektowane postanowienia umowy</w:t>
      </w:r>
      <w:r w:rsidR="00AD7C8F">
        <w:rPr>
          <w:rFonts w:ascii="Arial" w:hAnsi="Arial" w:cs="Arial"/>
          <w:sz w:val="23"/>
          <w:szCs w:val="23"/>
        </w:rPr>
        <w:t xml:space="preserve"> (załącznik nr </w:t>
      </w:r>
      <w:r w:rsidR="00D10560">
        <w:rPr>
          <w:rFonts w:ascii="Arial" w:hAnsi="Arial" w:cs="Arial"/>
          <w:sz w:val="23"/>
          <w:szCs w:val="23"/>
        </w:rPr>
        <w:t>6</w:t>
      </w:r>
      <w:r w:rsidR="00017B86">
        <w:rPr>
          <w:rFonts w:ascii="Arial" w:hAnsi="Arial" w:cs="Arial"/>
          <w:sz w:val="23"/>
          <w:szCs w:val="23"/>
        </w:rPr>
        <w:t xml:space="preserve"> do SWZ</w:t>
      </w:r>
      <w:r w:rsidR="00AD7C8F">
        <w:rPr>
          <w:rFonts w:ascii="Arial" w:hAnsi="Arial" w:cs="Arial"/>
          <w:sz w:val="23"/>
          <w:szCs w:val="23"/>
        </w:rPr>
        <w:t xml:space="preserve">) </w:t>
      </w:r>
      <w:r w:rsidRPr="00D96BA5">
        <w:rPr>
          <w:rFonts w:ascii="Arial" w:hAnsi="Arial" w:cs="Arial"/>
          <w:sz w:val="23"/>
          <w:szCs w:val="23"/>
        </w:rPr>
        <w:t>zostały przez nas zaakceptowane i zobowiązujemy się w przypadku wyboru naszej oferty do zawarcia umowy na warunkach w niej wymienionych;</w:t>
      </w:r>
    </w:p>
    <w:p w14:paraId="74B4A8DD"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7E336EE" w:rsidR="00960871" w:rsidRPr="00960871" w:rsidRDefault="00960871" w:rsidP="00F85088">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t>zapoznałem(liśmy) się i w pełni respektuję(emy) postanowienia zawarte odpowiednio  w Regulaminie korzystania z Platformy Smart PZP.</w:t>
      </w:r>
    </w:p>
    <w:p w14:paraId="128802D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rsidP="00F85088">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rsidP="00D2727C">
      <w:pPr>
        <w:pStyle w:val="Akapitzlist"/>
        <w:numPr>
          <w:ilvl w:val="0"/>
          <w:numId w:val="38"/>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rsidP="00D2727C">
      <w:pPr>
        <w:pStyle w:val="Akapitzlist"/>
        <w:numPr>
          <w:ilvl w:val="0"/>
          <w:numId w:val="38"/>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0CB78F7F" w:rsidR="006A5204" w:rsidRPr="0035032C"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r>
      <w:r w:rsidRPr="0035032C">
        <w:rPr>
          <w:rFonts w:ascii="Arial" w:hAnsi="Arial" w:cs="Arial"/>
          <w:sz w:val="23"/>
          <w:szCs w:val="23"/>
        </w:rPr>
        <w:lastRenderedPageBreak/>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35032C">
        <w:rPr>
          <w:rFonts w:ascii="Arial" w:hAnsi="Arial" w:cs="Arial"/>
          <w:sz w:val="23"/>
          <w:szCs w:val="23"/>
        </w:rPr>
        <w:b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403F3E17" w14:textId="1824644C" w:rsidR="006A5204"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2C2AD2" w:rsidRDefault="00D44A94" w:rsidP="00F85088">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jest:</w:t>
      </w:r>
    </w:p>
    <w:p w14:paraId="3F5DBF84" w14:textId="62F6B34A" w:rsidR="00D44A94" w:rsidRPr="002C2AD2" w:rsidRDefault="00D44A94"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B33D27F" w:rsidR="002C2AD2" w:rsidRPr="002C2AD2" w:rsidRDefault="002C2AD2" w:rsidP="00F85088">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nie jest:</w:t>
      </w:r>
    </w:p>
    <w:p w14:paraId="2E7A4549" w14:textId="1CCE9ACB" w:rsidR="002C2AD2" w:rsidRPr="002C2AD2" w:rsidRDefault="002C2AD2" w:rsidP="00D2727C">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1CC352CC"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835B445" w14:textId="76A4C423"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168C141" w14:textId="6916F3C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35032C">
      <w:pPr>
        <w:spacing w:after="120"/>
        <w:ind w:left="709"/>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rsidP="00F85088">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D2727C">
      <w:pPr>
        <w:pStyle w:val="Akapitzlist"/>
        <w:numPr>
          <w:ilvl w:val="0"/>
          <w:numId w:val="61"/>
        </w:numPr>
        <w:rPr>
          <w:rFonts w:eastAsiaTheme="minorEastAsia"/>
          <w:sz w:val="23"/>
          <w:szCs w:val="23"/>
        </w:rPr>
      </w:pPr>
      <w:r w:rsidRPr="641D18B4">
        <w:rPr>
          <w:rFonts w:ascii="Arial" w:eastAsia="Arial" w:hAnsi="Arial" w:cs="Arial"/>
          <w:sz w:val="23"/>
          <w:szCs w:val="23"/>
        </w:rPr>
        <w:t>…………………………………….</w:t>
      </w:r>
    </w:p>
    <w:p w14:paraId="1FE5890E" w14:textId="5062FD59" w:rsidR="00927C19" w:rsidRPr="00927C19" w:rsidRDefault="641D18B4" w:rsidP="00D2727C">
      <w:pPr>
        <w:pStyle w:val="Akapitzlist"/>
        <w:numPr>
          <w:ilvl w:val="0"/>
          <w:numId w:val="61"/>
        </w:numPr>
        <w:rPr>
          <w:rFonts w:eastAsiaTheme="minorEastAsia"/>
          <w:sz w:val="23"/>
          <w:szCs w:val="23"/>
        </w:rPr>
      </w:pPr>
      <w:r w:rsidRPr="641D18B4">
        <w:rPr>
          <w:rFonts w:ascii="Arial" w:eastAsia="Arial" w:hAnsi="Arial" w:cs="Arial"/>
          <w:sz w:val="23"/>
          <w:szCs w:val="23"/>
        </w:rPr>
        <w:lastRenderedPageBreak/>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14E05962" w14:textId="77777777"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17963F43" w14:textId="48A7B220" w:rsidR="00DA5528" w:rsidRPr="00F61354"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14E0596F" w14:textId="421F7239" w:rsidR="00F61354" w:rsidRDefault="00F61354" w:rsidP="00DA5528">
      <w:pPr>
        <w:ind w:right="6"/>
        <w:rPr>
          <w:rFonts w:ascii="Arial" w:hAnsi="Arial" w:cs="Arial"/>
          <w:sz w:val="18"/>
          <w:szCs w:val="18"/>
        </w:rPr>
      </w:pPr>
    </w:p>
    <w:p w14:paraId="14E05970" w14:textId="77777777" w:rsidR="00F61354" w:rsidRPr="00F61354" w:rsidRDefault="00F61354" w:rsidP="00F61354">
      <w:pPr>
        <w:jc w:val="both"/>
        <w:rPr>
          <w:rFonts w:ascii="Arial" w:hAnsi="Arial" w:cs="Arial"/>
          <w:sz w:val="18"/>
          <w:szCs w:val="18"/>
        </w:rPr>
      </w:pPr>
    </w:p>
    <w:p w14:paraId="14E05972" w14:textId="518A2243" w:rsidR="002364B9" w:rsidRDefault="00F61354" w:rsidP="00502757">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69D2E14C" w14:textId="77777777" w:rsidR="00021AAD" w:rsidRDefault="00021AAD" w:rsidP="00BE7A52">
      <w:pPr>
        <w:spacing w:before="240" w:after="120"/>
        <w:jc w:val="right"/>
        <w:rPr>
          <w:rFonts w:ascii="Arial" w:hAnsi="Arial" w:cs="Arial"/>
          <w:b/>
          <w:bCs/>
          <w:sz w:val="23"/>
          <w:szCs w:val="23"/>
        </w:rPr>
        <w:sectPr w:rsidR="00021AAD" w:rsidSect="0051501E">
          <w:headerReference w:type="first" r:id="rId14"/>
          <w:pgSz w:w="11906" w:h="16838"/>
          <w:pgMar w:top="1134" w:right="1134" w:bottom="1134" w:left="1701" w:header="709" w:footer="709" w:gutter="0"/>
          <w:cols w:space="708"/>
          <w:docGrid w:linePitch="360"/>
        </w:sectPr>
      </w:pPr>
    </w:p>
    <w:p w14:paraId="34120BFC" w14:textId="4811150C" w:rsidR="006A5204" w:rsidRPr="004C27B4" w:rsidRDefault="001836F9" w:rsidP="00BE7A52">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715A10">
        <w:rPr>
          <w:rFonts w:ascii="Arial" w:hAnsi="Arial" w:cs="Arial"/>
          <w:b/>
          <w:bCs/>
          <w:sz w:val="23"/>
          <w:szCs w:val="23"/>
        </w:rPr>
        <w:t>3</w:t>
      </w:r>
      <w:r w:rsidRPr="00C86221">
        <w:rPr>
          <w:rFonts w:ascii="Arial" w:hAnsi="Arial" w:cs="Arial"/>
          <w:b/>
          <w:bCs/>
          <w:sz w:val="23"/>
          <w:szCs w:val="23"/>
        </w:rPr>
        <w:t xml:space="preserve"> DO SWZ</w:t>
      </w:r>
      <w:r w:rsidRPr="00C86221">
        <w:rPr>
          <w:rFonts w:ascii="Arial" w:hAnsi="Arial" w:cs="Arial"/>
          <w:sz w:val="23"/>
          <w:szCs w:val="23"/>
        </w:rPr>
        <w:t xml:space="preserve">                                         </w:t>
      </w:r>
    </w:p>
    <w:p w14:paraId="65F457B7" w14:textId="6343FD64" w:rsidR="006A5204" w:rsidRDefault="006A5204" w:rsidP="004C27B4">
      <w:pPr>
        <w:spacing w:line="360" w:lineRule="auto"/>
        <w:jc w:val="right"/>
        <w:rPr>
          <w:rFonts w:ascii="Arial" w:hAnsi="Arial" w:cs="Arial"/>
          <w:sz w:val="23"/>
          <w:szCs w:val="23"/>
        </w:rPr>
      </w:pPr>
      <w:r w:rsidRPr="00C86221">
        <w:rPr>
          <w:rFonts w:ascii="Arial" w:hAnsi="Arial" w:cs="Arial"/>
          <w:sz w:val="23"/>
          <w:szCs w:val="23"/>
        </w:rPr>
        <w:t xml:space="preserve">   …………………, dnia ……………</w:t>
      </w:r>
    </w:p>
    <w:p w14:paraId="69D6061B" w14:textId="77777777" w:rsidR="006A5204" w:rsidRPr="00EA363D" w:rsidRDefault="006A5204" w:rsidP="006027D4">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2B538F6" w14:textId="77777777" w:rsidR="006A5204" w:rsidRPr="00EA363D" w:rsidRDefault="006A5204" w:rsidP="006027D4">
      <w:pPr>
        <w:spacing w:line="240" w:lineRule="auto"/>
        <w:ind w:left="4253"/>
        <w:rPr>
          <w:rFonts w:ascii="Arial" w:hAnsi="Arial" w:cs="Arial"/>
          <w:b/>
          <w:bCs/>
        </w:rPr>
      </w:pPr>
      <w:r w:rsidRPr="00EA363D">
        <w:rPr>
          <w:rFonts w:ascii="Arial" w:hAnsi="Arial" w:cs="Arial"/>
          <w:b/>
          <w:bCs/>
        </w:rPr>
        <w:t>ul. Żwirki i Wigury 9/13</w:t>
      </w:r>
    </w:p>
    <w:p w14:paraId="615685C2" w14:textId="6C8FC9F7" w:rsidR="006A5204" w:rsidRPr="00C86221" w:rsidRDefault="006A5204" w:rsidP="006027D4">
      <w:pPr>
        <w:spacing w:line="240" w:lineRule="auto"/>
        <w:ind w:left="4253"/>
        <w:rPr>
          <w:rFonts w:ascii="Arial" w:hAnsi="Arial" w:cs="Arial"/>
          <w:b/>
          <w:bCs/>
        </w:rPr>
      </w:pPr>
      <w:r w:rsidRPr="00EA363D">
        <w:rPr>
          <w:rFonts w:ascii="Arial" w:hAnsi="Arial" w:cs="Arial"/>
          <w:b/>
          <w:bCs/>
        </w:rPr>
        <w:t xml:space="preserve">00-909 Warszawa </w:t>
      </w:r>
    </w:p>
    <w:p w14:paraId="5D4880D3" w14:textId="43D54B64" w:rsidR="004C27B4" w:rsidRPr="004C27B4" w:rsidRDefault="006A5204" w:rsidP="004C27B4">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409D71F6" w14:textId="1D290BAB" w:rsidR="004C27B4" w:rsidRPr="00663554" w:rsidRDefault="004C27B4"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 xml:space="preserve">o </w:t>
      </w:r>
      <w:r w:rsidR="006A5204" w:rsidRPr="00663554">
        <w:rPr>
          <w:rFonts w:ascii="Arial" w:hAnsi="Arial" w:cs="Arial"/>
          <w:b/>
          <w:bCs/>
          <w:iCs/>
        </w:rPr>
        <w:t>niepodleganiu wykluczeniu</w:t>
      </w:r>
      <w:r w:rsidRPr="00663554">
        <w:rPr>
          <w:rFonts w:ascii="Arial" w:hAnsi="Arial" w:cs="Arial"/>
          <w:b/>
          <w:bCs/>
          <w:iCs/>
        </w:rPr>
        <w:t xml:space="preserve"> </w:t>
      </w:r>
      <w:r w:rsidR="006A5204" w:rsidRPr="00663554">
        <w:rPr>
          <w:rFonts w:ascii="Arial" w:hAnsi="Arial" w:cs="Arial"/>
          <w:b/>
          <w:bCs/>
          <w:iCs/>
        </w:rPr>
        <w:t>i spełnianiu warunków udziału w postepowaniu, składane na podstawie art. 125 ust. 1 ustawy z dnia 11 września 2019 r. Prawo zamówień publicznych</w:t>
      </w:r>
    </w:p>
    <w:p w14:paraId="060DD562" w14:textId="53F39BA1" w:rsidR="00663554" w:rsidRPr="00171A90" w:rsidRDefault="00663554" w:rsidP="004C27B4">
      <w:pPr>
        <w:spacing w:before="120" w:after="120" w:line="264" w:lineRule="auto"/>
        <w:jc w:val="both"/>
        <w:rPr>
          <w:rFonts w:ascii="Arial" w:hAnsi="Arial" w:cs="Arial"/>
          <w:b/>
          <w:bCs/>
          <w:i/>
          <w:sz w:val="23"/>
          <w:szCs w:val="23"/>
        </w:rPr>
      </w:pPr>
      <w:r>
        <w:rPr>
          <w:rFonts w:ascii="Arial" w:hAnsi="Arial" w:cs="Arial"/>
          <w:b/>
          <w:iCs/>
          <w:sz w:val="23"/>
          <w:szCs w:val="23"/>
        </w:rPr>
        <w:t xml:space="preserve">Przystępując </w:t>
      </w:r>
      <w:r w:rsidRPr="00C86221">
        <w:rPr>
          <w:rFonts w:ascii="Arial" w:hAnsi="Arial" w:cs="Arial"/>
          <w:b/>
          <w:iCs/>
          <w:sz w:val="23"/>
          <w:szCs w:val="23"/>
        </w:rPr>
        <w:t>do postępowania n</w:t>
      </w:r>
      <w:r>
        <w:rPr>
          <w:rFonts w:ascii="Arial" w:hAnsi="Arial" w:cs="Arial"/>
          <w:b/>
          <w:iCs/>
          <w:sz w:val="23"/>
          <w:szCs w:val="23"/>
        </w:rPr>
        <w:t xml:space="preserve">a </w:t>
      </w:r>
      <w:r w:rsidR="0032205B">
        <w:rPr>
          <w:rFonts w:ascii="Arial" w:hAnsi="Arial" w:cs="Arial"/>
          <w:b/>
          <w:iCs/>
          <w:sz w:val="23"/>
          <w:szCs w:val="23"/>
        </w:rPr>
        <w:t>„</w:t>
      </w:r>
      <w:r w:rsidR="00171A90" w:rsidRPr="00171A90">
        <w:rPr>
          <w:rFonts w:ascii="Arial" w:hAnsi="Arial" w:cs="Arial"/>
          <w:b/>
          <w:bCs/>
          <w:i/>
          <w:sz w:val="23"/>
          <w:szCs w:val="23"/>
        </w:rPr>
        <w:t>Dostaw</w:t>
      </w:r>
      <w:r w:rsidR="00171A90">
        <w:rPr>
          <w:rFonts w:ascii="Arial" w:hAnsi="Arial" w:cs="Arial"/>
          <w:b/>
          <w:bCs/>
          <w:i/>
          <w:sz w:val="23"/>
          <w:szCs w:val="23"/>
        </w:rPr>
        <w:t>ę</w:t>
      </w:r>
      <w:r w:rsidR="00171A90" w:rsidRPr="00171A90">
        <w:rPr>
          <w:rFonts w:ascii="Arial" w:hAnsi="Arial" w:cs="Arial"/>
          <w:b/>
          <w:bCs/>
          <w:i/>
          <w:sz w:val="23"/>
          <w:szCs w:val="23"/>
        </w:rPr>
        <w:t xml:space="preserve"> materiałów konserwacyjnych do sprzętu łączności i informatyki</w:t>
      </w:r>
      <w:r w:rsidR="0032205B">
        <w:rPr>
          <w:rFonts w:ascii="Arial" w:hAnsi="Arial" w:cs="Arial"/>
          <w:b/>
          <w:bCs/>
          <w:i/>
          <w:sz w:val="23"/>
          <w:szCs w:val="23"/>
        </w:rPr>
        <w:t>”</w:t>
      </w:r>
      <w:r w:rsidR="00171A90" w:rsidRPr="00171A90">
        <w:rPr>
          <w:rFonts w:ascii="Arial" w:hAnsi="Arial" w:cs="Arial"/>
          <w:b/>
          <w:bCs/>
          <w:i/>
          <w:sz w:val="23"/>
          <w:szCs w:val="23"/>
        </w:rPr>
        <w:t xml:space="preserve"> – Nr sprawy </w:t>
      </w:r>
      <w:r w:rsidR="00EE332F">
        <w:rPr>
          <w:rFonts w:ascii="Arial" w:hAnsi="Arial" w:cs="Arial"/>
          <w:b/>
          <w:bCs/>
          <w:i/>
          <w:sz w:val="23"/>
          <w:szCs w:val="23"/>
        </w:rPr>
        <w:t>2</w:t>
      </w:r>
      <w:r w:rsidR="00296BF5">
        <w:rPr>
          <w:rFonts w:ascii="Arial" w:hAnsi="Arial" w:cs="Arial"/>
          <w:b/>
          <w:bCs/>
          <w:i/>
          <w:sz w:val="23"/>
          <w:szCs w:val="23"/>
        </w:rPr>
        <w:t>8</w:t>
      </w:r>
      <w:r w:rsidR="00EE332F">
        <w:rPr>
          <w:rFonts w:ascii="Arial" w:hAnsi="Arial" w:cs="Arial"/>
          <w:b/>
          <w:bCs/>
          <w:i/>
          <w:sz w:val="23"/>
          <w:szCs w:val="23"/>
        </w:rPr>
        <w:t>13.</w:t>
      </w:r>
      <w:r w:rsidR="00296BF5">
        <w:rPr>
          <w:rFonts w:ascii="Arial" w:hAnsi="Arial" w:cs="Arial"/>
          <w:b/>
          <w:bCs/>
          <w:i/>
          <w:sz w:val="23"/>
          <w:szCs w:val="23"/>
        </w:rPr>
        <w:t>10</w:t>
      </w:r>
      <w:r w:rsidR="00EE332F">
        <w:rPr>
          <w:rFonts w:ascii="Arial" w:hAnsi="Arial" w:cs="Arial"/>
          <w:b/>
          <w:bCs/>
          <w:i/>
          <w:sz w:val="23"/>
          <w:szCs w:val="23"/>
        </w:rPr>
        <w:t>.202</w:t>
      </w:r>
      <w:r w:rsidR="00296BF5">
        <w:rPr>
          <w:rFonts w:ascii="Arial" w:hAnsi="Arial" w:cs="Arial"/>
          <w:b/>
          <w:bCs/>
          <w:i/>
          <w:sz w:val="23"/>
          <w:szCs w:val="23"/>
        </w:rPr>
        <w:t>5</w:t>
      </w:r>
      <w:r w:rsidR="00EE332F">
        <w:rPr>
          <w:rFonts w:ascii="Arial" w:hAnsi="Arial" w:cs="Arial"/>
          <w:b/>
          <w:bCs/>
          <w:i/>
          <w:sz w:val="23"/>
          <w:szCs w:val="23"/>
        </w:rPr>
        <w:t>.</w:t>
      </w:r>
      <w:r w:rsidR="00296BF5">
        <w:rPr>
          <w:rFonts w:ascii="Arial" w:hAnsi="Arial" w:cs="Arial"/>
          <w:b/>
          <w:bCs/>
          <w:i/>
          <w:sz w:val="23"/>
          <w:szCs w:val="23"/>
        </w:rPr>
        <w:t>RZ</w:t>
      </w:r>
      <w:r w:rsidR="00171A90">
        <w:rPr>
          <w:rFonts w:ascii="Arial" w:hAnsi="Arial" w:cs="Arial"/>
          <w:b/>
          <w:bCs/>
          <w:i/>
          <w:sz w:val="23"/>
          <w:szCs w:val="23"/>
        </w:rPr>
        <w:t xml:space="preserve"> </w:t>
      </w:r>
      <w:r w:rsidRPr="00054DC4">
        <w:rPr>
          <w:rFonts w:ascii="Arial" w:hAnsi="Arial" w:cs="Arial"/>
        </w:rPr>
        <w:t>oświadczam</w:t>
      </w:r>
      <w:r w:rsidRPr="00910464">
        <w:rPr>
          <w:rFonts w:ascii="Arial" w:hAnsi="Arial" w:cs="Arial"/>
        </w:rPr>
        <w:t>/my, że:</w:t>
      </w:r>
    </w:p>
    <w:p w14:paraId="715967BA" w14:textId="77777777" w:rsidR="006A5204" w:rsidRPr="00C86221" w:rsidRDefault="006A5204" w:rsidP="006A5204">
      <w:pPr>
        <w:spacing w:after="120"/>
        <w:jc w:val="both"/>
        <w:rPr>
          <w:rFonts w:ascii="Arial" w:hAnsi="Arial" w:cs="Arial"/>
          <w:bCs/>
          <w:sz w:val="23"/>
          <w:szCs w:val="23"/>
        </w:rPr>
      </w:pPr>
      <w:r w:rsidRPr="00C86221">
        <w:rPr>
          <w:rFonts w:ascii="Arial" w:hAnsi="Arial" w:cs="Arial"/>
          <w:bCs/>
          <w:sz w:val="23"/>
          <w:szCs w:val="23"/>
        </w:rPr>
        <w:t>Ja (my) niżej podpisany(ni)……………………………………………………………………..</w:t>
      </w:r>
    </w:p>
    <w:p w14:paraId="0DED3725" w14:textId="77777777" w:rsidR="006A5204" w:rsidRPr="00C86221" w:rsidRDefault="006A5204" w:rsidP="006A5204">
      <w:pPr>
        <w:spacing w:before="120"/>
        <w:ind w:right="6"/>
        <w:rPr>
          <w:rFonts w:ascii="Arial" w:hAnsi="Arial" w:cs="Arial"/>
          <w:bCs/>
          <w:sz w:val="23"/>
          <w:szCs w:val="23"/>
        </w:rPr>
      </w:pPr>
      <w:r w:rsidRPr="00C86221">
        <w:rPr>
          <w:rFonts w:ascii="Arial" w:hAnsi="Arial" w:cs="Arial"/>
          <w:bCs/>
          <w:sz w:val="23"/>
          <w:szCs w:val="23"/>
        </w:rPr>
        <w:t>Działając w imieniu i na rzecz:……………………………………………….………………….</w:t>
      </w:r>
    </w:p>
    <w:p w14:paraId="7598B63B" w14:textId="15A871C6" w:rsidR="006A5204" w:rsidRPr="00C86221" w:rsidRDefault="006A5204" w:rsidP="004C27B4">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E93E9DE" w14:textId="77777777" w:rsidR="006A5204" w:rsidRPr="00D80B31" w:rsidRDefault="006A5204" w:rsidP="006A5204">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0B7FF458" w14:textId="77777777" w:rsidR="006A5204" w:rsidRPr="00C86221" w:rsidRDefault="006A5204" w:rsidP="006A5204">
      <w:pPr>
        <w:spacing w:after="120"/>
        <w:rPr>
          <w:rFonts w:ascii="Arial" w:hAnsi="Arial" w:cs="Arial"/>
          <w:sz w:val="23"/>
          <w:szCs w:val="23"/>
        </w:rPr>
      </w:pPr>
      <w:r w:rsidRPr="00D80B31">
        <w:rPr>
          <w:rFonts w:ascii="Arial" w:hAnsi="Arial" w:cs="Arial"/>
          <w:sz w:val="23"/>
          <w:szCs w:val="23"/>
        </w:rPr>
        <w:t>Oświadczam, że na dzień składania ofert :</w:t>
      </w:r>
    </w:p>
    <w:p w14:paraId="46CD8FD6" w14:textId="77777777" w:rsidR="006A5204" w:rsidRPr="00C86221" w:rsidRDefault="006A5204" w:rsidP="00D2727C">
      <w:pPr>
        <w:pStyle w:val="Akapitzlist"/>
        <w:numPr>
          <w:ilvl w:val="0"/>
          <w:numId w:val="37"/>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B26B847" w14:textId="0F1FF314" w:rsidR="006027D4" w:rsidRPr="009134F5" w:rsidRDefault="006A5204" w:rsidP="00D2727C">
      <w:pPr>
        <w:pStyle w:val="Akapitzlist"/>
        <w:numPr>
          <w:ilvl w:val="0"/>
          <w:numId w:val="37"/>
        </w:numPr>
        <w:spacing w:after="120" w:line="240" w:lineRule="auto"/>
        <w:ind w:left="426" w:hanging="426"/>
        <w:contextualSpacing w:val="0"/>
        <w:jc w:val="both"/>
        <w:rPr>
          <w:rFonts w:ascii="Arial" w:eastAsia="Times New Roman" w:hAnsi="Arial" w:cs="Arial"/>
          <w:color w:val="0070C0"/>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xml:space="preserve">* </w:t>
      </w:r>
      <w:r w:rsidRPr="006D2AEE">
        <w:rPr>
          <w:rFonts w:ascii="Arial" w:eastAsia="Times New Roman" w:hAnsi="Arial" w:cs="Arial"/>
          <w:color w:val="0070C0"/>
          <w:sz w:val="23"/>
          <w:szCs w:val="23"/>
          <w:lang w:eastAsia="pl-PL"/>
        </w:rPr>
        <w:t xml:space="preserve">wykluczeniu z postępowania na podstawie art. 109 ust. 1 pkt. </w:t>
      </w:r>
      <w:r w:rsidR="00054DC4">
        <w:rPr>
          <w:rFonts w:ascii="Arial" w:eastAsia="Times New Roman" w:hAnsi="Arial" w:cs="Arial"/>
          <w:color w:val="0070C0"/>
          <w:sz w:val="23"/>
          <w:szCs w:val="23"/>
          <w:lang w:eastAsia="pl-PL"/>
        </w:rPr>
        <w:t xml:space="preserve">4 </w:t>
      </w:r>
      <w:r w:rsidRPr="006D2AEE">
        <w:rPr>
          <w:rFonts w:ascii="Arial" w:eastAsia="Times New Roman" w:hAnsi="Arial" w:cs="Arial"/>
          <w:color w:val="0070C0"/>
          <w:sz w:val="23"/>
          <w:szCs w:val="23"/>
          <w:lang w:eastAsia="pl-PL"/>
        </w:rPr>
        <w:t>ustawy Prawo zamówień publicznych.</w:t>
      </w:r>
    </w:p>
    <w:p w14:paraId="5DFF101A" w14:textId="77777777" w:rsidR="006A5204" w:rsidRPr="00C86221" w:rsidRDefault="006A5204" w:rsidP="006A5204">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3ADBCC65" w14:textId="23440AB8" w:rsidR="006A5204" w:rsidRPr="00C86221" w:rsidRDefault="006A5204" w:rsidP="006A5204">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1D3CFFE2" w14:textId="77777777" w:rsidR="006A5204" w:rsidRPr="00EB569C" w:rsidRDefault="006A5204" w:rsidP="006A5204">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483135A0"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22E321A1"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7E8DE38B" w14:textId="77777777" w:rsidR="006A5204" w:rsidRPr="00C86221" w:rsidRDefault="006A5204" w:rsidP="00D2727C">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245F4555" w14:textId="77777777" w:rsidR="006A5204" w:rsidRPr="00C86221" w:rsidRDefault="006A5204" w:rsidP="00D2727C">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4DBF80D7" w14:textId="6B4622DA" w:rsidR="006A5204" w:rsidRPr="00C86221" w:rsidRDefault="006A5204" w:rsidP="006A5204">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2786D93D" w14:textId="77777777" w:rsidR="008C190D" w:rsidRDefault="008C190D" w:rsidP="008C190D">
      <w:pPr>
        <w:spacing w:line="264" w:lineRule="auto"/>
        <w:jc w:val="center"/>
        <w:rPr>
          <w:rFonts w:ascii="Arial" w:hAnsi="Arial" w:cs="Arial"/>
          <w:b/>
          <w:iCs/>
          <w:sz w:val="23"/>
          <w:szCs w:val="23"/>
        </w:rPr>
      </w:pPr>
    </w:p>
    <w:p w14:paraId="46BE8C8D" w14:textId="6A5A5BF6" w:rsidR="006A5204" w:rsidRPr="00D80B31" w:rsidRDefault="006A5204" w:rsidP="006A5204">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lastRenderedPageBreak/>
        <w:t>Oświadczenie dotyczące podanych informacji</w:t>
      </w:r>
    </w:p>
    <w:p w14:paraId="1722CBE6"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2CF505C1" w14:textId="77777777" w:rsidR="006A5204" w:rsidRDefault="006A5204" w:rsidP="006A5204">
      <w:pPr>
        <w:spacing w:before="120" w:after="120" w:line="264" w:lineRule="auto"/>
        <w:jc w:val="both"/>
        <w:rPr>
          <w:rFonts w:ascii="Arial" w:hAnsi="Arial" w:cs="Arial"/>
          <w:bCs/>
          <w:iCs/>
          <w:sz w:val="23"/>
          <w:szCs w:val="23"/>
        </w:rPr>
      </w:pPr>
    </w:p>
    <w:p w14:paraId="4EEA96BA" w14:textId="77777777" w:rsidR="006A5204" w:rsidRDefault="006A5204" w:rsidP="006A5204">
      <w:pPr>
        <w:spacing w:before="120" w:after="120" w:line="264" w:lineRule="auto"/>
        <w:jc w:val="both"/>
        <w:rPr>
          <w:rFonts w:ascii="Arial" w:hAnsi="Arial" w:cs="Arial"/>
          <w:bCs/>
          <w:iCs/>
          <w:sz w:val="23"/>
          <w:szCs w:val="23"/>
        </w:rPr>
      </w:pPr>
    </w:p>
    <w:p w14:paraId="18A540B4" w14:textId="77777777" w:rsidR="006A5204" w:rsidRDefault="006A5204" w:rsidP="006A5204">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79"/>
      </w:tblGrid>
      <w:tr w:rsidR="006A5204" w14:paraId="153331CC" w14:textId="77777777" w:rsidTr="00927C19">
        <w:trPr>
          <w:jc w:val="center"/>
        </w:trPr>
        <w:tc>
          <w:tcPr>
            <w:tcW w:w="1814" w:type="pct"/>
            <w:vAlign w:val="center"/>
            <w:hideMark/>
          </w:tcPr>
          <w:p w14:paraId="16AFF8C8"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77E7DDC1"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r>
      <w:tr w:rsidR="006A5204" w14:paraId="3CAEE27C" w14:textId="77777777" w:rsidTr="00927C19">
        <w:trPr>
          <w:trHeight w:val="855"/>
          <w:jc w:val="center"/>
        </w:trPr>
        <w:tc>
          <w:tcPr>
            <w:tcW w:w="1814" w:type="pct"/>
            <w:hideMark/>
          </w:tcPr>
          <w:p w14:paraId="680A1C2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66E7C59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6494D4A6"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3E36CCAA" w14:textId="1E183038" w:rsidR="006A5204" w:rsidRDefault="006A5204" w:rsidP="006A5204">
      <w:pPr>
        <w:spacing w:line="264" w:lineRule="auto"/>
        <w:rPr>
          <w:rFonts w:ascii="Arial" w:hAnsi="Arial" w:cs="Arial"/>
          <w:b/>
          <w:iCs/>
          <w:sz w:val="20"/>
          <w:szCs w:val="20"/>
        </w:rPr>
      </w:pPr>
    </w:p>
    <w:p w14:paraId="20FE9C80" w14:textId="62C6B144" w:rsidR="006D2AEE" w:rsidRDefault="006D2AEE" w:rsidP="006A5204">
      <w:pPr>
        <w:spacing w:line="264" w:lineRule="auto"/>
        <w:rPr>
          <w:rFonts w:ascii="Arial" w:hAnsi="Arial" w:cs="Arial"/>
          <w:b/>
          <w:iCs/>
          <w:sz w:val="20"/>
          <w:szCs w:val="20"/>
        </w:rPr>
      </w:pPr>
    </w:p>
    <w:p w14:paraId="7B8B6494" w14:textId="2D9E6AAB" w:rsidR="006D2AEE" w:rsidRDefault="006D2AEE" w:rsidP="006A5204">
      <w:pPr>
        <w:spacing w:line="264" w:lineRule="auto"/>
        <w:rPr>
          <w:rFonts w:ascii="Arial" w:hAnsi="Arial" w:cs="Arial"/>
          <w:b/>
          <w:iCs/>
          <w:sz w:val="20"/>
          <w:szCs w:val="20"/>
        </w:rPr>
      </w:pPr>
    </w:p>
    <w:p w14:paraId="316EE0FD" w14:textId="75E74872" w:rsidR="006D2AEE" w:rsidRDefault="006D2AEE" w:rsidP="006A5204">
      <w:pPr>
        <w:spacing w:line="264" w:lineRule="auto"/>
        <w:rPr>
          <w:rFonts w:ascii="Arial" w:hAnsi="Arial" w:cs="Arial"/>
          <w:b/>
          <w:iCs/>
          <w:sz w:val="20"/>
          <w:szCs w:val="20"/>
        </w:rPr>
      </w:pPr>
    </w:p>
    <w:p w14:paraId="44D32A23" w14:textId="740449C4" w:rsidR="00B66DF6" w:rsidRDefault="00B66DF6" w:rsidP="006A5204">
      <w:pPr>
        <w:spacing w:line="264" w:lineRule="auto"/>
        <w:rPr>
          <w:rFonts w:ascii="Arial" w:hAnsi="Arial" w:cs="Arial"/>
          <w:b/>
          <w:iCs/>
          <w:sz w:val="20"/>
          <w:szCs w:val="20"/>
        </w:rPr>
      </w:pPr>
    </w:p>
    <w:p w14:paraId="638EE83A" w14:textId="7C6FD501" w:rsidR="00B66DF6" w:rsidRDefault="00B66DF6" w:rsidP="006A5204">
      <w:pPr>
        <w:spacing w:line="264" w:lineRule="auto"/>
        <w:rPr>
          <w:rFonts w:ascii="Arial" w:hAnsi="Arial" w:cs="Arial"/>
          <w:b/>
          <w:iCs/>
          <w:sz w:val="20"/>
          <w:szCs w:val="20"/>
        </w:rPr>
      </w:pPr>
    </w:p>
    <w:p w14:paraId="694B82B1" w14:textId="10E1BFE8" w:rsidR="00B66DF6" w:rsidRDefault="00B66DF6" w:rsidP="006A5204">
      <w:pPr>
        <w:spacing w:line="264" w:lineRule="auto"/>
        <w:rPr>
          <w:rFonts w:ascii="Arial" w:hAnsi="Arial" w:cs="Arial"/>
          <w:b/>
          <w:iCs/>
          <w:sz w:val="20"/>
          <w:szCs w:val="20"/>
        </w:rPr>
      </w:pPr>
    </w:p>
    <w:p w14:paraId="3F8BE792" w14:textId="753FA008" w:rsidR="00B66DF6" w:rsidRDefault="00B66DF6" w:rsidP="006A5204">
      <w:pPr>
        <w:spacing w:line="264" w:lineRule="auto"/>
        <w:rPr>
          <w:rFonts w:ascii="Arial" w:hAnsi="Arial" w:cs="Arial"/>
          <w:b/>
          <w:iCs/>
          <w:sz w:val="20"/>
          <w:szCs w:val="20"/>
        </w:rPr>
      </w:pPr>
    </w:p>
    <w:p w14:paraId="24EB4480" w14:textId="70AFA40F" w:rsidR="00B66DF6" w:rsidRDefault="00B66DF6" w:rsidP="006A5204">
      <w:pPr>
        <w:spacing w:line="264" w:lineRule="auto"/>
        <w:rPr>
          <w:rFonts w:ascii="Arial" w:hAnsi="Arial" w:cs="Arial"/>
          <w:b/>
          <w:iCs/>
          <w:sz w:val="20"/>
          <w:szCs w:val="20"/>
        </w:rPr>
      </w:pPr>
    </w:p>
    <w:p w14:paraId="1D35D12E" w14:textId="34A6A3C2" w:rsidR="00B66DF6" w:rsidRDefault="00B66DF6" w:rsidP="006A5204">
      <w:pPr>
        <w:spacing w:line="264" w:lineRule="auto"/>
        <w:rPr>
          <w:rFonts w:ascii="Arial" w:hAnsi="Arial" w:cs="Arial"/>
          <w:b/>
          <w:iCs/>
          <w:sz w:val="20"/>
          <w:szCs w:val="20"/>
        </w:rPr>
      </w:pPr>
    </w:p>
    <w:p w14:paraId="77E51F57" w14:textId="2BF052F4" w:rsidR="00B66DF6" w:rsidRDefault="00B66DF6" w:rsidP="006A5204">
      <w:pPr>
        <w:spacing w:line="264" w:lineRule="auto"/>
        <w:rPr>
          <w:rFonts w:ascii="Arial" w:hAnsi="Arial" w:cs="Arial"/>
          <w:b/>
          <w:iCs/>
          <w:sz w:val="20"/>
          <w:szCs w:val="20"/>
        </w:rPr>
      </w:pPr>
    </w:p>
    <w:p w14:paraId="1296F47B" w14:textId="442DC230" w:rsidR="0070209C" w:rsidRDefault="0070209C" w:rsidP="00290E19">
      <w:pPr>
        <w:spacing w:line="264" w:lineRule="auto"/>
        <w:rPr>
          <w:rFonts w:ascii="Arial" w:hAnsi="Arial" w:cs="Arial"/>
          <w:b/>
          <w:iCs/>
          <w:sz w:val="20"/>
          <w:szCs w:val="20"/>
        </w:rPr>
      </w:pPr>
    </w:p>
    <w:p w14:paraId="2A7F8B6C" w14:textId="7A147BDB" w:rsidR="0070209C" w:rsidRDefault="0070209C" w:rsidP="00290E19">
      <w:pPr>
        <w:spacing w:line="264" w:lineRule="auto"/>
        <w:rPr>
          <w:rFonts w:ascii="Arial" w:hAnsi="Arial" w:cs="Arial"/>
          <w:b/>
          <w:iCs/>
          <w:sz w:val="20"/>
          <w:szCs w:val="20"/>
        </w:rPr>
      </w:pPr>
    </w:p>
    <w:p w14:paraId="7EE087A7" w14:textId="06C0FEB1" w:rsidR="0070209C" w:rsidRDefault="0070209C" w:rsidP="00290E19">
      <w:pPr>
        <w:spacing w:line="264" w:lineRule="auto"/>
        <w:rPr>
          <w:rFonts w:ascii="Arial" w:hAnsi="Arial" w:cs="Arial"/>
          <w:b/>
          <w:iCs/>
          <w:sz w:val="20"/>
          <w:szCs w:val="20"/>
        </w:rPr>
      </w:pPr>
    </w:p>
    <w:p w14:paraId="34F78ADE" w14:textId="179733D4" w:rsidR="0070209C" w:rsidRDefault="0070209C" w:rsidP="00290E19">
      <w:pPr>
        <w:spacing w:line="264" w:lineRule="auto"/>
        <w:rPr>
          <w:rFonts w:ascii="Arial" w:hAnsi="Arial" w:cs="Arial"/>
          <w:b/>
          <w:iCs/>
          <w:sz w:val="20"/>
          <w:szCs w:val="20"/>
        </w:rPr>
      </w:pPr>
    </w:p>
    <w:p w14:paraId="1EAC02F1" w14:textId="47F9907F" w:rsidR="0070209C" w:rsidRDefault="0070209C" w:rsidP="00290E19">
      <w:pPr>
        <w:spacing w:line="264" w:lineRule="auto"/>
        <w:rPr>
          <w:rFonts w:ascii="Arial" w:hAnsi="Arial" w:cs="Arial"/>
          <w:b/>
          <w:iCs/>
          <w:sz w:val="20"/>
          <w:szCs w:val="20"/>
        </w:rPr>
      </w:pPr>
    </w:p>
    <w:p w14:paraId="4C2933C6" w14:textId="77777777" w:rsidR="0070209C" w:rsidRDefault="0070209C" w:rsidP="00290E19">
      <w:pPr>
        <w:spacing w:line="264" w:lineRule="auto"/>
        <w:rPr>
          <w:rFonts w:ascii="Arial" w:hAnsi="Arial" w:cs="Arial"/>
          <w:b/>
          <w:iCs/>
          <w:sz w:val="20"/>
          <w:szCs w:val="20"/>
        </w:rPr>
      </w:pPr>
    </w:p>
    <w:p w14:paraId="57DEC0B5" w14:textId="77777777" w:rsidR="00290E19" w:rsidRDefault="00290E19" w:rsidP="00290E19">
      <w:pPr>
        <w:spacing w:line="264" w:lineRule="auto"/>
        <w:rPr>
          <w:rFonts w:ascii="Arial" w:hAnsi="Arial" w:cs="Arial"/>
          <w:i/>
          <w:color w:val="FF0000"/>
          <w:sz w:val="16"/>
          <w:szCs w:val="16"/>
        </w:rPr>
      </w:pPr>
    </w:p>
    <w:p w14:paraId="1793D252"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1CF86337"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1C070A0B" w14:textId="63B41263" w:rsidR="000B39B4" w:rsidRDefault="000B39B4" w:rsidP="000B39B4">
      <w:pPr>
        <w:spacing w:after="0" w:line="240" w:lineRule="auto"/>
        <w:rPr>
          <w:rFonts w:ascii="Arial" w:hAnsi="Arial" w:cs="Arial"/>
          <w:b/>
          <w:bCs/>
          <w:sz w:val="23"/>
          <w:szCs w:val="23"/>
        </w:rPr>
      </w:pPr>
    </w:p>
    <w:p w14:paraId="0E32498B" w14:textId="1DBD3CF3" w:rsidR="00715A10" w:rsidRDefault="00715A10">
      <w:pPr>
        <w:spacing w:after="200" w:line="276" w:lineRule="auto"/>
        <w:rPr>
          <w:rFonts w:ascii="Arial" w:hAnsi="Arial" w:cs="Arial"/>
          <w:b/>
          <w:bCs/>
          <w:sz w:val="23"/>
          <w:szCs w:val="23"/>
        </w:rPr>
      </w:pPr>
      <w:r>
        <w:rPr>
          <w:rFonts w:ascii="Arial" w:hAnsi="Arial" w:cs="Arial"/>
          <w:b/>
          <w:bCs/>
          <w:sz w:val="23"/>
          <w:szCs w:val="23"/>
        </w:rPr>
        <w:br w:type="page"/>
      </w:r>
    </w:p>
    <w:p w14:paraId="649D7479" w14:textId="77DE6DBE" w:rsidR="001D507B" w:rsidRDefault="001836F9" w:rsidP="000B39B4">
      <w:pPr>
        <w:spacing w:after="0" w:line="240" w:lineRule="auto"/>
        <w:jc w:val="right"/>
        <w:rPr>
          <w:rFonts w:ascii="Arial" w:hAnsi="Arial" w:cs="Arial"/>
          <w:sz w:val="23"/>
          <w:szCs w:val="23"/>
        </w:rPr>
      </w:pPr>
      <w:bookmarkStart w:id="1" w:name="_Hlk102978708"/>
      <w:r w:rsidRPr="00C86221">
        <w:rPr>
          <w:rFonts w:ascii="Arial" w:hAnsi="Arial" w:cs="Arial"/>
          <w:b/>
          <w:bCs/>
          <w:sz w:val="23"/>
          <w:szCs w:val="23"/>
        </w:rPr>
        <w:lastRenderedPageBreak/>
        <w:t xml:space="preserve">ZAŁĄCZNIK  NR </w:t>
      </w:r>
      <w:r w:rsidR="00715A10">
        <w:rPr>
          <w:rFonts w:ascii="Arial" w:hAnsi="Arial" w:cs="Arial"/>
          <w:b/>
          <w:bCs/>
          <w:sz w:val="23"/>
          <w:szCs w:val="23"/>
        </w:rPr>
        <w:t>4</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58F86685" w14:textId="77777777" w:rsidR="001D507B" w:rsidRPr="00842A29" w:rsidRDefault="001D507B" w:rsidP="001D507B">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C81F3D4" w14:textId="77777777" w:rsidR="001D507B" w:rsidRDefault="001D507B" w:rsidP="001D507B">
      <w:pPr>
        <w:spacing w:line="360" w:lineRule="auto"/>
        <w:jc w:val="right"/>
        <w:rPr>
          <w:rFonts w:ascii="Arial" w:hAnsi="Arial" w:cs="Arial"/>
          <w:sz w:val="23"/>
          <w:szCs w:val="23"/>
        </w:rPr>
      </w:pPr>
      <w:r w:rsidRPr="00C86221">
        <w:rPr>
          <w:rFonts w:ascii="Arial" w:hAnsi="Arial" w:cs="Arial"/>
          <w:sz w:val="23"/>
          <w:szCs w:val="23"/>
        </w:rPr>
        <w:t xml:space="preserve">   …………………, dnia ……………</w:t>
      </w:r>
    </w:p>
    <w:p w14:paraId="3073DAFE" w14:textId="77777777" w:rsidR="001D507B" w:rsidRPr="00EA363D" w:rsidRDefault="001D507B" w:rsidP="0070258F">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67A506FB" w14:textId="77777777" w:rsidR="001D507B" w:rsidRPr="00EA363D" w:rsidRDefault="001D507B" w:rsidP="0070258F">
      <w:pPr>
        <w:spacing w:after="0" w:line="240" w:lineRule="auto"/>
        <w:ind w:left="4253"/>
        <w:rPr>
          <w:rFonts w:ascii="Arial" w:hAnsi="Arial" w:cs="Arial"/>
          <w:b/>
          <w:bCs/>
        </w:rPr>
      </w:pPr>
      <w:r w:rsidRPr="00EA363D">
        <w:rPr>
          <w:rFonts w:ascii="Arial" w:hAnsi="Arial" w:cs="Arial"/>
          <w:b/>
          <w:bCs/>
        </w:rPr>
        <w:t>ul. Żwirki i Wigury 9/13</w:t>
      </w:r>
    </w:p>
    <w:p w14:paraId="4109BAAD" w14:textId="08B650AD" w:rsidR="001D507B" w:rsidRDefault="001D507B" w:rsidP="00D2727C">
      <w:pPr>
        <w:pStyle w:val="Akapitzlist"/>
        <w:numPr>
          <w:ilvl w:val="1"/>
          <w:numId w:val="60"/>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5541C441" w14:textId="77777777" w:rsidR="0070258F" w:rsidRPr="001D507B" w:rsidRDefault="0070258F" w:rsidP="0070258F">
      <w:pPr>
        <w:pStyle w:val="Akapitzlist"/>
        <w:spacing w:after="0" w:line="240" w:lineRule="auto"/>
        <w:ind w:left="4925"/>
        <w:rPr>
          <w:rFonts w:ascii="Arial" w:hAnsi="Arial" w:cs="Arial"/>
          <w:b/>
          <w:bCs/>
        </w:rPr>
      </w:pPr>
    </w:p>
    <w:p w14:paraId="0BEAA000" w14:textId="3B2D3D53" w:rsidR="001D507B" w:rsidRDefault="00347051" w:rsidP="001D507B">
      <w:pPr>
        <w:shd w:val="clear" w:color="auto" w:fill="DAEEF3" w:themeFill="accent5" w:themeFillTint="33"/>
        <w:spacing w:after="0" w:line="240" w:lineRule="auto"/>
        <w:jc w:val="center"/>
        <w:rPr>
          <w:rFonts w:ascii="Arial" w:hAnsi="Arial" w:cs="Arial"/>
          <w:b/>
          <w:bCs/>
          <w:iCs/>
        </w:rPr>
      </w:pPr>
      <w:r>
        <w:rPr>
          <w:rFonts w:ascii="Arial" w:hAnsi="Arial" w:cs="Arial"/>
          <w:b/>
          <w:bCs/>
          <w:iCs/>
        </w:rPr>
        <w:t>O</w:t>
      </w:r>
      <w:r w:rsidR="001D507B" w:rsidRPr="004C27B4">
        <w:rPr>
          <w:rFonts w:ascii="Arial" w:hAnsi="Arial" w:cs="Arial"/>
          <w:b/>
          <w:bCs/>
          <w:iCs/>
        </w:rPr>
        <w:t>świadczenie</w:t>
      </w:r>
      <w:r w:rsidR="001D507B">
        <w:rPr>
          <w:rFonts w:ascii="Arial" w:hAnsi="Arial" w:cs="Arial"/>
          <w:b/>
          <w:bCs/>
          <w:iCs/>
        </w:rPr>
        <w:t xml:space="preserve"> </w:t>
      </w:r>
    </w:p>
    <w:p w14:paraId="2962AF52" w14:textId="78F44F8E" w:rsidR="001D507B" w:rsidRPr="001D507B" w:rsidRDefault="001D507B" w:rsidP="001D507B">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w:t>
      </w:r>
      <w:r w:rsidR="008126D8" w:rsidRPr="008126D8">
        <w:rPr>
          <w:rFonts w:ascii="Arial" w:hAnsi="Arial" w:cs="Arial"/>
          <w:b/>
          <w:bCs/>
        </w:rPr>
        <w:t xml:space="preserve">Dz.U.2023.poz. 1497 </w:t>
      </w:r>
      <w:r w:rsidR="00A9324A">
        <w:rPr>
          <w:rFonts w:ascii="Arial" w:hAnsi="Arial" w:cs="Arial"/>
          <w:b/>
          <w:bCs/>
        </w:rPr>
        <w:t>ze zm</w:t>
      </w:r>
      <w:r w:rsidR="008126D8" w:rsidRPr="008126D8">
        <w:rPr>
          <w:rFonts w:ascii="Arial" w:hAnsi="Arial" w:cs="Arial"/>
          <w:b/>
          <w:bCs/>
        </w:rPr>
        <w:t>.</w:t>
      </w:r>
      <w:r w:rsidRPr="001D507B">
        <w:rPr>
          <w:rFonts w:ascii="Arial" w:hAnsi="Arial" w:cs="Arial"/>
          <w:b/>
          <w:bCs/>
        </w:rPr>
        <w:t>)</w:t>
      </w:r>
    </w:p>
    <w:p w14:paraId="5930968B" w14:textId="2ACD5762" w:rsidR="00171A90" w:rsidRPr="00171A90" w:rsidRDefault="001D507B" w:rsidP="00171A90">
      <w:pPr>
        <w:spacing w:before="120" w:after="120" w:line="264" w:lineRule="auto"/>
        <w:jc w:val="both"/>
        <w:rPr>
          <w:rFonts w:ascii="Arial" w:hAnsi="Arial" w:cs="Arial"/>
          <w:b/>
          <w:bCs/>
          <w:i/>
          <w:iCs/>
          <w:sz w:val="23"/>
          <w:szCs w:val="23"/>
        </w:rPr>
      </w:pPr>
      <w:r w:rsidRPr="00171A90">
        <w:rPr>
          <w:rFonts w:ascii="Arial" w:hAnsi="Arial" w:cs="Arial"/>
          <w:b/>
          <w:iCs/>
          <w:sz w:val="23"/>
          <w:szCs w:val="23"/>
        </w:rPr>
        <w:t>Przystępując do postępowania na</w:t>
      </w:r>
      <w:r w:rsidR="002D3F28" w:rsidRPr="00171A90">
        <w:rPr>
          <w:rFonts w:ascii="Arial" w:hAnsi="Arial" w:cs="Arial"/>
          <w:b/>
          <w:iCs/>
          <w:sz w:val="23"/>
          <w:szCs w:val="23"/>
        </w:rPr>
        <w:t xml:space="preserve"> </w:t>
      </w:r>
      <w:r w:rsidR="00D10560">
        <w:rPr>
          <w:rFonts w:ascii="Arial" w:hAnsi="Arial" w:cs="Arial"/>
          <w:b/>
          <w:iCs/>
          <w:sz w:val="23"/>
          <w:szCs w:val="23"/>
        </w:rPr>
        <w:t>„</w:t>
      </w:r>
      <w:r w:rsidR="00171A90" w:rsidRPr="00171A90">
        <w:rPr>
          <w:rFonts w:ascii="Arial" w:hAnsi="Arial" w:cs="Arial"/>
          <w:b/>
          <w:bCs/>
          <w:i/>
          <w:iCs/>
          <w:sz w:val="23"/>
          <w:szCs w:val="23"/>
        </w:rPr>
        <w:t>Dostawę materiałów konserwacyjnych do sprzętu łączności i informatyki</w:t>
      </w:r>
      <w:r w:rsidR="00D10560">
        <w:rPr>
          <w:rFonts w:ascii="Arial" w:hAnsi="Arial" w:cs="Arial"/>
          <w:b/>
          <w:bCs/>
          <w:i/>
          <w:iCs/>
          <w:sz w:val="23"/>
          <w:szCs w:val="23"/>
        </w:rPr>
        <w:t>”</w:t>
      </w:r>
      <w:r w:rsidR="00171A90" w:rsidRPr="00171A90">
        <w:rPr>
          <w:rFonts w:ascii="Arial" w:hAnsi="Arial" w:cs="Arial"/>
          <w:b/>
          <w:bCs/>
          <w:i/>
          <w:iCs/>
          <w:sz w:val="23"/>
          <w:szCs w:val="23"/>
        </w:rPr>
        <w:t xml:space="preserve"> – Nr sprawy </w:t>
      </w:r>
      <w:r w:rsidR="00EE332F">
        <w:rPr>
          <w:rFonts w:ascii="Arial" w:hAnsi="Arial" w:cs="Arial"/>
          <w:b/>
          <w:bCs/>
          <w:i/>
          <w:iCs/>
          <w:sz w:val="23"/>
          <w:szCs w:val="23"/>
        </w:rPr>
        <w:t>2</w:t>
      </w:r>
      <w:r w:rsidR="00296BF5">
        <w:rPr>
          <w:rFonts w:ascii="Arial" w:hAnsi="Arial" w:cs="Arial"/>
          <w:b/>
          <w:bCs/>
          <w:i/>
          <w:iCs/>
          <w:sz w:val="23"/>
          <w:szCs w:val="23"/>
        </w:rPr>
        <w:t>8</w:t>
      </w:r>
      <w:r w:rsidR="00EE332F">
        <w:rPr>
          <w:rFonts w:ascii="Arial" w:hAnsi="Arial" w:cs="Arial"/>
          <w:b/>
          <w:bCs/>
          <w:i/>
          <w:iCs/>
          <w:sz w:val="23"/>
          <w:szCs w:val="23"/>
        </w:rPr>
        <w:t>13.1</w:t>
      </w:r>
      <w:r w:rsidR="00296BF5">
        <w:rPr>
          <w:rFonts w:ascii="Arial" w:hAnsi="Arial" w:cs="Arial"/>
          <w:b/>
          <w:bCs/>
          <w:i/>
          <w:iCs/>
          <w:sz w:val="23"/>
          <w:szCs w:val="23"/>
        </w:rPr>
        <w:t>0</w:t>
      </w:r>
      <w:r w:rsidR="00EE332F">
        <w:rPr>
          <w:rFonts w:ascii="Arial" w:hAnsi="Arial" w:cs="Arial"/>
          <w:b/>
          <w:bCs/>
          <w:i/>
          <w:iCs/>
          <w:sz w:val="23"/>
          <w:szCs w:val="23"/>
        </w:rPr>
        <w:t>.202</w:t>
      </w:r>
      <w:r w:rsidR="00296BF5">
        <w:rPr>
          <w:rFonts w:ascii="Arial" w:hAnsi="Arial" w:cs="Arial"/>
          <w:b/>
          <w:bCs/>
          <w:i/>
          <w:iCs/>
          <w:sz w:val="23"/>
          <w:szCs w:val="23"/>
        </w:rPr>
        <w:t>5</w:t>
      </w:r>
      <w:r w:rsidR="00EE332F">
        <w:rPr>
          <w:rFonts w:ascii="Arial" w:hAnsi="Arial" w:cs="Arial"/>
          <w:b/>
          <w:bCs/>
          <w:i/>
          <w:iCs/>
          <w:sz w:val="23"/>
          <w:szCs w:val="23"/>
        </w:rPr>
        <w:t>.</w:t>
      </w:r>
      <w:r w:rsidR="00296BF5">
        <w:rPr>
          <w:rFonts w:ascii="Arial" w:hAnsi="Arial" w:cs="Arial"/>
          <w:b/>
          <w:bCs/>
          <w:i/>
          <w:iCs/>
          <w:sz w:val="23"/>
          <w:szCs w:val="23"/>
        </w:rPr>
        <w:t>RZ</w:t>
      </w:r>
    </w:p>
    <w:p w14:paraId="5263F278" w14:textId="380C4390" w:rsidR="001D507B" w:rsidRPr="00C86221" w:rsidRDefault="001D507B" w:rsidP="00171A90">
      <w:pPr>
        <w:spacing w:before="120" w:after="120" w:line="264" w:lineRule="auto"/>
        <w:jc w:val="both"/>
        <w:rPr>
          <w:rFonts w:ascii="Arial" w:hAnsi="Arial" w:cs="Arial"/>
          <w:bCs/>
          <w:sz w:val="23"/>
          <w:szCs w:val="23"/>
        </w:rPr>
      </w:pPr>
      <w:r w:rsidRPr="00C86221">
        <w:rPr>
          <w:rFonts w:ascii="Arial" w:hAnsi="Arial" w:cs="Arial"/>
          <w:bCs/>
          <w:sz w:val="23"/>
          <w:szCs w:val="23"/>
        </w:rPr>
        <w:t>Ja (my) niżej podpisany(ni)……………………………………………………………………..</w:t>
      </w:r>
    </w:p>
    <w:p w14:paraId="5F59C7AC" w14:textId="77777777" w:rsidR="001D507B" w:rsidRPr="00C86221" w:rsidRDefault="001D507B" w:rsidP="002D3F28">
      <w:pPr>
        <w:spacing w:before="120" w:after="0" w:line="257" w:lineRule="auto"/>
        <w:ind w:right="6"/>
        <w:rPr>
          <w:rFonts w:ascii="Arial" w:hAnsi="Arial" w:cs="Arial"/>
          <w:bCs/>
          <w:sz w:val="23"/>
          <w:szCs w:val="23"/>
        </w:rPr>
      </w:pPr>
      <w:r w:rsidRPr="00C86221">
        <w:rPr>
          <w:rFonts w:ascii="Arial" w:hAnsi="Arial" w:cs="Arial"/>
          <w:bCs/>
          <w:sz w:val="23"/>
          <w:szCs w:val="23"/>
        </w:rPr>
        <w:t>Działając w imieniu i na rzecz:……………………………………………….………………….</w:t>
      </w:r>
    </w:p>
    <w:p w14:paraId="124E08C6" w14:textId="77777777" w:rsidR="001D507B" w:rsidRPr="00C86221" w:rsidRDefault="001D507B" w:rsidP="001D507B">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3A85406" w14:textId="77777777" w:rsidR="002D3F28" w:rsidRPr="00C86221" w:rsidRDefault="002D3F28" w:rsidP="0070258F">
      <w:pPr>
        <w:spacing w:after="120" w:line="240" w:lineRule="auto"/>
        <w:rPr>
          <w:rFonts w:ascii="Arial" w:hAnsi="Arial" w:cs="Arial"/>
          <w:sz w:val="23"/>
          <w:szCs w:val="23"/>
        </w:rPr>
      </w:pPr>
      <w:r w:rsidRPr="00D80B31">
        <w:rPr>
          <w:rFonts w:ascii="Arial" w:hAnsi="Arial" w:cs="Arial"/>
          <w:sz w:val="23"/>
          <w:szCs w:val="23"/>
        </w:rPr>
        <w:t>Oświadczam, że na dzień składania ofert :</w:t>
      </w:r>
    </w:p>
    <w:p w14:paraId="768975F5" w14:textId="78BAF1FA" w:rsidR="002D3F28" w:rsidRPr="002D3F28" w:rsidRDefault="00000000" w:rsidP="0070258F">
      <w:pPr>
        <w:spacing w:after="120" w:line="240" w:lineRule="auto"/>
        <w:ind w:left="284" w:hanging="284"/>
        <w:jc w:val="both"/>
        <w:rPr>
          <w:rFonts w:ascii="Arial" w:eastAsia="Times New Roman" w:hAnsi="Arial" w:cs="Arial"/>
          <w:color w:val="0070C0"/>
          <w:sz w:val="23"/>
          <w:szCs w:val="23"/>
          <w:lang w:eastAsia="pl-PL"/>
        </w:rPr>
      </w:pPr>
      <w:sdt>
        <w:sdtPr>
          <w:rPr>
            <w:rFonts w:ascii="Arial" w:eastAsia="Times New Roman" w:hAnsi="Arial" w:cs="Arial"/>
            <w:b/>
            <w:bCs/>
            <w:color w:val="0070C0"/>
            <w:sz w:val="23"/>
            <w:szCs w:val="23"/>
            <w:lang w:eastAsia="pl-PL"/>
          </w:rPr>
          <w:id w:val="1274755869"/>
          <w14:checkbox>
            <w14:checked w14:val="0"/>
            <w14:checkedState w14:val="2612" w14:font="MS Gothic"/>
            <w14:uncheckedState w14:val="2610" w14:font="MS Gothic"/>
          </w14:checkbox>
        </w:sdtPr>
        <w:sdtContent>
          <w:r w:rsidR="0070258F">
            <w:rPr>
              <w:rFonts w:ascii="MS Gothic" w:eastAsia="MS Gothic" w:hAnsi="MS Gothic" w:cs="Arial" w:hint="eastAsia"/>
              <w:b/>
              <w:bCs/>
              <w:color w:val="0070C0"/>
              <w:sz w:val="23"/>
              <w:szCs w:val="23"/>
              <w:lang w:eastAsia="pl-PL"/>
            </w:rPr>
            <w:t>☐</w:t>
          </w:r>
        </w:sdtContent>
      </w:sdt>
      <w:r w:rsidR="0070258F">
        <w:rPr>
          <w:rFonts w:ascii="Arial" w:eastAsia="Times New Roman" w:hAnsi="Arial" w:cs="Arial"/>
          <w:b/>
          <w:bCs/>
          <w:color w:val="0070C0"/>
          <w:sz w:val="23"/>
          <w:szCs w:val="23"/>
          <w:lang w:eastAsia="pl-PL"/>
        </w:rPr>
        <w:t xml:space="preserve"> </w:t>
      </w:r>
      <w:r w:rsidR="005F5962" w:rsidRPr="002D3F28">
        <w:rPr>
          <w:rFonts w:ascii="Arial" w:hAnsi="Arial" w:cs="Arial"/>
          <w:color w:val="FF0000"/>
        </w:rPr>
        <w:t>*</w:t>
      </w:r>
      <w:r w:rsidR="002D3F28" w:rsidRPr="0070258F">
        <w:rPr>
          <w:rFonts w:ascii="Arial" w:eastAsia="Times New Roman" w:hAnsi="Arial" w:cs="Arial"/>
          <w:b/>
          <w:bCs/>
          <w:color w:val="0070C0"/>
          <w:sz w:val="23"/>
          <w:szCs w:val="23"/>
          <w:u w:val="single"/>
          <w:lang w:eastAsia="pl-PL"/>
        </w:rPr>
        <w:t xml:space="preserve">nie podlegam </w:t>
      </w:r>
      <w:r w:rsidR="002D3F28" w:rsidRPr="0070258F">
        <w:rPr>
          <w:rFonts w:ascii="Arial" w:hAnsi="Arial" w:cs="Arial"/>
          <w:b/>
          <w:bCs/>
          <w:color w:val="0070C0"/>
          <w:sz w:val="23"/>
          <w:szCs w:val="23"/>
          <w:u w:val="single"/>
        </w:rPr>
        <w:t>wykluczeniu</w:t>
      </w:r>
      <w:r w:rsidR="002D3F28" w:rsidRPr="0070258F">
        <w:rPr>
          <w:rFonts w:ascii="Arial" w:hAnsi="Arial" w:cs="Arial"/>
          <w:color w:val="0070C0"/>
          <w:sz w:val="23"/>
          <w:szCs w:val="23"/>
        </w:rPr>
        <w:t xml:space="preserve"> </w:t>
      </w:r>
      <w:r w:rsidR="002D3F28" w:rsidRPr="002D3F28">
        <w:rPr>
          <w:rFonts w:ascii="Arial" w:hAnsi="Arial" w:cs="Arial"/>
          <w:color w:val="000000" w:themeColor="text1"/>
          <w:sz w:val="23"/>
          <w:szCs w:val="23"/>
        </w:rPr>
        <w:t xml:space="preserve">z postępowania na podstawie art.  </w:t>
      </w:r>
      <w:r w:rsidR="002D3F28" w:rsidRPr="002D3F28">
        <w:rPr>
          <w:rFonts w:ascii="Arial" w:eastAsia="Times New Roman" w:hAnsi="Arial" w:cs="Arial"/>
          <w:color w:val="000000" w:themeColor="text1"/>
          <w:sz w:val="23"/>
          <w:szCs w:val="23"/>
          <w:lang w:eastAsia="pl-PL"/>
        </w:rPr>
        <w:t xml:space="preserve">7 ust. 1 ustawy </w:t>
      </w:r>
      <w:r w:rsidR="002D3F28" w:rsidRPr="002D3F28">
        <w:rPr>
          <w:rFonts w:ascii="Arial" w:hAnsi="Arial" w:cs="Arial"/>
          <w:color w:val="000000" w:themeColor="text1"/>
          <w:sz w:val="23"/>
          <w:szCs w:val="23"/>
        </w:rPr>
        <w:t>z dnia 13 kwietnia 2022 r.</w:t>
      </w:r>
      <w:r w:rsidR="002D3F28" w:rsidRPr="002D3F28">
        <w:rPr>
          <w:rFonts w:ascii="Arial" w:hAnsi="Arial" w:cs="Arial"/>
          <w:i/>
          <w:iCs/>
          <w:color w:val="000000" w:themeColor="text1"/>
          <w:sz w:val="23"/>
          <w:szCs w:val="23"/>
        </w:rPr>
        <w:t xml:space="preserve"> </w:t>
      </w:r>
      <w:r w:rsidR="002D3F28" w:rsidRPr="002D3F28">
        <w:rPr>
          <w:rFonts w:ascii="Arial" w:hAnsi="Arial" w:cs="Arial"/>
          <w:iCs/>
          <w:color w:val="000000" w:themeColor="text1"/>
          <w:sz w:val="23"/>
          <w:szCs w:val="23"/>
        </w:rPr>
        <w:t>o szczególnych rozwiązaniach w zakresie przeciwdziałania wspieraniu agresji na Ukrainę oraz służących ochronie bezpieczeństwa narodowego</w:t>
      </w:r>
      <w:r w:rsidR="002D3F28" w:rsidRPr="002D3F28">
        <w:rPr>
          <w:rFonts w:ascii="Arial" w:hAnsi="Arial" w:cs="Arial"/>
          <w:i/>
          <w:iCs/>
          <w:color w:val="000000" w:themeColor="text1"/>
          <w:sz w:val="23"/>
          <w:szCs w:val="23"/>
        </w:rPr>
        <w:t xml:space="preserve"> (</w:t>
      </w:r>
      <w:r w:rsidR="008126D8" w:rsidRPr="008126D8">
        <w:rPr>
          <w:rFonts w:ascii="Arial" w:hAnsi="Arial" w:cs="Arial"/>
          <w:i/>
          <w:iCs/>
          <w:color w:val="000000" w:themeColor="text1"/>
          <w:sz w:val="23"/>
          <w:szCs w:val="23"/>
        </w:rPr>
        <w:t>Dz.U.202</w:t>
      </w:r>
      <w:r w:rsidR="00BA3283">
        <w:rPr>
          <w:rFonts w:ascii="Arial" w:hAnsi="Arial" w:cs="Arial"/>
          <w:i/>
          <w:iCs/>
          <w:color w:val="000000" w:themeColor="text1"/>
          <w:sz w:val="23"/>
          <w:szCs w:val="23"/>
        </w:rPr>
        <w:t>4</w:t>
      </w:r>
      <w:r w:rsidR="008126D8" w:rsidRPr="008126D8">
        <w:rPr>
          <w:rFonts w:ascii="Arial" w:hAnsi="Arial" w:cs="Arial"/>
          <w:i/>
          <w:iCs/>
          <w:color w:val="000000" w:themeColor="text1"/>
          <w:sz w:val="23"/>
          <w:szCs w:val="23"/>
        </w:rPr>
        <w:t xml:space="preserve">.poz. </w:t>
      </w:r>
      <w:r w:rsidR="00BA3283">
        <w:rPr>
          <w:rFonts w:ascii="Arial" w:hAnsi="Arial" w:cs="Arial"/>
          <w:i/>
          <w:iCs/>
          <w:color w:val="000000" w:themeColor="text1"/>
          <w:sz w:val="23"/>
          <w:szCs w:val="23"/>
        </w:rPr>
        <w:t>507</w:t>
      </w:r>
      <w:r w:rsidR="008126D8" w:rsidRPr="008126D8">
        <w:rPr>
          <w:rFonts w:ascii="Arial" w:hAnsi="Arial" w:cs="Arial"/>
          <w:i/>
          <w:iCs/>
          <w:color w:val="000000" w:themeColor="text1"/>
          <w:sz w:val="23"/>
          <w:szCs w:val="23"/>
        </w:rPr>
        <w:t xml:space="preserve"> </w:t>
      </w:r>
      <w:r w:rsidR="00A9324A">
        <w:rPr>
          <w:rFonts w:ascii="Arial" w:hAnsi="Arial" w:cs="Arial"/>
          <w:i/>
          <w:iCs/>
          <w:color w:val="000000" w:themeColor="text1"/>
          <w:sz w:val="23"/>
          <w:szCs w:val="23"/>
        </w:rPr>
        <w:t>ze zm</w:t>
      </w:r>
      <w:r w:rsidR="008126D8" w:rsidRPr="008126D8">
        <w:rPr>
          <w:rFonts w:ascii="Arial" w:hAnsi="Arial" w:cs="Arial"/>
          <w:i/>
          <w:iCs/>
          <w:color w:val="000000" w:themeColor="text1"/>
          <w:sz w:val="23"/>
          <w:szCs w:val="23"/>
        </w:rPr>
        <w:t>.</w:t>
      </w:r>
      <w:r w:rsidR="002D3F28" w:rsidRPr="002D3F28">
        <w:rPr>
          <w:rFonts w:ascii="Arial" w:hAnsi="Arial" w:cs="Arial"/>
          <w:i/>
          <w:iCs/>
          <w:color w:val="000000" w:themeColor="text1"/>
          <w:sz w:val="23"/>
          <w:szCs w:val="23"/>
        </w:rPr>
        <w:t>).</w:t>
      </w:r>
    </w:p>
    <w:p w14:paraId="3D591B28" w14:textId="7D3C33B7" w:rsidR="0070258F" w:rsidRPr="0070258F" w:rsidRDefault="00000000" w:rsidP="0070258F">
      <w:pPr>
        <w:spacing w:after="120" w:line="240" w:lineRule="auto"/>
        <w:ind w:left="426" w:hanging="426"/>
        <w:jc w:val="both"/>
        <w:rPr>
          <w:rFonts w:ascii="Arial" w:eastAsia="Times New Roman" w:hAnsi="Arial" w:cs="Arial"/>
          <w:color w:val="0070C0"/>
          <w:sz w:val="23"/>
          <w:szCs w:val="23"/>
          <w:lang w:eastAsia="pl-PL"/>
        </w:rPr>
      </w:pPr>
      <w:sdt>
        <w:sdtPr>
          <w:rPr>
            <w:rFonts w:ascii="Arial" w:eastAsia="Times New Roman" w:hAnsi="Arial" w:cs="Arial"/>
            <w:b/>
            <w:bCs/>
            <w:color w:val="0070C0"/>
            <w:sz w:val="23"/>
            <w:szCs w:val="23"/>
            <w:lang w:eastAsia="pl-PL"/>
          </w:rPr>
          <w:id w:val="-1445616024"/>
          <w14:checkbox>
            <w14:checked w14:val="0"/>
            <w14:checkedState w14:val="2612" w14:font="MS Gothic"/>
            <w14:uncheckedState w14:val="2610" w14:font="MS Gothic"/>
          </w14:checkbox>
        </w:sdtPr>
        <w:sdtContent>
          <w:r w:rsidR="0070258F">
            <w:rPr>
              <w:rFonts w:ascii="MS Gothic" w:eastAsia="MS Gothic" w:hAnsi="MS Gothic" w:cs="Arial" w:hint="eastAsia"/>
              <w:b/>
              <w:bCs/>
              <w:color w:val="0070C0"/>
              <w:sz w:val="23"/>
              <w:szCs w:val="23"/>
              <w:lang w:eastAsia="pl-PL"/>
            </w:rPr>
            <w:t>☐</w:t>
          </w:r>
        </w:sdtContent>
      </w:sdt>
      <w:r w:rsidR="0070258F">
        <w:rPr>
          <w:rFonts w:ascii="Arial" w:eastAsia="Times New Roman" w:hAnsi="Arial" w:cs="Arial"/>
          <w:b/>
          <w:bCs/>
          <w:color w:val="0070C0"/>
          <w:sz w:val="23"/>
          <w:szCs w:val="23"/>
          <w:lang w:eastAsia="pl-PL"/>
        </w:rPr>
        <w:t xml:space="preserve">  </w:t>
      </w:r>
      <w:r w:rsidR="005F5962" w:rsidRPr="002D3F28">
        <w:rPr>
          <w:rFonts w:ascii="Arial" w:hAnsi="Arial" w:cs="Arial"/>
          <w:color w:val="FF0000"/>
        </w:rPr>
        <w:t>*</w:t>
      </w:r>
      <w:r w:rsidR="0070258F" w:rsidRPr="0070258F">
        <w:rPr>
          <w:rFonts w:ascii="Arial" w:eastAsia="Times New Roman" w:hAnsi="Arial" w:cs="Arial"/>
          <w:b/>
          <w:bCs/>
          <w:color w:val="0070C0"/>
          <w:sz w:val="23"/>
          <w:szCs w:val="23"/>
          <w:u w:val="single"/>
          <w:lang w:eastAsia="pl-PL"/>
        </w:rPr>
        <w:t xml:space="preserve">podlegam </w:t>
      </w:r>
      <w:r w:rsidR="0070258F" w:rsidRPr="0070258F">
        <w:rPr>
          <w:rFonts w:ascii="Arial" w:hAnsi="Arial" w:cs="Arial"/>
          <w:b/>
          <w:bCs/>
          <w:color w:val="0070C0"/>
          <w:sz w:val="23"/>
          <w:szCs w:val="23"/>
          <w:u w:val="single"/>
        </w:rPr>
        <w:t>wykluczeniu</w:t>
      </w:r>
      <w:r w:rsidR="0070258F" w:rsidRPr="0070258F">
        <w:rPr>
          <w:rFonts w:ascii="Arial" w:hAnsi="Arial" w:cs="Arial"/>
          <w:color w:val="0070C0"/>
          <w:sz w:val="23"/>
          <w:szCs w:val="23"/>
        </w:rPr>
        <w:t xml:space="preserve"> </w:t>
      </w:r>
      <w:r w:rsidR="0070258F" w:rsidRPr="002D3F28">
        <w:rPr>
          <w:rFonts w:ascii="Arial" w:hAnsi="Arial" w:cs="Arial"/>
          <w:color w:val="000000" w:themeColor="text1"/>
          <w:sz w:val="23"/>
          <w:szCs w:val="23"/>
        </w:rPr>
        <w:t xml:space="preserve">z postępowania na podstawie art.  </w:t>
      </w:r>
      <w:r w:rsidR="0070258F" w:rsidRPr="002D3F28">
        <w:rPr>
          <w:rFonts w:ascii="Arial" w:eastAsia="Times New Roman" w:hAnsi="Arial" w:cs="Arial"/>
          <w:color w:val="000000" w:themeColor="text1"/>
          <w:sz w:val="23"/>
          <w:szCs w:val="23"/>
          <w:lang w:eastAsia="pl-PL"/>
        </w:rPr>
        <w:t xml:space="preserve">7 ust. 1 ustawy </w:t>
      </w:r>
      <w:r w:rsidR="0070258F" w:rsidRPr="002D3F28">
        <w:rPr>
          <w:rFonts w:ascii="Arial" w:hAnsi="Arial" w:cs="Arial"/>
          <w:color w:val="000000" w:themeColor="text1"/>
          <w:sz w:val="23"/>
          <w:szCs w:val="23"/>
        </w:rPr>
        <w:t>z dnia 13 kwietnia 2022 r.</w:t>
      </w:r>
      <w:r w:rsidR="0070258F" w:rsidRPr="002D3F28">
        <w:rPr>
          <w:rFonts w:ascii="Arial" w:hAnsi="Arial" w:cs="Arial"/>
          <w:i/>
          <w:iCs/>
          <w:color w:val="000000" w:themeColor="text1"/>
          <w:sz w:val="23"/>
          <w:szCs w:val="23"/>
        </w:rPr>
        <w:t xml:space="preserve"> </w:t>
      </w:r>
      <w:r w:rsidR="0070258F" w:rsidRPr="002D3F28">
        <w:rPr>
          <w:rFonts w:ascii="Arial" w:hAnsi="Arial" w:cs="Arial"/>
          <w:iCs/>
          <w:color w:val="000000" w:themeColor="text1"/>
          <w:sz w:val="23"/>
          <w:szCs w:val="23"/>
        </w:rPr>
        <w:t>o szczególnych rozwiązaniach w zakresie przeciwdziałania wspieraniu agresji na Ukrainę oraz służących ochronie bezpieczeństwa narodowego</w:t>
      </w:r>
      <w:r w:rsidR="0070258F" w:rsidRPr="002D3F28">
        <w:rPr>
          <w:rFonts w:ascii="Arial" w:hAnsi="Arial" w:cs="Arial"/>
          <w:i/>
          <w:iCs/>
          <w:color w:val="000000" w:themeColor="text1"/>
          <w:sz w:val="23"/>
          <w:szCs w:val="23"/>
        </w:rPr>
        <w:t xml:space="preserve"> (</w:t>
      </w:r>
      <w:r w:rsidR="008126D8" w:rsidRPr="008126D8">
        <w:rPr>
          <w:rFonts w:ascii="Arial" w:hAnsi="Arial" w:cs="Arial"/>
          <w:i/>
          <w:iCs/>
          <w:color w:val="000000" w:themeColor="text1"/>
          <w:sz w:val="23"/>
          <w:szCs w:val="23"/>
        </w:rPr>
        <w:t>Dz.U.202</w:t>
      </w:r>
      <w:r w:rsidR="00BA3283">
        <w:rPr>
          <w:rFonts w:ascii="Arial" w:hAnsi="Arial" w:cs="Arial"/>
          <w:i/>
          <w:iCs/>
          <w:color w:val="000000" w:themeColor="text1"/>
          <w:sz w:val="23"/>
          <w:szCs w:val="23"/>
        </w:rPr>
        <w:t>4</w:t>
      </w:r>
      <w:r w:rsidR="008126D8" w:rsidRPr="008126D8">
        <w:rPr>
          <w:rFonts w:ascii="Arial" w:hAnsi="Arial" w:cs="Arial"/>
          <w:i/>
          <w:iCs/>
          <w:color w:val="000000" w:themeColor="text1"/>
          <w:sz w:val="23"/>
          <w:szCs w:val="23"/>
        </w:rPr>
        <w:t xml:space="preserve">.poz. </w:t>
      </w:r>
      <w:r w:rsidR="00BA3283">
        <w:rPr>
          <w:rFonts w:ascii="Arial" w:hAnsi="Arial" w:cs="Arial"/>
          <w:i/>
          <w:iCs/>
          <w:color w:val="000000" w:themeColor="text1"/>
          <w:sz w:val="23"/>
          <w:szCs w:val="23"/>
        </w:rPr>
        <w:t>507</w:t>
      </w:r>
      <w:r w:rsidR="008126D8" w:rsidRPr="008126D8">
        <w:rPr>
          <w:rFonts w:ascii="Arial" w:hAnsi="Arial" w:cs="Arial"/>
          <w:i/>
          <w:iCs/>
          <w:color w:val="000000" w:themeColor="text1"/>
          <w:sz w:val="23"/>
          <w:szCs w:val="23"/>
        </w:rPr>
        <w:t xml:space="preserve"> ze zm.</w:t>
      </w:r>
      <w:r w:rsidR="0070258F" w:rsidRPr="002D3F28">
        <w:rPr>
          <w:rFonts w:ascii="Arial" w:hAnsi="Arial" w:cs="Arial"/>
          <w:i/>
          <w:iCs/>
          <w:color w:val="000000" w:themeColor="text1"/>
          <w:sz w:val="23"/>
          <w:szCs w:val="23"/>
        </w:rPr>
        <w:t>)</w:t>
      </w:r>
      <w:r w:rsidR="0070258F" w:rsidRPr="006D2AEE">
        <w:rPr>
          <w:rStyle w:val="Odwoanieprzypisudolnego"/>
          <w:rFonts w:ascii="Arial" w:hAnsi="Arial" w:cs="Arial"/>
          <w:i/>
          <w:iCs/>
          <w:color w:val="000000" w:themeColor="text1"/>
          <w:sz w:val="23"/>
          <w:szCs w:val="23"/>
        </w:rPr>
        <w:footnoteReference w:id="2"/>
      </w:r>
      <w:r w:rsidR="0070258F">
        <w:rPr>
          <w:rFonts w:ascii="Arial" w:hAnsi="Arial" w:cs="Arial"/>
          <w:i/>
          <w:iCs/>
          <w:color w:val="000000" w:themeColor="text1"/>
          <w:sz w:val="23"/>
          <w:szCs w:val="23"/>
        </w:rPr>
        <w:t xml:space="preserve"> </w:t>
      </w:r>
      <w:r w:rsidR="0070258F" w:rsidRPr="002D3F28">
        <w:rPr>
          <w:rFonts w:ascii="Arial" w:hAnsi="Arial" w:cs="Arial"/>
        </w:rPr>
        <w:t>z uwagi na wystąpienie okoliczności:</w:t>
      </w:r>
    </w:p>
    <w:p w14:paraId="1E73AFD7" w14:textId="70E31BD2" w:rsidR="0070258F" w:rsidRPr="002D3F28" w:rsidRDefault="00000000" w:rsidP="0070258F">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Content>
          <w:r w:rsidR="00960871">
            <w:rPr>
              <w:rFonts w:ascii="MS Gothic" w:eastAsia="MS Gothic" w:hAnsi="MS Gothic" w:cs="Arial" w:hint="eastAsia"/>
            </w:rPr>
            <w:t>☐</w:t>
          </w:r>
        </w:sdtContent>
      </w:sdt>
      <w:r w:rsidR="0070258F" w:rsidRPr="002D3F28">
        <w:rPr>
          <w:rFonts w:ascii="Arial" w:hAnsi="Arial" w:cs="Arial"/>
        </w:rPr>
        <w:t xml:space="preserve">  </w:t>
      </w:r>
      <w:r w:rsidR="0070258F">
        <w:rPr>
          <w:rFonts w:ascii="Arial" w:hAnsi="Arial" w:cs="Arial"/>
        </w:rPr>
        <w:t xml:space="preserve"> </w:t>
      </w:r>
      <w:r w:rsidR="0070258F" w:rsidRPr="002D3F28">
        <w:rPr>
          <w:rFonts w:ascii="Arial" w:hAnsi="Arial" w:cs="Arial"/>
        </w:rPr>
        <w:t xml:space="preserve">Wykonawca jest wymieniony w wykazach określonego w rozporządzeniu 765/2006 </w:t>
      </w:r>
      <w:r w:rsidR="0070258F" w:rsidRPr="002D3F28">
        <w:rPr>
          <w:rFonts w:ascii="Arial" w:hAnsi="Arial" w:cs="Arial"/>
        </w:rPr>
        <w:br/>
        <w:t>i rozporządzeniu 269/2014 albo wpisanego na listę na podstawie decyzji w sprawie wpisu na listę rozstrzygającej o zastosowaniu środka, o którym mowa w art. 1 pkt. 3 (ustawy jak powyżej);</w:t>
      </w:r>
      <w:bookmarkStart w:id="2" w:name="_Hlk102935566"/>
      <w:r w:rsidR="0070258F" w:rsidRPr="002D3F28">
        <w:rPr>
          <w:rFonts w:ascii="Arial" w:hAnsi="Arial" w:cs="Arial"/>
          <w:color w:val="FF0000"/>
        </w:rPr>
        <w:t>*</w:t>
      </w:r>
      <w:bookmarkEnd w:id="2"/>
    </w:p>
    <w:p w14:paraId="572D8A92" w14:textId="6AE4424E" w:rsidR="0070258F" w:rsidRPr="002D3F28" w:rsidRDefault="00000000" w:rsidP="0070258F">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Content>
          <w:r w:rsidR="0070258F" w:rsidRPr="002D3F28">
            <w:rPr>
              <w:rFonts w:ascii="Segoe UI Symbol" w:eastAsia="MS Gothic" w:hAnsi="Segoe UI Symbol" w:cs="Segoe UI Symbol"/>
            </w:rPr>
            <w:t>☐</w:t>
          </w:r>
        </w:sdtContent>
      </w:sdt>
      <w:r w:rsidR="0070258F" w:rsidRPr="002D3F28">
        <w:rPr>
          <w:rFonts w:ascii="Arial" w:hAnsi="Arial" w:cs="Arial"/>
        </w:rPr>
        <w:t xml:space="preserve">   </w:t>
      </w:r>
      <w:r w:rsidR="0070258F">
        <w:rPr>
          <w:rFonts w:ascii="Arial" w:hAnsi="Arial" w:cs="Arial"/>
        </w:rPr>
        <w:t xml:space="preserve"> </w:t>
      </w:r>
      <w:r w:rsidR="0070258F" w:rsidRPr="002D3F28">
        <w:rPr>
          <w:rFonts w:ascii="Arial" w:hAnsi="Arial" w:cs="Arial"/>
        </w:rPr>
        <w:t>beneficjentem rzeczywistym Wykonawcy w rozumieniu ustawy z dnia 1 marca 2018 r. o przeciwdziałaniu praniu pieniędzy oraz finansowaniu terroryzmu (</w:t>
      </w:r>
      <w:r w:rsidR="00715A10" w:rsidRPr="00715A10">
        <w:rPr>
          <w:rFonts w:ascii="Arial" w:hAnsi="Arial" w:cs="Arial"/>
        </w:rPr>
        <w:t>Dz.U.2023 poz. 1124</w:t>
      </w:r>
      <w:r w:rsidR="0070258F" w:rsidRPr="002D3F28">
        <w:rPr>
          <w:rFonts w:ascii="Arial" w:hAnsi="Arial" w:cs="Arial"/>
        </w:rPr>
        <w:t xml:space="preserve">) jest osoba wymieniona w wykazach określonych w rozporządzeniu 765/2006 i rozporządzeniu 269/2014 albo wpisana na listę lub będąca takim beneficjentem </w:t>
      </w:r>
      <w:r w:rsidR="0070258F" w:rsidRPr="002D3F28">
        <w:rPr>
          <w:rFonts w:ascii="Arial" w:hAnsi="Arial" w:cs="Arial"/>
        </w:rPr>
        <w:lastRenderedPageBreak/>
        <w:t>rzeczywistym od dnia 24 lutego 2022 r., o ile została wpisana na listę na podstawie decyzji w sprawie wpisu na listę rozstrzygającej o zastosowaniu środka, o którym mowa w art. 1 pkt 3;</w:t>
      </w:r>
      <w:r w:rsidR="0070258F" w:rsidRPr="002D3F28">
        <w:rPr>
          <w:rFonts w:ascii="Arial" w:hAnsi="Arial" w:cs="Arial"/>
          <w:color w:val="FF0000"/>
        </w:rPr>
        <w:t>*</w:t>
      </w:r>
    </w:p>
    <w:p w14:paraId="0929D71D" w14:textId="78E3D53F" w:rsidR="0070258F" w:rsidRPr="002D3F28" w:rsidRDefault="00000000" w:rsidP="0070258F">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Content>
          <w:r w:rsidR="0070258F" w:rsidRPr="002D3F28">
            <w:rPr>
              <w:rFonts w:ascii="Segoe UI Symbol" w:eastAsia="MS Gothic" w:hAnsi="Segoe UI Symbol" w:cs="Segoe UI Symbol"/>
            </w:rPr>
            <w:t>☐</w:t>
          </w:r>
        </w:sdtContent>
      </w:sdt>
      <w:r w:rsidR="0070258F" w:rsidRPr="002D3F28">
        <w:rPr>
          <w:rFonts w:ascii="Arial" w:hAnsi="Arial" w:cs="Arial"/>
        </w:rPr>
        <w:t xml:space="preserve">  </w:t>
      </w:r>
      <w:r w:rsidR="0070258F">
        <w:rPr>
          <w:rFonts w:ascii="Arial" w:hAnsi="Arial" w:cs="Arial"/>
        </w:rPr>
        <w:t xml:space="preserve"> </w:t>
      </w:r>
      <w:r w:rsidR="0070258F" w:rsidRPr="002D3F28">
        <w:rPr>
          <w:rFonts w:ascii="Arial" w:hAnsi="Arial" w:cs="Arial"/>
        </w:rPr>
        <w:t xml:space="preserve">jednostką dominującą Wykonawcy w rozumieniu art. 3 ust. 1 pkt 37 ustawy z dnia </w:t>
      </w:r>
      <w:r w:rsidR="0070258F" w:rsidRPr="002D3F28">
        <w:rPr>
          <w:rFonts w:ascii="Arial" w:hAnsi="Arial" w:cs="Arial"/>
        </w:rPr>
        <w:br/>
        <w:t>29 września 1994 r. o rachunkowości (</w:t>
      </w:r>
      <w:r w:rsidR="00715A10" w:rsidRPr="00715A10">
        <w:rPr>
          <w:rFonts w:ascii="Arial" w:hAnsi="Arial" w:cs="Arial"/>
        </w:rPr>
        <w:t>Dz.U.2023 poz.120</w:t>
      </w:r>
      <w:r w:rsidR="0070258F" w:rsidRPr="002D3F28">
        <w:rPr>
          <w:rFonts w:ascii="Arial" w:hAnsi="Arial" w:cs="Arial"/>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70258F" w:rsidRPr="002D3F28">
        <w:rPr>
          <w:rFonts w:ascii="Arial" w:hAnsi="Arial" w:cs="Arial"/>
          <w:color w:val="FF0000"/>
        </w:rPr>
        <w:t>*</w:t>
      </w:r>
    </w:p>
    <w:p w14:paraId="46F739A0" w14:textId="77777777" w:rsidR="0070258F" w:rsidRDefault="0070258F" w:rsidP="0070258F">
      <w:pPr>
        <w:spacing w:after="120"/>
        <w:ind w:right="-851"/>
        <w:rPr>
          <w:rFonts w:ascii="Times New Roman" w:hAnsi="Times New Roman" w:cs="Times New Roman"/>
          <w:b/>
        </w:rPr>
      </w:pPr>
    </w:p>
    <w:p w14:paraId="0488C132" w14:textId="7DEE90D3" w:rsidR="001D507B" w:rsidRDefault="001D507B" w:rsidP="0070258F">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należy zaznaczyć właściwe</w:t>
      </w:r>
    </w:p>
    <w:tbl>
      <w:tblPr>
        <w:tblW w:w="5000" w:type="pct"/>
        <w:jc w:val="center"/>
        <w:tblLook w:val="01E0" w:firstRow="1" w:lastRow="1" w:firstColumn="1" w:lastColumn="1" w:noHBand="0" w:noVBand="0"/>
      </w:tblPr>
      <w:tblGrid>
        <w:gridCol w:w="3291"/>
        <w:gridCol w:w="5779"/>
      </w:tblGrid>
      <w:tr w:rsidR="00960871" w:rsidRPr="00410FBB" w14:paraId="1446515B" w14:textId="77777777" w:rsidTr="00361281">
        <w:trPr>
          <w:jc w:val="center"/>
        </w:trPr>
        <w:tc>
          <w:tcPr>
            <w:tcW w:w="1814" w:type="pct"/>
            <w:vAlign w:val="center"/>
            <w:hideMark/>
          </w:tcPr>
          <w:p w14:paraId="1F497AAE" w14:textId="77777777" w:rsidR="00960871" w:rsidRPr="00410FBB" w:rsidRDefault="00960871" w:rsidP="00361281">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60F43947" w14:textId="77777777" w:rsidR="00960871" w:rsidRPr="00410FBB" w:rsidRDefault="00960871" w:rsidP="00361281">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960871" w:rsidRPr="00410FBB" w14:paraId="5EDBC03E" w14:textId="77777777" w:rsidTr="00361281">
        <w:trPr>
          <w:trHeight w:val="855"/>
          <w:jc w:val="center"/>
        </w:trPr>
        <w:tc>
          <w:tcPr>
            <w:tcW w:w="1814" w:type="pct"/>
            <w:hideMark/>
          </w:tcPr>
          <w:p w14:paraId="68ABCD7F" w14:textId="77777777" w:rsidR="00960871" w:rsidRPr="00410FBB" w:rsidRDefault="00960871" w:rsidP="00361281">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21F77F3E" w14:textId="77777777" w:rsidR="00960871" w:rsidRPr="00410FBB" w:rsidRDefault="00960871" w:rsidP="00361281">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2ED93BE6" w14:textId="77777777" w:rsidR="00960871" w:rsidRPr="00410FBB" w:rsidRDefault="00960871" w:rsidP="00361281">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4436FA8B" w14:textId="29234767" w:rsidR="00960871" w:rsidRDefault="00960871" w:rsidP="0070258F">
      <w:pPr>
        <w:spacing w:after="120"/>
        <w:ind w:right="-851"/>
        <w:rPr>
          <w:rFonts w:ascii="Times New Roman" w:hAnsi="Times New Roman" w:cs="Times New Roman"/>
          <w:b/>
          <w:bCs/>
          <w:color w:val="FF0000"/>
        </w:rPr>
      </w:pPr>
    </w:p>
    <w:p w14:paraId="4976FA42" w14:textId="746B8686" w:rsidR="00960871" w:rsidRDefault="00960871" w:rsidP="0070258F">
      <w:pPr>
        <w:spacing w:after="120"/>
        <w:ind w:right="-851"/>
        <w:rPr>
          <w:rFonts w:ascii="Times New Roman" w:hAnsi="Times New Roman" w:cs="Times New Roman"/>
          <w:b/>
          <w:bCs/>
          <w:color w:val="FF0000"/>
        </w:rPr>
      </w:pPr>
    </w:p>
    <w:p w14:paraId="5C14A6A2" w14:textId="77777777" w:rsidR="00960871" w:rsidRPr="005F5962" w:rsidRDefault="00960871" w:rsidP="0070258F">
      <w:pPr>
        <w:spacing w:after="120"/>
        <w:ind w:right="-851"/>
        <w:rPr>
          <w:rFonts w:ascii="Times New Roman" w:hAnsi="Times New Roman" w:cs="Times New Roman"/>
          <w:b/>
          <w:bCs/>
          <w:color w:val="FF0000"/>
        </w:rPr>
      </w:pPr>
    </w:p>
    <w:bookmarkEnd w:id="1"/>
    <w:p w14:paraId="197D38E4" w14:textId="412A7B2F" w:rsidR="00F85088" w:rsidRDefault="00F85088" w:rsidP="00611391">
      <w:pPr>
        <w:spacing w:after="200" w:line="360" w:lineRule="auto"/>
        <w:jc w:val="right"/>
        <w:rPr>
          <w:rFonts w:ascii="Arial" w:hAnsi="Arial" w:cs="Arial"/>
          <w:b/>
          <w:bCs/>
          <w:color w:val="000000"/>
          <w:sz w:val="23"/>
          <w:szCs w:val="23"/>
        </w:rPr>
      </w:pPr>
    </w:p>
    <w:sectPr w:rsidR="00F85088" w:rsidSect="003338AD">
      <w:footerReference w:type="default" r:id="rId15"/>
      <w:footerReference w:type="first" r:id="rId16"/>
      <w:pgSz w:w="11906" w:h="16838"/>
      <w:pgMar w:top="1418" w:right="1418" w:bottom="1418" w:left="1418" w:header="425"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D693B" w14:textId="77777777" w:rsidR="008421C3" w:rsidRDefault="008421C3">
      <w:r>
        <w:separator/>
      </w:r>
    </w:p>
  </w:endnote>
  <w:endnote w:type="continuationSeparator" w:id="0">
    <w:p w14:paraId="17216A55" w14:textId="77777777" w:rsidR="008421C3" w:rsidRDefault="008421C3">
      <w:r>
        <w:continuationSeparator/>
      </w:r>
    </w:p>
  </w:endnote>
  <w:endnote w:type="continuationNotice" w:id="1">
    <w:p w14:paraId="25FD4D25" w14:textId="77777777" w:rsidR="008421C3" w:rsidRDefault="00842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1209">
    <w:charset w:val="EE"/>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244491791"/>
      <w:docPartObj>
        <w:docPartGallery w:val="Page Numbers (Bottom of Page)"/>
        <w:docPartUnique/>
      </w:docPartObj>
    </w:sdtPr>
    <w:sdtContent>
      <w:p w14:paraId="325DA083" w14:textId="2084D36E" w:rsidR="00353029" w:rsidRPr="00B62FEB" w:rsidRDefault="006F0A05">
        <w:pPr>
          <w:pStyle w:val="Stopka"/>
          <w:jc w:val="right"/>
          <w:rPr>
            <w:rFonts w:ascii="Arial" w:eastAsiaTheme="majorEastAsia" w:hAnsi="Arial" w:cs="Arial"/>
          </w:rPr>
        </w:pPr>
        <w:r w:rsidRPr="00A21207">
          <w:rPr>
            <w:rFonts w:ascii="Arial" w:eastAsiaTheme="majorEastAsia" w:hAnsi="Arial" w:cs="Arial"/>
            <w:sz w:val="18"/>
            <w:szCs w:val="18"/>
          </w:rPr>
          <w:t xml:space="preserve">str. </w:t>
        </w:r>
        <w:r w:rsidRPr="00A21207">
          <w:rPr>
            <w:rFonts w:ascii="Arial" w:eastAsiaTheme="minorEastAsia" w:hAnsi="Arial" w:cs="Arial"/>
            <w:sz w:val="18"/>
            <w:szCs w:val="18"/>
          </w:rPr>
          <w:fldChar w:fldCharType="begin"/>
        </w:r>
        <w:r w:rsidRPr="00A21207">
          <w:rPr>
            <w:rFonts w:ascii="Arial" w:hAnsi="Arial" w:cs="Arial"/>
            <w:sz w:val="18"/>
            <w:szCs w:val="18"/>
          </w:rPr>
          <w:instrText>PAGE    \* MERGEFORMAT</w:instrText>
        </w:r>
        <w:r w:rsidRPr="00A21207">
          <w:rPr>
            <w:rFonts w:ascii="Arial" w:eastAsiaTheme="minorEastAsia" w:hAnsi="Arial" w:cs="Arial"/>
            <w:sz w:val="18"/>
            <w:szCs w:val="18"/>
          </w:rPr>
          <w:fldChar w:fldCharType="separate"/>
        </w:r>
        <w:r w:rsidR="00C53157" w:rsidRPr="00C53157">
          <w:rPr>
            <w:rFonts w:ascii="Arial" w:eastAsiaTheme="majorEastAsia" w:hAnsi="Arial" w:cs="Arial"/>
            <w:noProof/>
            <w:sz w:val="18"/>
            <w:szCs w:val="18"/>
          </w:rPr>
          <w:t>85</w:t>
        </w:r>
        <w:r w:rsidRPr="00A21207">
          <w:rPr>
            <w:rFonts w:ascii="Arial" w:eastAsiaTheme="majorEastAsia" w:hAnsi="Arial" w:cs="Arial"/>
            <w:sz w:val="18"/>
            <w:szCs w:val="18"/>
          </w:rPr>
          <w:fldChar w:fldCharType="end"/>
        </w:r>
      </w:p>
    </w:sdtContent>
  </w:sdt>
  <w:p w14:paraId="4CE38C85" w14:textId="77777777" w:rsidR="00353029" w:rsidRDefault="00353029">
    <w:pPr>
      <w:pStyle w:val="Stopka"/>
    </w:pPr>
  </w:p>
  <w:p w14:paraId="5092965E" w14:textId="77777777" w:rsidR="00353029" w:rsidRDefault="00353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DC66" w14:textId="77777777" w:rsidR="00353029" w:rsidRDefault="006F0A0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 w:val="22"/>
        <w:szCs w:val="21"/>
      </w:rPr>
      <w:fldChar w:fldCharType="begin"/>
    </w:r>
    <w:r>
      <w:instrText>PAGE    \* MERGEFORMAT</w:instrText>
    </w:r>
    <w:r>
      <w:rPr>
        <w:rFonts w:eastAsiaTheme="minorEastAsia"/>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47680B12" w14:textId="77777777" w:rsidR="00353029" w:rsidRDefault="00353029">
    <w:pPr>
      <w:pStyle w:val="Stopka"/>
    </w:pPr>
  </w:p>
  <w:p w14:paraId="7D7D9F75" w14:textId="77777777" w:rsidR="00353029" w:rsidRDefault="00353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EDB0" w14:textId="77777777" w:rsidR="008421C3" w:rsidRDefault="008421C3">
      <w:r>
        <w:separator/>
      </w:r>
    </w:p>
  </w:footnote>
  <w:footnote w:type="continuationSeparator" w:id="0">
    <w:p w14:paraId="2EFB0C8B" w14:textId="77777777" w:rsidR="008421C3" w:rsidRDefault="008421C3">
      <w:r>
        <w:continuationSeparator/>
      </w:r>
    </w:p>
  </w:footnote>
  <w:footnote w:type="continuationNotice" w:id="1">
    <w:p w14:paraId="2405CF39" w14:textId="77777777" w:rsidR="008421C3" w:rsidRDefault="008421C3">
      <w:pPr>
        <w:spacing w:after="0" w:line="240" w:lineRule="auto"/>
      </w:pPr>
    </w:p>
  </w:footnote>
  <w:footnote w:id="2">
    <w:p w14:paraId="2E370FAC" w14:textId="77777777" w:rsidR="00ED7D61" w:rsidRDefault="00ED7D61" w:rsidP="0070258F">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1610F48" w14:textId="77777777" w:rsidR="00ED7D61" w:rsidRDefault="00ED7D61"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93EFCF" w14:textId="77777777" w:rsidR="00ED7D61" w:rsidRDefault="00ED7D61" w:rsidP="0070258F">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D63A9F2" w14:textId="77777777" w:rsidR="00ED7D61" w:rsidRDefault="00ED7D61"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7B8946" w14:textId="77777777" w:rsidR="00ED7D61" w:rsidRDefault="00ED7D61" w:rsidP="0070258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B972" w14:textId="77777777" w:rsidR="00ED7D61" w:rsidRDefault="00ED7D61" w:rsidP="00B62FEB">
    <w:pPr>
      <w:pStyle w:val="Nagwek"/>
      <w:tabs>
        <w:tab w:val="clear" w:pos="4536"/>
        <w:tab w:val="clear" w:pos="9072"/>
        <w:tab w:val="left" w:pos="6362"/>
      </w:tabs>
      <w:jc w:val="right"/>
    </w:pPr>
    <w:r>
      <w:rPr>
        <w:rFonts w:ascii="Arial" w:hAnsi="Arial" w:cs="Arial"/>
        <w:b/>
        <w:bCs/>
      </w:rPr>
      <w:t>Umowa 18/Z/2020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1D9A" w14:textId="77777777" w:rsidR="00ED7D61" w:rsidRDefault="00ED7D61"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85" w:hanging="360"/>
      </w:pPr>
      <w:rPr>
        <w:rFonts w:cs="Arial"/>
        <w:b w:val="0"/>
        <w:bCs w:val="0"/>
        <w:color w:val="00000A"/>
        <w:sz w:val="23"/>
        <w:szCs w:val="23"/>
      </w:rPr>
    </w:lvl>
    <w:lvl w:ilvl="1">
      <w:start w:val="1"/>
      <w:numFmt w:val="decimal"/>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rPr>
        <w:b w:val="0"/>
        <w:bCs w:val="0"/>
      </w:r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4"/>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786"/>
        </w:tabs>
        <w:ind w:left="786" w:hanging="360"/>
      </w:pPr>
      <w:rPr>
        <w:rFonts w:cs="Times New Roman"/>
      </w:rPr>
    </w:lvl>
    <w:lvl w:ilvl="2">
      <w:start w:val="1"/>
      <w:numFmt w:val="lowerRoman"/>
      <w:lvlText w:val="%2.%3."/>
      <w:lvlJc w:val="left"/>
      <w:pPr>
        <w:tabs>
          <w:tab w:val="num" w:pos="2160"/>
        </w:tabs>
        <w:ind w:left="2160" w:firstLine="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firstLine="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firstLine="0"/>
      </w:pPr>
      <w:rPr>
        <w:rFonts w:cs="Times New Roman"/>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cs="font120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778" w:hanging="360"/>
      </w:pPr>
      <w:rPr>
        <w:rFonts w:ascii="Symbol" w:hAnsi="Symbol"/>
      </w:rPr>
    </w:lvl>
    <w:lvl w:ilvl="1">
      <w:start w:val="1"/>
      <w:numFmt w:val="decimal"/>
      <w:lvlText w:val="%2."/>
      <w:lvlJc w:val="left"/>
      <w:pPr>
        <w:tabs>
          <w:tab w:val="num" w:pos="0"/>
        </w:tabs>
        <w:ind w:left="360"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A4EA43A"/>
    <w:lvl w:ilvl="0">
      <w:start w:val="4"/>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1778" w:hanging="360"/>
      </w:pPr>
      <w:rPr>
        <w:rFonts w:ascii="Symbol" w:hAnsi="Symbol"/>
      </w:rPr>
    </w:lvl>
    <w:lvl w:ilvl="1">
      <w:start w:val="2"/>
      <w:numFmt w:val="decimal"/>
      <w:lvlText w:val="%2."/>
      <w:lvlJc w:val="left"/>
      <w:pPr>
        <w:tabs>
          <w:tab w:val="num" w:pos="0"/>
        </w:tabs>
        <w:ind w:left="2498"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15:restartNumberingAfterBreak="0">
    <w:nsid w:val="0000000B"/>
    <w:multiLevelType w:val="multilevel"/>
    <w:tmpl w:val="03C289E6"/>
    <w:name w:val="WWNum11"/>
    <w:lvl w:ilvl="0">
      <w:start w:val="1"/>
      <w:numFmt w:val="decimal"/>
      <w:lvlText w:val="%1)"/>
      <w:lvlJc w:val="left"/>
      <w:pPr>
        <w:tabs>
          <w:tab w:val="num" w:pos="0"/>
        </w:tabs>
        <w:ind w:left="1865" w:hanging="360"/>
      </w:pPr>
      <w:rPr>
        <w:b w:val="0"/>
        <w:bCs/>
      </w:rPr>
    </w:lvl>
    <w:lvl w:ilvl="1">
      <w:start w:val="1"/>
      <w:numFmt w:val="lowerLetter"/>
      <w:lvlText w:val="%2."/>
      <w:lvlJc w:val="left"/>
      <w:pPr>
        <w:tabs>
          <w:tab w:val="num" w:pos="0"/>
        </w:tabs>
        <w:ind w:left="2585" w:hanging="360"/>
      </w:pPr>
    </w:lvl>
    <w:lvl w:ilvl="2">
      <w:start w:val="1"/>
      <w:numFmt w:val="lowerRoman"/>
      <w:lvlText w:val="%2.%3."/>
      <w:lvlJc w:val="right"/>
      <w:pPr>
        <w:tabs>
          <w:tab w:val="num" w:pos="0"/>
        </w:tabs>
        <w:ind w:left="3305" w:hanging="180"/>
      </w:pPr>
    </w:lvl>
    <w:lvl w:ilvl="3">
      <w:start w:val="1"/>
      <w:numFmt w:val="decimal"/>
      <w:lvlText w:val="%2.%3.%4."/>
      <w:lvlJc w:val="left"/>
      <w:pPr>
        <w:tabs>
          <w:tab w:val="num" w:pos="0"/>
        </w:tabs>
        <w:ind w:left="4025" w:hanging="360"/>
      </w:pPr>
    </w:lvl>
    <w:lvl w:ilvl="4">
      <w:start w:val="1"/>
      <w:numFmt w:val="lowerLetter"/>
      <w:lvlText w:val="%2.%3.%4.%5."/>
      <w:lvlJc w:val="left"/>
      <w:pPr>
        <w:tabs>
          <w:tab w:val="num" w:pos="0"/>
        </w:tabs>
        <w:ind w:left="4745" w:hanging="360"/>
      </w:pPr>
    </w:lvl>
    <w:lvl w:ilvl="5">
      <w:start w:val="1"/>
      <w:numFmt w:val="lowerRoman"/>
      <w:lvlText w:val="%2.%3.%4.%5.%6."/>
      <w:lvlJc w:val="right"/>
      <w:pPr>
        <w:tabs>
          <w:tab w:val="num" w:pos="0"/>
        </w:tabs>
        <w:ind w:left="5465" w:hanging="180"/>
      </w:pPr>
    </w:lvl>
    <w:lvl w:ilvl="6">
      <w:start w:val="1"/>
      <w:numFmt w:val="decimal"/>
      <w:lvlText w:val="%2.%3.%4.%5.%6.%7."/>
      <w:lvlJc w:val="left"/>
      <w:pPr>
        <w:tabs>
          <w:tab w:val="num" w:pos="0"/>
        </w:tabs>
        <w:ind w:left="6185" w:hanging="360"/>
      </w:pPr>
    </w:lvl>
    <w:lvl w:ilvl="7">
      <w:start w:val="1"/>
      <w:numFmt w:val="lowerLetter"/>
      <w:lvlText w:val="%2.%3.%4.%5.%6.%7.%8."/>
      <w:lvlJc w:val="left"/>
      <w:pPr>
        <w:tabs>
          <w:tab w:val="num" w:pos="0"/>
        </w:tabs>
        <w:ind w:left="6905" w:hanging="360"/>
      </w:pPr>
    </w:lvl>
    <w:lvl w:ilvl="8">
      <w:start w:val="1"/>
      <w:numFmt w:val="lowerRoman"/>
      <w:lvlText w:val="%2.%3.%4.%5.%6.%7.%8.%9."/>
      <w:lvlJc w:val="right"/>
      <w:pPr>
        <w:tabs>
          <w:tab w:val="num" w:pos="0"/>
        </w:tabs>
        <w:ind w:left="7625" w:hanging="180"/>
      </w:pPr>
    </w:lvl>
  </w:abstractNum>
  <w:abstractNum w:abstractNumId="11" w15:restartNumberingAfterBreak="0">
    <w:nsid w:val="0000000C"/>
    <w:multiLevelType w:val="multilevel"/>
    <w:tmpl w:val="62C0DA22"/>
    <w:name w:val="WWNum12"/>
    <w:lvl w:ilvl="0">
      <w:start w:val="1"/>
      <w:numFmt w:val="decimal"/>
      <w:lvlText w:val="%1."/>
      <w:lvlJc w:val="left"/>
      <w:pPr>
        <w:tabs>
          <w:tab w:val="num" w:pos="0"/>
        </w:tabs>
        <w:ind w:left="720" w:hanging="360"/>
      </w:pPr>
      <w:rPr>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15:restartNumberingAfterBreak="0">
    <w:nsid w:val="0000000E"/>
    <w:multiLevelType w:val="multilevel"/>
    <w:tmpl w:val="0000000E"/>
    <w:name w:val="WWNum14"/>
    <w:lvl w:ilvl="0">
      <w:start w:val="6"/>
      <w:numFmt w:val="decimal"/>
      <w:lvlText w:val="%1)"/>
      <w:lvlJc w:val="left"/>
      <w:pPr>
        <w:tabs>
          <w:tab w:val="num" w:pos="0"/>
        </w:tabs>
        <w:ind w:left="785" w:hanging="360"/>
      </w:p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7" w15:restartNumberingAfterBreak="0">
    <w:nsid w:val="00000012"/>
    <w:multiLevelType w:val="multilevel"/>
    <w:tmpl w:val="00000012"/>
    <w:name w:val="WWNum18"/>
    <w:lvl w:ilvl="0">
      <w:start w:val="3"/>
      <w:numFmt w:val="decimal"/>
      <w:lvlText w:val="%1)"/>
      <w:lvlJc w:val="left"/>
      <w:pPr>
        <w:tabs>
          <w:tab w:val="num" w:pos="0"/>
        </w:tabs>
        <w:ind w:left="785" w:hanging="360"/>
      </w:pPr>
      <w:rPr>
        <w:color w:val="00000A"/>
      </w:r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20" w15:restartNumberingAfterBreak="0">
    <w:nsid w:val="00000015"/>
    <w:multiLevelType w:val="multilevel"/>
    <w:tmpl w:val="00000015"/>
    <w:name w:val="WW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decimal"/>
      <w:lvlText w:val="%1)"/>
      <w:lvlJc w:val="left"/>
      <w:pPr>
        <w:tabs>
          <w:tab w:val="num" w:pos="0"/>
        </w:tabs>
        <w:ind w:left="3479" w:hanging="360"/>
      </w:pPr>
      <w:rPr>
        <w:color w:val="00000A"/>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2"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6"/>
      <w:numFmt w:val="decimal"/>
      <w:lvlText w:val="%1)"/>
      <w:lvlJc w:val="left"/>
      <w:pPr>
        <w:tabs>
          <w:tab w:val="num" w:pos="0"/>
        </w:tabs>
        <w:ind w:left="1506" w:hanging="360"/>
      </w:pPr>
    </w:lvl>
    <w:lvl w:ilvl="1">
      <w:start w:val="1"/>
      <w:numFmt w:val="decimal"/>
      <w:lvlText w:val="%2)"/>
      <w:lvlJc w:val="left"/>
      <w:pPr>
        <w:tabs>
          <w:tab w:val="num" w:pos="0"/>
        </w:tabs>
        <w:ind w:left="2062"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24" w15:restartNumberingAfterBreak="0">
    <w:nsid w:val="00000019"/>
    <w:multiLevelType w:val="multilevel"/>
    <w:tmpl w:val="00000019"/>
    <w:name w:val="WWNum25"/>
    <w:lvl w:ilvl="0">
      <w:start w:val="1"/>
      <w:numFmt w:val="decimal"/>
      <w:lvlText w:val="%1."/>
      <w:lvlJc w:val="left"/>
      <w:pPr>
        <w:tabs>
          <w:tab w:val="num" w:pos="360"/>
        </w:tabs>
        <w:ind w:left="360" w:hanging="360"/>
      </w:pPr>
      <w:rPr>
        <w:rFonts w:cs="Arial"/>
        <w:b w:val="0"/>
        <w:bCs/>
      </w:rPr>
    </w:lvl>
    <w:lvl w:ilvl="1">
      <w:start w:val="1"/>
      <w:numFmt w:val="decimal"/>
      <w:lvlText w:val="%2)"/>
      <w:lvlJc w:val="left"/>
      <w:pPr>
        <w:tabs>
          <w:tab w:val="num" w:pos="1440"/>
        </w:tabs>
        <w:ind w:left="1440" w:hanging="360"/>
      </w:pPr>
      <w:rPr>
        <w:rFonts w:cs="Times New Roman"/>
        <w:b w:val="0"/>
        <w:bCs/>
      </w:rPr>
    </w:lvl>
    <w:lvl w:ilvl="2">
      <w:start w:val="1"/>
      <w:numFmt w:val="lowerLetter"/>
      <w:lvlText w:val="%2.%3)"/>
      <w:lvlJc w:val="left"/>
      <w:pPr>
        <w:tabs>
          <w:tab w:val="num" w:pos="1360"/>
        </w:tabs>
        <w:ind w:left="1360" w:hanging="510"/>
      </w:pPr>
      <w:rPr>
        <w:rFonts w:cs="Times New Roman"/>
        <w:b w:val="0"/>
        <w:bCs/>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5" w15:restartNumberingAfterBreak="0">
    <w:nsid w:val="0000001A"/>
    <w:multiLevelType w:val="multilevel"/>
    <w:tmpl w:val="0000001A"/>
    <w:name w:val="WWNum26"/>
    <w:lvl w:ilvl="0">
      <w:start w:val="1"/>
      <w:numFmt w:val="lowerLetter"/>
      <w:lvlText w:val="%1)"/>
      <w:lvlJc w:val="left"/>
      <w:pPr>
        <w:tabs>
          <w:tab w:val="num" w:pos="1360"/>
        </w:tabs>
        <w:ind w:left="1360" w:hanging="510"/>
      </w:pPr>
      <w:rPr>
        <w:rFonts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3"/>
      <w:numFmt w:val="decimal"/>
      <w:lvlText w:val="%1."/>
      <w:lvlJc w:val="left"/>
      <w:pPr>
        <w:tabs>
          <w:tab w:val="num" w:pos="360"/>
        </w:tabs>
        <w:ind w:left="360" w:hanging="360"/>
      </w:pPr>
      <w:rPr>
        <w:color w:val="00000A"/>
        <w:sz w:val="22"/>
      </w:rPr>
    </w:lvl>
    <w:lvl w:ilvl="1">
      <w:start w:val="1"/>
      <w:numFmt w:val="lowerLetter"/>
      <w:lvlText w:val="%2)"/>
      <w:lvlJc w:val="left"/>
      <w:pPr>
        <w:tabs>
          <w:tab w:val="num" w:pos="0"/>
        </w:tabs>
        <w:ind w:left="1260" w:hanging="360"/>
      </w:pPr>
      <w:rPr>
        <w:sz w:val="22"/>
      </w:r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27" w15:restartNumberingAfterBreak="0">
    <w:nsid w:val="0000001C"/>
    <w:multiLevelType w:val="multilevel"/>
    <w:tmpl w:val="0000001C"/>
    <w:name w:val="WWNum28"/>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8" w15:restartNumberingAfterBreak="0">
    <w:nsid w:val="0000001D"/>
    <w:multiLevelType w:val="multilevel"/>
    <w:tmpl w:val="0000001D"/>
    <w:name w:val="WWNum29"/>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9" w15:restartNumberingAfterBreak="0">
    <w:nsid w:val="0000001E"/>
    <w:multiLevelType w:val="multilevel"/>
    <w:tmpl w:val="8F4E04E6"/>
    <w:name w:val="WWNum30"/>
    <w:lvl w:ilvl="0">
      <w:start w:val="1"/>
      <w:numFmt w:val="decimal"/>
      <w:lvlText w:val="%1."/>
      <w:lvlJc w:val="left"/>
      <w:pPr>
        <w:tabs>
          <w:tab w:val="num" w:pos="0"/>
        </w:tabs>
        <w:ind w:left="360" w:hanging="360"/>
      </w:pPr>
      <w:rPr>
        <w:rFonts w:cs="Times New Roman"/>
        <w:b w:val="0"/>
        <w:bCs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0" w15:restartNumberingAfterBreak="0">
    <w:nsid w:val="0000001F"/>
    <w:multiLevelType w:val="multilevel"/>
    <w:tmpl w:val="0000001F"/>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2" w15:restartNumberingAfterBreak="0">
    <w:nsid w:val="00000021"/>
    <w:multiLevelType w:val="multilevel"/>
    <w:tmpl w:val="0000002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34"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9"/>
    <w:multiLevelType w:val="multilevel"/>
    <w:tmpl w:val="00000029"/>
    <w:name w:val="WWNum41"/>
    <w:lvl w:ilvl="0">
      <w:start w:val="10"/>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A"/>
    <w:multiLevelType w:val="multilevel"/>
    <w:tmpl w:val="0000002A"/>
    <w:name w:val="WWNum42"/>
    <w:lvl w:ilvl="0">
      <w:start w:val="3"/>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B"/>
    <w:multiLevelType w:val="multilevel"/>
    <w:tmpl w:val="0000002B"/>
    <w:name w:val="WWNum43"/>
    <w:lvl w:ilvl="0">
      <w:start w:val="5"/>
      <w:numFmt w:val="decimal"/>
      <w:lvlText w:val="%1)"/>
      <w:lvlJc w:val="left"/>
      <w:pPr>
        <w:tabs>
          <w:tab w:val="num" w:pos="502"/>
        </w:tabs>
        <w:ind w:left="502"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C"/>
    <w:multiLevelType w:val="multilevel"/>
    <w:tmpl w:val="0000002C"/>
    <w:name w:val="WWNum44"/>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39" w15:restartNumberingAfterBreak="0">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E"/>
    <w:multiLevelType w:val="multilevel"/>
    <w:tmpl w:val="0000002E"/>
    <w:name w:val="WWNum46"/>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41" w15:restartNumberingAfterBreak="0">
    <w:nsid w:val="0000002F"/>
    <w:multiLevelType w:val="multilevel"/>
    <w:tmpl w:val="0000002F"/>
    <w:name w:val="WWNum4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2" w15:restartNumberingAfterBreak="0">
    <w:nsid w:val="00000030"/>
    <w:multiLevelType w:val="multilevel"/>
    <w:tmpl w:val="00000030"/>
    <w:name w:val="WWNum4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3" w15:restartNumberingAfterBreak="0">
    <w:nsid w:val="00000031"/>
    <w:multiLevelType w:val="multilevel"/>
    <w:tmpl w:val="00000031"/>
    <w:name w:val="WWNum49"/>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4" w15:restartNumberingAfterBreak="0">
    <w:nsid w:val="008068FE"/>
    <w:multiLevelType w:val="hybridMultilevel"/>
    <w:tmpl w:val="8E6431AE"/>
    <w:lvl w:ilvl="0" w:tplc="9A88D01C">
      <w:start w:val="1"/>
      <w:numFmt w:val="decimal"/>
      <w:lvlText w:val="%1)"/>
      <w:lvlJc w:val="left"/>
      <w:pPr>
        <w:ind w:left="3479" w:hanging="360"/>
      </w:pPr>
      <w:rPr>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0432137B"/>
    <w:multiLevelType w:val="hybridMultilevel"/>
    <w:tmpl w:val="8B98B2DE"/>
    <w:lvl w:ilvl="0" w:tplc="4C7C844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057D40B2"/>
    <w:multiLevelType w:val="hybridMultilevel"/>
    <w:tmpl w:val="3654A89A"/>
    <w:lvl w:ilvl="0" w:tplc="3FE4832E">
      <w:start w:val="1"/>
      <w:numFmt w:val="decimal"/>
      <w:lvlText w:val="%1."/>
      <w:lvlJc w:val="left"/>
      <w:pPr>
        <w:ind w:left="720" w:hanging="360"/>
      </w:pPr>
      <w:rPr>
        <w:b w:val="0"/>
        <w:i w:val="0"/>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1"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FFA1AD0"/>
    <w:multiLevelType w:val="hybridMultilevel"/>
    <w:tmpl w:val="C754784A"/>
    <w:lvl w:ilvl="0" w:tplc="78BA18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11CA2A8E"/>
    <w:multiLevelType w:val="hybridMultilevel"/>
    <w:tmpl w:val="672ED40E"/>
    <w:lvl w:ilvl="0" w:tplc="FB188A76">
      <w:start w:val="3"/>
      <w:numFmt w:val="decimal"/>
      <w:lvlText w:val="%1."/>
      <w:lvlJc w:val="left"/>
      <w:pPr>
        <w:ind w:left="720" w:hanging="360"/>
      </w:pPr>
      <w:rPr>
        <w:rFonts w:hint="default"/>
        <w:b w:val="0"/>
        <w:i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087956"/>
    <w:multiLevelType w:val="multilevel"/>
    <w:tmpl w:val="F8BA936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9"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2" w15:restartNumberingAfterBreak="0">
    <w:nsid w:val="1575663A"/>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3" w15:restartNumberingAfterBreak="0">
    <w:nsid w:val="1795680D"/>
    <w:multiLevelType w:val="multilevel"/>
    <w:tmpl w:val="1792B08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A4627A7"/>
    <w:multiLevelType w:val="hybridMultilevel"/>
    <w:tmpl w:val="17A42E08"/>
    <w:lvl w:ilvl="0" w:tplc="DF4E3BD0">
      <w:start w:val="1"/>
      <w:numFmt w:val="decimal"/>
      <w:lvlText w:val="%1)"/>
      <w:lvlJc w:val="left"/>
      <w:pPr>
        <w:ind w:left="720" w:hanging="360"/>
      </w:pPr>
      <w:rPr>
        <w:rFonts w:eastAsiaTheme="majorEastAsi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1B1C2B85"/>
    <w:multiLevelType w:val="hybridMultilevel"/>
    <w:tmpl w:val="5574DEC0"/>
    <w:lvl w:ilvl="0" w:tplc="F64AFFD8">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1BA375E8"/>
    <w:multiLevelType w:val="multilevel"/>
    <w:tmpl w:val="A07E8CB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0A46A82"/>
    <w:multiLevelType w:val="hybridMultilevel"/>
    <w:tmpl w:val="87DC8366"/>
    <w:lvl w:ilvl="0" w:tplc="5588B8B2">
      <w:start w:val="1"/>
      <w:numFmt w:val="decimal"/>
      <w:lvlText w:val="%1."/>
      <w:lvlJc w:val="left"/>
      <w:pPr>
        <w:ind w:left="720" w:hanging="360"/>
      </w:pPr>
      <w:rPr>
        <w:i w:val="0"/>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1740C36"/>
    <w:multiLevelType w:val="hybridMultilevel"/>
    <w:tmpl w:val="4704D6AE"/>
    <w:lvl w:ilvl="0" w:tplc="DF1E473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1BE2CEB"/>
    <w:multiLevelType w:val="multilevel"/>
    <w:tmpl w:val="BD086E5E"/>
    <w:lvl w:ilvl="0">
      <w:start w:val="1"/>
      <w:numFmt w:val="decimal"/>
      <w:lvlText w:val="%1."/>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2" w15:restartNumberingAfterBreak="0">
    <w:nsid w:val="228E523A"/>
    <w:multiLevelType w:val="multilevel"/>
    <w:tmpl w:val="DB76FF30"/>
    <w:lvl w:ilvl="0">
      <w:start w:val="10"/>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26C937E4"/>
    <w:multiLevelType w:val="multilevel"/>
    <w:tmpl w:val="D01C491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75B136C"/>
    <w:multiLevelType w:val="hybridMultilevel"/>
    <w:tmpl w:val="7C0089CA"/>
    <w:lvl w:ilvl="0" w:tplc="852674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27867E7F"/>
    <w:multiLevelType w:val="multilevel"/>
    <w:tmpl w:val="CDC0DA0A"/>
    <w:lvl w:ilvl="0">
      <w:start w:val="1"/>
      <w:numFmt w:val="decimal"/>
      <w:lvlText w:val="%1)"/>
      <w:lvlJc w:val="left"/>
      <w:pPr>
        <w:ind w:left="705"/>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8307B42"/>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096BED"/>
    <w:multiLevelType w:val="hybridMultilevel"/>
    <w:tmpl w:val="AD24CF28"/>
    <w:lvl w:ilvl="0" w:tplc="C34E2D74">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4"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6" w15:restartNumberingAfterBreak="0">
    <w:nsid w:val="31E30131"/>
    <w:multiLevelType w:val="hybridMultilevel"/>
    <w:tmpl w:val="336E5504"/>
    <w:lvl w:ilvl="0" w:tplc="2D7E9406">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7" w15:restartNumberingAfterBreak="0">
    <w:nsid w:val="32C61C0C"/>
    <w:multiLevelType w:val="hybridMultilevel"/>
    <w:tmpl w:val="00F87122"/>
    <w:lvl w:ilvl="0" w:tplc="E69C86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9" w15:restartNumberingAfterBreak="0">
    <w:nsid w:val="33EC0FDA"/>
    <w:multiLevelType w:val="hybridMultilevel"/>
    <w:tmpl w:val="8EFE257C"/>
    <w:lvl w:ilvl="0" w:tplc="235CC17C">
      <w:start w:val="3"/>
      <w:numFmt w:val="decimal"/>
      <w:lvlText w:val="%1)"/>
      <w:lvlJc w:val="left"/>
      <w:pPr>
        <w:ind w:left="785" w:hanging="360"/>
      </w:pPr>
      <w:rPr>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90"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398F7076"/>
    <w:multiLevelType w:val="hybridMultilevel"/>
    <w:tmpl w:val="FE0CB5A0"/>
    <w:lvl w:ilvl="0" w:tplc="729E903A">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93"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343AF7"/>
    <w:multiLevelType w:val="hybridMultilevel"/>
    <w:tmpl w:val="A4B2C446"/>
    <w:lvl w:ilvl="0" w:tplc="490CDDFC">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95"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571685"/>
    <w:multiLevelType w:val="hybridMultilevel"/>
    <w:tmpl w:val="4494765C"/>
    <w:lvl w:ilvl="0" w:tplc="74AEA90A">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1"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3"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05"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06" w15:restartNumberingAfterBreak="0">
    <w:nsid w:val="48FF33B6"/>
    <w:multiLevelType w:val="hybridMultilevel"/>
    <w:tmpl w:val="87FAEE1C"/>
    <w:lvl w:ilvl="0" w:tplc="155238E2">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7"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4B4025CA"/>
    <w:multiLevelType w:val="hybridMultilevel"/>
    <w:tmpl w:val="FFFFFFFF"/>
    <w:lvl w:ilvl="0" w:tplc="BDD2D874">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10" w15:restartNumberingAfterBreak="0">
    <w:nsid w:val="4F757CFA"/>
    <w:multiLevelType w:val="hybridMultilevel"/>
    <w:tmpl w:val="0EAC5CAC"/>
    <w:lvl w:ilvl="0" w:tplc="A15E023C">
      <w:start w:val="6"/>
      <w:numFmt w:val="decimal"/>
      <w:lvlText w:val="%1)"/>
      <w:lvlJc w:val="left"/>
      <w:pPr>
        <w:ind w:left="1506" w:hanging="360"/>
      </w:pPr>
    </w:lvl>
    <w:lvl w:ilvl="1" w:tplc="04150011">
      <w:start w:val="1"/>
      <w:numFmt w:val="decimal"/>
      <w:lvlText w:val="%2)"/>
      <w:lvlJc w:val="left"/>
      <w:pPr>
        <w:ind w:left="2062"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11" w15:restartNumberingAfterBreak="0">
    <w:nsid w:val="50773E91"/>
    <w:multiLevelType w:val="hybridMultilevel"/>
    <w:tmpl w:val="F6DC20F0"/>
    <w:lvl w:ilvl="0" w:tplc="4F3AF52E">
      <w:start w:val="5"/>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3619DD"/>
    <w:multiLevelType w:val="hybridMultilevel"/>
    <w:tmpl w:val="BC3AAB2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5"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1" w15:restartNumberingAfterBreak="0">
    <w:nsid w:val="57DA1689"/>
    <w:multiLevelType w:val="hybridMultilevel"/>
    <w:tmpl w:val="2CB452F0"/>
    <w:lvl w:ilvl="0" w:tplc="39CA8118">
      <w:start w:val="1"/>
      <w:numFmt w:val="decimal"/>
      <w:lvlText w:val="%1."/>
      <w:lvlJc w:val="left"/>
      <w:pPr>
        <w:ind w:left="785" w:hanging="360"/>
      </w:pPr>
      <w:rPr>
        <w:rFonts w:ascii="Arial" w:hAnsi="Arial" w:cs="Arial" w:hint="default"/>
        <w:b w:val="0"/>
        <w:bCs w:val="0"/>
        <w:color w:val="auto"/>
        <w:sz w:val="23"/>
        <w:szCs w:val="23"/>
      </w:rPr>
    </w:lvl>
    <w:lvl w:ilvl="1" w:tplc="0415000F">
      <w:start w:val="1"/>
      <w:numFmt w:val="decimal"/>
      <w:lvlText w:val="%2."/>
      <w:lvlJc w:val="left"/>
      <w:pPr>
        <w:ind w:left="1505" w:hanging="360"/>
      </w:pPr>
    </w:lvl>
    <w:lvl w:ilvl="2" w:tplc="0415001B">
      <w:start w:val="1"/>
      <w:numFmt w:val="lowerRoman"/>
      <w:lvlText w:val="%3."/>
      <w:lvlJc w:val="right"/>
      <w:pPr>
        <w:ind w:left="2225" w:hanging="180"/>
      </w:pPr>
    </w:lvl>
    <w:lvl w:ilvl="3" w:tplc="4A2A7C26">
      <w:start w:val="1"/>
      <w:numFmt w:val="decimal"/>
      <w:lvlText w:val="%4."/>
      <w:lvlJc w:val="left"/>
      <w:pPr>
        <w:ind w:left="2945" w:hanging="360"/>
      </w:pPr>
      <w:rPr>
        <w:b w:val="0"/>
        <w:bCs w:val="0"/>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2" w15:restartNumberingAfterBreak="0">
    <w:nsid w:val="58FB5597"/>
    <w:multiLevelType w:val="hybridMultilevel"/>
    <w:tmpl w:val="97C62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4"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D20876"/>
    <w:multiLevelType w:val="hybridMultilevel"/>
    <w:tmpl w:val="25F0B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50659F"/>
    <w:multiLevelType w:val="multilevel"/>
    <w:tmpl w:val="E9808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7" w15:restartNumberingAfterBreak="0">
    <w:nsid w:val="5BBD3788"/>
    <w:multiLevelType w:val="hybridMultilevel"/>
    <w:tmpl w:val="4DDAF26E"/>
    <w:lvl w:ilvl="0" w:tplc="3FE4832E">
      <w:start w:val="1"/>
      <w:numFmt w:val="decimal"/>
      <w:lvlText w:val="%1."/>
      <w:lvlJc w:val="left"/>
      <w:pPr>
        <w:ind w:left="720" w:hanging="360"/>
      </w:pPr>
      <w:rPr>
        <w:b w:val="0"/>
        <w:i w:val="0"/>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D0C71A0"/>
    <w:multiLevelType w:val="hybridMultilevel"/>
    <w:tmpl w:val="74766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0D1041"/>
    <w:multiLevelType w:val="hybridMultilevel"/>
    <w:tmpl w:val="A2F6575C"/>
    <w:lvl w:ilvl="0" w:tplc="0415000F">
      <w:start w:val="1"/>
      <w:numFmt w:val="decimal"/>
      <w:lvlText w:val="%1."/>
      <w:lvlJc w:val="left"/>
      <w:pPr>
        <w:ind w:left="1865" w:hanging="360"/>
      </w:pPr>
    </w:lvl>
    <w:lvl w:ilvl="1" w:tplc="04150019">
      <w:start w:val="1"/>
      <w:numFmt w:val="lowerLetter"/>
      <w:lvlText w:val="%2."/>
      <w:lvlJc w:val="left"/>
      <w:pPr>
        <w:ind w:left="2585" w:hanging="360"/>
      </w:pPr>
    </w:lvl>
    <w:lvl w:ilvl="2" w:tplc="0415001B">
      <w:start w:val="1"/>
      <w:numFmt w:val="lowerRoman"/>
      <w:lvlText w:val="%3."/>
      <w:lvlJc w:val="right"/>
      <w:pPr>
        <w:ind w:left="3305" w:hanging="180"/>
      </w:pPr>
    </w:lvl>
    <w:lvl w:ilvl="3" w:tplc="0415000F">
      <w:start w:val="1"/>
      <w:numFmt w:val="decimal"/>
      <w:lvlText w:val="%4."/>
      <w:lvlJc w:val="left"/>
      <w:pPr>
        <w:ind w:left="4025" w:hanging="360"/>
      </w:pPr>
    </w:lvl>
    <w:lvl w:ilvl="4" w:tplc="04150019">
      <w:start w:val="1"/>
      <w:numFmt w:val="lowerLetter"/>
      <w:lvlText w:val="%5."/>
      <w:lvlJc w:val="left"/>
      <w:pPr>
        <w:ind w:left="4745" w:hanging="360"/>
      </w:pPr>
    </w:lvl>
    <w:lvl w:ilvl="5" w:tplc="0415001B">
      <w:start w:val="1"/>
      <w:numFmt w:val="lowerRoman"/>
      <w:lvlText w:val="%6."/>
      <w:lvlJc w:val="right"/>
      <w:pPr>
        <w:ind w:left="5465" w:hanging="180"/>
      </w:pPr>
    </w:lvl>
    <w:lvl w:ilvl="6" w:tplc="0415000F">
      <w:start w:val="1"/>
      <w:numFmt w:val="decimal"/>
      <w:lvlText w:val="%7."/>
      <w:lvlJc w:val="left"/>
      <w:pPr>
        <w:ind w:left="6185" w:hanging="360"/>
      </w:pPr>
    </w:lvl>
    <w:lvl w:ilvl="7" w:tplc="04150019">
      <w:start w:val="1"/>
      <w:numFmt w:val="lowerLetter"/>
      <w:lvlText w:val="%8."/>
      <w:lvlJc w:val="left"/>
      <w:pPr>
        <w:ind w:left="6905" w:hanging="360"/>
      </w:pPr>
    </w:lvl>
    <w:lvl w:ilvl="8" w:tplc="0415001B">
      <w:start w:val="1"/>
      <w:numFmt w:val="lowerRoman"/>
      <w:lvlText w:val="%9."/>
      <w:lvlJc w:val="right"/>
      <w:pPr>
        <w:ind w:left="7625" w:hanging="180"/>
      </w:pPr>
    </w:lvl>
  </w:abstractNum>
  <w:abstractNum w:abstractNumId="132" w15:restartNumberingAfterBreak="0">
    <w:nsid w:val="5E2F6911"/>
    <w:multiLevelType w:val="hybridMultilevel"/>
    <w:tmpl w:val="0128D376"/>
    <w:lvl w:ilvl="0" w:tplc="8866169C">
      <w:start w:val="4"/>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4" w15:restartNumberingAfterBreak="0">
    <w:nsid w:val="5ED73002"/>
    <w:multiLevelType w:val="hybridMultilevel"/>
    <w:tmpl w:val="FE10753E"/>
    <w:lvl w:ilvl="0" w:tplc="6480FD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20351FC"/>
    <w:multiLevelType w:val="hybridMultilevel"/>
    <w:tmpl w:val="00C0FEDA"/>
    <w:lvl w:ilvl="0" w:tplc="9BBADE60">
      <w:start w:val="1"/>
      <w:numFmt w:val="decimal"/>
      <w:lvlText w:val="%1)"/>
      <w:lvlJc w:val="left"/>
      <w:pPr>
        <w:ind w:left="827"/>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1" w:tplc="03C0536A">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CE231E">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E11AC">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4D95C">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4EEFA">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DEBF9C">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8D5CA">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C00204">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8" w15:restartNumberingAfterBreak="0">
    <w:nsid w:val="637965AE"/>
    <w:multiLevelType w:val="hybridMultilevel"/>
    <w:tmpl w:val="22B62138"/>
    <w:lvl w:ilvl="0" w:tplc="EC6A255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40"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43"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C9018C1"/>
    <w:multiLevelType w:val="hybridMultilevel"/>
    <w:tmpl w:val="DE90CB42"/>
    <w:lvl w:ilvl="0" w:tplc="FB7EAD88">
      <w:start w:val="1"/>
      <w:numFmt w:val="decimal"/>
      <w:lvlText w:val="%1)"/>
      <w:lvlJc w:val="left"/>
      <w:pPr>
        <w:ind w:left="1188" w:hanging="360"/>
      </w:pPr>
      <w:rPr>
        <w:rFonts w:hint="default"/>
      </w:r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45" w15:restartNumberingAfterBreak="0">
    <w:nsid w:val="6E574FE6"/>
    <w:multiLevelType w:val="hybridMultilevel"/>
    <w:tmpl w:val="D48C79CA"/>
    <w:lvl w:ilvl="0" w:tplc="04150011">
      <w:start w:val="1"/>
      <w:numFmt w:val="decimal"/>
      <w:lvlText w:val="%1)"/>
      <w:lvlJc w:val="left"/>
      <w:pPr>
        <w:tabs>
          <w:tab w:val="num" w:pos="502"/>
        </w:tabs>
        <w:ind w:left="502" w:hanging="360"/>
      </w:pPr>
      <w:rPr>
        <w:b w:val="0"/>
      </w:rPr>
    </w:lvl>
    <w:lvl w:ilvl="1" w:tplc="516E7CB8">
      <w:start w:val="1"/>
      <w:numFmt w:val="lowerLetter"/>
      <w:lvlText w:val="%2."/>
      <w:lvlJc w:val="left"/>
      <w:pPr>
        <w:tabs>
          <w:tab w:val="num" w:pos="1222"/>
        </w:tabs>
        <w:ind w:left="1222" w:hanging="360"/>
      </w:pPr>
    </w:lvl>
    <w:lvl w:ilvl="2" w:tplc="181A0CB8">
      <w:start w:val="1"/>
      <w:numFmt w:val="lowerRoman"/>
      <w:lvlText w:val="%3."/>
      <w:lvlJc w:val="right"/>
      <w:pPr>
        <w:tabs>
          <w:tab w:val="num" w:pos="1942"/>
        </w:tabs>
        <w:ind w:left="1942" w:hanging="180"/>
      </w:pPr>
    </w:lvl>
    <w:lvl w:ilvl="3" w:tplc="586A7036">
      <w:start w:val="1"/>
      <w:numFmt w:val="decimal"/>
      <w:lvlText w:val="%4."/>
      <w:lvlJc w:val="left"/>
      <w:pPr>
        <w:tabs>
          <w:tab w:val="num" w:pos="2662"/>
        </w:tabs>
        <w:ind w:left="2662" w:hanging="360"/>
      </w:pPr>
    </w:lvl>
    <w:lvl w:ilvl="4" w:tplc="65ACDF0A">
      <w:start w:val="1"/>
      <w:numFmt w:val="lowerLetter"/>
      <w:lvlText w:val="%5."/>
      <w:lvlJc w:val="left"/>
      <w:pPr>
        <w:tabs>
          <w:tab w:val="num" w:pos="3382"/>
        </w:tabs>
        <w:ind w:left="3382" w:hanging="360"/>
      </w:pPr>
    </w:lvl>
    <w:lvl w:ilvl="5" w:tplc="FE48C2C2">
      <w:start w:val="1"/>
      <w:numFmt w:val="lowerRoman"/>
      <w:lvlText w:val="%6."/>
      <w:lvlJc w:val="right"/>
      <w:pPr>
        <w:tabs>
          <w:tab w:val="num" w:pos="4102"/>
        </w:tabs>
        <w:ind w:left="4102" w:hanging="180"/>
      </w:pPr>
    </w:lvl>
    <w:lvl w:ilvl="6" w:tplc="22A20FCC">
      <w:start w:val="1"/>
      <w:numFmt w:val="decimal"/>
      <w:lvlText w:val="%7."/>
      <w:lvlJc w:val="left"/>
      <w:pPr>
        <w:tabs>
          <w:tab w:val="num" w:pos="4822"/>
        </w:tabs>
        <w:ind w:left="4822" w:hanging="360"/>
      </w:pPr>
    </w:lvl>
    <w:lvl w:ilvl="7" w:tplc="5F641B9E">
      <w:start w:val="1"/>
      <w:numFmt w:val="lowerLetter"/>
      <w:lvlText w:val="%8."/>
      <w:lvlJc w:val="left"/>
      <w:pPr>
        <w:tabs>
          <w:tab w:val="num" w:pos="5542"/>
        </w:tabs>
        <w:ind w:left="5542" w:hanging="360"/>
      </w:pPr>
    </w:lvl>
    <w:lvl w:ilvl="8" w:tplc="C42074D4">
      <w:start w:val="1"/>
      <w:numFmt w:val="lowerRoman"/>
      <w:lvlText w:val="%9."/>
      <w:lvlJc w:val="right"/>
      <w:pPr>
        <w:tabs>
          <w:tab w:val="num" w:pos="6262"/>
        </w:tabs>
        <w:ind w:left="6262" w:hanging="180"/>
      </w:pPr>
    </w:lvl>
  </w:abstractNum>
  <w:abstractNum w:abstractNumId="146" w15:restartNumberingAfterBreak="0">
    <w:nsid w:val="701E6BD1"/>
    <w:multiLevelType w:val="multilevel"/>
    <w:tmpl w:val="73BED4D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3A42575"/>
    <w:multiLevelType w:val="hybridMultilevel"/>
    <w:tmpl w:val="65C825B2"/>
    <w:lvl w:ilvl="0" w:tplc="6DBA0426">
      <w:start w:val="1"/>
      <w:numFmt w:val="lowerLetter"/>
      <w:lvlText w:val="%1)"/>
      <w:lvlJc w:val="left"/>
      <w:pPr>
        <w:tabs>
          <w:tab w:val="num" w:pos="1360"/>
        </w:tabs>
        <w:ind w:left="1360" w:hanging="510"/>
      </w:pPr>
      <w:rPr>
        <w:rFonts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6E86BD3"/>
    <w:multiLevelType w:val="hybridMultilevel"/>
    <w:tmpl w:val="CD527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B33308F"/>
    <w:multiLevelType w:val="multilevel"/>
    <w:tmpl w:val="98D472BC"/>
    <w:lvl w:ilvl="0">
      <w:start w:val="1"/>
      <w:numFmt w:val="bullet"/>
      <w:lvlText w:val=""/>
      <w:lvlJc w:val="left"/>
      <w:pPr>
        <w:ind w:left="1778" w:hanging="360"/>
      </w:pPr>
      <w:rPr>
        <w:rFonts w:ascii="Symbol" w:hAnsi="Symbol" w:hint="default"/>
      </w:rPr>
    </w:lvl>
    <w:lvl w:ilvl="1">
      <w:start w:val="1"/>
      <w:numFmt w:val="decimal"/>
      <w:lvlText w:val="%2."/>
      <w:lvlJc w:val="left"/>
      <w:pPr>
        <w:ind w:left="1353" w:hanging="360"/>
      </w:pPr>
      <w:rPr>
        <w:b w:val="0"/>
        <w:bCs w:val="0"/>
        <w:color w:val="auto"/>
      </w:rPr>
    </w:lvl>
    <w:lvl w:ilvl="2">
      <w:start w:val="1"/>
      <w:numFmt w:val="decimal"/>
      <w:lvlText w:val="%3)"/>
      <w:lvlJc w:val="left"/>
      <w:pPr>
        <w:ind w:left="3218" w:hanging="360"/>
      </w:pPr>
      <w:rPr>
        <w:color w:val="auto"/>
      </w:rPr>
    </w:lvl>
    <w:lvl w:ilvl="3">
      <w:start w:val="1"/>
      <w:numFmt w:val="bullet"/>
      <w:lvlText w:val=""/>
      <w:lvlJc w:val="left"/>
      <w:pPr>
        <w:ind w:left="3938" w:hanging="360"/>
      </w:pPr>
      <w:rPr>
        <w:rFonts w:ascii="Symbol" w:hAnsi="Symbol" w:hint="default"/>
      </w:rPr>
    </w:lvl>
    <w:lvl w:ilvl="4">
      <w:numFmt w:val="decimalZero"/>
      <w:lvlText w:val="%5"/>
      <w:lvlJc w:val="left"/>
      <w:pPr>
        <w:ind w:left="4658" w:hanging="360"/>
      </w:p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3"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5"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797384074">
    <w:abstractNumId w:val="129"/>
    <w:lvlOverride w:ilvl="0">
      <w:startOverride w:val="1"/>
    </w:lvlOverride>
  </w:num>
  <w:num w:numId="2" w16cid:durableId="923027862">
    <w:abstractNumId w:val="97"/>
    <w:lvlOverride w:ilvl="0">
      <w:startOverride w:val="1"/>
    </w:lvlOverride>
  </w:num>
  <w:num w:numId="3" w16cid:durableId="709646189">
    <w:abstractNumId w:val="74"/>
  </w:num>
  <w:num w:numId="4" w16cid:durableId="2015716296">
    <w:abstractNumId w:val="128"/>
  </w:num>
  <w:num w:numId="5" w16cid:durableId="901329886">
    <w:abstractNumId w:val="84"/>
  </w:num>
  <w:num w:numId="6" w16cid:durableId="1122655801">
    <w:abstractNumId w:val="65"/>
  </w:num>
  <w:num w:numId="7" w16cid:durableId="714937293">
    <w:abstractNumId w:val="88"/>
  </w:num>
  <w:num w:numId="8" w16cid:durableId="1568610620">
    <w:abstractNumId w:val="133"/>
  </w:num>
  <w:num w:numId="9" w16cid:durableId="518664442">
    <w:abstractNumId w:val="118"/>
  </w:num>
  <w:num w:numId="10" w16cid:durableId="971978476">
    <w:abstractNumId w:val="60"/>
  </w:num>
  <w:num w:numId="11" w16cid:durableId="1726832483">
    <w:abstractNumId w:val="82"/>
  </w:num>
  <w:num w:numId="12" w16cid:durableId="163784422">
    <w:abstractNumId w:val="143"/>
  </w:num>
  <w:num w:numId="13" w16cid:durableId="1683429926">
    <w:abstractNumId w:val="75"/>
  </w:num>
  <w:num w:numId="14" w16cid:durableId="1602496509">
    <w:abstractNumId w:val="63"/>
  </w:num>
  <w:num w:numId="15" w16cid:durableId="1316451533">
    <w:abstractNumId w:val="156"/>
  </w:num>
  <w:num w:numId="16" w16cid:durableId="1810782527">
    <w:abstractNumId w:val="45"/>
  </w:num>
  <w:num w:numId="17" w16cid:durableId="1200974991">
    <w:abstractNumId w:val="59"/>
  </w:num>
  <w:num w:numId="18" w16cid:durableId="1076132170">
    <w:abstractNumId w:val="153"/>
  </w:num>
  <w:num w:numId="19" w16cid:durableId="1611744281">
    <w:abstractNumId w:val="81"/>
  </w:num>
  <w:num w:numId="20" w16cid:durableId="150492309">
    <w:abstractNumId w:val="73"/>
  </w:num>
  <w:num w:numId="21" w16cid:durableId="104859288">
    <w:abstractNumId w:val="76"/>
  </w:num>
  <w:num w:numId="22" w16cid:durableId="621228051">
    <w:abstractNumId w:val="54"/>
  </w:num>
  <w:num w:numId="23" w16cid:durableId="505704746">
    <w:abstractNumId w:val="119"/>
  </w:num>
  <w:num w:numId="24" w16cid:durableId="492913419">
    <w:abstractNumId w:val="85"/>
  </w:num>
  <w:num w:numId="25" w16cid:durableId="692388990">
    <w:abstractNumId w:val="151"/>
  </w:num>
  <w:num w:numId="26" w16cid:durableId="2003586337">
    <w:abstractNumId w:val="150"/>
  </w:num>
  <w:num w:numId="27" w16cid:durableId="1527524125">
    <w:abstractNumId w:val="49"/>
  </w:num>
  <w:num w:numId="28" w16cid:durableId="1010790674">
    <w:abstractNumId w:val="147"/>
  </w:num>
  <w:num w:numId="29" w16cid:durableId="840464736">
    <w:abstractNumId w:val="137"/>
  </w:num>
  <w:num w:numId="30" w16cid:durableId="1611429287">
    <w:abstractNumId w:val="123"/>
  </w:num>
  <w:num w:numId="31" w16cid:durableId="914240649">
    <w:abstractNumId w:val="135"/>
  </w:num>
  <w:num w:numId="32" w16cid:durableId="379868790">
    <w:abstractNumId w:val="101"/>
  </w:num>
  <w:num w:numId="33" w16cid:durableId="552930826">
    <w:abstractNumId w:val="115"/>
  </w:num>
  <w:num w:numId="34" w16cid:durableId="371928988">
    <w:abstractNumId w:val="90"/>
  </w:num>
  <w:num w:numId="35" w16cid:durableId="2016296024">
    <w:abstractNumId w:val="1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5626772">
    <w:abstractNumId w:val="100"/>
  </w:num>
  <w:num w:numId="37" w16cid:durableId="1209031803">
    <w:abstractNumId w:val="112"/>
  </w:num>
  <w:num w:numId="38" w16cid:durableId="138619337">
    <w:abstractNumId w:val="51"/>
  </w:num>
  <w:num w:numId="39" w16cid:durableId="673265854">
    <w:abstractNumId w:val="104"/>
  </w:num>
  <w:num w:numId="40" w16cid:durableId="1435789401">
    <w:abstractNumId w:val="50"/>
  </w:num>
  <w:num w:numId="41" w16cid:durableId="2130854533">
    <w:abstractNumId w:val="96"/>
  </w:num>
  <w:num w:numId="42" w16cid:durableId="1164859089">
    <w:abstractNumId w:val="124"/>
  </w:num>
  <w:num w:numId="43" w16cid:durableId="958876939">
    <w:abstractNumId w:val="56"/>
  </w:num>
  <w:num w:numId="44" w16cid:durableId="827290572">
    <w:abstractNumId w:val="141"/>
  </w:num>
  <w:num w:numId="45" w16cid:durableId="704981371">
    <w:abstractNumId w:val="52"/>
  </w:num>
  <w:num w:numId="46" w16cid:durableId="27995279">
    <w:abstractNumId w:val="142"/>
  </w:num>
  <w:num w:numId="47" w16cid:durableId="831876684">
    <w:abstractNumId w:val="61"/>
  </w:num>
  <w:num w:numId="48" w16cid:durableId="550728753">
    <w:abstractNumId w:val="105"/>
  </w:num>
  <w:num w:numId="49" w16cid:durableId="738216457">
    <w:abstractNumId w:val="98"/>
  </w:num>
  <w:num w:numId="50" w16cid:durableId="86580325">
    <w:abstractNumId w:val="107"/>
  </w:num>
  <w:num w:numId="51" w16cid:durableId="2373250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1117902">
    <w:abstractNumId w:val="116"/>
  </w:num>
  <w:num w:numId="53" w16cid:durableId="378093721">
    <w:abstractNumId w:val="117"/>
  </w:num>
  <w:num w:numId="54" w16cid:durableId="1437286439">
    <w:abstractNumId w:val="140"/>
  </w:num>
  <w:num w:numId="55" w16cid:durableId="215555423">
    <w:abstractNumId w:val="120"/>
  </w:num>
  <w:num w:numId="56" w16cid:durableId="1055860568">
    <w:abstractNumId w:val="93"/>
  </w:num>
  <w:num w:numId="57" w16cid:durableId="1934511312">
    <w:abstractNumId w:val="102"/>
  </w:num>
  <w:num w:numId="58" w16cid:durableId="1010182809">
    <w:abstractNumId w:val="53"/>
  </w:num>
  <w:num w:numId="59" w16cid:durableId="1408262343">
    <w:abstractNumId w:val="58"/>
  </w:num>
  <w:num w:numId="60" w16cid:durableId="25836907">
    <w:abstractNumId w:val="139"/>
  </w:num>
  <w:num w:numId="61" w16cid:durableId="562258355">
    <w:abstractNumId w:val="109"/>
  </w:num>
  <w:num w:numId="62" w16cid:durableId="1551453057">
    <w:abstractNumId w:val="91"/>
  </w:num>
  <w:num w:numId="63" w16cid:durableId="772869021">
    <w:abstractNumId w:val="69"/>
  </w:num>
  <w:num w:numId="64" w16cid:durableId="974720770">
    <w:abstractNumId w:val="55"/>
  </w:num>
  <w:num w:numId="65" w16cid:durableId="1098063433">
    <w:abstractNumId w:val="130"/>
  </w:num>
  <w:num w:numId="66" w16cid:durableId="11939584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1636054">
    <w:abstractNumId w:val="154"/>
  </w:num>
  <w:num w:numId="68" w16cid:durableId="232980657">
    <w:abstractNumId w:val="146"/>
  </w:num>
  <w:num w:numId="69" w16cid:durableId="1240362440">
    <w:abstractNumId w:val="77"/>
  </w:num>
  <w:num w:numId="70" w16cid:durableId="1892187757">
    <w:abstractNumId w:val="67"/>
  </w:num>
  <w:num w:numId="71" w16cid:durableId="5384718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234206">
    <w:abstractNumId w:val="125"/>
  </w:num>
  <w:num w:numId="73" w16cid:durableId="10211309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5901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595330">
    <w:abstractNumId w:val="152"/>
    <w:lvlOverride w:ilvl="0"/>
    <w:lvlOverride w:ilvl="1">
      <w:startOverride w:val="1"/>
    </w:lvlOverride>
    <w:lvlOverride w:ilvl="2">
      <w:startOverride w:val="1"/>
    </w:lvlOverride>
    <w:lvlOverride w:ilvl="3"/>
    <w:lvlOverride w:ilvl="4"/>
    <w:lvlOverride w:ilvl="5"/>
    <w:lvlOverride w:ilvl="6"/>
    <w:lvlOverride w:ilvl="7"/>
    <w:lvlOverride w:ilvl="8"/>
  </w:num>
  <w:num w:numId="76" w16cid:durableId="18392743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56466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751177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80310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142486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289917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20091100">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409215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2115373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447611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53774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05743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25039197">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65232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8763665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66208469">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95142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115024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8380344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2451393">
    <w:abstractNumId w:val="71"/>
  </w:num>
  <w:num w:numId="96" w16cid:durableId="9879066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90368125">
    <w:abstractNumId w:val="78"/>
  </w:num>
  <w:num w:numId="98" w16cid:durableId="1114908654">
    <w:abstractNumId w:val="57"/>
  </w:num>
  <w:num w:numId="99" w16cid:durableId="370345780">
    <w:abstractNumId w:val="111"/>
  </w:num>
  <w:num w:numId="100" w16cid:durableId="42755258">
    <w:abstractNumId w:val="132"/>
  </w:num>
  <w:num w:numId="101" w16cid:durableId="1798139302">
    <w:abstractNumId w:val="113"/>
  </w:num>
  <w:num w:numId="102" w16cid:durableId="13691810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206388">
    <w:abstractNumId w:val="126"/>
  </w:num>
  <w:num w:numId="104" w16cid:durableId="265846406">
    <w:abstractNumId w:val="138"/>
  </w:num>
  <w:num w:numId="105" w16cid:durableId="2091584849">
    <w:abstractNumId w:val="94"/>
  </w:num>
  <w:num w:numId="106" w16cid:durableId="1609196266">
    <w:abstractNumId w:val="122"/>
  </w:num>
  <w:num w:numId="107" w16cid:durableId="335768694">
    <w:abstractNumId w:val="87"/>
  </w:num>
  <w:num w:numId="108" w16cid:durableId="1278877831">
    <w:abstractNumId w:val="70"/>
  </w:num>
  <w:num w:numId="109" w16cid:durableId="483742406">
    <w:abstractNumId w:val="79"/>
  </w:num>
  <w:num w:numId="110" w16cid:durableId="753740205">
    <w:abstractNumId w:val="72"/>
  </w:num>
  <w:num w:numId="111" w16cid:durableId="540751957">
    <w:abstractNumId w:val="136"/>
  </w:num>
  <w:num w:numId="112" w16cid:durableId="561260943">
    <w:abstractNumId w:val="144"/>
  </w:num>
  <w:num w:numId="113" w16cid:durableId="1677079014">
    <w:abstractNumId w:val="13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3388"/>
    <w:rsid w:val="00004549"/>
    <w:rsid w:val="00005215"/>
    <w:rsid w:val="000056B2"/>
    <w:rsid w:val="000076D3"/>
    <w:rsid w:val="0001081F"/>
    <w:rsid w:val="000141F5"/>
    <w:rsid w:val="00015C51"/>
    <w:rsid w:val="000170DB"/>
    <w:rsid w:val="00017B86"/>
    <w:rsid w:val="00017C18"/>
    <w:rsid w:val="00017D27"/>
    <w:rsid w:val="00020289"/>
    <w:rsid w:val="0002069C"/>
    <w:rsid w:val="00020F0B"/>
    <w:rsid w:val="000211D6"/>
    <w:rsid w:val="00021AAD"/>
    <w:rsid w:val="00022014"/>
    <w:rsid w:val="00022282"/>
    <w:rsid w:val="000227E8"/>
    <w:rsid w:val="00023437"/>
    <w:rsid w:val="00023E55"/>
    <w:rsid w:val="00024BB7"/>
    <w:rsid w:val="00024C87"/>
    <w:rsid w:val="00025348"/>
    <w:rsid w:val="00030482"/>
    <w:rsid w:val="00030D97"/>
    <w:rsid w:val="00030F6E"/>
    <w:rsid w:val="000348B8"/>
    <w:rsid w:val="00036496"/>
    <w:rsid w:val="0003710F"/>
    <w:rsid w:val="000419C9"/>
    <w:rsid w:val="00043543"/>
    <w:rsid w:val="00044445"/>
    <w:rsid w:val="000447D7"/>
    <w:rsid w:val="00044A5C"/>
    <w:rsid w:val="00045096"/>
    <w:rsid w:val="0004663E"/>
    <w:rsid w:val="00047221"/>
    <w:rsid w:val="000506DA"/>
    <w:rsid w:val="000510B3"/>
    <w:rsid w:val="00051D2A"/>
    <w:rsid w:val="0005251D"/>
    <w:rsid w:val="00052715"/>
    <w:rsid w:val="00052DE3"/>
    <w:rsid w:val="0005314C"/>
    <w:rsid w:val="000541AC"/>
    <w:rsid w:val="00054DC4"/>
    <w:rsid w:val="0005653E"/>
    <w:rsid w:val="00057035"/>
    <w:rsid w:val="00057445"/>
    <w:rsid w:val="000577CB"/>
    <w:rsid w:val="00060EC2"/>
    <w:rsid w:val="000619DC"/>
    <w:rsid w:val="0006230C"/>
    <w:rsid w:val="000627AA"/>
    <w:rsid w:val="000635F7"/>
    <w:rsid w:val="00063728"/>
    <w:rsid w:val="00064837"/>
    <w:rsid w:val="000648B9"/>
    <w:rsid w:val="00065874"/>
    <w:rsid w:val="00066C7E"/>
    <w:rsid w:val="00067CE1"/>
    <w:rsid w:val="0007045B"/>
    <w:rsid w:val="0007089B"/>
    <w:rsid w:val="00073E29"/>
    <w:rsid w:val="00074DBE"/>
    <w:rsid w:val="00077A80"/>
    <w:rsid w:val="00080B1C"/>
    <w:rsid w:val="00081531"/>
    <w:rsid w:val="00081FDB"/>
    <w:rsid w:val="00083183"/>
    <w:rsid w:val="00083C19"/>
    <w:rsid w:val="000841FF"/>
    <w:rsid w:val="00084C52"/>
    <w:rsid w:val="00084DC2"/>
    <w:rsid w:val="000856AB"/>
    <w:rsid w:val="00085929"/>
    <w:rsid w:val="00085E00"/>
    <w:rsid w:val="000868F8"/>
    <w:rsid w:val="0009150F"/>
    <w:rsid w:val="0009161D"/>
    <w:rsid w:val="0009239A"/>
    <w:rsid w:val="00092478"/>
    <w:rsid w:val="000931A5"/>
    <w:rsid w:val="000932B9"/>
    <w:rsid w:val="00094A9B"/>
    <w:rsid w:val="0009642A"/>
    <w:rsid w:val="000972DF"/>
    <w:rsid w:val="000A1839"/>
    <w:rsid w:val="000A1D22"/>
    <w:rsid w:val="000A2427"/>
    <w:rsid w:val="000A2B2A"/>
    <w:rsid w:val="000A2E5F"/>
    <w:rsid w:val="000A415B"/>
    <w:rsid w:val="000A42CB"/>
    <w:rsid w:val="000A5CB2"/>
    <w:rsid w:val="000B096E"/>
    <w:rsid w:val="000B09A2"/>
    <w:rsid w:val="000B31AD"/>
    <w:rsid w:val="000B39B4"/>
    <w:rsid w:val="000B475F"/>
    <w:rsid w:val="000B4E04"/>
    <w:rsid w:val="000B50C6"/>
    <w:rsid w:val="000B5E8D"/>
    <w:rsid w:val="000B6FBE"/>
    <w:rsid w:val="000B75E9"/>
    <w:rsid w:val="000C00CF"/>
    <w:rsid w:val="000C07EB"/>
    <w:rsid w:val="000C0BE4"/>
    <w:rsid w:val="000C16E7"/>
    <w:rsid w:val="000C1E38"/>
    <w:rsid w:val="000C1F49"/>
    <w:rsid w:val="000C21DC"/>
    <w:rsid w:val="000C2786"/>
    <w:rsid w:val="000C2B8D"/>
    <w:rsid w:val="000C410A"/>
    <w:rsid w:val="000C44A5"/>
    <w:rsid w:val="000C67FC"/>
    <w:rsid w:val="000C6863"/>
    <w:rsid w:val="000C6B76"/>
    <w:rsid w:val="000C7662"/>
    <w:rsid w:val="000D1150"/>
    <w:rsid w:val="000D189B"/>
    <w:rsid w:val="000D1984"/>
    <w:rsid w:val="000D5406"/>
    <w:rsid w:val="000D58B5"/>
    <w:rsid w:val="000D5CDD"/>
    <w:rsid w:val="000D5EA7"/>
    <w:rsid w:val="000D5EE8"/>
    <w:rsid w:val="000D5FF5"/>
    <w:rsid w:val="000D7092"/>
    <w:rsid w:val="000D7678"/>
    <w:rsid w:val="000E2867"/>
    <w:rsid w:val="000E2E0E"/>
    <w:rsid w:val="000E5207"/>
    <w:rsid w:val="000E5F13"/>
    <w:rsid w:val="000E64C3"/>
    <w:rsid w:val="000E741C"/>
    <w:rsid w:val="000E746D"/>
    <w:rsid w:val="000F0937"/>
    <w:rsid w:val="000F14D1"/>
    <w:rsid w:val="000F1915"/>
    <w:rsid w:val="000F1AC6"/>
    <w:rsid w:val="000F1E72"/>
    <w:rsid w:val="000F209B"/>
    <w:rsid w:val="000F2140"/>
    <w:rsid w:val="000F26A4"/>
    <w:rsid w:val="000F56B9"/>
    <w:rsid w:val="000F63C3"/>
    <w:rsid w:val="000F7707"/>
    <w:rsid w:val="000F7AB4"/>
    <w:rsid w:val="001013BC"/>
    <w:rsid w:val="00102824"/>
    <w:rsid w:val="0010325C"/>
    <w:rsid w:val="00103EB6"/>
    <w:rsid w:val="00104F18"/>
    <w:rsid w:val="001050E9"/>
    <w:rsid w:val="00105FD3"/>
    <w:rsid w:val="0010670D"/>
    <w:rsid w:val="00106A5F"/>
    <w:rsid w:val="0010789F"/>
    <w:rsid w:val="00110B3F"/>
    <w:rsid w:val="00110F4F"/>
    <w:rsid w:val="001117EF"/>
    <w:rsid w:val="001122B6"/>
    <w:rsid w:val="00113847"/>
    <w:rsid w:val="00114948"/>
    <w:rsid w:val="00114C5C"/>
    <w:rsid w:val="001166B3"/>
    <w:rsid w:val="00117943"/>
    <w:rsid w:val="00117B16"/>
    <w:rsid w:val="001200AF"/>
    <w:rsid w:val="0012033D"/>
    <w:rsid w:val="00120343"/>
    <w:rsid w:val="0012139A"/>
    <w:rsid w:val="0012167B"/>
    <w:rsid w:val="00121A00"/>
    <w:rsid w:val="00122342"/>
    <w:rsid w:val="00122DEE"/>
    <w:rsid w:val="00124745"/>
    <w:rsid w:val="0012490B"/>
    <w:rsid w:val="00125286"/>
    <w:rsid w:val="001252E4"/>
    <w:rsid w:val="0012557B"/>
    <w:rsid w:val="00125B4E"/>
    <w:rsid w:val="0012631B"/>
    <w:rsid w:val="00126CD5"/>
    <w:rsid w:val="00127946"/>
    <w:rsid w:val="00127A06"/>
    <w:rsid w:val="00131565"/>
    <w:rsid w:val="0013207F"/>
    <w:rsid w:val="0013226E"/>
    <w:rsid w:val="00132A45"/>
    <w:rsid w:val="001338CF"/>
    <w:rsid w:val="00133B85"/>
    <w:rsid w:val="00134628"/>
    <w:rsid w:val="001350B9"/>
    <w:rsid w:val="001350D8"/>
    <w:rsid w:val="001366FE"/>
    <w:rsid w:val="001367FB"/>
    <w:rsid w:val="0013724F"/>
    <w:rsid w:val="00137C96"/>
    <w:rsid w:val="0014062D"/>
    <w:rsid w:val="001411D1"/>
    <w:rsid w:val="00141AF7"/>
    <w:rsid w:val="001423DE"/>
    <w:rsid w:val="00143125"/>
    <w:rsid w:val="00143D2C"/>
    <w:rsid w:val="001448AD"/>
    <w:rsid w:val="00144BD2"/>
    <w:rsid w:val="001455BC"/>
    <w:rsid w:val="00147200"/>
    <w:rsid w:val="00147B94"/>
    <w:rsid w:val="00147F8C"/>
    <w:rsid w:val="00150C4A"/>
    <w:rsid w:val="001510EF"/>
    <w:rsid w:val="0015128E"/>
    <w:rsid w:val="00151CF8"/>
    <w:rsid w:val="001525C1"/>
    <w:rsid w:val="00153828"/>
    <w:rsid w:val="00153972"/>
    <w:rsid w:val="0015419E"/>
    <w:rsid w:val="0015603B"/>
    <w:rsid w:val="00157BAF"/>
    <w:rsid w:val="001607B4"/>
    <w:rsid w:val="00162200"/>
    <w:rsid w:val="00162816"/>
    <w:rsid w:val="00166AFE"/>
    <w:rsid w:val="00167833"/>
    <w:rsid w:val="00167B1C"/>
    <w:rsid w:val="001706A9"/>
    <w:rsid w:val="00171A90"/>
    <w:rsid w:val="00172001"/>
    <w:rsid w:val="0017246D"/>
    <w:rsid w:val="001741B3"/>
    <w:rsid w:val="00174C79"/>
    <w:rsid w:val="001756DD"/>
    <w:rsid w:val="0017798C"/>
    <w:rsid w:val="00180897"/>
    <w:rsid w:val="00181D9C"/>
    <w:rsid w:val="00182015"/>
    <w:rsid w:val="001836F9"/>
    <w:rsid w:val="001843A7"/>
    <w:rsid w:val="001846A1"/>
    <w:rsid w:val="00184C8F"/>
    <w:rsid w:val="001858A3"/>
    <w:rsid w:val="0018639A"/>
    <w:rsid w:val="00186822"/>
    <w:rsid w:val="00186C9D"/>
    <w:rsid w:val="00187A17"/>
    <w:rsid w:val="001913C7"/>
    <w:rsid w:val="001921F6"/>
    <w:rsid w:val="001948F5"/>
    <w:rsid w:val="00195834"/>
    <w:rsid w:val="001972BF"/>
    <w:rsid w:val="001A062D"/>
    <w:rsid w:val="001A1DA4"/>
    <w:rsid w:val="001A3040"/>
    <w:rsid w:val="001A48D9"/>
    <w:rsid w:val="001A6FB6"/>
    <w:rsid w:val="001A79AE"/>
    <w:rsid w:val="001B094E"/>
    <w:rsid w:val="001B1BA2"/>
    <w:rsid w:val="001B304F"/>
    <w:rsid w:val="001B36A2"/>
    <w:rsid w:val="001B3FAD"/>
    <w:rsid w:val="001B5BAE"/>
    <w:rsid w:val="001B5CD1"/>
    <w:rsid w:val="001C03EE"/>
    <w:rsid w:val="001C0C29"/>
    <w:rsid w:val="001C1BBA"/>
    <w:rsid w:val="001C2092"/>
    <w:rsid w:val="001C2CD8"/>
    <w:rsid w:val="001C437C"/>
    <w:rsid w:val="001C44C1"/>
    <w:rsid w:val="001C46D5"/>
    <w:rsid w:val="001C48DA"/>
    <w:rsid w:val="001C51B5"/>
    <w:rsid w:val="001C542F"/>
    <w:rsid w:val="001D1440"/>
    <w:rsid w:val="001D40D2"/>
    <w:rsid w:val="001D44E8"/>
    <w:rsid w:val="001D507B"/>
    <w:rsid w:val="001D51BA"/>
    <w:rsid w:val="001D5C48"/>
    <w:rsid w:val="001D5CA2"/>
    <w:rsid w:val="001E1982"/>
    <w:rsid w:val="001E2C29"/>
    <w:rsid w:val="001E3A8D"/>
    <w:rsid w:val="001E3F0C"/>
    <w:rsid w:val="001E484B"/>
    <w:rsid w:val="001F154F"/>
    <w:rsid w:val="001F1FF1"/>
    <w:rsid w:val="001F3730"/>
    <w:rsid w:val="001F7029"/>
    <w:rsid w:val="001F7048"/>
    <w:rsid w:val="001F7736"/>
    <w:rsid w:val="001F79E6"/>
    <w:rsid w:val="00200DCA"/>
    <w:rsid w:val="00200DFC"/>
    <w:rsid w:val="00201A56"/>
    <w:rsid w:val="002039F7"/>
    <w:rsid w:val="00204CB4"/>
    <w:rsid w:val="00206619"/>
    <w:rsid w:val="002068E1"/>
    <w:rsid w:val="00210F41"/>
    <w:rsid w:val="0021262A"/>
    <w:rsid w:val="00212645"/>
    <w:rsid w:val="00212E2D"/>
    <w:rsid w:val="002131E0"/>
    <w:rsid w:val="00213210"/>
    <w:rsid w:val="00213B62"/>
    <w:rsid w:val="00213D1C"/>
    <w:rsid w:val="0021522C"/>
    <w:rsid w:val="00215404"/>
    <w:rsid w:val="00221C36"/>
    <w:rsid w:val="002220C1"/>
    <w:rsid w:val="00222211"/>
    <w:rsid w:val="002227E9"/>
    <w:rsid w:val="00223A5A"/>
    <w:rsid w:val="00223F9E"/>
    <w:rsid w:val="00225536"/>
    <w:rsid w:val="00227301"/>
    <w:rsid w:val="00227444"/>
    <w:rsid w:val="00231B0F"/>
    <w:rsid w:val="00231D85"/>
    <w:rsid w:val="00234B4A"/>
    <w:rsid w:val="002364B9"/>
    <w:rsid w:val="00236502"/>
    <w:rsid w:val="002372BB"/>
    <w:rsid w:val="00240E7E"/>
    <w:rsid w:val="00242B9B"/>
    <w:rsid w:val="002432F5"/>
    <w:rsid w:val="0024505E"/>
    <w:rsid w:val="00245A03"/>
    <w:rsid w:val="00246B20"/>
    <w:rsid w:val="00250E8B"/>
    <w:rsid w:val="00250FCE"/>
    <w:rsid w:val="002517E2"/>
    <w:rsid w:val="00251CC3"/>
    <w:rsid w:val="00252BAB"/>
    <w:rsid w:val="00253128"/>
    <w:rsid w:val="002534B8"/>
    <w:rsid w:val="00253945"/>
    <w:rsid w:val="00253975"/>
    <w:rsid w:val="002543BC"/>
    <w:rsid w:val="002556B6"/>
    <w:rsid w:val="002561EF"/>
    <w:rsid w:val="00256A50"/>
    <w:rsid w:val="00257800"/>
    <w:rsid w:val="0026068D"/>
    <w:rsid w:val="002608F8"/>
    <w:rsid w:val="0026142D"/>
    <w:rsid w:val="00261700"/>
    <w:rsid w:val="00262500"/>
    <w:rsid w:val="002635AF"/>
    <w:rsid w:val="002646F6"/>
    <w:rsid w:val="00264B6E"/>
    <w:rsid w:val="002656DA"/>
    <w:rsid w:val="0026687A"/>
    <w:rsid w:val="00266CD8"/>
    <w:rsid w:val="00267755"/>
    <w:rsid w:val="00267885"/>
    <w:rsid w:val="002712DC"/>
    <w:rsid w:val="00271829"/>
    <w:rsid w:val="00271D94"/>
    <w:rsid w:val="002760F3"/>
    <w:rsid w:val="002761E2"/>
    <w:rsid w:val="0027685E"/>
    <w:rsid w:val="0027698B"/>
    <w:rsid w:val="00280671"/>
    <w:rsid w:val="0028248F"/>
    <w:rsid w:val="00282A06"/>
    <w:rsid w:val="00283855"/>
    <w:rsid w:val="00283ED2"/>
    <w:rsid w:val="00284045"/>
    <w:rsid w:val="00285A80"/>
    <w:rsid w:val="00286DB5"/>
    <w:rsid w:val="002901BF"/>
    <w:rsid w:val="0029062A"/>
    <w:rsid w:val="0029073E"/>
    <w:rsid w:val="00290C93"/>
    <w:rsid w:val="00290E19"/>
    <w:rsid w:val="00291A75"/>
    <w:rsid w:val="002933EA"/>
    <w:rsid w:val="0029519F"/>
    <w:rsid w:val="0029571A"/>
    <w:rsid w:val="00296BF5"/>
    <w:rsid w:val="00296C32"/>
    <w:rsid w:val="00296C76"/>
    <w:rsid w:val="002970AB"/>
    <w:rsid w:val="002974E4"/>
    <w:rsid w:val="00297E92"/>
    <w:rsid w:val="002A1C5B"/>
    <w:rsid w:val="002A1E02"/>
    <w:rsid w:val="002A3617"/>
    <w:rsid w:val="002A4F13"/>
    <w:rsid w:val="002A7289"/>
    <w:rsid w:val="002B0B43"/>
    <w:rsid w:val="002B0D37"/>
    <w:rsid w:val="002B5FEF"/>
    <w:rsid w:val="002B6A34"/>
    <w:rsid w:val="002C096B"/>
    <w:rsid w:val="002C106D"/>
    <w:rsid w:val="002C2AD2"/>
    <w:rsid w:val="002C2EC1"/>
    <w:rsid w:val="002C473C"/>
    <w:rsid w:val="002C5B4C"/>
    <w:rsid w:val="002C67B8"/>
    <w:rsid w:val="002C7C79"/>
    <w:rsid w:val="002D1033"/>
    <w:rsid w:val="002D1161"/>
    <w:rsid w:val="002D16C7"/>
    <w:rsid w:val="002D1FC4"/>
    <w:rsid w:val="002D2E03"/>
    <w:rsid w:val="002D36BE"/>
    <w:rsid w:val="002D3F28"/>
    <w:rsid w:val="002D46F8"/>
    <w:rsid w:val="002D4E46"/>
    <w:rsid w:val="002D5BE0"/>
    <w:rsid w:val="002D722B"/>
    <w:rsid w:val="002D7622"/>
    <w:rsid w:val="002E11E2"/>
    <w:rsid w:val="002E1BFB"/>
    <w:rsid w:val="002E2B98"/>
    <w:rsid w:val="002E3F00"/>
    <w:rsid w:val="002E436F"/>
    <w:rsid w:val="002E4502"/>
    <w:rsid w:val="002E4B5F"/>
    <w:rsid w:val="002E4C80"/>
    <w:rsid w:val="002E4F06"/>
    <w:rsid w:val="002E629D"/>
    <w:rsid w:val="002E668B"/>
    <w:rsid w:val="002E70AE"/>
    <w:rsid w:val="002E7D55"/>
    <w:rsid w:val="002F07A0"/>
    <w:rsid w:val="002F1912"/>
    <w:rsid w:val="002F2BDA"/>
    <w:rsid w:val="002F3FDB"/>
    <w:rsid w:val="002F4618"/>
    <w:rsid w:val="002F4FF3"/>
    <w:rsid w:val="002F5ED9"/>
    <w:rsid w:val="002F6CD0"/>
    <w:rsid w:val="002F7B9B"/>
    <w:rsid w:val="00300403"/>
    <w:rsid w:val="0030104B"/>
    <w:rsid w:val="00301F44"/>
    <w:rsid w:val="00303E5B"/>
    <w:rsid w:val="003040F0"/>
    <w:rsid w:val="00305B89"/>
    <w:rsid w:val="00306315"/>
    <w:rsid w:val="0030646F"/>
    <w:rsid w:val="0030752E"/>
    <w:rsid w:val="00307822"/>
    <w:rsid w:val="00307D01"/>
    <w:rsid w:val="00314C87"/>
    <w:rsid w:val="0031643B"/>
    <w:rsid w:val="00320E4F"/>
    <w:rsid w:val="00321024"/>
    <w:rsid w:val="0032205B"/>
    <w:rsid w:val="0032292B"/>
    <w:rsid w:val="0032435F"/>
    <w:rsid w:val="00324654"/>
    <w:rsid w:val="00324673"/>
    <w:rsid w:val="00324E82"/>
    <w:rsid w:val="0032547C"/>
    <w:rsid w:val="0032552A"/>
    <w:rsid w:val="00327D41"/>
    <w:rsid w:val="00330F85"/>
    <w:rsid w:val="00331715"/>
    <w:rsid w:val="0033186A"/>
    <w:rsid w:val="00332CB4"/>
    <w:rsid w:val="00334CB7"/>
    <w:rsid w:val="00335385"/>
    <w:rsid w:val="00335C3F"/>
    <w:rsid w:val="003360B1"/>
    <w:rsid w:val="00337712"/>
    <w:rsid w:val="00340309"/>
    <w:rsid w:val="00342AE9"/>
    <w:rsid w:val="00342F28"/>
    <w:rsid w:val="003430C9"/>
    <w:rsid w:val="00344ADD"/>
    <w:rsid w:val="00345702"/>
    <w:rsid w:val="003457AE"/>
    <w:rsid w:val="003457DB"/>
    <w:rsid w:val="00346481"/>
    <w:rsid w:val="00347051"/>
    <w:rsid w:val="003471A4"/>
    <w:rsid w:val="0035032C"/>
    <w:rsid w:val="00351D52"/>
    <w:rsid w:val="00352556"/>
    <w:rsid w:val="00352701"/>
    <w:rsid w:val="00353029"/>
    <w:rsid w:val="00353052"/>
    <w:rsid w:val="00353D7B"/>
    <w:rsid w:val="003558F1"/>
    <w:rsid w:val="00355EC9"/>
    <w:rsid w:val="00356091"/>
    <w:rsid w:val="00356407"/>
    <w:rsid w:val="00356989"/>
    <w:rsid w:val="0036046A"/>
    <w:rsid w:val="00361281"/>
    <w:rsid w:val="00361321"/>
    <w:rsid w:val="00362F8D"/>
    <w:rsid w:val="00362FAE"/>
    <w:rsid w:val="00363247"/>
    <w:rsid w:val="00364364"/>
    <w:rsid w:val="00364831"/>
    <w:rsid w:val="00364B6F"/>
    <w:rsid w:val="003654A8"/>
    <w:rsid w:val="003655EC"/>
    <w:rsid w:val="00365690"/>
    <w:rsid w:val="00366AC3"/>
    <w:rsid w:val="0037012E"/>
    <w:rsid w:val="0037107E"/>
    <w:rsid w:val="003716D6"/>
    <w:rsid w:val="003722B6"/>
    <w:rsid w:val="003728B4"/>
    <w:rsid w:val="00372A52"/>
    <w:rsid w:val="0037348B"/>
    <w:rsid w:val="00373710"/>
    <w:rsid w:val="00375C63"/>
    <w:rsid w:val="0038072B"/>
    <w:rsid w:val="00380952"/>
    <w:rsid w:val="0038329C"/>
    <w:rsid w:val="003837E4"/>
    <w:rsid w:val="00384483"/>
    <w:rsid w:val="00385A39"/>
    <w:rsid w:val="0039017A"/>
    <w:rsid w:val="00390CB2"/>
    <w:rsid w:val="00391831"/>
    <w:rsid w:val="00391C87"/>
    <w:rsid w:val="003925C3"/>
    <w:rsid w:val="00393D88"/>
    <w:rsid w:val="00395901"/>
    <w:rsid w:val="003A0581"/>
    <w:rsid w:val="003A1DB3"/>
    <w:rsid w:val="003A3BAF"/>
    <w:rsid w:val="003A47C1"/>
    <w:rsid w:val="003B2DDE"/>
    <w:rsid w:val="003B4D0F"/>
    <w:rsid w:val="003B6977"/>
    <w:rsid w:val="003B6B92"/>
    <w:rsid w:val="003B6EDB"/>
    <w:rsid w:val="003B75E4"/>
    <w:rsid w:val="003B7C2D"/>
    <w:rsid w:val="003C172D"/>
    <w:rsid w:val="003C17ED"/>
    <w:rsid w:val="003C1A9E"/>
    <w:rsid w:val="003C1C79"/>
    <w:rsid w:val="003C21BE"/>
    <w:rsid w:val="003C2780"/>
    <w:rsid w:val="003C2AB4"/>
    <w:rsid w:val="003C2C3B"/>
    <w:rsid w:val="003C3FAF"/>
    <w:rsid w:val="003C4247"/>
    <w:rsid w:val="003C51CF"/>
    <w:rsid w:val="003C65A7"/>
    <w:rsid w:val="003C6A2B"/>
    <w:rsid w:val="003D186C"/>
    <w:rsid w:val="003D2AB0"/>
    <w:rsid w:val="003D3338"/>
    <w:rsid w:val="003D4981"/>
    <w:rsid w:val="003D4A7E"/>
    <w:rsid w:val="003D6E5F"/>
    <w:rsid w:val="003D6FA8"/>
    <w:rsid w:val="003D7178"/>
    <w:rsid w:val="003E0183"/>
    <w:rsid w:val="003E0FA3"/>
    <w:rsid w:val="003E13A2"/>
    <w:rsid w:val="003E18C1"/>
    <w:rsid w:val="003E1E0B"/>
    <w:rsid w:val="003E4AB5"/>
    <w:rsid w:val="003E4ED3"/>
    <w:rsid w:val="003E617C"/>
    <w:rsid w:val="003F0AB2"/>
    <w:rsid w:val="003F1776"/>
    <w:rsid w:val="003F35D8"/>
    <w:rsid w:val="003F3A34"/>
    <w:rsid w:val="003F4CED"/>
    <w:rsid w:val="003F5076"/>
    <w:rsid w:val="003F50B5"/>
    <w:rsid w:val="003F5A2E"/>
    <w:rsid w:val="00400F2D"/>
    <w:rsid w:val="00401D18"/>
    <w:rsid w:val="00402528"/>
    <w:rsid w:val="00403030"/>
    <w:rsid w:val="00403121"/>
    <w:rsid w:val="004036E4"/>
    <w:rsid w:val="00405F29"/>
    <w:rsid w:val="0040689B"/>
    <w:rsid w:val="00407033"/>
    <w:rsid w:val="00407290"/>
    <w:rsid w:val="00410348"/>
    <w:rsid w:val="00410C57"/>
    <w:rsid w:val="00411172"/>
    <w:rsid w:val="004121E3"/>
    <w:rsid w:val="0041295C"/>
    <w:rsid w:val="00412C65"/>
    <w:rsid w:val="00412E7B"/>
    <w:rsid w:val="004135D1"/>
    <w:rsid w:val="004137ED"/>
    <w:rsid w:val="0041450C"/>
    <w:rsid w:val="00414D25"/>
    <w:rsid w:val="004165A6"/>
    <w:rsid w:val="0041661C"/>
    <w:rsid w:val="00416F5D"/>
    <w:rsid w:val="00416FF8"/>
    <w:rsid w:val="00417EB8"/>
    <w:rsid w:val="00421297"/>
    <w:rsid w:val="00421B92"/>
    <w:rsid w:val="004229B8"/>
    <w:rsid w:val="00422A45"/>
    <w:rsid w:val="00423C70"/>
    <w:rsid w:val="00425E11"/>
    <w:rsid w:val="00427032"/>
    <w:rsid w:val="0042739D"/>
    <w:rsid w:val="0043064C"/>
    <w:rsid w:val="00430842"/>
    <w:rsid w:val="00430EE5"/>
    <w:rsid w:val="00431CA7"/>
    <w:rsid w:val="004330F1"/>
    <w:rsid w:val="004338ED"/>
    <w:rsid w:val="00433EDA"/>
    <w:rsid w:val="004349A2"/>
    <w:rsid w:val="00435D94"/>
    <w:rsid w:val="004376F4"/>
    <w:rsid w:val="004377BE"/>
    <w:rsid w:val="00440EA9"/>
    <w:rsid w:val="004411E1"/>
    <w:rsid w:val="0044130F"/>
    <w:rsid w:val="00441608"/>
    <w:rsid w:val="00442F25"/>
    <w:rsid w:val="00444DDC"/>
    <w:rsid w:val="00446E78"/>
    <w:rsid w:val="00450F70"/>
    <w:rsid w:val="004513A5"/>
    <w:rsid w:val="004520EF"/>
    <w:rsid w:val="0045224F"/>
    <w:rsid w:val="0045407F"/>
    <w:rsid w:val="0045454E"/>
    <w:rsid w:val="004549C6"/>
    <w:rsid w:val="0045542D"/>
    <w:rsid w:val="00456E9B"/>
    <w:rsid w:val="00457AE3"/>
    <w:rsid w:val="00463EF6"/>
    <w:rsid w:val="0046401A"/>
    <w:rsid w:val="00464286"/>
    <w:rsid w:val="00464401"/>
    <w:rsid w:val="0046591D"/>
    <w:rsid w:val="00465AD9"/>
    <w:rsid w:val="00466E98"/>
    <w:rsid w:val="004670C8"/>
    <w:rsid w:val="004705A1"/>
    <w:rsid w:val="0047135B"/>
    <w:rsid w:val="004717DD"/>
    <w:rsid w:val="004719D5"/>
    <w:rsid w:val="00471DD3"/>
    <w:rsid w:val="0047294B"/>
    <w:rsid w:val="00472D37"/>
    <w:rsid w:val="0047314D"/>
    <w:rsid w:val="00473ACD"/>
    <w:rsid w:val="00475899"/>
    <w:rsid w:val="00475EF5"/>
    <w:rsid w:val="00476CF7"/>
    <w:rsid w:val="004777AE"/>
    <w:rsid w:val="00481E0A"/>
    <w:rsid w:val="00483C92"/>
    <w:rsid w:val="00484921"/>
    <w:rsid w:val="00485562"/>
    <w:rsid w:val="0048623E"/>
    <w:rsid w:val="00487CE0"/>
    <w:rsid w:val="0049077B"/>
    <w:rsid w:val="004919B0"/>
    <w:rsid w:val="00492296"/>
    <w:rsid w:val="0049392F"/>
    <w:rsid w:val="00493EF3"/>
    <w:rsid w:val="00494209"/>
    <w:rsid w:val="004949A3"/>
    <w:rsid w:val="00494BCB"/>
    <w:rsid w:val="00494DFB"/>
    <w:rsid w:val="00495D08"/>
    <w:rsid w:val="0049606C"/>
    <w:rsid w:val="0049767F"/>
    <w:rsid w:val="004A10E2"/>
    <w:rsid w:val="004A191C"/>
    <w:rsid w:val="004A231E"/>
    <w:rsid w:val="004A2778"/>
    <w:rsid w:val="004A3DCC"/>
    <w:rsid w:val="004A70A5"/>
    <w:rsid w:val="004A7BF7"/>
    <w:rsid w:val="004B283D"/>
    <w:rsid w:val="004B465C"/>
    <w:rsid w:val="004B4942"/>
    <w:rsid w:val="004B5569"/>
    <w:rsid w:val="004B5A51"/>
    <w:rsid w:val="004B6C64"/>
    <w:rsid w:val="004B74FA"/>
    <w:rsid w:val="004B7F7C"/>
    <w:rsid w:val="004C1B4E"/>
    <w:rsid w:val="004C27B4"/>
    <w:rsid w:val="004C2C85"/>
    <w:rsid w:val="004C3956"/>
    <w:rsid w:val="004C600E"/>
    <w:rsid w:val="004C605A"/>
    <w:rsid w:val="004C62C0"/>
    <w:rsid w:val="004C6CD7"/>
    <w:rsid w:val="004C7366"/>
    <w:rsid w:val="004C74C9"/>
    <w:rsid w:val="004C79BF"/>
    <w:rsid w:val="004D4342"/>
    <w:rsid w:val="004D549B"/>
    <w:rsid w:val="004D6A9B"/>
    <w:rsid w:val="004E2479"/>
    <w:rsid w:val="004E3674"/>
    <w:rsid w:val="004E4313"/>
    <w:rsid w:val="004E4802"/>
    <w:rsid w:val="004E4E4F"/>
    <w:rsid w:val="004E54EA"/>
    <w:rsid w:val="004E706A"/>
    <w:rsid w:val="004E70B1"/>
    <w:rsid w:val="004F09CE"/>
    <w:rsid w:val="004F18EB"/>
    <w:rsid w:val="004F38E9"/>
    <w:rsid w:val="005002E3"/>
    <w:rsid w:val="00500CBD"/>
    <w:rsid w:val="00502757"/>
    <w:rsid w:val="00503D40"/>
    <w:rsid w:val="005040BF"/>
    <w:rsid w:val="005044CD"/>
    <w:rsid w:val="0050690E"/>
    <w:rsid w:val="00506EDD"/>
    <w:rsid w:val="005070C8"/>
    <w:rsid w:val="0051271C"/>
    <w:rsid w:val="00513575"/>
    <w:rsid w:val="005137A5"/>
    <w:rsid w:val="00513A05"/>
    <w:rsid w:val="005142A0"/>
    <w:rsid w:val="0051437E"/>
    <w:rsid w:val="0051501E"/>
    <w:rsid w:val="00515272"/>
    <w:rsid w:val="0051688D"/>
    <w:rsid w:val="00517EF9"/>
    <w:rsid w:val="005208F0"/>
    <w:rsid w:val="00520E83"/>
    <w:rsid w:val="005222E6"/>
    <w:rsid w:val="005224EB"/>
    <w:rsid w:val="00523D34"/>
    <w:rsid w:val="00524352"/>
    <w:rsid w:val="00525D32"/>
    <w:rsid w:val="00526C70"/>
    <w:rsid w:val="00527085"/>
    <w:rsid w:val="00527E0C"/>
    <w:rsid w:val="00530982"/>
    <w:rsid w:val="005314AA"/>
    <w:rsid w:val="00531875"/>
    <w:rsid w:val="00532C50"/>
    <w:rsid w:val="0053463F"/>
    <w:rsid w:val="00534AB2"/>
    <w:rsid w:val="005363F9"/>
    <w:rsid w:val="00536FE0"/>
    <w:rsid w:val="0054144E"/>
    <w:rsid w:val="00542750"/>
    <w:rsid w:val="00543EE1"/>
    <w:rsid w:val="0054417A"/>
    <w:rsid w:val="005450EE"/>
    <w:rsid w:val="00545F84"/>
    <w:rsid w:val="00547057"/>
    <w:rsid w:val="00547AD7"/>
    <w:rsid w:val="0055062A"/>
    <w:rsid w:val="005523CA"/>
    <w:rsid w:val="00552905"/>
    <w:rsid w:val="00552AFA"/>
    <w:rsid w:val="00553539"/>
    <w:rsid w:val="00553A89"/>
    <w:rsid w:val="0055508E"/>
    <w:rsid w:val="0055551F"/>
    <w:rsid w:val="00555F1B"/>
    <w:rsid w:val="00556A05"/>
    <w:rsid w:val="00557FD5"/>
    <w:rsid w:val="00561871"/>
    <w:rsid w:val="0056374F"/>
    <w:rsid w:val="0056439E"/>
    <w:rsid w:val="00565192"/>
    <w:rsid w:val="00565F21"/>
    <w:rsid w:val="005675E7"/>
    <w:rsid w:val="00567ED0"/>
    <w:rsid w:val="0057209C"/>
    <w:rsid w:val="0057361B"/>
    <w:rsid w:val="005747A2"/>
    <w:rsid w:val="00574E12"/>
    <w:rsid w:val="00575042"/>
    <w:rsid w:val="005757AC"/>
    <w:rsid w:val="00577129"/>
    <w:rsid w:val="005774A6"/>
    <w:rsid w:val="00582BCE"/>
    <w:rsid w:val="00584CDA"/>
    <w:rsid w:val="00585EE8"/>
    <w:rsid w:val="005869EE"/>
    <w:rsid w:val="00587836"/>
    <w:rsid w:val="00590B2B"/>
    <w:rsid w:val="00591CCC"/>
    <w:rsid w:val="00591CD5"/>
    <w:rsid w:val="00592220"/>
    <w:rsid w:val="005925BE"/>
    <w:rsid w:val="005931A0"/>
    <w:rsid w:val="005972E5"/>
    <w:rsid w:val="005A067A"/>
    <w:rsid w:val="005A0F80"/>
    <w:rsid w:val="005A1D26"/>
    <w:rsid w:val="005A422D"/>
    <w:rsid w:val="005A4301"/>
    <w:rsid w:val="005A4478"/>
    <w:rsid w:val="005A47B9"/>
    <w:rsid w:val="005A4C23"/>
    <w:rsid w:val="005A5398"/>
    <w:rsid w:val="005A6CA9"/>
    <w:rsid w:val="005A6FAB"/>
    <w:rsid w:val="005A7833"/>
    <w:rsid w:val="005A78BC"/>
    <w:rsid w:val="005B00D8"/>
    <w:rsid w:val="005B00F1"/>
    <w:rsid w:val="005B2567"/>
    <w:rsid w:val="005B2E9D"/>
    <w:rsid w:val="005B347C"/>
    <w:rsid w:val="005B4319"/>
    <w:rsid w:val="005B4E90"/>
    <w:rsid w:val="005B73F4"/>
    <w:rsid w:val="005C0D5C"/>
    <w:rsid w:val="005C20A0"/>
    <w:rsid w:val="005C25A1"/>
    <w:rsid w:val="005C31A3"/>
    <w:rsid w:val="005C5079"/>
    <w:rsid w:val="005C5715"/>
    <w:rsid w:val="005C5C24"/>
    <w:rsid w:val="005C623A"/>
    <w:rsid w:val="005C7A31"/>
    <w:rsid w:val="005D00C2"/>
    <w:rsid w:val="005D0B4D"/>
    <w:rsid w:val="005D336B"/>
    <w:rsid w:val="005D631D"/>
    <w:rsid w:val="005D6716"/>
    <w:rsid w:val="005D69DF"/>
    <w:rsid w:val="005D7317"/>
    <w:rsid w:val="005D7DBE"/>
    <w:rsid w:val="005E0018"/>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962"/>
    <w:rsid w:val="005F59C2"/>
    <w:rsid w:val="005F6A5D"/>
    <w:rsid w:val="0060109E"/>
    <w:rsid w:val="006027D4"/>
    <w:rsid w:val="0060284B"/>
    <w:rsid w:val="006031BC"/>
    <w:rsid w:val="00603F10"/>
    <w:rsid w:val="00604EFF"/>
    <w:rsid w:val="00605C6E"/>
    <w:rsid w:val="00606124"/>
    <w:rsid w:val="00610296"/>
    <w:rsid w:val="00610315"/>
    <w:rsid w:val="00611055"/>
    <w:rsid w:val="00611391"/>
    <w:rsid w:val="00613F88"/>
    <w:rsid w:val="0062043B"/>
    <w:rsid w:val="006206B0"/>
    <w:rsid w:val="00620E03"/>
    <w:rsid w:val="00620FFD"/>
    <w:rsid w:val="006229D8"/>
    <w:rsid w:val="00623132"/>
    <w:rsid w:val="00624C11"/>
    <w:rsid w:val="00625026"/>
    <w:rsid w:val="00626B50"/>
    <w:rsid w:val="00626D97"/>
    <w:rsid w:val="00627FDC"/>
    <w:rsid w:val="00633D49"/>
    <w:rsid w:val="00635CAB"/>
    <w:rsid w:val="0063786F"/>
    <w:rsid w:val="00641824"/>
    <w:rsid w:val="00641950"/>
    <w:rsid w:val="00642898"/>
    <w:rsid w:val="00642D8B"/>
    <w:rsid w:val="00644100"/>
    <w:rsid w:val="0064444F"/>
    <w:rsid w:val="00644C66"/>
    <w:rsid w:val="00644D4C"/>
    <w:rsid w:val="0064667A"/>
    <w:rsid w:val="00651DAE"/>
    <w:rsid w:val="00653AA2"/>
    <w:rsid w:val="006555B5"/>
    <w:rsid w:val="00655955"/>
    <w:rsid w:val="00656316"/>
    <w:rsid w:val="006564EA"/>
    <w:rsid w:val="006569FB"/>
    <w:rsid w:val="00657B83"/>
    <w:rsid w:val="00663554"/>
    <w:rsid w:val="006647C0"/>
    <w:rsid w:val="00664D8F"/>
    <w:rsid w:val="00664FFC"/>
    <w:rsid w:val="006661E9"/>
    <w:rsid w:val="00666559"/>
    <w:rsid w:val="00670CE4"/>
    <w:rsid w:val="00670D5F"/>
    <w:rsid w:val="00671CC0"/>
    <w:rsid w:val="00672146"/>
    <w:rsid w:val="00674662"/>
    <w:rsid w:val="006760B3"/>
    <w:rsid w:val="00677962"/>
    <w:rsid w:val="006803BF"/>
    <w:rsid w:val="00680B2A"/>
    <w:rsid w:val="0068104A"/>
    <w:rsid w:val="006812CB"/>
    <w:rsid w:val="00682D48"/>
    <w:rsid w:val="00683159"/>
    <w:rsid w:val="006836DE"/>
    <w:rsid w:val="006838E0"/>
    <w:rsid w:val="0068596F"/>
    <w:rsid w:val="006872C0"/>
    <w:rsid w:val="00690F54"/>
    <w:rsid w:val="00690FD2"/>
    <w:rsid w:val="006927AF"/>
    <w:rsid w:val="00693543"/>
    <w:rsid w:val="006936F0"/>
    <w:rsid w:val="00693A66"/>
    <w:rsid w:val="00694EA5"/>
    <w:rsid w:val="00696234"/>
    <w:rsid w:val="00697210"/>
    <w:rsid w:val="006973AA"/>
    <w:rsid w:val="006A0255"/>
    <w:rsid w:val="006A0EB6"/>
    <w:rsid w:val="006A2AAF"/>
    <w:rsid w:val="006A4033"/>
    <w:rsid w:val="006A5204"/>
    <w:rsid w:val="006A6228"/>
    <w:rsid w:val="006A6B9A"/>
    <w:rsid w:val="006A77C0"/>
    <w:rsid w:val="006A7B1F"/>
    <w:rsid w:val="006A7FDC"/>
    <w:rsid w:val="006B1F52"/>
    <w:rsid w:val="006B21D4"/>
    <w:rsid w:val="006B3965"/>
    <w:rsid w:val="006B3DB3"/>
    <w:rsid w:val="006B74D0"/>
    <w:rsid w:val="006B7DE3"/>
    <w:rsid w:val="006C0083"/>
    <w:rsid w:val="006C16E0"/>
    <w:rsid w:val="006C1CCB"/>
    <w:rsid w:val="006C3AE7"/>
    <w:rsid w:val="006C5A45"/>
    <w:rsid w:val="006C5D82"/>
    <w:rsid w:val="006C7AB4"/>
    <w:rsid w:val="006D0761"/>
    <w:rsid w:val="006D2AEE"/>
    <w:rsid w:val="006D2BB0"/>
    <w:rsid w:val="006D40F6"/>
    <w:rsid w:val="006D4D0B"/>
    <w:rsid w:val="006D51FF"/>
    <w:rsid w:val="006D6071"/>
    <w:rsid w:val="006D60DD"/>
    <w:rsid w:val="006D6D88"/>
    <w:rsid w:val="006D7A59"/>
    <w:rsid w:val="006D7F6B"/>
    <w:rsid w:val="006E0337"/>
    <w:rsid w:val="006E1682"/>
    <w:rsid w:val="006E1FCC"/>
    <w:rsid w:val="006E2289"/>
    <w:rsid w:val="006E230B"/>
    <w:rsid w:val="006E32C9"/>
    <w:rsid w:val="006E3DDF"/>
    <w:rsid w:val="006E45AA"/>
    <w:rsid w:val="006E5620"/>
    <w:rsid w:val="006E5A6B"/>
    <w:rsid w:val="006F0A05"/>
    <w:rsid w:val="006F0B70"/>
    <w:rsid w:val="006F2735"/>
    <w:rsid w:val="006F2D86"/>
    <w:rsid w:val="006F3F5F"/>
    <w:rsid w:val="006F4172"/>
    <w:rsid w:val="006F54F2"/>
    <w:rsid w:val="007003DE"/>
    <w:rsid w:val="0070062E"/>
    <w:rsid w:val="00701004"/>
    <w:rsid w:val="00701995"/>
    <w:rsid w:val="00701C15"/>
    <w:rsid w:val="0070209C"/>
    <w:rsid w:val="007020C1"/>
    <w:rsid w:val="0070258F"/>
    <w:rsid w:val="00702F25"/>
    <w:rsid w:val="00703602"/>
    <w:rsid w:val="00704F12"/>
    <w:rsid w:val="00705ED1"/>
    <w:rsid w:val="007067CF"/>
    <w:rsid w:val="007073C1"/>
    <w:rsid w:val="00711771"/>
    <w:rsid w:val="007131F0"/>
    <w:rsid w:val="007137E8"/>
    <w:rsid w:val="00714469"/>
    <w:rsid w:val="00714CAE"/>
    <w:rsid w:val="00715A10"/>
    <w:rsid w:val="0072141B"/>
    <w:rsid w:val="00721E05"/>
    <w:rsid w:val="00722EFF"/>
    <w:rsid w:val="007238DB"/>
    <w:rsid w:val="00724994"/>
    <w:rsid w:val="00725C80"/>
    <w:rsid w:val="00727C53"/>
    <w:rsid w:val="00731408"/>
    <w:rsid w:val="00731C63"/>
    <w:rsid w:val="00731CD3"/>
    <w:rsid w:val="00732D1D"/>
    <w:rsid w:val="00733548"/>
    <w:rsid w:val="0073432E"/>
    <w:rsid w:val="00734B01"/>
    <w:rsid w:val="00736D43"/>
    <w:rsid w:val="00737BDC"/>
    <w:rsid w:val="007401EB"/>
    <w:rsid w:val="00740A77"/>
    <w:rsid w:val="007432CB"/>
    <w:rsid w:val="00743707"/>
    <w:rsid w:val="007437FE"/>
    <w:rsid w:val="00745548"/>
    <w:rsid w:val="0074632F"/>
    <w:rsid w:val="007469DE"/>
    <w:rsid w:val="007476A9"/>
    <w:rsid w:val="00747E5E"/>
    <w:rsid w:val="007503DF"/>
    <w:rsid w:val="007516F2"/>
    <w:rsid w:val="00751C85"/>
    <w:rsid w:val="007531C2"/>
    <w:rsid w:val="00754673"/>
    <w:rsid w:val="00754DD0"/>
    <w:rsid w:val="00757BE0"/>
    <w:rsid w:val="00757D5C"/>
    <w:rsid w:val="00757FFC"/>
    <w:rsid w:val="00760B4B"/>
    <w:rsid w:val="00762938"/>
    <w:rsid w:val="00763C9D"/>
    <w:rsid w:val="00763D62"/>
    <w:rsid w:val="00764A84"/>
    <w:rsid w:val="0076510F"/>
    <w:rsid w:val="00767549"/>
    <w:rsid w:val="00767FA7"/>
    <w:rsid w:val="0077061B"/>
    <w:rsid w:val="00771C23"/>
    <w:rsid w:val="00772674"/>
    <w:rsid w:val="00772C43"/>
    <w:rsid w:val="007739BD"/>
    <w:rsid w:val="007748A4"/>
    <w:rsid w:val="00774AFA"/>
    <w:rsid w:val="00775EE1"/>
    <w:rsid w:val="0078032D"/>
    <w:rsid w:val="0078069E"/>
    <w:rsid w:val="00783E6D"/>
    <w:rsid w:val="00783FB1"/>
    <w:rsid w:val="00787CC4"/>
    <w:rsid w:val="00790556"/>
    <w:rsid w:val="00792EFF"/>
    <w:rsid w:val="007945A4"/>
    <w:rsid w:val="00794AE0"/>
    <w:rsid w:val="00795088"/>
    <w:rsid w:val="0079509B"/>
    <w:rsid w:val="00797F76"/>
    <w:rsid w:val="007A12E8"/>
    <w:rsid w:val="007A2915"/>
    <w:rsid w:val="007A347F"/>
    <w:rsid w:val="007A593B"/>
    <w:rsid w:val="007A5B50"/>
    <w:rsid w:val="007A5F37"/>
    <w:rsid w:val="007B1138"/>
    <w:rsid w:val="007B20FC"/>
    <w:rsid w:val="007B35A6"/>
    <w:rsid w:val="007B40AC"/>
    <w:rsid w:val="007B41C5"/>
    <w:rsid w:val="007B683C"/>
    <w:rsid w:val="007B6D73"/>
    <w:rsid w:val="007B77B1"/>
    <w:rsid w:val="007C5048"/>
    <w:rsid w:val="007C616C"/>
    <w:rsid w:val="007C68C5"/>
    <w:rsid w:val="007C7CC5"/>
    <w:rsid w:val="007C7D52"/>
    <w:rsid w:val="007D0353"/>
    <w:rsid w:val="007D0568"/>
    <w:rsid w:val="007D0D60"/>
    <w:rsid w:val="007D1608"/>
    <w:rsid w:val="007D171D"/>
    <w:rsid w:val="007D17CE"/>
    <w:rsid w:val="007D1922"/>
    <w:rsid w:val="007D2161"/>
    <w:rsid w:val="007D281A"/>
    <w:rsid w:val="007D29D3"/>
    <w:rsid w:val="007D2C1C"/>
    <w:rsid w:val="007D449C"/>
    <w:rsid w:val="007D5E71"/>
    <w:rsid w:val="007D6354"/>
    <w:rsid w:val="007D64FC"/>
    <w:rsid w:val="007D65C7"/>
    <w:rsid w:val="007E0C55"/>
    <w:rsid w:val="007E0CE3"/>
    <w:rsid w:val="007E282B"/>
    <w:rsid w:val="007E2FEE"/>
    <w:rsid w:val="007E30DB"/>
    <w:rsid w:val="007E3419"/>
    <w:rsid w:val="007E5934"/>
    <w:rsid w:val="007E7D31"/>
    <w:rsid w:val="007F1448"/>
    <w:rsid w:val="007F1D05"/>
    <w:rsid w:val="007F490E"/>
    <w:rsid w:val="007F55E9"/>
    <w:rsid w:val="007F766A"/>
    <w:rsid w:val="007F7CE7"/>
    <w:rsid w:val="008015E0"/>
    <w:rsid w:val="00801B5D"/>
    <w:rsid w:val="008035CE"/>
    <w:rsid w:val="00804275"/>
    <w:rsid w:val="00804D1F"/>
    <w:rsid w:val="008053E2"/>
    <w:rsid w:val="00805475"/>
    <w:rsid w:val="00806595"/>
    <w:rsid w:val="0080662C"/>
    <w:rsid w:val="00807A0E"/>
    <w:rsid w:val="00807F0F"/>
    <w:rsid w:val="00810557"/>
    <w:rsid w:val="00810A21"/>
    <w:rsid w:val="008123F5"/>
    <w:rsid w:val="008126D8"/>
    <w:rsid w:val="00812C92"/>
    <w:rsid w:val="00813587"/>
    <w:rsid w:val="00816C4B"/>
    <w:rsid w:val="00817D56"/>
    <w:rsid w:val="00820264"/>
    <w:rsid w:val="008219EB"/>
    <w:rsid w:val="00821AFD"/>
    <w:rsid w:val="00822A44"/>
    <w:rsid w:val="00823568"/>
    <w:rsid w:val="0082416A"/>
    <w:rsid w:val="0082747F"/>
    <w:rsid w:val="0082764D"/>
    <w:rsid w:val="00827E76"/>
    <w:rsid w:val="00831056"/>
    <w:rsid w:val="00831442"/>
    <w:rsid w:val="008317F5"/>
    <w:rsid w:val="0083252E"/>
    <w:rsid w:val="00834098"/>
    <w:rsid w:val="00834B2B"/>
    <w:rsid w:val="0083614F"/>
    <w:rsid w:val="0083712F"/>
    <w:rsid w:val="00837743"/>
    <w:rsid w:val="00837E0E"/>
    <w:rsid w:val="00840249"/>
    <w:rsid w:val="00840B4A"/>
    <w:rsid w:val="00841837"/>
    <w:rsid w:val="00841A69"/>
    <w:rsid w:val="00841D06"/>
    <w:rsid w:val="008421C3"/>
    <w:rsid w:val="008424CC"/>
    <w:rsid w:val="00842A29"/>
    <w:rsid w:val="00843CEF"/>
    <w:rsid w:val="008440DF"/>
    <w:rsid w:val="00846742"/>
    <w:rsid w:val="00846A2C"/>
    <w:rsid w:val="0084703C"/>
    <w:rsid w:val="00847304"/>
    <w:rsid w:val="00851AEC"/>
    <w:rsid w:val="00855965"/>
    <w:rsid w:val="00855DCC"/>
    <w:rsid w:val="00855FE4"/>
    <w:rsid w:val="00856DE2"/>
    <w:rsid w:val="00857368"/>
    <w:rsid w:val="008600C8"/>
    <w:rsid w:val="00860364"/>
    <w:rsid w:val="00860C56"/>
    <w:rsid w:val="00861A29"/>
    <w:rsid w:val="00863A25"/>
    <w:rsid w:val="008654BE"/>
    <w:rsid w:val="00866E05"/>
    <w:rsid w:val="008675C8"/>
    <w:rsid w:val="0087085D"/>
    <w:rsid w:val="00873289"/>
    <w:rsid w:val="008747E0"/>
    <w:rsid w:val="008751CA"/>
    <w:rsid w:val="00875654"/>
    <w:rsid w:val="0087772A"/>
    <w:rsid w:val="0087773A"/>
    <w:rsid w:val="0088155F"/>
    <w:rsid w:val="008821D1"/>
    <w:rsid w:val="008822F2"/>
    <w:rsid w:val="00882D61"/>
    <w:rsid w:val="00882DE6"/>
    <w:rsid w:val="00883BDA"/>
    <w:rsid w:val="00883C62"/>
    <w:rsid w:val="00884997"/>
    <w:rsid w:val="00884CA7"/>
    <w:rsid w:val="00887289"/>
    <w:rsid w:val="008874F4"/>
    <w:rsid w:val="00887D2B"/>
    <w:rsid w:val="00887F1F"/>
    <w:rsid w:val="00890D98"/>
    <w:rsid w:val="008919C5"/>
    <w:rsid w:val="00891A56"/>
    <w:rsid w:val="00895045"/>
    <w:rsid w:val="0089558A"/>
    <w:rsid w:val="00895BCF"/>
    <w:rsid w:val="008962A8"/>
    <w:rsid w:val="00896D22"/>
    <w:rsid w:val="008970F5"/>
    <w:rsid w:val="008A02D4"/>
    <w:rsid w:val="008A2926"/>
    <w:rsid w:val="008A40ED"/>
    <w:rsid w:val="008A628C"/>
    <w:rsid w:val="008A63C9"/>
    <w:rsid w:val="008A7E1C"/>
    <w:rsid w:val="008B1795"/>
    <w:rsid w:val="008B283A"/>
    <w:rsid w:val="008B2FDD"/>
    <w:rsid w:val="008B3C2E"/>
    <w:rsid w:val="008B4C5A"/>
    <w:rsid w:val="008B635E"/>
    <w:rsid w:val="008B6CC9"/>
    <w:rsid w:val="008B7036"/>
    <w:rsid w:val="008C17AA"/>
    <w:rsid w:val="008C190D"/>
    <w:rsid w:val="008C1DF4"/>
    <w:rsid w:val="008C2663"/>
    <w:rsid w:val="008C3872"/>
    <w:rsid w:val="008C3EC9"/>
    <w:rsid w:val="008C47BA"/>
    <w:rsid w:val="008C5202"/>
    <w:rsid w:val="008D0541"/>
    <w:rsid w:val="008D0D38"/>
    <w:rsid w:val="008D16EE"/>
    <w:rsid w:val="008D286B"/>
    <w:rsid w:val="008D28CD"/>
    <w:rsid w:val="008D2921"/>
    <w:rsid w:val="008D2EBD"/>
    <w:rsid w:val="008D4962"/>
    <w:rsid w:val="008D7CF7"/>
    <w:rsid w:val="008E1452"/>
    <w:rsid w:val="008E1917"/>
    <w:rsid w:val="008E1BAC"/>
    <w:rsid w:val="008E2A7C"/>
    <w:rsid w:val="008E3922"/>
    <w:rsid w:val="008E3E93"/>
    <w:rsid w:val="008E4224"/>
    <w:rsid w:val="008E4D7F"/>
    <w:rsid w:val="008E5BDD"/>
    <w:rsid w:val="008E628F"/>
    <w:rsid w:val="008E6477"/>
    <w:rsid w:val="008E6CF2"/>
    <w:rsid w:val="008E7C72"/>
    <w:rsid w:val="008F04CF"/>
    <w:rsid w:val="008F0923"/>
    <w:rsid w:val="008F0F47"/>
    <w:rsid w:val="008F26E3"/>
    <w:rsid w:val="008F3CA8"/>
    <w:rsid w:val="008F40AC"/>
    <w:rsid w:val="008F47BE"/>
    <w:rsid w:val="008F4B08"/>
    <w:rsid w:val="008F4F34"/>
    <w:rsid w:val="008F5D8A"/>
    <w:rsid w:val="008F62B2"/>
    <w:rsid w:val="00900A29"/>
    <w:rsid w:val="00901DFF"/>
    <w:rsid w:val="009038BE"/>
    <w:rsid w:val="00904100"/>
    <w:rsid w:val="00905CCB"/>
    <w:rsid w:val="00906E2B"/>
    <w:rsid w:val="00911D2B"/>
    <w:rsid w:val="00912E01"/>
    <w:rsid w:val="009134F5"/>
    <w:rsid w:val="00913DC2"/>
    <w:rsid w:val="00913ECE"/>
    <w:rsid w:val="009144DA"/>
    <w:rsid w:val="00914671"/>
    <w:rsid w:val="00916A05"/>
    <w:rsid w:val="00916BC0"/>
    <w:rsid w:val="00916EED"/>
    <w:rsid w:val="00922E64"/>
    <w:rsid w:val="00923E87"/>
    <w:rsid w:val="00925379"/>
    <w:rsid w:val="00925BDF"/>
    <w:rsid w:val="00925CF9"/>
    <w:rsid w:val="009272A9"/>
    <w:rsid w:val="00927C19"/>
    <w:rsid w:val="009303B9"/>
    <w:rsid w:val="0093307B"/>
    <w:rsid w:val="009330DA"/>
    <w:rsid w:val="0093311A"/>
    <w:rsid w:val="00934CD0"/>
    <w:rsid w:val="00937089"/>
    <w:rsid w:val="009376BA"/>
    <w:rsid w:val="009379E1"/>
    <w:rsid w:val="0094037E"/>
    <w:rsid w:val="009404F4"/>
    <w:rsid w:val="00942104"/>
    <w:rsid w:val="009428E3"/>
    <w:rsid w:val="00942F20"/>
    <w:rsid w:val="009445A7"/>
    <w:rsid w:val="00950575"/>
    <w:rsid w:val="00950DA8"/>
    <w:rsid w:val="00951502"/>
    <w:rsid w:val="009515EF"/>
    <w:rsid w:val="009527B5"/>
    <w:rsid w:val="00953733"/>
    <w:rsid w:val="00953883"/>
    <w:rsid w:val="00955109"/>
    <w:rsid w:val="00956566"/>
    <w:rsid w:val="009569B0"/>
    <w:rsid w:val="00956B19"/>
    <w:rsid w:val="00956B4C"/>
    <w:rsid w:val="00957415"/>
    <w:rsid w:val="00960871"/>
    <w:rsid w:val="00961060"/>
    <w:rsid w:val="009617DB"/>
    <w:rsid w:val="0096253C"/>
    <w:rsid w:val="00964104"/>
    <w:rsid w:val="00964611"/>
    <w:rsid w:val="00970310"/>
    <w:rsid w:val="00970DED"/>
    <w:rsid w:val="009727E7"/>
    <w:rsid w:val="00972A47"/>
    <w:rsid w:val="009731DD"/>
    <w:rsid w:val="00973BC4"/>
    <w:rsid w:val="00973E3F"/>
    <w:rsid w:val="00974329"/>
    <w:rsid w:val="00974958"/>
    <w:rsid w:val="00974A4B"/>
    <w:rsid w:val="009757C9"/>
    <w:rsid w:val="00975B9B"/>
    <w:rsid w:val="00977431"/>
    <w:rsid w:val="00977695"/>
    <w:rsid w:val="00977924"/>
    <w:rsid w:val="00980196"/>
    <w:rsid w:val="009821BD"/>
    <w:rsid w:val="00983FEF"/>
    <w:rsid w:val="009851CE"/>
    <w:rsid w:val="00985ADC"/>
    <w:rsid w:val="00986B32"/>
    <w:rsid w:val="00990314"/>
    <w:rsid w:val="00991B9F"/>
    <w:rsid w:val="00992265"/>
    <w:rsid w:val="009925C4"/>
    <w:rsid w:val="00993DDA"/>
    <w:rsid w:val="00994671"/>
    <w:rsid w:val="00994F95"/>
    <w:rsid w:val="009A24D2"/>
    <w:rsid w:val="009A3409"/>
    <w:rsid w:val="009A4266"/>
    <w:rsid w:val="009A5FEC"/>
    <w:rsid w:val="009A76E7"/>
    <w:rsid w:val="009A7758"/>
    <w:rsid w:val="009A7B6A"/>
    <w:rsid w:val="009B01F6"/>
    <w:rsid w:val="009B26E1"/>
    <w:rsid w:val="009B365B"/>
    <w:rsid w:val="009B3A24"/>
    <w:rsid w:val="009B3C5F"/>
    <w:rsid w:val="009B48AC"/>
    <w:rsid w:val="009B5F9B"/>
    <w:rsid w:val="009C1068"/>
    <w:rsid w:val="009C11C1"/>
    <w:rsid w:val="009C31A9"/>
    <w:rsid w:val="009C3263"/>
    <w:rsid w:val="009C32EC"/>
    <w:rsid w:val="009C6497"/>
    <w:rsid w:val="009C65EC"/>
    <w:rsid w:val="009C7EF6"/>
    <w:rsid w:val="009D04A4"/>
    <w:rsid w:val="009D0658"/>
    <w:rsid w:val="009D36F7"/>
    <w:rsid w:val="009D5436"/>
    <w:rsid w:val="009D564B"/>
    <w:rsid w:val="009D7758"/>
    <w:rsid w:val="009E2D5A"/>
    <w:rsid w:val="009E2FFC"/>
    <w:rsid w:val="009E3DDB"/>
    <w:rsid w:val="009E51BD"/>
    <w:rsid w:val="009E57CA"/>
    <w:rsid w:val="009E5DFA"/>
    <w:rsid w:val="009E6D3C"/>
    <w:rsid w:val="009E7D35"/>
    <w:rsid w:val="009E7D4D"/>
    <w:rsid w:val="009F26B0"/>
    <w:rsid w:val="009F3FD2"/>
    <w:rsid w:val="009F6472"/>
    <w:rsid w:val="009F7477"/>
    <w:rsid w:val="00A004AB"/>
    <w:rsid w:val="00A01432"/>
    <w:rsid w:val="00A0147D"/>
    <w:rsid w:val="00A01D96"/>
    <w:rsid w:val="00A04E45"/>
    <w:rsid w:val="00A05FC9"/>
    <w:rsid w:val="00A104D9"/>
    <w:rsid w:val="00A10B81"/>
    <w:rsid w:val="00A10E10"/>
    <w:rsid w:val="00A12DB5"/>
    <w:rsid w:val="00A12F0F"/>
    <w:rsid w:val="00A130A9"/>
    <w:rsid w:val="00A13A50"/>
    <w:rsid w:val="00A141E1"/>
    <w:rsid w:val="00A1697E"/>
    <w:rsid w:val="00A17833"/>
    <w:rsid w:val="00A20D41"/>
    <w:rsid w:val="00A21207"/>
    <w:rsid w:val="00A21276"/>
    <w:rsid w:val="00A2131F"/>
    <w:rsid w:val="00A21568"/>
    <w:rsid w:val="00A21AF6"/>
    <w:rsid w:val="00A21DDE"/>
    <w:rsid w:val="00A22137"/>
    <w:rsid w:val="00A2231D"/>
    <w:rsid w:val="00A26643"/>
    <w:rsid w:val="00A301B7"/>
    <w:rsid w:val="00A30EDE"/>
    <w:rsid w:val="00A313F0"/>
    <w:rsid w:val="00A31C20"/>
    <w:rsid w:val="00A3316C"/>
    <w:rsid w:val="00A36402"/>
    <w:rsid w:val="00A36F1A"/>
    <w:rsid w:val="00A379BB"/>
    <w:rsid w:val="00A379E0"/>
    <w:rsid w:val="00A37E9C"/>
    <w:rsid w:val="00A40386"/>
    <w:rsid w:val="00A40738"/>
    <w:rsid w:val="00A41678"/>
    <w:rsid w:val="00A43E83"/>
    <w:rsid w:val="00A44EF6"/>
    <w:rsid w:val="00A46326"/>
    <w:rsid w:val="00A469D2"/>
    <w:rsid w:val="00A46D6F"/>
    <w:rsid w:val="00A472BC"/>
    <w:rsid w:val="00A507F3"/>
    <w:rsid w:val="00A52F99"/>
    <w:rsid w:val="00A53322"/>
    <w:rsid w:val="00A53473"/>
    <w:rsid w:val="00A5788B"/>
    <w:rsid w:val="00A57E64"/>
    <w:rsid w:val="00A57FFA"/>
    <w:rsid w:val="00A60135"/>
    <w:rsid w:val="00A60D1A"/>
    <w:rsid w:val="00A615CD"/>
    <w:rsid w:val="00A637D7"/>
    <w:rsid w:val="00A638F1"/>
    <w:rsid w:val="00A64C79"/>
    <w:rsid w:val="00A70606"/>
    <w:rsid w:val="00A73007"/>
    <w:rsid w:val="00A756DE"/>
    <w:rsid w:val="00A7578B"/>
    <w:rsid w:val="00A771CC"/>
    <w:rsid w:val="00A81126"/>
    <w:rsid w:val="00A81A81"/>
    <w:rsid w:val="00A82D6B"/>
    <w:rsid w:val="00A851EB"/>
    <w:rsid w:val="00A8576B"/>
    <w:rsid w:val="00A85821"/>
    <w:rsid w:val="00A85F89"/>
    <w:rsid w:val="00A909E0"/>
    <w:rsid w:val="00A91396"/>
    <w:rsid w:val="00A9140E"/>
    <w:rsid w:val="00A9159E"/>
    <w:rsid w:val="00A92191"/>
    <w:rsid w:val="00A9324A"/>
    <w:rsid w:val="00A93890"/>
    <w:rsid w:val="00A93D12"/>
    <w:rsid w:val="00A9572B"/>
    <w:rsid w:val="00A95C7F"/>
    <w:rsid w:val="00A971A2"/>
    <w:rsid w:val="00A97A4F"/>
    <w:rsid w:val="00A97C9F"/>
    <w:rsid w:val="00AA07F7"/>
    <w:rsid w:val="00AA1FE2"/>
    <w:rsid w:val="00AA2D27"/>
    <w:rsid w:val="00AA2F22"/>
    <w:rsid w:val="00AA4A38"/>
    <w:rsid w:val="00AA56B6"/>
    <w:rsid w:val="00AA59D1"/>
    <w:rsid w:val="00AA5FD1"/>
    <w:rsid w:val="00AA6520"/>
    <w:rsid w:val="00AA6E6A"/>
    <w:rsid w:val="00AB2901"/>
    <w:rsid w:val="00AB2D68"/>
    <w:rsid w:val="00AB444E"/>
    <w:rsid w:val="00AB4B13"/>
    <w:rsid w:val="00AB4F39"/>
    <w:rsid w:val="00AC0122"/>
    <w:rsid w:val="00AC1864"/>
    <w:rsid w:val="00AC1C24"/>
    <w:rsid w:val="00AC2B8C"/>
    <w:rsid w:val="00AC319C"/>
    <w:rsid w:val="00AC39E5"/>
    <w:rsid w:val="00AC3F5B"/>
    <w:rsid w:val="00AC4EEE"/>
    <w:rsid w:val="00AC649F"/>
    <w:rsid w:val="00AC660A"/>
    <w:rsid w:val="00AC73DF"/>
    <w:rsid w:val="00AD0302"/>
    <w:rsid w:val="00AD0C90"/>
    <w:rsid w:val="00AD1061"/>
    <w:rsid w:val="00AD1659"/>
    <w:rsid w:val="00AD218B"/>
    <w:rsid w:val="00AD21B1"/>
    <w:rsid w:val="00AD223F"/>
    <w:rsid w:val="00AD4F82"/>
    <w:rsid w:val="00AD67E3"/>
    <w:rsid w:val="00AD6889"/>
    <w:rsid w:val="00AD7C8F"/>
    <w:rsid w:val="00AE1611"/>
    <w:rsid w:val="00AE2F8E"/>
    <w:rsid w:val="00AE3769"/>
    <w:rsid w:val="00AE3C81"/>
    <w:rsid w:val="00AE405A"/>
    <w:rsid w:val="00AE4AA3"/>
    <w:rsid w:val="00AE4E6A"/>
    <w:rsid w:val="00AE5216"/>
    <w:rsid w:val="00AE5F80"/>
    <w:rsid w:val="00AE6612"/>
    <w:rsid w:val="00AE6B56"/>
    <w:rsid w:val="00AF0220"/>
    <w:rsid w:val="00AF0761"/>
    <w:rsid w:val="00AF2F9D"/>
    <w:rsid w:val="00AF403A"/>
    <w:rsid w:val="00AF4726"/>
    <w:rsid w:val="00AF4CED"/>
    <w:rsid w:val="00AF53C0"/>
    <w:rsid w:val="00AF5FD7"/>
    <w:rsid w:val="00B02B62"/>
    <w:rsid w:val="00B03BA8"/>
    <w:rsid w:val="00B0563D"/>
    <w:rsid w:val="00B06287"/>
    <w:rsid w:val="00B06705"/>
    <w:rsid w:val="00B06E29"/>
    <w:rsid w:val="00B073F8"/>
    <w:rsid w:val="00B10617"/>
    <w:rsid w:val="00B1127A"/>
    <w:rsid w:val="00B11344"/>
    <w:rsid w:val="00B11712"/>
    <w:rsid w:val="00B11E9F"/>
    <w:rsid w:val="00B1239A"/>
    <w:rsid w:val="00B12F55"/>
    <w:rsid w:val="00B13530"/>
    <w:rsid w:val="00B141BF"/>
    <w:rsid w:val="00B14402"/>
    <w:rsid w:val="00B15CD3"/>
    <w:rsid w:val="00B15D0D"/>
    <w:rsid w:val="00B16BD9"/>
    <w:rsid w:val="00B17FC1"/>
    <w:rsid w:val="00B202AF"/>
    <w:rsid w:val="00B2217C"/>
    <w:rsid w:val="00B2228A"/>
    <w:rsid w:val="00B22AC7"/>
    <w:rsid w:val="00B23B9E"/>
    <w:rsid w:val="00B258D0"/>
    <w:rsid w:val="00B26D0A"/>
    <w:rsid w:val="00B3058F"/>
    <w:rsid w:val="00B31B36"/>
    <w:rsid w:val="00B31F64"/>
    <w:rsid w:val="00B32271"/>
    <w:rsid w:val="00B331D7"/>
    <w:rsid w:val="00B3354A"/>
    <w:rsid w:val="00B35D1C"/>
    <w:rsid w:val="00B35E05"/>
    <w:rsid w:val="00B37F65"/>
    <w:rsid w:val="00B40129"/>
    <w:rsid w:val="00B4108A"/>
    <w:rsid w:val="00B4431C"/>
    <w:rsid w:val="00B44B77"/>
    <w:rsid w:val="00B45B05"/>
    <w:rsid w:val="00B466F9"/>
    <w:rsid w:val="00B478FE"/>
    <w:rsid w:val="00B47E30"/>
    <w:rsid w:val="00B506B8"/>
    <w:rsid w:val="00B50A24"/>
    <w:rsid w:val="00B50AB4"/>
    <w:rsid w:val="00B50B1F"/>
    <w:rsid w:val="00B51FF4"/>
    <w:rsid w:val="00B52063"/>
    <w:rsid w:val="00B53A85"/>
    <w:rsid w:val="00B540C9"/>
    <w:rsid w:val="00B55699"/>
    <w:rsid w:val="00B559FB"/>
    <w:rsid w:val="00B55EDC"/>
    <w:rsid w:val="00B56CCE"/>
    <w:rsid w:val="00B571A0"/>
    <w:rsid w:val="00B60119"/>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364"/>
    <w:rsid w:val="00B714FC"/>
    <w:rsid w:val="00B71EDB"/>
    <w:rsid w:val="00B73BBD"/>
    <w:rsid w:val="00B7521C"/>
    <w:rsid w:val="00B777F7"/>
    <w:rsid w:val="00B8018F"/>
    <w:rsid w:val="00B80AB1"/>
    <w:rsid w:val="00B81E66"/>
    <w:rsid w:val="00B820B5"/>
    <w:rsid w:val="00B826DB"/>
    <w:rsid w:val="00B82CC9"/>
    <w:rsid w:val="00B83617"/>
    <w:rsid w:val="00B83A30"/>
    <w:rsid w:val="00B846F7"/>
    <w:rsid w:val="00B84A2E"/>
    <w:rsid w:val="00B85606"/>
    <w:rsid w:val="00B85DBC"/>
    <w:rsid w:val="00B86B79"/>
    <w:rsid w:val="00B87361"/>
    <w:rsid w:val="00B875EC"/>
    <w:rsid w:val="00B87A96"/>
    <w:rsid w:val="00B9024E"/>
    <w:rsid w:val="00B90643"/>
    <w:rsid w:val="00B924A7"/>
    <w:rsid w:val="00B92AD9"/>
    <w:rsid w:val="00B92C19"/>
    <w:rsid w:val="00B93DAC"/>
    <w:rsid w:val="00B93EBD"/>
    <w:rsid w:val="00B95AD2"/>
    <w:rsid w:val="00B9761F"/>
    <w:rsid w:val="00B977BD"/>
    <w:rsid w:val="00B97DDA"/>
    <w:rsid w:val="00BA3283"/>
    <w:rsid w:val="00BA3A08"/>
    <w:rsid w:val="00BA5238"/>
    <w:rsid w:val="00BA6DBA"/>
    <w:rsid w:val="00BA6FED"/>
    <w:rsid w:val="00BA77C6"/>
    <w:rsid w:val="00BA7EED"/>
    <w:rsid w:val="00BB0C83"/>
    <w:rsid w:val="00BB0CF0"/>
    <w:rsid w:val="00BB1161"/>
    <w:rsid w:val="00BB2759"/>
    <w:rsid w:val="00BB4467"/>
    <w:rsid w:val="00BB49A1"/>
    <w:rsid w:val="00BB60D1"/>
    <w:rsid w:val="00BB6398"/>
    <w:rsid w:val="00BC029C"/>
    <w:rsid w:val="00BC0DA9"/>
    <w:rsid w:val="00BC3C1F"/>
    <w:rsid w:val="00BC4C51"/>
    <w:rsid w:val="00BC546B"/>
    <w:rsid w:val="00BC6D72"/>
    <w:rsid w:val="00BD1E6E"/>
    <w:rsid w:val="00BD29E5"/>
    <w:rsid w:val="00BD398C"/>
    <w:rsid w:val="00BD566A"/>
    <w:rsid w:val="00BD5D97"/>
    <w:rsid w:val="00BD6A14"/>
    <w:rsid w:val="00BD6F66"/>
    <w:rsid w:val="00BD713A"/>
    <w:rsid w:val="00BD7E2D"/>
    <w:rsid w:val="00BE073C"/>
    <w:rsid w:val="00BE0DF7"/>
    <w:rsid w:val="00BE30D4"/>
    <w:rsid w:val="00BE7773"/>
    <w:rsid w:val="00BE793E"/>
    <w:rsid w:val="00BE7A52"/>
    <w:rsid w:val="00BF1EF7"/>
    <w:rsid w:val="00BF202C"/>
    <w:rsid w:val="00BF29F2"/>
    <w:rsid w:val="00BF4D89"/>
    <w:rsid w:val="00BF6C2D"/>
    <w:rsid w:val="00BF6E6C"/>
    <w:rsid w:val="00BF7589"/>
    <w:rsid w:val="00BF7610"/>
    <w:rsid w:val="00C02EB2"/>
    <w:rsid w:val="00C032CE"/>
    <w:rsid w:val="00C03328"/>
    <w:rsid w:val="00C03848"/>
    <w:rsid w:val="00C03A7C"/>
    <w:rsid w:val="00C0400E"/>
    <w:rsid w:val="00C042CF"/>
    <w:rsid w:val="00C04605"/>
    <w:rsid w:val="00C1162A"/>
    <w:rsid w:val="00C124DE"/>
    <w:rsid w:val="00C12F61"/>
    <w:rsid w:val="00C14FD0"/>
    <w:rsid w:val="00C1544E"/>
    <w:rsid w:val="00C16A0F"/>
    <w:rsid w:val="00C17C4C"/>
    <w:rsid w:val="00C201B3"/>
    <w:rsid w:val="00C2090E"/>
    <w:rsid w:val="00C21207"/>
    <w:rsid w:val="00C226E6"/>
    <w:rsid w:val="00C2551A"/>
    <w:rsid w:val="00C25ED9"/>
    <w:rsid w:val="00C26902"/>
    <w:rsid w:val="00C27F2E"/>
    <w:rsid w:val="00C302F8"/>
    <w:rsid w:val="00C30400"/>
    <w:rsid w:val="00C30952"/>
    <w:rsid w:val="00C322C1"/>
    <w:rsid w:val="00C33055"/>
    <w:rsid w:val="00C331E0"/>
    <w:rsid w:val="00C35D2D"/>
    <w:rsid w:val="00C3705B"/>
    <w:rsid w:val="00C37C54"/>
    <w:rsid w:val="00C419A0"/>
    <w:rsid w:val="00C426D5"/>
    <w:rsid w:val="00C438B4"/>
    <w:rsid w:val="00C43B1B"/>
    <w:rsid w:val="00C441DA"/>
    <w:rsid w:val="00C457BC"/>
    <w:rsid w:val="00C4616F"/>
    <w:rsid w:val="00C4690C"/>
    <w:rsid w:val="00C46BE3"/>
    <w:rsid w:val="00C50A76"/>
    <w:rsid w:val="00C510EE"/>
    <w:rsid w:val="00C513EC"/>
    <w:rsid w:val="00C53157"/>
    <w:rsid w:val="00C54494"/>
    <w:rsid w:val="00C55E61"/>
    <w:rsid w:val="00C5609C"/>
    <w:rsid w:val="00C6059C"/>
    <w:rsid w:val="00C6137E"/>
    <w:rsid w:val="00C6156C"/>
    <w:rsid w:val="00C62137"/>
    <w:rsid w:val="00C62964"/>
    <w:rsid w:val="00C638A8"/>
    <w:rsid w:val="00C649D0"/>
    <w:rsid w:val="00C6633C"/>
    <w:rsid w:val="00C67C0A"/>
    <w:rsid w:val="00C72C5B"/>
    <w:rsid w:val="00C73711"/>
    <w:rsid w:val="00C74F72"/>
    <w:rsid w:val="00C76DF0"/>
    <w:rsid w:val="00C86221"/>
    <w:rsid w:val="00C87AC1"/>
    <w:rsid w:val="00C901BB"/>
    <w:rsid w:val="00C904DC"/>
    <w:rsid w:val="00C91A42"/>
    <w:rsid w:val="00C91AA3"/>
    <w:rsid w:val="00C91F73"/>
    <w:rsid w:val="00C921D1"/>
    <w:rsid w:val="00C92A22"/>
    <w:rsid w:val="00C933CD"/>
    <w:rsid w:val="00C93B8A"/>
    <w:rsid w:val="00C94B87"/>
    <w:rsid w:val="00C95064"/>
    <w:rsid w:val="00C964A1"/>
    <w:rsid w:val="00C97163"/>
    <w:rsid w:val="00CA1282"/>
    <w:rsid w:val="00CA1542"/>
    <w:rsid w:val="00CA1A89"/>
    <w:rsid w:val="00CA2B54"/>
    <w:rsid w:val="00CA34B6"/>
    <w:rsid w:val="00CA402C"/>
    <w:rsid w:val="00CA412D"/>
    <w:rsid w:val="00CA4164"/>
    <w:rsid w:val="00CA5944"/>
    <w:rsid w:val="00CA669B"/>
    <w:rsid w:val="00CA6DAB"/>
    <w:rsid w:val="00CA6F2E"/>
    <w:rsid w:val="00CB2F76"/>
    <w:rsid w:val="00CB4801"/>
    <w:rsid w:val="00CB726F"/>
    <w:rsid w:val="00CC08D9"/>
    <w:rsid w:val="00CC2C81"/>
    <w:rsid w:val="00CC3FB8"/>
    <w:rsid w:val="00CC552F"/>
    <w:rsid w:val="00CC5797"/>
    <w:rsid w:val="00CC7A63"/>
    <w:rsid w:val="00CD089D"/>
    <w:rsid w:val="00CD2699"/>
    <w:rsid w:val="00CD2BE6"/>
    <w:rsid w:val="00CD4AD1"/>
    <w:rsid w:val="00CD5EBF"/>
    <w:rsid w:val="00CD60AD"/>
    <w:rsid w:val="00CD782D"/>
    <w:rsid w:val="00CE0711"/>
    <w:rsid w:val="00CE095C"/>
    <w:rsid w:val="00CE122F"/>
    <w:rsid w:val="00CE1423"/>
    <w:rsid w:val="00CE1DCE"/>
    <w:rsid w:val="00CE2ACB"/>
    <w:rsid w:val="00CE4320"/>
    <w:rsid w:val="00CE515D"/>
    <w:rsid w:val="00CE7D13"/>
    <w:rsid w:val="00CE7D18"/>
    <w:rsid w:val="00CF0230"/>
    <w:rsid w:val="00CF03FD"/>
    <w:rsid w:val="00CF08C5"/>
    <w:rsid w:val="00CF0A17"/>
    <w:rsid w:val="00CF0D2E"/>
    <w:rsid w:val="00CF1E25"/>
    <w:rsid w:val="00CF4397"/>
    <w:rsid w:val="00CF495F"/>
    <w:rsid w:val="00CF5993"/>
    <w:rsid w:val="00CF5ABB"/>
    <w:rsid w:val="00CF5F89"/>
    <w:rsid w:val="00D00869"/>
    <w:rsid w:val="00D0120F"/>
    <w:rsid w:val="00D012CD"/>
    <w:rsid w:val="00D02DF2"/>
    <w:rsid w:val="00D02EF4"/>
    <w:rsid w:val="00D041AC"/>
    <w:rsid w:val="00D0450C"/>
    <w:rsid w:val="00D04A50"/>
    <w:rsid w:val="00D10560"/>
    <w:rsid w:val="00D10E28"/>
    <w:rsid w:val="00D1444E"/>
    <w:rsid w:val="00D14E31"/>
    <w:rsid w:val="00D155F5"/>
    <w:rsid w:val="00D15920"/>
    <w:rsid w:val="00D15D18"/>
    <w:rsid w:val="00D16421"/>
    <w:rsid w:val="00D16D78"/>
    <w:rsid w:val="00D175BF"/>
    <w:rsid w:val="00D17DE5"/>
    <w:rsid w:val="00D205F4"/>
    <w:rsid w:val="00D21C14"/>
    <w:rsid w:val="00D22F8E"/>
    <w:rsid w:val="00D2358F"/>
    <w:rsid w:val="00D249EF"/>
    <w:rsid w:val="00D254D8"/>
    <w:rsid w:val="00D256AE"/>
    <w:rsid w:val="00D259E5"/>
    <w:rsid w:val="00D2640A"/>
    <w:rsid w:val="00D26B5B"/>
    <w:rsid w:val="00D26C44"/>
    <w:rsid w:val="00D2727C"/>
    <w:rsid w:val="00D278F7"/>
    <w:rsid w:val="00D326B3"/>
    <w:rsid w:val="00D33D45"/>
    <w:rsid w:val="00D345D5"/>
    <w:rsid w:val="00D34EB4"/>
    <w:rsid w:val="00D37B10"/>
    <w:rsid w:val="00D40030"/>
    <w:rsid w:val="00D401C8"/>
    <w:rsid w:val="00D4167C"/>
    <w:rsid w:val="00D4183F"/>
    <w:rsid w:val="00D42D6E"/>
    <w:rsid w:val="00D42D7B"/>
    <w:rsid w:val="00D43C1B"/>
    <w:rsid w:val="00D43C6A"/>
    <w:rsid w:val="00D448F8"/>
    <w:rsid w:val="00D44A94"/>
    <w:rsid w:val="00D46CB6"/>
    <w:rsid w:val="00D50B4A"/>
    <w:rsid w:val="00D52076"/>
    <w:rsid w:val="00D52414"/>
    <w:rsid w:val="00D52B38"/>
    <w:rsid w:val="00D552D7"/>
    <w:rsid w:val="00D567F1"/>
    <w:rsid w:val="00D60622"/>
    <w:rsid w:val="00D60BB9"/>
    <w:rsid w:val="00D60EEE"/>
    <w:rsid w:val="00D61EA1"/>
    <w:rsid w:val="00D63CCC"/>
    <w:rsid w:val="00D64ADA"/>
    <w:rsid w:val="00D64D3F"/>
    <w:rsid w:val="00D65415"/>
    <w:rsid w:val="00D66583"/>
    <w:rsid w:val="00D66642"/>
    <w:rsid w:val="00D67240"/>
    <w:rsid w:val="00D70799"/>
    <w:rsid w:val="00D709D5"/>
    <w:rsid w:val="00D71C4A"/>
    <w:rsid w:val="00D73377"/>
    <w:rsid w:val="00D77494"/>
    <w:rsid w:val="00D7769A"/>
    <w:rsid w:val="00D778DF"/>
    <w:rsid w:val="00D800EF"/>
    <w:rsid w:val="00D80B31"/>
    <w:rsid w:val="00D81977"/>
    <w:rsid w:val="00D81B40"/>
    <w:rsid w:val="00D81D54"/>
    <w:rsid w:val="00D8344F"/>
    <w:rsid w:val="00D8473A"/>
    <w:rsid w:val="00D853F4"/>
    <w:rsid w:val="00D85853"/>
    <w:rsid w:val="00D860BC"/>
    <w:rsid w:val="00D87157"/>
    <w:rsid w:val="00D87C1E"/>
    <w:rsid w:val="00D9123A"/>
    <w:rsid w:val="00D920A3"/>
    <w:rsid w:val="00D92223"/>
    <w:rsid w:val="00D92DF0"/>
    <w:rsid w:val="00D9316C"/>
    <w:rsid w:val="00D94751"/>
    <w:rsid w:val="00D950F5"/>
    <w:rsid w:val="00D9662B"/>
    <w:rsid w:val="00D96BA5"/>
    <w:rsid w:val="00D97166"/>
    <w:rsid w:val="00DA27BF"/>
    <w:rsid w:val="00DA2FAB"/>
    <w:rsid w:val="00DA3388"/>
    <w:rsid w:val="00DA3B05"/>
    <w:rsid w:val="00DA4297"/>
    <w:rsid w:val="00DA52B3"/>
    <w:rsid w:val="00DA5528"/>
    <w:rsid w:val="00DA741A"/>
    <w:rsid w:val="00DB014E"/>
    <w:rsid w:val="00DB131D"/>
    <w:rsid w:val="00DB1587"/>
    <w:rsid w:val="00DB162C"/>
    <w:rsid w:val="00DB1A9F"/>
    <w:rsid w:val="00DB1AD6"/>
    <w:rsid w:val="00DB2281"/>
    <w:rsid w:val="00DB2599"/>
    <w:rsid w:val="00DB298B"/>
    <w:rsid w:val="00DB2AB8"/>
    <w:rsid w:val="00DB2E65"/>
    <w:rsid w:val="00DB589E"/>
    <w:rsid w:val="00DB5F96"/>
    <w:rsid w:val="00DB6F0E"/>
    <w:rsid w:val="00DB6F12"/>
    <w:rsid w:val="00DB77C6"/>
    <w:rsid w:val="00DB7BF6"/>
    <w:rsid w:val="00DB7E9A"/>
    <w:rsid w:val="00DC1B29"/>
    <w:rsid w:val="00DC213E"/>
    <w:rsid w:val="00DC29BD"/>
    <w:rsid w:val="00DC37AF"/>
    <w:rsid w:val="00DC3CF4"/>
    <w:rsid w:val="00DC3F45"/>
    <w:rsid w:val="00DC44AD"/>
    <w:rsid w:val="00DC5F5B"/>
    <w:rsid w:val="00DC7AF5"/>
    <w:rsid w:val="00DD00FB"/>
    <w:rsid w:val="00DD1851"/>
    <w:rsid w:val="00DD3D90"/>
    <w:rsid w:val="00DD45C0"/>
    <w:rsid w:val="00DD47F5"/>
    <w:rsid w:val="00DD5975"/>
    <w:rsid w:val="00DD734E"/>
    <w:rsid w:val="00DE09D1"/>
    <w:rsid w:val="00DE0A7C"/>
    <w:rsid w:val="00DE160B"/>
    <w:rsid w:val="00DE2DAE"/>
    <w:rsid w:val="00DE518C"/>
    <w:rsid w:val="00DF15C2"/>
    <w:rsid w:val="00DF191E"/>
    <w:rsid w:val="00DF282C"/>
    <w:rsid w:val="00DF5CD3"/>
    <w:rsid w:val="00DF62A4"/>
    <w:rsid w:val="00E00BD6"/>
    <w:rsid w:val="00E02F3D"/>
    <w:rsid w:val="00E030C6"/>
    <w:rsid w:val="00E04870"/>
    <w:rsid w:val="00E0605A"/>
    <w:rsid w:val="00E07310"/>
    <w:rsid w:val="00E13B95"/>
    <w:rsid w:val="00E13C83"/>
    <w:rsid w:val="00E13FD1"/>
    <w:rsid w:val="00E14469"/>
    <w:rsid w:val="00E14B82"/>
    <w:rsid w:val="00E14D2F"/>
    <w:rsid w:val="00E15539"/>
    <w:rsid w:val="00E155D7"/>
    <w:rsid w:val="00E15A90"/>
    <w:rsid w:val="00E15F3E"/>
    <w:rsid w:val="00E163FA"/>
    <w:rsid w:val="00E16403"/>
    <w:rsid w:val="00E165D5"/>
    <w:rsid w:val="00E1690B"/>
    <w:rsid w:val="00E16BEE"/>
    <w:rsid w:val="00E17258"/>
    <w:rsid w:val="00E20256"/>
    <w:rsid w:val="00E202EA"/>
    <w:rsid w:val="00E20A2F"/>
    <w:rsid w:val="00E20D10"/>
    <w:rsid w:val="00E20EA2"/>
    <w:rsid w:val="00E2191D"/>
    <w:rsid w:val="00E228BA"/>
    <w:rsid w:val="00E22CC6"/>
    <w:rsid w:val="00E250F1"/>
    <w:rsid w:val="00E255A1"/>
    <w:rsid w:val="00E25737"/>
    <w:rsid w:val="00E262A4"/>
    <w:rsid w:val="00E26B16"/>
    <w:rsid w:val="00E26FF3"/>
    <w:rsid w:val="00E30061"/>
    <w:rsid w:val="00E304FE"/>
    <w:rsid w:val="00E34205"/>
    <w:rsid w:val="00E347D5"/>
    <w:rsid w:val="00E35C49"/>
    <w:rsid w:val="00E41774"/>
    <w:rsid w:val="00E41A00"/>
    <w:rsid w:val="00E42D0F"/>
    <w:rsid w:val="00E42DE7"/>
    <w:rsid w:val="00E4540E"/>
    <w:rsid w:val="00E46F58"/>
    <w:rsid w:val="00E511E8"/>
    <w:rsid w:val="00E51265"/>
    <w:rsid w:val="00E5678F"/>
    <w:rsid w:val="00E60E7F"/>
    <w:rsid w:val="00E61D61"/>
    <w:rsid w:val="00E61E01"/>
    <w:rsid w:val="00E623CF"/>
    <w:rsid w:val="00E62E04"/>
    <w:rsid w:val="00E62E14"/>
    <w:rsid w:val="00E63D05"/>
    <w:rsid w:val="00E64A12"/>
    <w:rsid w:val="00E677E1"/>
    <w:rsid w:val="00E67A2E"/>
    <w:rsid w:val="00E7010F"/>
    <w:rsid w:val="00E71AA0"/>
    <w:rsid w:val="00E743BC"/>
    <w:rsid w:val="00E75467"/>
    <w:rsid w:val="00E802B3"/>
    <w:rsid w:val="00E811BE"/>
    <w:rsid w:val="00E851B7"/>
    <w:rsid w:val="00E90967"/>
    <w:rsid w:val="00E91628"/>
    <w:rsid w:val="00E921A3"/>
    <w:rsid w:val="00E921BE"/>
    <w:rsid w:val="00E92E01"/>
    <w:rsid w:val="00E93C20"/>
    <w:rsid w:val="00E94D8C"/>
    <w:rsid w:val="00E96605"/>
    <w:rsid w:val="00E96A89"/>
    <w:rsid w:val="00E96AB8"/>
    <w:rsid w:val="00E96C2E"/>
    <w:rsid w:val="00EA1B0D"/>
    <w:rsid w:val="00EA245F"/>
    <w:rsid w:val="00EA2908"/>
    <w:rsid w:val="00EA3386"/>
    <w:rsid w:val="00EA363D"/>
    <w:rsid w:val="00EA47A1"/>
    <w:rsid w:val="00EA6E85"/>
    <w:rsid w:val="00EB0B3E"/>
    <w:rsid w:val="00EB1444"/>
    <w:rsid w:val="00EB24FC"/>
    <w:rsid w:val="00EB2959"/>
    <w:rsid w:val="00EB4599"/>
    <w:rsid w:val="00EB7624"/>
    <w:rsid w:val="00EC0888"/>
    <w:rsid w:val="00EC0D51"/>
    <w:rsid w:val="00EC1650"/>
    <w:rsid w:val="00EC2D0D"/>
    <w:rsid w:val="00EC40E6"/>
    <w:rsid w:val="00EC4216"/>
    <w:rsid w:val="00EC43ED"/>
    <w:rsid w:val="00EC4608"/>
    <w:rsid w:val="00EC5939"/>
    <w:rsid w:val="00ED0066"/>
    <w:rsid w:val="00ED0120"/>
    <w:rsid w:val="00ED03BA"/>
    <w:rsid w:val="00ED10D3"/>
    <w:rsid w:val="00ED12F0"/>
    <w:rsid w:val="00ED25FD"/>
    <w:rsid w:val="00ED2A25"/>
    <w:rsid w:val="00ED3F41"/>
    <w:rsid w:val="00ED436E"/>
    <w:rsid w:val="00ED48E1"/>
    <w:rsid w:val="00ED4D89"/>
    <w:rsid w:val="00ED50C4"/>
    <w:rsid w:val="00ED5F25"/>
    <w:rsid w:val="00ED63D1"/>
    <w:rsid w:val="00ED7D61"/>
    <w:rsid w:val="00EE0440"/>
    <w:rsid w:val="00EE1A50"/>
    <w:rsid w:val="00EE2644"/>
    <w:rsid w:val="00EE332F"/>
    <w:rsid w:val="00EE3D90"/>
    <w:rsid w:val="00EE4132"/>
    <w:rsid w:val="00EE4E90"/>
    <w:rsid w:val="00EE4EA5"/>
    <w:rsid w:val="00EE53A0"/>
    <w:rsid w:val="00EE53D4"/>
    <w:rsid w:val="00EE782C"/>
    <w:rsid w:val="00EF1943"/>
    <w:rsid w:val="00EF1A21"/>
    <w:rsid w:val="00EF226F"/>
    <w:rsid w:val="00EF2B62"/>
    <w:rsid w:val="00EF4824"/>
    <w:rsid w:val="00EF4F6A"/>
    <w:rsid w:val="00EF56AE"/>
    <w:rsid w:val="00EF79D1"/>
    <w:rsid w:val="00F0005B"/>
    <w:rsid w:val="00F00F54"/>
    <w:rsid w:val="00F01B28"/>
    <w:rsid w:val="00F033A0"/>
    <w:rsid w:val="00F03685"/>
    <w:rsid w:val="00F03C29"/>
    <w:rsid w:val="00F05A9C"/>
    <w:rsid w:val="00F07281"/>
    <w:rsid w:val="00F1049E"/>
    <w:rsid w:val="00F125F7"/>
    <w:rsid w:val="00F12D42"/>
    <w:rsid w:val="00F12F7E"/>
    <w:rsid w:val="00F131DB"/>
    <w:rsid w:val="00F13C57"/>
    <w:rsid w:val="00F14147"/>
    <w:rsid w:val="00F143E1"/>
    <w:rsid w:val="00F14C09"/>
    <w:rsid w:val="00F14C77"/>
    <w:rsid w:val="00F15906"/>
    <w:rsid w:val="00F15AF6"/>
    <w:rsid w:val="00F16199"/>
    <w:rsid w:val="00F16898"/>
    <w:rsid w:val="00F16CC8"/>
    <w:rsid w:val="00F21B94"/>
    <w:rsid w:val="00F21C7D"/>
    <w:rsid w:val="00F22087"/>
    <w:rsid w:val="00F221A3"/>
    <w:rsid w:val="00F228B8"/>
    <w:rsid w:val="00F22D5A"/>
    <w:rsid w:val="00F22F39"/>
    <w:rsid w:val="00F23C47"/>
    <w:rsid w:val="00F23C6F"/>
    <w:rsid w:val="00F24740"/>
    <w:rsid w:val="00F25D23"/>
    <w:rsid w:val="00F263B1"/>
    <w:rsid w:val="00F26C2B"/>
    <w:rsid w:val="00F278D4"/>
    <w:rsid w:val="00F27FCA"/>
    <w:rsid w:val="00F30F2E"/>
    <w:rsid w:val="00F31B13"/>
    <w:rsid w:val="00F3203F"/>
    <w:rsid w:val="00F34372"/>
    <w:rsid w:val="00F34C33"/>
    <w:rsid w:val="00F3725A"/>
    <w:rsid w:val="00F3767E"/>
    <w:rsid w:val="00F37A68"/>
    <w:rsid w:val="00F37E80"/>
    <w:rsid w:val="00F40087"/>
    <w:rsid w:val="00F401FA"/>
    <w:rsid w:val="00F40585"/>
    <w:rsid w:val="00F41C61"/>
    <w:rsid w:val="00F428D4"/>
    <w:rsid w:val="00F42B76"/>
    <w:rsid w:val="00F4420A"/>
    <w:rsid w:val="00F455E6"/>
    <w:rsid w:val="00F4703A"/>
    <w:rsid w:val="00F47736"/>
    <w:rsid w:val="00F50A22"/>
    <w:rsid w:val="00F50B52"/>
    <w:rsid w:val="00F518B4"/>
    <w:rsid w:val="00F51F9B"/>
    <w:rsid w:val="00F52019"/>
    <w:rsid w:val="00F53D91"/>
    <w:rsid w:val="00F5410C"/>
    <w:rsid w:val="00F550AF"/>
    <w:rsid w:val="00F5565D"/>
    <w:rsid w:val="00F56712"/>
    <w:rsid w:val="00F570A4"/>
    <w:rsid w:val="00F602F1"/>
    <w:rsid w:val="00F60A03"/>
    <w:rsid w:val="00F612F7"/>
    <w:rsid w:val="00F61354"/>
    <w:rsid w:val="00F63F59"/>
    <w:rsid w:val="00F6471E"/>
    <w:rsid w:val="00F660A7"/>
    <w:rsid w:val="00F66A07"/>
    <w:rsid w:val="00F67001"/>
    <w:rsid w:val="00F671AC"/>
    <w:rsid w:val="00F67216"/>
    <w:rsid w:val="00F6725D"/>
    <w:rsid w:val="00F67695"/>
    <w:rsid w:val="00F67A08"/>
    <w:rsid w:val="00F70397"/>
    <w:rsid w:val="00F71C5D"/>
    <w:rsid w:val="00F755BB"/>
    <w:rsid w:val="00F758F9"/>
    <w:rsid w:val="00F77881"/>
    <w:rsid w:val="00F77A1E"/>
    <w:rsid w:val="00F813F0"/>
    <w:rsid w:val="00F81C71"/>
    <w:rsid w:val="00F8247D"/>
    <w:rsid w:val="00F833F4"/>
    <w:rsid w:val="00F84E70"/>
    <w:rsid w:val="00F85088"/>
    <w:rsid w:val="00F852DE"/>
    <w:rsid w:val="00F86048"/>
    <w:rsid w:val="00F90495"/>
    <w:rsid w:val="00F90FCC"/>
    <w:rsid w:val="00F91F69"/>
    <w:rsid w:val="00F93B95"/>
    <w:rsid w:val="00F94F73"/>
    <w:rsid w:val="00FA14F6"/>
    <w:rsid w:val="00FA2B0C"/>
    <w:rsid w:val="00FA2DF6"/>
    <w:rsid w:val="00FA3E56"/>
    <w:rsid w:val="00FA4A8B"/>
    <w:rsid w:val="00FA5B8A"/>
    <w:rsid w:val="00FA6731"/>
    <w:rsid w:val="00FA704D"/>
    <w:rsid w:val="00FA7121"/>
    <w:rsid w:val="00FB1F46"/>
    <w:rsid w:val="00FB221F"/>
    <w:rsid w:val="00FB2522"/>
    <w:rsid w:val="00FB265F"/>
    <w:rsid w:val="00FB3D19"/>
    <w:rsid w:val="00FB43C6"/>
    <w:rsid w:val="00FB5ABA"/>
    <w:rsid w:val="00FB5EFB"/>
    <w:rsid w:val="00FB6E5E"/>
    <w:rsid w:val="00FB7405"/>
    <w:rsid w:val="00FC03C8"/>
    <w:rsid w:val="00FC1383"/>
    <w:rsid w:val="00FC3905"/>
    <w:rsid w:val="00FC3F62"/>
    <w:rsid w:val="00FC41F2"/>
    <w:rsid w:val="00FC65FD"/>
    <w:rsid w:val="00FC6713"/>
    <w:rsid w:val="00FD0DC0"/>
    <w:rsid w:val="00FD14FF"/>
    <w:rsid w:val="00FD247C"/>
    <w:rsid w:val="00FD44C7"/>
    <w:rsid w:val="00FD53D7"/>
    <w:rsid w:val="00FD5424"/>
    <w:rsid w:val="00FD5B12"/>
    <w:rsid w:val="00FD6A37"/>
    <w:rsid w:val="00FD7E32"/>
    <w:rsid w:val="00FE0E4A"/>
    <w:rsid w:val="00FE0E89"/>
    <w:rsid w:val="00FE3678"/>
    <w:rsid w:val="00FE398E"/>
    <w:rsid w:val="00FE481A"/>
    <w:rsid w:val="00FE492D"/>
    <w:rsid w:val="00FE4DB2"/>
    <w:rsid w:val="00FE7BB2"/>
    <w:rsid w:val="00FF0050"/>
    <w:rsid w:val="00FF0387"/>
    <w:rsid w:val="00FF1A8E"/>
    <w:rsid w:val="00FF2190"/>
    <w:rsid w:val="00FF69BF"/>
    <w:rsid w:val="00FF7BC0"/>
    <w:rsid w:val="04229EF9"/>
    <w:rsid w:val="05964AF7"/>
    <w:rsid w:val="07321B58"/>
    <w:rsid w:val="0E147FD6"/>
    <w:rsid w:val="0F108311"/>
    <w:rsid w:val="0F857DCC"/>
    <w:rsid w:val="10DA6249"/>
    <w:rsid w:val="14275BD9"/>
    <w:rsid w:val="15985F5A"/>
    <w:rsid w:val="16034955"/>
    <w:rsid w:val="176EFCA6"/>
    <w:rsid w:val="1AC45019"/>
    <w:rsid w:val="1FDF7786"/>
    <w:rsid w:val="200E6D46"/>
    <w:rsid w:val="27AFA9EC"/>
    <w:rsid w:val="2C0C8424"/>
    <w:rsid w:val="307FEADB"/>
    <w:rsid w:val="33F8632F"/>
    <w:rsid w:val="3499E3E2"/>
    <w:rsid w:val="35DE820F"/>
    <w:rsid w:val="39BD9A81"/>
    <w:rsid w:val="3A3E7579"/>
    <w:rsid w:val="3ADE5DAC"/>
    <w:rsid w:val="3DC15586"/>
    <w:rsid w:val="449315E7"/>
    <w:rsid w:val="48A90E10"/>
    <w:rsid w:val="49CF54D5"/>
    <w:rsid w:val="4E53C024"/>
    <w:rsid w:val="5C0A40A5"/>
    <w:rsid w:val="641D18B4"/>
    <w:rsid w:val="64C3C37C"/>
    <w:rsid w:val="65DCB725"/>
    <w:rsid w:val="66A6852D"/>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192"/>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5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55062A"/>
    <w:rPr>
      <w:rFonts w:ascii="Tahoma" w:hAnsi="Tahoma" w:cs="Tahoma"/>
      <w:sz w:val="16"/>
      <w:szCs w:val="16"/>
    </w:rPr>
  </w:style>
  <w:style w:type="character" w:customStyle="1" w:styleId="TekstdymkaZnak">
    <w:name w:val="Tekst dymka Znak"/>
    <w:basedOn w:val="Domylnaczcionkaakapitu"/>
    <w:link w:val="Tekstdymka"/>
    <w:uiPriority w:val="99"/>
    <w:semiHidden/>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030D97"/>
    <w:rPr>
      <w:sz w:val="16"/>
      <w:szCs w:val="16"/>
    </w:rPr>
  </w:style>
  <w:style w:type="paragraph" w:styleId="Tekstkomentarza">
    <w:name w:val="annotation text"/>
    <w:basedOn w:val="Normalny"/>
    <w:link w:val="TekstkomentarzaZnak"/>
    <w:uiPriority w:val="99"/>
    <w:unhideWhenUsed/>
    <w:rsid w:val="00030D97"/>
    <w:pPr>
      <w:spacing w:after="200"/>
    </w:pPr>
    <w:rPr>
      <w:sz w:val="20"/>
      <w:szCs w:val="20"/>
    </w:rPr>
  </w:style>
  <w:style w:type="character" w:customStyle="1" w:styleId="TekstkomentarzaZnak">
    <w:name w:val="Tekst komentarza Znak"/>
    <w:basedOn w:val="Domylnaczcionkaakapitu"/>
    <w:link w:val="Tekstkomentarza"/>
    <w:uiPriority w:val="99"/>
    <w:rsid w:val="00030D97"/>
    <w:rPr>
      <w:sz w:val="20"/>
      <w:szCs w:val="20"/>
    </w:rPr>
  </w:style>
  <w:style w:type="paragraph" w:styleId="Tematkomentarza">
    <w:name w:val="annotation subject"/>
    <w:basedOn w:val="Tekstkomentarza"/>
    <w:next w:val="Tekstkomentarza"/>
    <w:link w:val="TematkomentarzaZnak"/>
    <w:uiPriority w:val="99"/>
    <w:semiHidden/>
    <w:unhideWhenUsed/>
    <w:rsid w:val="00030D97"/>
    <w:rPr>
      <w:b/>
      <w:bCs/>
    </w:rPr>
  </w:style>
  <w:style w:type="character" w:customStyle="1" w:styleId="TematkomentarzaZnak">
    <w:name w:val="Temat komentarza Znak"/>
    <w:basedOn w:val="TekstkomentarzaZnak"/>
    <w:link w:val="Tematkomentarza"/>
    <w:uiPriority w:val="99"/>
    <w:semiHidden/>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B01F6"/>
    <w:pPr>
      <w:tabs>
        <w:tab w:val="center" w:pos="4536"/>
        <w:tab w:val="right" w:pos="9072"/>
      </w:tabs>
    </w:pPr>
  </w:style>
  <w:style w:type="character" w:customStyle="1" w:styleId="NagwekZnak">
    <w:name w:val="Nagłówek Znak"/>
    <w:basedOn w:val="Domylnaczcionkaakapitu"/>
    <w:link w:val="Nagwek"/>
    <w:uiPriority w:val="99"/>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semiHidden/>
    <w:unhideWhenUsed/>
    <w:rsid w:val="009B01F6"/>
    <w:rPr>
      <w:sz w:val="20"/>
      <w:szCs w:val="20"/>
    </w:rPr>
  </w:style>
  <w:style w:type="character" w:customStyle="1" w:styleId="TekstprzypisukocowegoZnak">
    <w:name w:val="Tekst przypisu końcowego Znak"/>
    <w:basedOn w:val="Domylnaczcionkaakapitu"/>
    <w:link w:val="Tekstprzypisukocowego"/>
    <w:uiPriority w:val="99"/>
    <w:semiHidden/>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jc w:val="both"/>
    </w:pPr>
    <w:rPr>
      <w:rFonts w:eastAsia="Calibri"/>
      <w:lang w:eastAsia="en-GB"/>
    </w:rPr>
  </w:style>
  <w:style w:type="paragraph" w:customStyle="1" w:styleId="Tiret1">
    <w:name w:val="Tiret 1"/>
    <w:basedOn w:val="Normalny"/>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qFormat/>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qFormat/>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qFormat/>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qFormat/>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rsid w:val="00EA2908"/>
    <w:pPr>
      <w:spacing w:after="120" w:line="480" w:lineRule="auto"/>
      <w:ind w:left="283"/>
    </w:p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p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pPr>
    <w:rPr>
      <w:rFonts w:ascii="Arial" w:hAnsi="Arial" w:cs="Arial"/>
      <w:b/>
      <w:bCs/>
      <w:sz w:val="18"/>
      <w:szCs w:val="18"/>
    </w:rPr>
  </w:style>
  <w:style w:type="paragraph" w:customStyle="1" w:styleId="font6">
    <w:name w:val="font6"/>
    <w:basedOn w:val="Normalny"/>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F852DE"/>
    <w:pPr>
      <w:spacing w:before="100" w:beforeAutospacing="1" w:after="100" w:afterAutospacing="1"/>
    </w:pPr>
    <w:rPr>
      <w:rFonts w:ascii="Arial" w:hAnsi="Arial" w:cs="Arial"/>
      <w:sz w:val="20"/>
      <w:szCs w:val="20"/>
    </w:rPr>
  </w:style>
  <w:style w:type="paragraph" w:customStyle="1" w:styleId="font8">
    <w:name w:val="font8"/>
    <w:basedOn w:val="Normalny"/>
    <w:rsid w:val="00F852DE"/>
    <w:pPr>
      <w:spacing w:before="100" w:beforeAutospacing="1" w:after="100" w:afterAutospacing="1"/>
    </w:pPr>
    <w:rPr>
      <w:rFonts w:ascii="Arial" w:hAnsi="Arial" w:cs="Arial"/>
      <w:b/>
      <w:bCs/>
      <w:sz w:val="20"/>
      <w:szCs w:val="20"/>
    </w:rPr>
  </w:style>
  <w:style w:type="paragraph" w:customStyle="1" w:styleId="font9">
    <w:name w:val="font9"/>
    <w:basedOn w:val="Normalny"/>
    <w:rsid w:val="00F852DE"/>
    <w:pPr>
      <w:spacing w:before="100" w:beforeAutospacing="1" w:after="100" w:afterAutospacing="1"/>
    </w:pPr>
    <w:rPr>
      <w:rFonts w:ascii="Calibri" w:hAnsi="Calibri"/>
      <w:sz w:val="20"/>
      <w:szCs w:val="20"/>
    </w:rPr>
  </w:style>
  <w:style w:type="paragraph" w:customStyle="1" w:styleId="xl65">
    <w:name w:val="xl65"/>
    <w:basedOn w:val="Normalny"/>
    <w:rsid w:val="00F852DE"/>
    <w:pPr>
      <w:spacing w:before="100" w:beforeAutospacing="1" w:after="100" w:afterAutospacing="1"/>
      <w:jc w:val="center"/>
      <w:textAlignment w:val="center"/>
    </w:p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F852DE"/>
    <w:pPr>
      <w:spacing w:before="100" w:beforeAutospacing="1" w:after="100" w:afterAutospacing="1"/>
    </w:pPr>
    <w:rPr>
      <w:sz w:val="18"/>
      <w:szCs w:val="18"/>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F852DE"/>
    <w:pPr>
      <w:spacing w:before="100" w:beforeAutospacing="1" w:after="100" w:afterAutospacing="1"/>
      <w:textAlignment w:val="center"/>
    </w:pPr>
    <w:rPr>
      <w:b/>
      <w:bCs/>
    </w:rPr>
  </w:style>
  <w:style w:type="paragraph" w:customStyle="1" w:styleId="xl81">
    <w:name w:val="xl81"/>
    <w:basedOn w:val="Normalny"/>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F852DE"/>
    <w:pPr>
      <w:spacing w:before="100" w:beforeAutospacing="1" w:after="100" w:afterAutospacing="1"/>
      <w:jc w:val="right"/>
    </w:pPr>
    <w:rPr>
      <w:b/>
      <w:bCs/>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pPr>
      <w:numPr>
        <w:numId w:val="5"/>
      </w:numPr>
    </w:pPr>
  </w:style>
  <w:style w:type="numbering" w:customStyle="1" w:styleId="Styl5114">
    <w:name w:val="Styl5114"/>
    <w:rsid w:val="009A7758"/>
    <w:pPr>
      <w:numPr>
        <w:numId w:val="44"/>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ind w:left="720"/>
      <w:contextualSpacing/>
    </w:pPr>
    <w:rPr>
      <w:rFonts w:ascii="Calibri" w:hAnsi="Calibri"/>
    </w:rPr>
  </w:style>
  <w:style w:type="paragraph" w:customStyle="1" w:styleId="Tekstpodstawowy21">
    <w:name w:val="Tekst podstawowy 21"/>
    <w:basedOn w:val="Normalny"/>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39"/>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2"/>
      </w:numPr>
    </w:pPr>
  </w:style>
  <w:style w:type="numbering" w:customStyle="1" w:styleId="Styl3114">
    <w:name w:val="Styl3114"/>
    <w:rsid w:val="00B62FEB"/>
    <w:pPr>
      <w:numPr>
        <w:numId w:val="43"/>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5"/>
      </w:numPr>
    </w:pPr>
  </w:style>
  <w:style w:type="numbering" w:customStyle="1" w:styleId="Styl311">
    <w:name w:val="Styl311"/>
    <w:rsid w:val="00B62FEB"/>
    <w:pPr>
      <w:numPr>
        <w:numId w:val="46"/>
      </w:numPr>
    </w:pPr>
  </w:style>
  <w:style w:type="numbering" w:customStyle="1" w:styleId="Styl315">
    <w:name w:val="Styl315"/>
    <w:rsid w:val="00B62FEB"/>
    <w:pPr>
      <w:numPr>
        <w:numId w:val="47"/>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uiPriority w:val="99"/>
    <w:qFormat/>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basedOn w:val="Normalny"/>
    <w:next w:val="Normalny"/>
    <w:autoRedefine/>
    <w:uiPriority w:val="39"/>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semiHidden/>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semiHidden/>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rsid w:val="00B62FEB"/>
    <w:pPr>
      <w:ind w:left="283" w:hanging="283"/>
    </w:pPr>
  </w:style>
  <w:style w:type="paragraph" w:styleId="Lista2">
    <w:name w:val="List 2"/>
    <w:basedOn w:val="Normalny"/>
    <w:uiPriority w:val="99"/>
    <w:qFormat/>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48"/>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49"/>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p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semiHidden/>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semiHidden/>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semiHidden/>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semiHidden/>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customStyle="1" w:styleId="Nierozpoznanawzmianka4">
    <w:name w:val="Nierozpoznana wzmianka4"/>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6"/>
      </w:numPr>
    </w:pPr>
  </w:style>
  <w:style w:type="character" w:customStyle="1" w:styleId="xsize">
    <w:name w:val="x_size"/>
    <w:basedOn w:val="Domylnaczcionkaakapitu"/>
    <w:rsid w:val="00410C57"/>
  </w:style>
  <w:style w:type="table" w:customStyle="1" w:styleId="TableNormal1">
    <w:name w:val="Table Normal1"/>
    <w:uiPriority w:val="2"/>
    <w:semiHidden/>
    <w:qFormat/>
    <w:rsid w:val="008B283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scxw54189107">
    <w:name w:val="scxw54189107"/>
    <w:basedOn w:val="Domylnaczcionkaakapitu"/>
    <w:rsid w:val="008B283A"/>
  </w:style>
  <w:style w:type="character" w:customStyle="1" w:styleId="Odwoanieprzypisudolnego1">
    <w:name w:val="Odwołanie przypisu dolnego1"/>
    <w:rsid w:val="00F85088"/>
    <w:rPr>
      <w:vertAlign w:val="superscript"/>
    </w:rPr>
  </w:style>
  <w:style w:type="character" w:customStyle="1" w:styleId="Znakiprzypiswdolnych">
    <w:name w:val="Znaki przypisów dolnych"/>
    <w:rsid w:val="00F85088"/>
  </w:style>
  <w:style w:type="paragraph" w:customStyle="1" w:styleId="Tekstprzypisudolnego1">
    <w:name w:val="Tekst przypisu dolnego1"/>
    <w:basedOn w:val="Normalny"/>
    <w:rsid w:val="00F85088"/>
    <w:pPr>
      <w:suppressAutoHyphens/>
      <w:spacing w:after="0" w:line="100" w:lineRule="atLeast"/>
    </w:pPr>
    <w:rPr>
      <w:rFonts w:ascii="Calibri" w:eastAsia="Times New Roman" w:hAnsi="Calibri" w:cs="font1209"/>
      <w:sz w:val="20"/>
      <w:szCs w:val="20"/>
      <w:lang w:eastAsia="ar-SA"/>
    </w:rPr>
  </w:style>
  <w:style w:type="paragraph" w:customStyle="1" w:styleId="Lista21">
    <w:name w:val="Lista 21"/>
    <w:basedOn w:val="Normalny"/>
    <w:rsid w:val="00F85088"/>
    <w:pPr>
      <w:suppressAutoHyphens/>
      <w:spacing w:after="120" w:line="100" w:lineRule="atLeast"/>
      <w:ind w:left="566" w:hanging="283"/>
    </w:pPr>
    <w:rPr>
      <w:rFonts w:ascii="Times New Roman" w:eastAsia="Times New Roman" w:hAnsi="Times New Roman" w:cs="Times New Roman"/>
      <w:sz w:val="24"/>
      <w:szCs w:val="24"/>
      <w:lang w:eastAsia="ar-SA"/>
    </w:rPr>
  </w:style>
  <w:style w:type="character" w:customStyle="1" w:styleId="Nierozpoznanawzmianka40">
    <w:name w:val="Nierozpoznana wzmianka4"/>
    <w:basedOn w:val="Domylnaczcionkaakapitu"/>
    <w:uiPriority w:val="99"/>
    <w:semiHidden/>
    <w:unhideWhenUsed/>
    <w:rsid w:val="00EB2959"/>
    <w:rPr>
      <w:color w:val="605E5C"/>
      <w:shd w:val="clear" w:color="auto" w:fill="E1DFDD"/>
    </w:rPr>
  </w:style>
  <w:style w:type="paragraph" w:customStyle="1" w:styleId="Informacjeformularza">
    <w:name w:val="Informacje formularza"/>
    <w:basedOn w:val="Normalny"/>
    <w:uiPriority w:val="1"/>
    <w:qFormat/>
    <w:rsid w:val="00725C80"/>
    <w:pPr>
      <w:spacing w:after="100" w:line="312" w:lineRule="auto"/>
    </w:pPr>
    <w:rPr>
      <w:rFonts w:ascii="Calibri" w:eastAsia="Calibri" w:hAnsi="Calibri" w:cs="Times New Roman"/>
      <w:color w:val="000000"/>
      <w:sz w:val="34"/>
      <w:szCs w:val="3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206040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787AF7CDEDFB428A657E6E22384C13" ma:contentTypeVersion="28" ma:contentTypeDescription="Utwórz nowy dokument." ma:contentTypeScope="" ma:versionID="e4893206338d48ddc8b89748eb4ce17e">
  <xsd:schema xmlns:xsd="http://www.w3.org/2001/XMLSchema" xmlns:xs="http://www.w3.org/2001/XMLSchema" xmlns:p="http://schemas.microsoft.com/office/2006/metadata/properties" xmlns:ns2="56b597f2-5b04-4829-bf68-6273cd59f871" xmlns:ns3="515e3a81-78db-427e-8243-7b98e8c0d178" targetNamespace="http://schemas.microsoft.com/office/2006/metadata/properties" ma:root="true" ma:fieldsID="695d70171a48a315936566bc2a817b55" ns2:_="" ns3:_="">
    <xsd:import namespace="56b597f2-5b04-4829-bf68-6273cd59f871"/>
    <xsd:import namespace="515e3a81-78db-427e-8243-7b98e8c0d17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97f2-5b04-4829-bf68-6273cd59f871"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ksonomia — przechwyć wszystkie (kolumna)" ma:description="" ma:hidden="true" ma:list="{9f0df7a0-ddbf-404b-b481-c7f9a23b7909}" ma:internalName="TaxCatchAll" ma:showField="CatchAllData" ma:web="56b597f2-5b04-4829-bf68-6273cd59f87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ksonomia — przechwyć wszystkie (kolumna)1" ma:description="" ma:hidden="true" ma:list="{9f0df7a0-ddbf-404b-b481-c7f9a23b7909}" ma:internalName="TaxCatchAllLabel" ma:readOnly="true" ma:showField="CatchAllDataLabel" ma:web="56b597f2-5b04-4829-bf68-6273cd59f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5e3a81-78db-427e-8243-7b98e8c0d178" elementFormDefault="qualified">
    <xsd:import namespace="http://schemas.microsoft.com/office/2006/documentManagement/types"/>
    <xsd:import namespace="http://schemas.microsoft.com/office/infopath/2007/PartnerControls"/>
    <xsd:element name="SharedWithUsers" ma:index="13"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b597f2-5b04-4829-bf68-6273cd59f871"/>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C82AD65-ED68-42FD-A27C-27466D708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597f2-5b04-4829-bf68-6273cd59f871"/>
    <ds:schemaRef ds:uri="515e3a81-78db-427e-8243-7b98e8c0d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 ds:uri="56b597f2-5b04-4829-bf68-6273cd59f871"/>
  </ds:schemaRefs>
</ds:datastoreItem>
</file>

<file path=customXml/itemProps3.xml><?xml version="1.0" encoding="utf-8"?>
<ds:datastoreItem xmlns:ds="http://schemas.openxmlformats.org/officeDocument/2006/customXml" ds:itemID="{AFCA10B6-8A55-4B4B-991A-5BD499E76E40}">
  <ds:schemaRefs>
    <ds:schemaRef ds:uri="http://schemas.microsoft.com/sharepoint/events"/>
  </ds:schemaRefs>
</ds:datastoreItem>
</file>

<file path=customXml/itemProps4.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5.xml><?xml version="1.0" encoding="utf-8"?>
<ds:datastoreItem xmlns:ds="http://schemas.openxmlformats.org/officeDocument/2006/customXml" ds:itemID="{6F57C36F-EF57-4BB3-A2A5-BF08EFC84B22}">
  <ds:schemaRefs>
    <ds:schemaRef ds:uri="http://schemas.openxmlformats.org/officeDocument/2006/bibliography"/>
  </ds:schemaRefs>
</ds:datastoreItem>
</file>

<file path=customXml/itemProps6.xml><?xml version="1.0" encoding="utf-8"?>
<ds:datastoreItem xmlns:ds="http://schemas.openxmlformats.org/officeDocument/2006/customXml" ds:itemID="{4D202E1A-635B-4B61-AE96-65E53155D8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6109</Words>
  <Characters>36660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Dane Ukryte</cp:lastModifiedBy>
  <cp:revision>2</cp:revision>
  <cp:lastPrinted>2025-05-12T06:18:00Z</cp:lastPrinted>
  <dcterms:created xsi:type="dcterms:W3CDTF">2025-05-13T04:26:00Z</dcterms:created>
  <dcterms:modified xsi:type="dcterms:W3CDTF">2025-05-13T04:26:00Z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0x010100D4787AF7CDEDFB428A657E6E22384C13</vt:lpwstr>
  </property>
  <property fmtid="{D5CDD505-2E9C-101B-9397-08002B2CF9AE}" pid="3" name="docIndexRef">
    <vt:lpwstr>6f9b7b6d-cf23-4c36-a950-731720dc1488</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s5636:Creator type=author">
    <vt:lpwstr>Krajewska Edyta</vt:lpwstr>
  </property>
  <property fmtid="{D5CDD505-2E9C-101B-9397-08002B2CF9AE}" pid="10" name="s5636:Creator type=organization">
    <vt:lpwstr>MILNET-Z</vt:lpwstr>
  </property>
  <property fmtid="{D5CDD505-2E9C-101B-9397-08002B2CF9AE}" pid="11" name="s5636:Creator type=IP">
    <vt:lpwstr>10.10.190.34</vt:lpwstr>
  </property>
  <property fmtid="{D5CDD505-2E9C-101B-9397-08002B2CF9AE}" pid="12" name="bjPortionMark">
    <vt:lpwstr>[]</vt:lpwstr>
  </property>
</Properties>
</file>