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9D2B7B" w14:textId="4CF95F61" w:rsidR="00CC1C02" w:rsidRPr="00285BE1" w:rsidRDefault="00CC1C02" w:rsidP="00285BE1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285BE1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285BE1" w:rsidRDefault="00CC1C02" w:rsidP="00285BE1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18"/>
          <w:szCs w:val="18"/>
        </w:rPr>
      </w:pPr>
    </w:p>
    <w:p w14:paraId="4656F416" w14:textId="26931EC3" w:rsidR="00973DD3" w:rsidRPr="00285BE1" w:rsidRDefault="00973DD3" w:rsidP="00285BE1">
      <w:pPr>
        <w:spacing w:line="276" w:lineRule="auto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285BE1">
        <w:rPr>
          <w:rFonts w:asciiTheme="minorHAnsi" w:hAnsiTheme="minorHAnsi" w:cstheme="minorHAnsi"/>
          <w:b/>
          <w:noProof/>
          <w:color w:val="0070C0"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FC6904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73D6F32A" w:rsidR="00BE7640" w:rsidRPr="00285BE1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FC6904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 o udzielenie zamówienia</w:t>
      </w:r>
      <w:r w:rsidR="00CC1C02"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Default="00973DD3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090B7FF8" w14:textId="77777777" w:rsidR="00FC6904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5E5FC8D4" w14:textId="77777777" w:rsidR="00FC6904" w:rsidRPr="00285BE1" w:rsidRDefault="00FC6904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3E37F33A" w14:textId="4B77B84F" w:rsidR="00E07D5E" w:rsidRDefault="00285BE1" w:rsidP="00285BE1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OŚWIADCZENIE O AKTUALNOŚCI INFORMACJI ZAWARTYCH W OŚWIADCZENIU WSTĘPNYM</w:t>
      </w:r>
    </w:p>
    <w:p w14:paraId="3588E1A5" w14:textId="1A75C005" w:rsidR="00285BE1" w:rsidRPr="00285BE1" w:rsidRDefault="004806A6" w:rsidP="00285B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do postępowania o zamówienie publiczne na:</w:t>
      </w:r>
    </w:p>
    <w:p w14:paraId="4EB2FBB0" w14:textId="1BA85804" w:rsidR="00FC6904" w:rsidRPr="00EE71F1" w:rsidRDefault="00FC6904" w:rsidP="00FC6904">
      <w:pPr>
        <w:ind w:right="278"/>
        <w:jc w:val="center"/>
        <w:rPr>
          <w:rFonts w:ascii="Arial" w:hAnsi="Arial" w:cs="Arial"/>
          <w:b/>
          <w:bCs/>
          <w:iCs/>
          <w:sz w:val="18"/>
          <w:szCs w:val="18"/>
          <w:lang w:eastAsia="pl-PL"/>
        </w:rPr>
      </w:pPr>
      <w:r w:rsidRPr="00EE71F1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Sukcesywna dostawa środków czystości dla jednostek organizacyjnych </w:t>
      </w:r>
      <w:r>
        <w:rPr>
          <w:rFonts w:ascii="Arial" w:hAnsi="Arial" w:cs="Arial"/>
          <w:b/>
          <w:bCs/>
          <w:iCs/>
          <w:sz w:val="18"/>
          <w:szCs w:val="18"/>
          <w:lang w:eastAsia="pl-PL"/>
        </w:rPr>
        <w:br/>
      </w:r>
      <w:r w:rsidRPr="00EE71F1">
        <w:rPr>
          <w:rFonts w:ascii="Arial" w:hAnsi="Arial" w:cs="Arial"/>
          <w:b/>
          <w:bCs/>
          <w:iCs/>
          <w:sz w:val="18"/>
          <w:szCs w:val="18"/>
          <w:lang w:eastAsia="pl-PL"/>
        </w:rPr>
        <w:t>Uniwersytetu Gdańskiego</w:t>
      </w:r>
    </w:p>
    <w:p w14:paraId="27129767" w14:textId="0F4718B9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8C1D91" w14:textId="5B570B88" w:rsidR="00C44B40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D3077AF" w14:textId="77777777" w:rsidR="00FC6904" w:rsidRPr="00285BE1" w:rsidRDefault="00FC6904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6241AA" w14:textId="77777777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00FD85E7" w:rsidR="008F3E67" w:rsidRPr="00285BE1" w:rsidRDefault="004806A6" w:rsidP="00285B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J</w:t>
      </w:r>
      <w:r w:rsidR="0017527D" w:rsidRPr="00285BE1">
        <w:rPr>
          <w:rFonts w:ascii="Arial" w:hAnsi="Arial" w:cs="Arial"/>
          <w:sz w:val="18"/>
          <w:szCs w:val="18"/>
        </w:rPr>
        <w:t xml:space="preserve">a/my </w:t>
      </w:r>
      <w:r w:rsidR="00CC1C02" w:rsidRPr="00285BE1">
        <w:rPr>
          <w:rFonts w:ascii="Arial" w:hAnsi="Arial" w:cs="Arial"/>
          <w:sz w:val="18"/>
          <w:szCs w:val="18"/>
        </w:rPr>
        <w:t>n</w:t>
      </w:r>
      <w:r w:rsidR="0017527D" w:rsidRPr="00285BE1">
        <w:rPr>
          <w:rFonts w:ascii="Arial" w:hAnsi="Arial" w:cs="Arial"/>
          <w:sz w:val="18"/>
          <w:szCs w:val="18"/>
        </w:rPr>
        <w:t>iżej podpisany/i oświadczam/my</w:t>
      </w:r>
      <w:r w:rsidR="00CC1C02" w:rsidRPr="00285BE1">
        <w:rPr>
          <w:rFonts w:ascii="Arial" w:hAnsi="Arial" w:cs="Arial"/>
          <w:sz w:val="18"/>
          <w:szCs w:val="18"/>
        </w:rPr>
        <w:t>*</w:t>
      </w:r>
      <w:r w:rsidR="00711052" w:rsidRPr="00285BE1">
        <w:rPr>
          <w:rFonts w:ascii="Arial" w:hAnsi="Arial" w:cs="Arial"/>
          <w:sz w:val="18"/>
          <w:szCs w:val="18"/>
        </w:rPr>
        <w:t>,</w:t>
      </w:r>
      <w:r w:rsidR="00BA114C" w:rsidRPr="00285BE1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62056C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rozdziale V</w:t>
      </w:r>
      <w:r w:rsidR="00E07D5E" w:rsidRPr="00285BE1">
        <w:rPr>
          <w:rFonts w:ascii="Arial" w:hAnsi="Arial" w:cs="Arial"/>
          <w:sz w:val="18"/>
          <w:szCs w:val="18"/>
        </w:rPr>
        <w:t>I</w:t>
      </w:r>
      <w:r w:rsidR="00BA114C" w:rsidRPr="00285BE1">
        <w:rPr>
          <w:rFonts w:ascii="Arial" w:hAnsi="Arial" w:cs="Arial"/>
          <w:sz w:val="18"/>
          <w:szCs w:val="18"/>
        </w:rPr>
        <w:t>I SWZ, pozostają aktualne na dzień złożenia niniejszego oświadczenia.</w:t>
      </w:r>
    </w:p>
    <w:p w14:paraId="01BBFCC8" w14:textId="5FF3077E" w:rsidR="002700C3" w:rsidRPr="00285BE1" w:rsidRDefault="002700C3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85BE1" w:rsidRDefault="0062056C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285BE1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85BE1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285BE1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285BE1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285BE1" w:rsidRDefault="001E60CA" w:rsidP="00285BE1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8AF0090" w14:textId="77777777" w:rsidR="002B23D7" w:rsidRPr="00285BE1" w:rsidRDefault="002B23D7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85BE1" w:rsidRDefault="007E4285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2ACDB3E0" w14:textId="77777777" w:rsidR="00E07D5E" w:rsidRPr="00285BE1" w:rsidRDefault="00E07D5E" w:rsidP="00285BE1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C23582" w14:textId="77777777" w:rsidR="00285BE1" w:rsidRPr="00126BD1" w:rsidRDefault="00285BE1" w:rsidP="00285BE1">
      <w:pPr>
        <w:spacing w:line="276" w:lineRule="auto"/>
        <w:ind w:right="-3"/>
        <w:jc w:val="center"/>
        <w:rPr>
          <w:rFonts w:ascii="Arial" w:hAnsi="Arial" w:cs="Arial"/>
          <w:iCs/>
          <w:color w:val="C00000"/>
          <w:sz w:val="18"/>
          <w:szCs w:val="18"/>
        </w:rPr>
      </w:pPr>
      <w:r w:rsidRPr="00126BD1">
        <w:rPr>
          <w:rFonts w:ascii="Arial" w:hAnsi="Arial" w:cs="Arial"/>
          <w:b/>
          <w:bCs/>
          <w:iCs/>
          <w:color w:val="C00000"/>
          <w:sz w:val="18"/>
          <w:szCs w:val="18"/>
          <w:u w:val="single"/>
        </w:rPr>
        <w:t>Oświadczenie musi być podpisane kwalifikowanym podpisem elektronicznym lub podpisem zaufanym lub elektronicznym podpisem osobistym</w:t>
      </w:r>
      <w:r w:rsidRPr="00126BD1">
        <w:rPr>
          <w:rFonts w:ascii="Arial" w:hAnsi="Arial" w:cs="Arial"/>
          <w:b/>
          <w:bCs/>
          <w:iCs/>
          <w:color w:val="C00000"/>
          <w:sz w:val="18"/>
          <w:szCs w:val="18"/>
        </w:rPr>
        <w:t xml:space="preserve"> przez osobę(y) uprawnioną(e) do składania oświadczeń woli w imieniu Wykonawcy, zgodnie z formą reprezentacji Wykonawcy.</w:t>
      </w:r>
    </w:p>
    <w:p w14:paraId="0141931B" w14:textId="48A9921D" w:rsidR="00410855" w:rsidRPr="00285BE1" w:rsidRDefault="00410855" w:rsidP="00285BE1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410855" w:rsidRPr="00285BE1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C41A" w14:textId="77777777" w:rsidR="00E07D5E" w:rsidRPr="00E07D5E" w:rsidRDefault="00E07D5E" w:rsidP="00E07D5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E07D5E">
      <w:rPr>
        <w:rFonts w:ascii="Arial" w:hAnsi="Arial" w:cs="Arial"/>
        <w:iCs/>
        <w:sz w:val="16"/>
        <w:szCs w:val="16"/>
      </w:rPr>
      <w:t xml:space="preserve">Uniwersytet Gdański, Centrum Zamówień Publicznych, Dział Zamówień Publicznych, </w:t>
    </w:r>
    <w:r w:rsidRPr="00E07D5E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Pr="00E07D5E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FC62E58" w14:textId="2D1CEF4D" w:rsidR="001D4AF4" w:rsidRPr="00E07D5E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E07D5E">
      <w:rPr>
        <w:rFonts w:ascii="Arial" w:hAnsi="Arial" w:cs="Arial"/>
        <w:sz w:val="16"/>
        <w:szCs w:val="16"/>
      </w:rPr>
      <w:tab/>
    </w:r>
    <w:r w:rsidRPr="00E07D5E">
      <w:rPr>
        <w:rFonts w:ascii="Arial" w:hAnsi="Arial" w:cs="Arial"/>
        <w:sz w:val="16"/>
        <w:szCs w:val="16"/>
      </w:rPr>
      <w:tab/>
      <w:t xml:space="preserve">str. </w:t>
    </w:r>
    <w:r w:rsidRPr="00E07D5E">
      <w:rPr>
        <w:rFonts w:ascii="Arial" w:hAnsi="Arial" w:cs="Arial"/>
        <w:sz w:val="16"/>
        <w:szCs w:val="16"/>
      </w:rPr>
      <w:fldChar w:fldCharType="begin"/>
    </w:r>
    <w:r w:rsidRPr="00E07D5E">
      <w:rPr>
        <w:rFonts w:ascii="Arial" w:hAnsi="Arial" w:cs="Arial"/>
        <w:sz w:val="16"/>
        <w:szCs w:val="16"/>
      </w:rPr>
      <w:instrText xml:space="preserve"> PAGE    \* MERGEFORMAT </w:instrText>
    </w:r>
    <w:r w:rsidRPr="00E07D5E">
      <w:rPr>
        <w:rFonts w:ascii="Arial" w:hAnsi="Arial" w:cs="Arial"/>
        <w:sz w:val="16"/>
        <w:szCs w:val="16"/>
      </w:rPr>
      <w:fldChar w:fldCharType="separate"/>
    </w:r>
    <w:r w:rsidRPr="00E07D5E">
      <w:rPr>
        <w:rFonts w:ascii="Arial" w:hAnsi="Arial" w:cs="Arial"/>
        <w:sz w:val="16"/>
        <w:szCs w:val="16"/>
      </w:rPr>
      <w:t>1</w:t>
    </w:r>
    <w:r w:rsidRPr="00E07D5E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E07D5E" w:rsidRDefault="00050BB6" w:rsidP="001D4AF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336937A1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</w:t>
    </w:r>
    <w:r w:rsidR="00B9291A">
      <w:rPr>
        <w:rFonts w:ascii="Arial" w:hAnsi="Arial" w:cs="Arial"/>
        <w:b/>
        <w:sz w:val="16"/>
        <w:szCs w:val="16"/>
        <w:lang w:eastAsia="pl-PL"/>
      </w:rPr>
      <w:t>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 xml:space="preserve">postępowanie nr </w:t>
    </w:r>
    <w:r w:rsidR="00C8080A">
      <w:rPr>
        <w:rFonts w:ascii="Arial" w:hAnsi="Arial" w:cs="Arial"/>
        <w:bCs/>
        <w:sz w:val="16"/>
        <w:szCs w:val="16"/>
        <w:lang w:eastAsia="pl-PL"/>
      </w:rPr>
      <w:t>5</w:t>
    </w:r>
    <w:r w:rsidR="00285BE1">
      <w:rPr>
        <w:rFonts w:ascii="Arial" w:hAnsi="Arial" w:cs="Arial"/>
        <w:bCs/>
        <w:sz w:val="16"/>
        <w:szCs w:val="16"/>
        <w:lang w:eastAsia="pl-PL"/>
      </w:rPr>
      <w:t>B</w:t>
    </w:r>
    <w:r w:rsidR="00C8080A">
      <w:rPr>
        <w:rFonts w:ascii="Arial" w:hAnsi="Arial" w:cs="Arial"/>
        <w:bCs/>
        <w:sz w:val="16"/>
        <w:szCs w:val="16"/>
        <w:lang w:eastAsia="pl-PL"/>
      </w:rPr>
      <w:t>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FC6904">
      <w:rPr>
        <w:rFonts w:ascii="Arial" w:hAnsi="Arial" w:cs="Arial"/>
        <w:bCs/>
        <w:sz w:val="16"/>
        <w:szCs w:val="16"/>
        <w:lang w:eastAsia="pl-PL"/>
      </w:rPr>
      <w:t>22.2025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285BE1">
      <w:rPr>
        <w:rFonts w:ascii="Arial" w:hAnsi="Arial" w:cs="Arial"/>
        <w:bCs/>
        <w:sz w:val="16"/>
        <w:szCs w:val="16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010067">
    <w:abstractNumId w:val="36"/>
  </w:num>
  <w:num w:numId="2" w16cid:durableId="439951338">
    <w:abstractNumId w:val="22"/>
  </w:num>
  <w:num w:numId="3" w16cid:durableId="626543196">
    <w:abstractNumId w:val="28"/>
  </w:num>
  <w:num w:numId="4" w16cid:durableId="1331374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499449">
    <w:abstractNumId w:val="6"/>
  </w:num>
  <w:num w:numId="6" w16cid:durableId="343289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108863">
    <w:abstractNumId w:val="13"/>
  </w:num>
  <w:num w:numId="8" w16cid:durableId="1076438833">
    <w:abstractNumId w:val="40"/>
  </w:num>
  <w:num w:numId="9" w16cid:durableId="818812574">
    <w:abstractNumId w:val="30"/>
  </w:num>
  <w:num w:numId="10" w16cid:durableId="2141607368">
    <w:abstractNumId w:val="15"/>
  </w:num>
  <w:num w:numId="11" w16cid:durableId="696194832">
    <w:abstractNumId w:val="26"/>
  </w:num>
  <w:num w:numId="12" w16cid:durableId="579752337">
    <w:abstractNumId w:val="12"/>
  </w:num>
  <w:num w:numId="13" w16cid:durableId="653609915">
    <w:abstractNumId w:val="11"/>
  </w:num>
  <w:num w:numId="14" w16cid:durableId="736048537">
    <w:abstractNumId w:val="34"/>
  </w:num>
  <w:num w:numId="15" w16cid:durableId="1947423195">
    <w:abstractNumId w:val="14"/>
  </w:num>
  <w:num w:numId="16" w16cid:durableId="1983149478">
    <w:abstractNumId w:val="17"/>
  </w:num>
  <w:num w:numId="17" w16cid:durableId="246156021">
    <w:abstractNumId w:val="37"/>
  </w:num>
  <w:num w:numId="18" w16cid:durableId="804082045">
    <w:abstractNumId w:val="29"/>
  </w:num>
  <w:num w:numId="19" w16cid:durableId="1657882113">
    <w:abstractNumId w:val="9"/>
  </w:num>
  <w:num w:numId="20" w16cid:durableId="323365367">
    <w:abstractNumId w:val="10"/>
  </w:num>
  <w:num w:numId="21" w16cid:durableId="798649476">
    <w:abstractNumId w:val="33"/>
  </w:num>
  <w:num w:numId="22" w16cid:durableId="1680427509">
    <w:abstractNumId w:val="27"/>
  </w:num>
  <w:num w:numId="23" w16cid:durableId="1535727667">
    <w:abstractNumId w:val="25"/>
  </w:num>
  <w:num w:numId="24" w16cid:durableId="1402405532">
    <w:abstractNumId w:val="20"/>
  </w:num>
  <w:num w:numId="25" w16cid:durableId="1718891420">
    <w:abstractNumId w:val="35"/>
  </w:num>
  <w:num w:numId="26" w16cid:durableId="1435907552">
    <w:abstractNumId w:val="7"/>
  </w:num>
  <w:num w:numId="27" w16cid:durableId="1437481423">
    <w:abstractNumId w:val="24"/>
  </w:num>
  <w:num w:numId="28" w16cid:durableId="1964798691">
    <w:abstractNumId w:val="32"/>
  </w:num>
  <w:num w:numId="29" w16cid:durableId="945889894">
    <w:abstractNumId w:val="23"/>
  </w:num>
  <w:num w:numId="30" w16cid:durableId="279725279">
    <w:abstractNumId w:val="21"/>
  </w:num>
  <w:num w:numId="31" w16cid:durableId="1996490874">
    <w:abstractNumId w:val="18"/>
  </w:num>
  <w:num w:numId="32" w16cid:durableId="1669555414">
    <w:abstractNumId w:val="38"/>
  </w:num>
  <w:num w:numId="33" w16cid:durableId="502862637">
    <w:abstractNumId w:val="31"/>
  </w:num>
  <w:num w:numId="34" w16cid:durableId="219444403">
    <w:abstractNumId w:val="39"/>
  </w:num>
  <w:num w:numId="35" w16cid:durableId="55562731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6BD1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96FE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1A3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CA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4EE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435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5BE1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AD9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383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398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4B40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99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B7F0D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07D5E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2E0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C6904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639D1-D6A9-494D-8CDC-75E0D6BA5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m.pietruszewska@it.ug</cp:lastModifiedBy>
  <cp:revision>19</cp:revision>
  <cp:lastPrinted>2023-10-23T05:15:00Z</cp:lastPrinted>
  <dcterms:created xsi:type="dcterms:W3CDTF">2023-05-24T11:23:00Z</dcterms:created>
  <dcterms:modified xsi:type="dcterms:W3CDTF">2025-01-21T10:00:00Z</dcterms:modified>
</cp:coreProperties>
</file>