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3490" w14:textId="77777777" w:rsidR="00473C70" w:rsidRPr="009B427C" w:rsidRDefault="00473C70" w:rsidP="00473C70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Hlk169504241"/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7C8EE9" wp14:editId="3B836220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3C040" w14:textId="77777777" w:rsidR="00473C70" w:rsidRPr="00A33776" w:rsidRDefault="00473C70" w:rsidP="00473C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D531A29" w14:textId="77777777" w:rsidR="00473C70" w:rsidRPr="00520292" w:rsidRDefault="00473C70" w:rsidP="00473C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581F789A" w14:textId="77777777" w:rsidR="00473C70" w:rsidRPr="00520292" w:rsidRDefault="00473C70" w:rsidP="00473C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4A628064" w14:textId="77777777" w:rsidR="00473C70" w:rsidRPr="00520292" w:rsidRDefault="00473C70" w:rsidP="00473C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3FE44B01" w14:textId="77777777" w:rsidR="00473C70" w:rsidRPr="00520292" w:rsidRDefault="00473C70" w:rsidP="00473C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C8EE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15E3C040" w14:textId="77777777" w:rsidR="00473C70" w:rsidRPr="00A33776" w:rsidRDefault="00473C70" w:rsidP="00473C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D531A29" w14:textId="77777777" w:rsidR="00473C70" w:rsidRPr="00520292" w:rsidRDefault="00473C70" w:rsidP="00473C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581F789A" w14:textId="77777777" w:rsidR="00473C70" w:rsidRPr="00520292" w:rsidRDefault="00473C70" w:rsidP="00473C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4A628064" w14:textId="77777777" w:rsidR="00473C70" w:rsidRPr="00520292" w:rsidRDefault="00473C70" w:rsidP="00473C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3FE44B01" w14:textId="77777777" w:rsidR="00473C70" w:rsidRPr="00520292" w:rsidRDefault="00473C70" w:rsidP="00473C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05D351EE" w14:textId="77777777" w:rsidR="00473C70" w:rsidRPr="009B427C" w:rsidRDefault="00473C70" w:rsidP="00473C70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16FAD43B" w14:textId="77777777" w:rsidR="00473C70" w:rsidRDefault="00473C70" w:rsidP="00473C70">
      <w:pPr>
        <w:ind w:left="3540" w:firstLine="708"/>
        <w:rPr>
          <w:b/>
          <w:sz w:val="18"/>
          <w:szCs w:val="18"/>
        </w:rPr>
      </w:pPr>
    </w:p>
    <w:p w14:paraId="2FAC9AD3" w14:textId="77777777" w:rsidR="00473C70" w:rsidRDefault="00473C70" w:rsidP="00473C70">
      <w:pPr>
        <w:rPr>
          <w:b/>
          <w:sz w:val="18"/>
          <w:szCs w:val="18"/>
        </w:rPr>
      </w:pPr>
    </w:p>
    <w:p w14:paraId="0BBC5DC2" w14:textId="77777777" w:rsidR="00473C70" w:rsidRDefault="00473C70" w:rsidP="00473C70">
      <w:pPr>
        <w:rPr>
          <w:b/>
          <w:sz w:val="18"/>
          <w:szCs w:val="18"/>
        </w:rPr>
      </w:pPr>
    </w:p>
    <w:p w14:paraId="54658B6E" w14:textId="77777777" w:rsidR="00473C70" w:rsidRPr="009B427C" w:rsidRDefault="00473C70" w:rsidP="00473C70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56A2DE64" w14:textId="77777777" w:rsidR="00473C70" w:rsidRPr="009B427C" w:rsidRDefault="00473C70" w:rsidP="00473C70">
      <w:pPr>
        <w:rPr>
          <w:rFonts w:asciiTheme="minorHAnsi" w:hAnsiTheme="minorHAnsi" w:cstheme="minorHAnsi"/>
          <w:b/>
          <w:sz w:val="18"/>
          <w:szCs w:val="18"/>
        </w:rPr>
      </w:pPr>
    </w:p>
    <w:p w14:paraId="413A7D97" w14:textId="77777777" w:rsidR="00473C70" w:rsidRPr="009B427C" w:rsidRDefault="00473C70" w:rsidP="00473C70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7BF0ECD5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64BAA58E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676E344A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09D8F6D1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63817409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784D5B60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4AB77779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7B6F31B3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73D28A93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6F1B0EA1" w14:textId="77777777" w:rsidR="00473C70" w:rsidRPr="009B427C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C0D1F9C" w14:textId="77777777" w:rsidR="00473C70" w:rsidRPr="009B427C" w:rsidRDefault="00473C70" w:rsidP="00473C7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E829DE2" w14:textId="77777777" w:rsidR="00473C70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3EFA479" w14:textId="77777777" w:rsidR="00473C70" w:rsidRPr="001A31D3" w:rsidRDefault="00473C70" w:rsidP="00473C7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</w:t>
      </w:r>
      <w:r w:rsidRPr="006547A5">
        <w:rPr>
          <w:rFonts w:asciiTheme="minorHAnsi" w:hAnsiTheme="minorHAnsi" w:cstheme="minorHAnsi"/>
          <w:sz w:val="18"/>
          <w:szCs w:val="18"/>
        </w:rPr>
        <w:t xml:space="preserve">nr </w:t>
      </w:r>
      <w:r>
        <w:rPr>
          <w:rFonts w:asciiTheme="minorHAnsi" w:hAnsiTheme="minorHAnsi" w:cstheme="minorHAnsi"/>
          <w:b/>
          <w:bCs/>
          <w:sz w:val="18"/>
          <w:szCs w:val="18"/>
        </w:rPr>
        <w:t>13</w:t>
      </w:r>
      <w:r w:rsidRPr="006547A5">
        <w:rPr>
          <w:rFonts w:asciiTheme="minorHAnsi" w:hAnsiTheme="minorHAnsi" w:cstheme="minorHAnsi"/>
          <w:b/>
          <w:bCs/>
          <w:sz w:val="18"/>
          <w:szCs w:val="18"/>
        </w:rPr>
        <w:t>/TP/2024</w:t>
      </w:r>
      <w:r w:rsidRPr="006547A5">
        <w:rPr>
          <w:rFonts w:asciiTheme="minorHAnsi" w:hAnsiTheme="minorHAnsi" w:cstheme="minorHAnsi"/>
          <w:sz w:val="18"/>
          <w:szCs w:val="18"/>
        </w:rPr>
        <w:t>, prowadzonego</w:t>
      </w:r>
      <w:r w:rsidRPr="009B427C">
        <w:rPr>
          <w:rFonts w:asciiTheme="minorHAnsi" w:hAnsiTheme="minorHAnsi" w:cstheme="minorHAnsi"/>
          <w:sz w:val="18"/>
          <w:szCs w:val="18"/>
        </w:rPr>
        <w:t xml:space="preserve"> przez Szpitale Tczewskie S.A. </w:t>
      </w:r>
      <w:r>
        <w:rPr>
          <w:rFonts w:asciiTheme="minorHAnsi" w:hAnsiTheme="minorHAnsi" w:cstheme="minorHAnsi"/>
          <w:sz w:val="18"/>
          <w:szCs w:val="18"/>
        </w:rPr>
        <w:br/>
      </w:r>
      <w:r w:rsidRPr="009B427C">
        <w:rPr>
          <w:rFonts w:asciiTheme="minorHAnsi" w:hAnsiTheme="minorHAnsi" w:cstheme="minorHAnsi"/>
          <w:sz w:val="18"/>
          <w:szCs w:val="18"/>
        </w:rPr>
        <w:t>w Tczewie, na</w:t>
      </w:r>
      <w:r w:rsidRPr="00577CF0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  <w:r w:rsidRPr="009B427C">
        <w:rPr>
          <w:rFonts w:asciiTheme="minorHAnsi" w:hAnsiTheme="minorHAnsi" w:cstheme="minorHAnsi"/>
          <w:sz w:val="18"/>
          <w:szCs w:val="18"/>
        </w:rPr>
        <w:t>, oświadczam, co następuje:</w:t>
      </w:r>
    </w:p>
    <w:p w14:paraId="6B85605D" w14:textId="77777777" w:rsidR="00473C70" w:rsidRPr="009B427C" w:rsidRDefault="00473C70" w:rsidP="00473C7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6CEC8A4" w14:textId="77777777" w:rsidR="00473C70" w:rsidRPr="009B427C" w:rsidRDefault="00473C70" w:rsidP="00473C70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43B54" w14:textId="77777777" w:rsidR="00473C70" w:rsidRPr="00CB17E1" w:rsidRDefault="00473C70" w:rsidP="00473C70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3594FA2E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F4E8982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72FE0F0C" w14:textId="77777777" w:rsidR="00473C70" w:rsidRPr="00B15901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179442DC" w14:textId="77777777" w:rsidR="00473C70" w:rsidRDefault="00473C70" w:rsidP="00473C70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2DD5C35F" w14:textId="77777777" w:rsidR="00473C70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7CB4D7FE" w14:textId="77777777" w:rsidR="00473C70" w:rsidRDefault="00473C70" w:rsidP="00473C7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0CF2C3A" w14:textId="77777777" w:rsidR="00473C70" w:rsidRDefault="00473C70" w:rsidP="00473C7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6E077C6" w14:textId="77777777" w:rsidR="00473C70" w:rsidRPr="009B427C" w:rsidRDefault="00473C70" w:rsidP="00473C70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 xml:space="preserve">Oświadczam, że nie zachodzą w stosunku do mnie przesłanki wykluczenia z postępowania na podstawie art.  7 ust. 1 ustawy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z dnia 13 kwietnia 2022 r.</w:t>
      </w:r>
      <w:r w:rsidRPr="00B1590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 xml:space="preserve">(Dz. U. </w:t>
      </w:r>
      <w:r>
        <w:rPr>
          <w:rFonts w:asciiTheme="minorHAnsi" w:hAnsiTheme="minorHAnsi" w:cstheme="minorHAnsi"/>
          <w:iCs/>
          <w:color w:val="222222"/>
          <w:sz w:val="18"/>
          <w:szCs w:val="18"/>
        </w:rPr>
        <w:t>2024 poz. 507 z późn. zm.</w:t>
      </w:r>
      <w:r w:rsidRPr="00B15901">
        <w:rPr>
          <w:rFonts w:asciiTheme="minorHAnsi" w:hAnsiTheme="minorHAnsi" w:cstheme="minorHAnsi"/>
          <w:iCs/>
          <w:color w:val="222222"/>
          <w:sz w:val="18"/>
          <w:szCs w:val="18"/>
        </w:rPr>
        <w:t>)</w:t>
      </w:r>
      <w:r w:rsidRPr="00B15901">
        <w:rPr>
          <w:rStyle w:val="Odwoanieprzypisudolnego"/>
          <w:rFonts w:asciiTheme="minorHAnsi" w:hAnsiTheme="minorHAnsi" w:cstheme="minorHAnsi"/>
          <w:i/>
          <w:iCs/>
          <w:color w:val="222222"/>
          <w:sz w:val="18"/>
          <w:szCs w:val="18"/>
        </w:rPr>
        <w:footnoteReference w:id="1"/>
      </w:r>
      <w:r w:rsidRPr="00B15901">
        <w:rPr>
          <w:rFonts w:asciiTheme="minorHAnsi" w:hAnsiTheme="minorHAnsi" w:cstheme="minorHAnsi"/>
          <w:i/>
          <w:iCs/>
          <w:color w:val="222222"/>
          <w:sz w:val="18"/>
          <w:szCs w:val="18"/>
        </w:rPr>
        <w:t>.</w:t>
      </w:r>
      <w:r w:rsidRPr="00B15901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</w:p>
    <w:p w14:paraId="4C5FC471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10FFF0E8" w14:textId="77777777" w:rsidR="00473C70" w:rsidRPr="005E28CE" w:rsidRDefault="00473C70" w:rsidP="00473C70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45C99D31" w14:textId="77777777" w:rsidR="00473C70" w:rsidRPr="009B427C" w:rsidRDefault="00473C70" w:rsidP="00473C70">
      <w:pPr>
        <w:rPr>
          <w:rFonts w:asciiTheme="minorHAnsi" w:hAnsiTheme="minorHAnsi" w:cstheme="minorHAnsi"/>
          <w:b/>
          <w:sz w:val="18"/>
          <w:szCs w:val="18"/>
        </w:rPr>
      </w:pPr>
    </w:p>
    <w:p w14:paraId="62A04162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38F92B9D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4A0AE5CD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F1EB30E" w14:textId="77777777" w:rsidR="00473C70" w:rsidRPr="00F76F63" w:rsidRDefault="00473C70" w:rsidP="00473C70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7C7E1CC" w14:textId="77777777" w:rsidR="00473C70" w:rsidRPr="008E22C3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2E346A" w14:textId="77777777" w:rsidR="00473C70" w:rsidRPr="008E22C3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699D9029" w14:textId="77777777" w:rsidR="00473C70" w:rsidRPr="008E22C3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5CB063F0" w14:textId="77777777" w:rsidR="00473C70" w:rsidRPr="005E28CE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75F6CF5E" w14:textId="77777777" w:rsidR="00473C70" w:rsidRPr="008E22C3" w:rsidRDefault="00473C70" w:rsidP="00473C70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87E398B" w14:textId="77777777" w:rsidR="00473C70" w:rsidRDefault="00473C70" w:rsidP="00473C70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1" w:name="_Hlk99016333"/>
    </w:p>
    <w:p w14:paraId="3D724EA8" w14:textId="77777777" w:rsidR="00473C70" w:rsidRPr="008E22C3" w:rsidRDefault="00473C70" w:rsidP="00473C70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65404F9B" w14:textId="77777777" w:rsidR="00473C70" w:rsidRPr="00D91AD2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1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6F3ADF92" w14:textId="77777777" w:rsidR="00473C70" w:rsidRPr="008E22C3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09FE451" w14:textId="77777777" w:rsidR="00473C70" w:rsidRPr="008E22C3" w:rsidRDefault="00473C70" w:rsidP="00473C70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5106D011" w14:textId="77777777" w:rsidR="00473C70" w:rsidRPr="008E22C3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0D68F173" w14:textId="77777777" w:rsidR="00473C70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E037104" w14:textId="77777777" w:rsidR="00473C70" w:rsidRPr="008E22C3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5136EAF" w14:textId="77777777" w:rsidR="00473C70" w:rsidRPr="008E22C3" w:rsidRDefault="00473C70" w:rsidP="00473C70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58A0D4F" w14:textId="77777777" w:rsidR="00473C70" w:rsidRPr="008E22C3" w:rsidRDefault="00473C70" w:rsidP="00473C70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C2D7274" w14:textId="77777777" w:rsidR="00473C70" w:rsidRPr="008E22C3" w:rsidRDefault="00473C70" w:rsidP="00473C70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68CB56A" w14:textId="77777777" w:rsidR="00473C70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F188536" w14:textId="77777777" w:rsidR="00473C70" w:rsidRPr="009B427C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1ABB636D" w14:textId="77777777" w:rsidR="00473C70" w:rsidRPr="009B427C" w:rsidRDefault="00473C70" w:rsidP="00473C70">
      <w:pPr>
        <w:rPr>
          <w:rFonts w:asciiTheme="minorHAnsi" w:hAnsiTheme="minorHAnsi" w:cstheme="minorHAnsi"/>
          <w:sz w:val="16"/>
          <w:szCs w:val="16"/>
        </w:rPr>
      </w:pPr>
    </w:p>
    <w:p w14:paraId="21E21B59" w14:textId="77777777" w:rsidR="00473C70" w:rsidRPr="009B427C" w:rsidRDefault="00473C70" w:rsidP="00473C70">
      <w:pPr>
        <w:rPr>
          <w:rFonts w:asciiTheme="minorHAnsi" w:hAnsiTheme="minorHAnsi" w:cstheme="minorHAnsi"/>
          <w:sz w:val="16"/>
          <w:szCs w:val="16"/>
        </w:rPr>
      </w:pPr>
    </w:p>
    <w:p w14:paraId="7A3FFB7F" w14:textId="77777777" w:rsidR="00473C70" w:rsidRPr="009F0116" w:rsidRDefault="00473C70" w:rsidP="00473C70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3A032FF" w14:textId="77777777" w:rsidR="00473C70" w:rsidRPr="009F0116" w:rsidRDefault="00473C70" w:rsidP="00473C70">
      <w:pPr>
        <w:rPr>
          <w:rFonts w:asciiTheme="minorHAnsi" w:hAnsiTheme="minorHAnsi" w:cstheme="minorHAnsi"/>
          <w:sz w:val="18"/>
          <w:szCs w:val="18"/>
        </w:rPr>
      </w:pPr>
    </w:p>
    <w:p w14:paraId="33D11DDB" w14:textId="77777777" w:rsidR="00473C70" w:rsidRPr="009F0116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8731D64" w14:textId="77777777" w:rsidR="00473C70" w:rsidRPr="009F0116" w:rsidRDefault="00473C70" w:rsidP="00473C70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33B866D" w14:textId="77777777" w:rsidR="00473C70" w:rsidRPr="009F0116" w:rsidRDefault="00473C70" w:rsidP="00473C70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DA1029A" w14:textId="77777777" w:rsidR="00473C70" w:rsidRPr="009F0116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4EDA34A" w14:textId="77777777" w:rsidR="00473C70" w:rsidRPr="009F0116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1B9E2374" w14:textId="77777777" w:rsidR="00473C70" w:rsidRPr="009F0116" w:rsidRDefault="00473C70" w:rsidP="00473C70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CC2DD41" w14:textId="77777777" w:rsidR="00473C70" w:rsidRPr="009F0116" w:rsidRDefault="00473C70" w:rsidP="00473C70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AEBE5B" w14:textId="77777777" w:rsidR="00473C70" w:rsidRDefault="00473C70" w:rsidP="00473C70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1CC9AEA9" w14:textId="77777777" w:rsidR="00473C70" w:rsidRDefault="00473C70" w:rsidP="00473C70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003E37C8" w14:textId="77777777" w:rsidR="00473C70" w:rsidRPr="009B427C" w:rsidRDefault="00473C70" w:rsidP="00473C70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6DEE917A" w14:textId="77777777" w:rsidR="00473C70" w:rsidRDefault="00473C70" w:rsidP="00473C7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744FDA66" w14:textId="77777777" w:rsidR="00473C70" w:rsidRDefault="00473C70" w:rsidP="00473C7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67A64A1" w14:textId="77777777" w:rsidR="00473C70" w:rsidRDefault="00473C70" w:rsidP="00473C7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0734BC8" w14:textId="77777777" w:rsidR="00473C70" w:rsidRPr="009B427C" w:rsidRDefault="00473C70" w:rsidP="00473C7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22F0296" w14:textId="77777777" w:rsidR="00473C70" w:rsidRPr="009B427C" w:rsidRDefault="00473C70" w:rsidP="00473C70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083008B" w14:textId="77777777" w:rsidR="00473C70" w:rsidRDefault="00473C70" w:rsidP="00473C70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CB8BC59" w14:textId="77777777" w:rsidR="00473C70" w:rsidRPr="009B427C" w:rsidRDefault="00473C70" w:rsidP="00473C7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61E72BA" w14:textId="77777777" w:rsidR="00473C70" w:rsidRPr="00DA6356" w:rsidRDefault="00473C70" w:rsidP="00473C70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392445F4" w14:textId="77777777" w:rsidR="00473C70" w:rsidRPr="009B427C" w:rsidRDefault="00473C70" w:rsidP="00473C70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F9C6933" w14:textId="77777777" w:rsidR="00473C70" w:rsidRDefault="00473C70" w:rsidP="00473C70">
      <w:pPr>
        <w:pStyle w:val="rozdzia"/>
        <w:jc w:val="left"/>
        <w:rPr>
          <w:sz w:val="22"/>
          <w:szCs w:val="22"/>
        </w:rPr>
      </w:pPr>
    </w:p>
    <w:bookmarkEnd w:id="0"/>
    <w:p w14:paraId="57EFC0AD" w14:textId="77777777" w:rsidR="00C83926" w:rsidRPr="00CA7C58" w:rsidRDefault="00C83926" w:rsidP="00CA7C58"/>
    <w:sectPr w:rsidR="00C83926" w:rsidRPr="00CA7C58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FDD05" w14:textId="77777777" w:rsidR="00A47199" w:rsidRDefault="00A47199">
      <w:r>
        <w:separator/>
      </w:r>
    </w:p>
  </w:endnote>
  <w:endnote w:type="continuationSeparator" w:id="0">
    <w:p w14:paraId="1809A7CA" w14:textId="77777777" w:rsidR="00A47199" w:rsidRDefault="00A4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B417" w14:textId="77777777" w:rsidR="00A47199" w:rsidRDefault="00A47199">
      <w:r>
        <w:separator/>
      </w:r>
    </w:p>
  </w:footnote>
  <w:footnote w:type="continuationSeparator" w:id="0">
    <w:p w14:paraId="60002B24" w14:textId="77777777" w:rsidR="00A47199" w:rsidRDefault="00A47199">
      <w:r>
        <w:continuationSeparator/>
      </w:r>
    </w:p>
  </w:footnote>
  <w:footnote w:id="1">
    <w:p w14:paraId="3A584B9A" w14:textId="77777777" w:rsidR="00473C70" w:rsidRPr="00A82964" w:rsidRDefault="00473C70" w:rsidP="00473C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85934F3" w14:textId="77777777" w:rsidR="00473C70" w:rsidRPr="00A82964" w:rsidRDefault="00473C70" w:rsidP="00473C7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513E98" w14:textId="77777777" w:rsidR="00473C70" w:rsidRPr="00A82964" w:rsidRDefault="00473C70" w:rsidP="00473C7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2023 poz.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DB31C5" w14:textId="77777777" w:rsidR="00473C70" w:rsidRPr="00761CEB" w:rsidRDefault="00473C70" w:rsidP="00473C70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63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3C70"/>
    <w:rsid w:val="0047473C"/>
    <w:rsid w:val="00475051"/>
    <w:rsid w:val="00475413"/>
    <w:rsid w:val="004754B0"/>
    <w:rsid w:val="00475D97"/>
    <w:rsid w:val="00476CAD"/>
    <w:rsid w:val="00477D30"/>
    <w:rsid w:val="00477F7C"/>
    <w:rsid w:val="004801CD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3F10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1B47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199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16AA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0C48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5501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2023-02-08T07:41:00Z</dcterms:created>
  <dcterms:modified xsi:type="dcterms:W3CDTF">2024-09-26T09:20:00Z</dcterms:modified>
</cp:coreProperties>
</file>