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D462" w14:textId="77777777" w:rsidR="00555D4B" w:rsidRPr="00F72165" w:rsidRDefault="00555D4B" w:rsidP="00F72165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sz w:val="24"/>
          <w:szCs w:val="24"/>
        </w:rPr>
        <w:t>Załącznik n</w:t>
      </w:r>
      <w:r w:rsidR="0070080B" w:rsidRPr="00F72165">
        <w:rPr>
          <w:rFonts w:asciiTheme="minorHAnsi" w:eastAsia="Times New Roman" w:hAnsiTheme="minorHAnsi" w:cstheme="minorHAnsi"/>
          <w:sz w:val="24"/>
          <w:szCs w:val="24"/>
        </w:rPr>
        <w:t>r 7a</w:t>
      </w:r>
      <w:r w:rsidRPr="00F72165">
        <w:rPr>
          <w:rFonts w:asciiTheme="minorHAnsi" w:eastAsia="Times New Roman" w:hAnsiTheme="minorHAnsi" w:cstheme="minorHAnsi"/>
          <w:sz w:val="24"/>
          <w:szCs w:val="24"/>
        </w:rPr>
        <w:t xml:space="preserve"> do SWZ</w:t>
      </w:r>
    </w:p>
    <w:p w14:paraId="234F972F" w14:textId="318BEF08" w:rsidR="00555D4B" w:rsidRPr="00F72165" w:rsidRDefault="00555D4B" w:rsidP="00F72165">
      <w:pPr>
        <w:tabs>
          <w:tab w:val="left" w:pos="553"/>
          <w:tab w:val="left" w:pos="949"/>
          <w:tab w:val="left" w:pos="1295"/>
          <w:tab w:val="left" w:pos="4710"/>
        </w:tabs>
        <w:overflowPunct w:val="0"/>
        <w:autoSpaceDE w:val="0"/>
        <w:spacing w:before="120" w:line="36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/>
          <w:sz w:val="24"/>
          <w:szCs w:val="24"/>
        </w:rPr>
        <w:t>WYKAZ OSÓB</w:t>
      </w:r>
    </w:p>
    <w:p w14:paraId="3F67A8E9" w14:textId="77777777" w:rsidR="00555D4B" w:rsidRPr="00F72165" w:rsidRDefault="00555D4B" w:rsidP="00F72165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spacing w:line="36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/>
          <w:sz w:val="24"/>
          <w:szCs w:val="24"/>
        </w:rPr>
        <w:t>które zostaną skierowane do realizacji zamówienia</w:t>
      </w:r>
      <w:r w:rsidRPr="00F72165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footnoteReference w:id="1"/>
      </w:r>
    </w:p>
    <w:p w14:paraId="06C7CD63" w14:textId="77777777" w:rsidR="00555D4B" w:rsidRPr="00F72165" w:rsidRDefault="00555D4B" w:rsidP="00F72165">
      <w:pPr>
        <w:spacing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bookmarkStart w:id="0" w:name="_Hlk68786435"/>
      <w:r w:rsidRPr="00F72165">
        <w:rPr>
          <w:rFonts w:asciiTheme="minorHAnsi" w:eastAsia="Times New Roman" w:hAnsiTheme="minorHAnsi" w:cstheme="minorHAnsi"/>
          <w:sz w:val="24"/>
          <w:szCs w:val="24"/>
        </w:rPr>
        <w:t xml:space="preserve">składane </w:t>
      </w:r>
      <w:r w:rsidRPr="00F72165">
        <w:rPr>
          <w:rFonts w:asciiTheme="minorHAnsi" w:eastAsia="Calibri" w:hAnsiTheme="minorHAnsi" w:cstheme="minorHAnsi"/>
          <w:bCs/>
          <w:sz w:val="24"/>
          <w:szCs w:val="24"/>
        </w:rPr>
        <w:t>w odpowiedzi na wezwanie Zamawiającego – zgodnie z art. 274  ust. 1 ustawy Pzp</w:t>
      </w:r>
      <w:r w:rsidR="00B96D92" w:rsidRPr="00F72165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F72165">
        <w:rPr>
          <w:rFonts w:asciiTheme="minorHAnsi" w:eastAsia="Calibri" w:hAnsiTheme="minorHAnsi" w:cstheme="minorHAnsi"/>
          <w:sz w:val="24"/>
          <w:szCs w:val="24"/>
        </w:rPr>
        <w:t>na potrzeby postępowania o udzielenie zamówienia publicznego pod nazwą:</w:t>
      </w:r>
      <w:bookmarkEnd w:id="0"/>
    </w:p>
    <w:p w14:paraId="3A1F012B" w14:textId="0B01A3B6" w:rsidR="00AF7B67" w:rsidRPr="00F72165" w:rsidRDefault="00AF7B67" w:rsidP="00F7216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72165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357ED" w:rsidRPr="00FA7612">
        <w:rPr>
          <w:rFonts w:asciiTheme="minorHAnsi" w:eastAsia="Arial" w:hAnsiTheme="minorHAnsi" w:cstheme="minorHAnsi"/>
          <w:b/>
          <w:bCs/>
          <w:sz w:val="24"/>
          <w:szCs w:val="24"/>
          <w:lang w:eastAsia="ar-SA"/>
        </w:rPr>
        <w:t>Organizacja i przeprowadzenie 5 – dniowej półkolonii zimowej dla dzieci i młodzieży z rodzin zastępczych (w tym dzieci własnych) w wieku od 7 do 18 lat z terenu Powiatu Krapkowickiego</w:t>
      </w:r>
      <w:r w:rsidRPr="00F72165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27C9CEC" w14:textId="77777777" w:rsidR="00AF7B67" w:rsidRPr="00F72165" w:rsidRDefault="00555D4B" w:rsidP="00F72165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spacing w:before="12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Calibri" w:hAnsiTheme="minorHAnsi" w:cstheme="minorHAnsi"/>
          <w:bCs/>
          <w:sz w:val="24"/>
          <w:szCs w:val="24"/>
        </w:rPr>
        <w:t>Oświadczam(y), że następujące osoby będą uczestniczyć w wykonywaniu zamówienia publicznego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:</w:t>
      </w:r>
    </w:p>
    <w:p w14:paraId="2B8C00B5" w14:textId="59166DF3" w:rsidR="006B6FD7" w:rsidRPr="00F72165" w:rsidRDefault="006B6FD7" w:rsidP="009C57FE">
      <w:pPr>
        <w:pStyle w:val="Akapitzlist"/>
        <w:numPr>
          <w:ilvl w:val="0"/>
          <w:numId w:val="22"/>
        </w:numPr>
        <w:overflowPunct w:val="0"/>
        <w:autoSpaceDE w:val="0"/>
        <w:spacing w:before="120" w:line="360" w:lineRule="auto"/>
        <w:ind w:left="426" w:hanging="426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>Osoba 1 (kierownik wypoczynku</w:t>
      </w:r>
      <w:r w:rsidR="00F72165"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  <w:r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>: ……………………………………………..………. (imię i nazwisko)</w:t>
      </w:r>
    </w:p>
    <w:p w14:paraId="3503F540" w14:textId="39902BE5" w:rsidR="006B6FD7" w:rsidRPr="00F72165" w:rsidRDefault="006B6FD7" w:rsidP="009C57FE">
      <w:pPr>
        <w:pStyle w:val="Akapitzlist"/>
        <w:numPr>
          <w:ilvl w:val="0"/>
          <w:numId w:val="18"/>
        </w:numPr>
        <w:overflowPunct w:val="0"/>
        <w:autoSpaceDE w:val="0"/>
        <w:spacing w:before="120" w:line="360" w:lineRule="auto"/>
        <w:ind w:left="993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 xml:space="preserve">wykształc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zgodnie z art. 92p </w:t>
      </w:r>
      <w:r w:rsidR="00F72165" w:rsidRPr="00F72165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1 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ustawy z dnia 7 września 1991 r. o systemie oświaty (Dz. U. z 2024 r. poz. 750 z późn. zm.).</w:t>
      </w:r>
    </w:p>
    <w:p w14:paraId="73E45563" w14:textId="1AA4FE51" w:rsidR="006B6FD7" w:rsidRPr="00F72165" w:rsidRDefault="006B6FD7" w:rsidP="009C57FE">
      <w:pPr>
        <w:pStyle w:val="Akapitzlist"/>
        <w:numPr>
          <w:ilvl w:val="0"/>
          <w:numId w:val="18"/>
        </w:numPr>
        <w:overflowPunct w:val="0"/>
        <w:autoSpaceDE w:val="0"/>
        <w:spacing w:before="120" w:line="360" w:lineRule="auto"/>
        <w:ind w:left="993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doświadczenie:</w:t>
      </w:r>
    </w:p>
    <w:p w14:paraId="53D8CC42" w14:textId="194C5864" w:rsidR="00F72165" w:rsidRPr="00F72165" w:rsidRDefault="00F72165" w:rsidP="009C57FE">
      <w:pPr>
        <w:pStyle w:val="Akapitzlist"/>
        <w:numPr>
          <w:ilvl w:val="0"/>
          <w:numId w:val="25"/>
        </w:numPr>
        <w:overflowPunct w:val="0"/>
        <w:autoSpaceDE w:val="0"/>
        <w:spacing w:before="120" w:line="360" w:lineRule="auto"/>
        <w:ind w:left="1560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minimum 2 letnie doświadczenie jako kierownik podczas wypoczynku dzieci i</w:t>
      </w:r>
      <w:r w:rsidR="009C57FE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młodzieży tj.:</w:t>
      </w:r>
      <w:r w:rsidR="009C57FE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(opisać/wymienić)</w:t>
      </w:r>
    </w:p>
    <w:p w14:paraId="2BEA2CA6" w14:textId="02A7C580" w:rsidR="00F72165" w:rsidRPr="00F72165" w:rsidRDefault="00F72165" w:rsidP="009C57FE">
      <w:pPr>
        <w:pStyle w:val="Akapitzlist"/>
        <w:numPr>
          <w:ilvl w:val="0"/>
          <w:numId w:val="25"/>
        </w:numPr>
        <w:overflowPunct w:val="0"/>
        <w:autoSpaceDE w:val="0"/>
        <w:spacing w:before="120" w:line="360" w:lineRule="auto"/>
        <w:ind w:left="1560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Opis posiadanych kwalifikacji zawodowych/ uprawnienia: …………………………………………………………………………………………………………………………………………………………………………………………………………………………………. (opisać/wymienić)</w:t>
      </w:r>
    </w:p>
    <w:p w14:paraId="21C0E80B" w14:textId="3CE55BB6" w:rsidR="006B6FD7" w:rsidRPr="00F72165" w:rsidRDefault="006B6FD7" w:rsidP="009C57FE">
      <w:pPr>
        <w:pStyle w:val="Akapitzlist"/>
        <w:numPr>
          <w:ilvl w:val="0"/>
          <w:numId w:val="18"/>
        </w:num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spacing w:before="120" w:line="360" w:lineRule="auto"/>
        <w:ind w:left="993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bookmarkStart w:id="1" w:name="_Hlk182487882"/>
      <w:r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podstawa do dysponowania osobą: ……………………………. 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(umowa zlecenie, umowa o</w:t>
      </w:r>
      <w:r w:rsidR="009C57FE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pracę, udostepnienie zasobu od podmiotu trzeciego).</w:t>
      </w:r>
      <w:bookmarkEnd w:id="1"/>
    </w:p>
    <w:p w14:paraId="4142D38F" w14:textId="62E2BE0C" w:rsidR="00F72165" w:rsidRPr="00F72165" w:rsidRDefault="00F72165" w:rsidP="009C57FE">
      <w:pPr>
        <w:pStyle w:val="Akapitzlist"/>
        <w:numPr>
          <w:ilvl w:val="0"/>
          <w:numId w:val="22"/>
        </w:numPr>
        <w:overflowPunct w:val="0"/>
        <w:autoSpaceDE w:val="0"/>
        <w:spacing w:before="120" w:line="360" w:lineRule="auto"/>
        <w:ind w:left="426" w:hanging="426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>Osoba 2 (wychowawca): ……………………………………………..………. (imię i nazwisko)</w:t>
      </w:r>
    </w:p>
    <w:p w14:paraId="3BBAE456" w14:textId="76453DA9" w:rsidR="00F72165" w:rsidRPr="00F72165" w:rsidRDefault="00F72165" w:rsidP="009C57FE">
      <w:pPr>
        <w:pStyle w:val="Akapitzlist"/>
        <w:numPr>
          <w:ilvl w:val="0"/>
          <w:numId w:val="23"/>
        </w:numPr>
        <w:overflowPunct w:val="0"/>
        <w:autoSpaceDE w:val="0"/>
        <w:spacing w:before="120" w:line="360" w:lineRule="auto"/>
        <w:ind w:left="993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wykształcenie: …………………………………………………………………………………………………………………………………………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 (wskazać zgodnie z art. 92p ust. 2 ustawy z dnia 7 września 1991 r. o systemie oświaty (Dz. U. z 2024 r. poz. 750 z późn. zm.).</w:t>
      </w:r>
    </w:p>
    <w:p w14:paraId="0BD68F10" w14:textId="77777777" w:rsidR="00F72165" w:rsidRPr="00F72165" w:rsidRDefault="00F72165" w:rsidP="009C57FE">
      <w:pPr>
        <w:pStyle w:val="Akapitzlist"/>
        <w:numPr>
          <w:ilvl w:val="0"/>
          <w:numId w:val="23"/>
        </w:numPr>
        <w:overflowPunct w:val="0"/>
        <w:autoSpaceDE w:val="0"/>
        <w:spacing w:before="120" w:line="360" w:lineRule="auto"/>
        <w:ind w:left="993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doświadczenie:</w:t>
      </w:r>
    </w:p>
    <w:p w14:paraId="413B07CB" w14:textId="1DDED833" w:rsidR="00F72165" w:rsidRPr="00F72165" w:rsidRDefault="00F72165" w:rsidP="009C57FE">
      <w:pPr>
        <w:pStyle w:val="Akapitzlist"/>
        <w:numPr>
          <w:ilvl w:val="0"/>
          <w:numId w:val="24"/>
        </w:numPr>
        <w:tabs>
          <w:tab w:val="left" w:pos="553"/>
          <w:tab w:val="left" w:pos="949"/>
          <w:tab w:val="left" w:pos="2438"/>
        </w:tabs>
        <w:overflowPunct w:val="0"/>
        <w:autoSpaceDE w:val="0"/>
        <w:spacing w:before="120" w:line="360" w:lineRule="auto"/>
        <w:ind w:left="1560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minimum 2 letnie doświadczenie jako wychowawca podczas wypoczynku dzieci i</w:t>
      </w:r>
      <w:r w:rsidR="009C57FE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młodzieży tj.: …………………………………………………………………………………………………………………………………………………………………………………………………………………………………(opisać/wymienić)</w:t>
      </w:r>
    </w:p>
    <w:p w14:paraId="10A6CC51" w14:textId="77777777" w:rsidR="00F72165" w:rsidRPr="00F72165" w:rsidRDefault="00F72165" w:rsidP="009C57FE">
      <w:pPr>
        <w:pStyle w:val="Akapitzlist"/>
        <w:numPr>
          <w:ilvl w:val="0"/>
          <w:numId w:val="24"/>
        </w:numPr>
        <w:tabs>
          <w:tab w:val="left" w:pos="553"/>
          <w:tab w:val="left" w:pos="949"/>
          <w:tab w:val="left" w:pos="2438"/>
        </w:tabs>
        <w:overflowPunct w:val="0"/>
        <w:autoSpaceDE w:val="0"/>
        <w:spacing w:before="120" w:line="360" w:lineRule="auto"/>
        <w:ind w:left="1560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Opis posiadanych kwalifikacji zawodowych/ uprawnienia: …………………………………………………………………………………………………………………………………………………………………………………………………………………………………. (opisać/wymienić)</w:t>
      </w:r>
    </w:p>
    <w:p w14:paraId="69F90389" w14:textId="39F942B0" w:rsidR="00F72165" w:rsidRPr="00F72165" w:rsidRDefault="00F72165" w:rsidP="009C57FE">
      <w:pPr>
        <w:pStyle w:val="Akapitzlist"/>
        <w:numPr>
          <w:ilvl w:val="0"/>
          <w:numId w:val="23"/>
        </w:num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spacing w:before="120" w:line="360" w:lineRule="auto"/>
        <w:ind w:left="993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podstawa do dysponowania osobą: ……………………………. 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(umowa zlecenie, umowa o</w:t>
      </w:r>
      <w:r w:rsidR="009C57FE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pracę, udostepnienie zasobu od podmiotu trzeciego).</w:t>
      </w:r>
    </w:p>
    <w:p w14:paraId="4E09D9AF" w14:textId="77777777" w:rsidR="00F72165" w:rsidRPr="00F72165" w:rsidRDefault="00F72165" w:rsidP="009C57FE">
      <w:pPr>
        <w:pStyle w:val="Akapitzlist"/>
        <w:numPr>
          <w:ilvl w:val="0"/>
          <w:numId w:val="22"/>
        </w:numPr>
        <w:overflowPunct w:val="0"/>
        <w:autoSpaceDE w:val="0"/>
        <w:spacing w:before="120" w:line="360" w:lineRule="auto"/>
        <w:ind w:left="426" w:hanging="426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>Osoba 2 (wychowawca): ……………………………………………..………. (imię i nazwisko)</w:t>
      </w:r>
    </w:p>
    <w:p w14:paraId="6AF0E1F8" w14:textId="4172F4C5" w:rsidR="00F72165" w:rsidRPr="00F72165" w:rsidRDefault="00F72165" w:rsidP="009C57FE">
      <w:pPr>
        <w:pStyle w:val="Akapitzlist"/>
        <w:numPr>
          <w:ilvl w:val="0"/>
          <w:numId w:val="26"/>
        </w:numPr>
        <w:overflowPunct w:val="0"/>
        <w:autoSpaceDE w:val="0"/>
        <w:spacing w:before="120" w:line="360" w:lineRule="auto"/>
        <w:ind w:left="993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wykształcenie: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zgodnie z art. 92p ust. 2 ustawy z dnia 7 września 1991 r. o systemie oświaty (Dz. U. z 2024 r. poz. 750 z późn. zm.).</w:t>
      </w:r>
    </w:p>
    <w:p w14:paraId="3619C74D" w14:textId="77777777" w:rsidR="00F72165" w:rsidRPr="00F72165" w:rsidRDefault="00F72165" w:rsidP="009C57FE">
      <w:pPr>
        <w:pStyle w:val="Akapitzlist"/>
        <w:numPr>
          <w:ilvl w:val="0"/>
          <w:numId w:val="26"/>
        </w:numPr>
        <w:overflowPunct w:val="0"/>
        <w:autoSpaceDE w:val="0"/>
        <w:spacing w:before="120" w:line="360" w:lineRule="auto"/>
        <w:ind w:left="993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doświadczenie:</w:t>
      </w:r>
    </w:p>
    <w:p w14:paraId="15FFB782" w14:textId="43EC522A" w:rsidR="00F72165" w:rsidRPr="00F72165" w:rsidRDefault="00F72165" w:rsidP="009C57FE">
      <w:pPr>
        <w:pStyle w:val="Akapitzlist"/>
        <w:numPr>
          <w:ilvl w:val="0"/>
          <w:numId w:val="27"/>
        </w:numPr>
        <w:tabs>
          <w:tab w:val="left" w:pos="553"/>
          <w:tab w:val="left" w:pos="949"/>
          <w:tab w:val="left" w:pos="1560"/>
          <w:tab w:val="left" w:pos="2438"/>
        </w:tabs>
        <w:overflowPunct w:val="0"/>
        <w:autoSpaceDE w:val="0"/>
        <w:spacing w:before="120" w:line="360" w:lineRule="auto"/>
        <w:ind w:left="1560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minimum 2 letnie doświadczenie jako wychowawca podczas wypoczynku dzieci i młodzieży tj.: ………………………………………………………………………………………………………………………………………………………………………………………………………………………………… (opisać/wymienić)</w:t>
      </w:r>
    </w:p>
    <w:p w14:paraId="0E2FA43C" w14:textId="77777777" w:rsidR="00F72165" w:rsidRPr="00F72165" w:rsidRDefault="00F72165" w:rsidP="009C57FE">
      <w:pPr>
        <w:pStyle w:val="Akapitzlist"/>
        <w:numPr>
          <w:ilvl w:val="0"/>
          <w:numId w:val="27"/>
        </w:numPr>
        <w:tabs>
          <w:tab w:val="left" w:pos="553"/>
          <w:tab w:val="left" w:pos="949"/>
          <w:tab w:val="left" w:pos="1560"/>
          <w:tab w:val="left" w:pos="2438"/>
        </w:tabs>
        <w:overflowPunct w:val="0"/>
        <w:autoSpaceDE w:val="0"/>
        <w:spacing w:before="120" w:line="360" w:lineRule="auto"/>
        <w:ind w:left="1560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Opis posiadanych kwalifikacji zawodowych/ uprawnienia: …………………………………………………………………………………………………………………………………………………………………………………………………………………………………. (opisać/wymienić)</w:t>
      </w:r>
    </w:p>
    <w:p w14:paraId="2BAFDDFD" w14:textId="02009638" w:rsidR="00F72165" w:rsidRPr="00F72165" w:rsidRDefault="00F72165" w:rsidP="009C57FE">
      <w:pPr>
        <w:pStyle w:val="Akapitzlist"/>
        <w:numPr>
          <w:ilvl w:val="0"/>
          <w:numId w:val="26"/>
        </w:num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spacing w:before="120" w:line="360" w:lineRule="auto"/>
        <w:ind w:left="993" w:hanging="567"/>
        <w:textAlignment w:val="baseline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podstawa do dysponowania osobą: ……………………………. 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(umowa zlecenie, umowa o</w:t>
      </w:r>
      <w:r w:rsidR="009C57FE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F72165">
        <w:rPr>
          <w:rFonts w:asciiTheme="minorHAnsi" w:eastAsia="Times New Roman" w:hAnsiTheme="minorHAnsi" w:cstheme="minorHAnsi"/>
          <w:bCs/>
          <w:sz w:val="24"/>
          <w:szCs w:val="24"/>
        </w:rPr>
        <w:t>pracę, udostepnienie zasobu od podmiotu trzeciego).</w:t>
      </w:r>
    </w:p>
    <w:p w14:paraId="293A2030" w14:textId="77777777" w:rsidR="004357ED" w:rsidRDefault="004357ED" w:rsidP="00F72165">
      <w:pPr>
        <w:tabs>
          <w:tab w:val="left" w:pos="9639"/>
        </w:tabs>
        <w:spacing w:before="36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EAF5B4B" w14:textId="4CCB2AEA" w:rsidR="00FB372E" w:rsidRPr="00F72165" w:rsidRDefault="00FB372E" w:rsidP="00F72165">
      <w:pPr>
        <w:tabs>
          <w:tab w:val="left" w:pos="9639"/>
        </w:tabs>
        <w:spacing w:before="3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72165">
        <w:rPr>
          <w:rFonts w:asciiTheme="minorHAnsi" w:hAnsiTheme="minorHAnsi" w:cstheme="minorHAnsi"/>
          <w:b/>
          <w:sz w:val="24"/>
          <w:szCs w:val="24"/>
        </w:rPr>
        <w:lastRenderedPageBreak/>
        <w:t>UWAGA:</w:t>
      </w:r>
    </w:p>
    <w:p w14:paraId="784E1632" w14:textId="77777777" w:rsidR="00C27278" w:rsidRPr="00F72165" w:rsidRDefault="009208DB" w:rsidP="00F72165">
      <w:pPr>
        <w:tabs>
          <w:tab w:val="lef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2165">
        <w:rPr>
          <w:rFonts w:asciiTheme="minorHAnsi" w:hAnsiTheme="minorHAnsi" w:cstheme="minorHAnsi"/>
          <w:sz w:val="24"/>
          <w:szCs w:val="24"/>
        </w:rPr>
        <w:t>Wykonawca</w:t>
      </w:r>
      <w:r w:rsidR="00FB372E" w:rsidRPr="00F72165">
        <w:rPr>
          <w:rFonts w:asciiTheme="minorHAnsi" w:hAnsiTheme="minorHAnsi" w:cstheme="minorHAnsi"/>
          <w:sz w:val="24"/>
          <w:szCs w:val="24"/>
        </w:rPr>
        <w:t xml:space="preserve"> przed dopuszczeniem osób wykazanych w niniejszym dokumencie do czynności związanych z </w:t>
      </w:r>
      <w:r w:rsidR="00DC5A5E" w:rsidRPr="00F72165">
        <w:rPr>
          <w:rFonts w:asciiTheme="minorHAnsi" w:hAnsiTheme="minorHAnsi" w:cstheme="minorHAnsi"/>
          <w:sz w:val="24"/>
          <w:szCs w:val="24"/>
        </w:rPr>
        <w:t xml:space="preserve">realizacją półkolonii </w:t>
      </w:r>
      <w:r w:rsidR="00FB372E" w:rsidRPr="00F72165">
        <w:rPr>
          <w:rFonts w:asciiTheme="minorHAnsi" w:hAnsiTheme="minorHAnsi" w:cstheme="minorHAnsi"/>
          <w:sz w:val="24"/>
          <w:szCs w:val="24"/>
        </w:rPr>
        <w:t xml:space="preserve"> zobowiązany jest na mocy </w:t>
      </w:r>
      <w:r w:rsidR="00335AE1" w:rsidRPr="00F72165">
        <w:rPr>
          <w:rFonts w:asciiTheme="minorHAnsi" w:hAnsiTheme="minorHAnsi" w:cstheme="minorHAnsi"/>
          <w:sz w:val="24"/>
          <w:szCs w:val="24"/>
        </w:rPr>
        <w:t>art. 12 pkt. 5 U</w:t>
      </w:r>
      <w:r w:rsidR="00FB372E" w:rsidRPr="00F72165">
        <w:rPr>
          <w:rFonts w:asciiTheme="minorHAnsi" w:hAnsiTheme="minorHAnsi" w:cstheme="minorHAnsi"/>
          <w:sz w:val="24"/>
          <w:szCs w:val="24"/>
        </w:rPr>
        <w:t>stawy z dnia 13 maja 2016</w:t>
      </w:r>
      <w:r w:rsidR="00C27278" w:rsidRPr="00F72165">
        <w:rPr>
          <w:rFonts w:asciiTheme="minorHAnsi" w:hAnsiTheme="minorHAnsi" w:cstheme="minorHAnsi"/>
          <w:sz w:val="24"/>
          <w:szCs w:val="24"/>
        </w:rPr>
        <w:t> </w:t>
      </w:r>
      <w:r w:rsidR="00FB372E" w:rsidRPr="00F72165">
        <w:rPr>
          <w:rFonts w:asciiTheme="minorHAnsi" w:hAnsiTheme="minorHAnsi" w:cstheme="minorHAnsi"/>
          <w:sz w:val="24"/>
          <w:szCs w:val="24"/>
        </w:rPr>
        <w:t>r. o przeciwdziałaniu zagrożeniom przestępczością na tle seksualnym, do uzyskania informacji, czy dane tych osób są zamieszczone w Rejestrze sprawców na tle seksualnym z dostępem ograniczonym.</w:t>
      </w:r>
    </w:p>
    <w:p w14:paraId="0369017B" w14:textId="7F3F81C7" w:rsidR="00FB0832" w:rsidRPr="00F72165" w:rsidRDefault="00FB0832" w:rsidP="009C57FE">
      <w:p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72165">
        <w:rPr>
          <w:rFonts w:asciiTheme="minorHAnsi" w:eastAsia="Times New Roman" w:hAnsiTheme="minorHAnsi" w:cstheme="minorHAnsi"/>
          <w:sz w:val="24"/>
          <w:szCs w:val="24"/>
        </w:rPr>
        <w:t>(</w:t>
      </w:r>
      <w:r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>Należy opatrzyć elektronicznym podpisem</w:t>
      </w:r>
      <w:r w:rsidRPr="00F72165">
        <w:rPr>
          <w:rFonts w:asciiTheme="minorHAnsi" w:eastAsia="Times New Roman" w:hAnsiTheme="minorHAnsi" w:cstheme="minorHAnsi"/>
          <w:sz w:val="24"/>
          <w:szCs w:val="24"/>
        </w:rPr>
        <w:t xml:space="preserve"> kwalifikowanym lub podpisem zaufanym lud podpisem osobistym</w:t>
      </w:r>
      <w:r w:rsidR="009C57F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72165">
        <w:rPr>
          <w:rFonts w:asciiTheme="minorHAnsi" w:eastAsia="Times New Roman" w:hAnsiTheme="minorHAnsi" w:cstheme="minorHAnsi"/>
          <w:sz w:val="24"/>
          <w:szCs w:val="24"/>
        </w:rPr>
        <w:t xml:space="preserve">osoby lub osób uprawnionych do zaciągania zobowiązań cywilno-prawnych </w:t>
      </w:r>
      <w:r w:rsidRPr="00F72165">
        <w:rPr>
          <w:rFonts w:asciiTheme="minorHAnsi" w:eastAsia="Times New Roman" w:hAnsiTheme="minorHAnsi" w:cstheme="minorHAnsi"/>
          <w:b/>
          <w:bCs/>
          <w:sz w:val="24"/>
          <w:szCs w:val="24"/>
        </w:rPr>
        <w:t>w imieniu Wykonawcy</w:t>
      </w:r>
      <w:r w:rsidRPr="00F72165">
        <w:rPr>
          <w:rFonts w:asciiTheme="minorHAnsi" w:eastAsia="Times New Roman" w:hAnsiTheme="minorHAnsi" w:cstheme="minorHAnsi"/>
          <w:sz w:val="24"/>
          <w:szCs w:val="24"/>
        </w:rPr>
        <w:t>)</w:t>
      </w:r>
    </w:p>
    <w:sectPr w:rsidR="00FB0832" w:rsidRPr="00F72165" w:rsidSect="006614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51" w:bottom="1418" w:left="1300" w:header="426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CBA2" w14:textId="77777777" w:rsidR="008729A5" w:rsidRDefault="008729A5">
      <w:r>
        <w:separator/>
      </w:r>
    </w:p>
  </w:endnote>
  <w:endnote w:type="continuationSeparator" w:id="0">
    <w:p w14:paraId="3C822510" w14:textId="77777777" w:rsidR="008729A5" w:rsidRDefault="0087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ITC Zapf Chancery">
    <w:altName w:val="Calibr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Brygada 1918">
    <w:altName w:val="Calibri"/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39FC683" w14:textId="23EB5859" w:rsidR="00AF6E68" w:rsidRPr="004E6522" w:rsidRDefault="007421EE" w:rsidP="004E6522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04497">
              <w:rPr>
                <w:rFonts w:ascii="Calibri" w:hAnsi="Calibri"/>
              </w:rPr>
              <w:fldChar w:fldCharType="begin"/>
            </w:r>
            <w:r w:rsidRPr="00A04497">
              <w:rPr>
                <w:rFonts w:ascii="Calibri" w:hAnsi="Calibri"/>
              </w:rPr>
              <w:instrText>PAGE   \* MERGEFORMAT</w:instrText>
            </w:r>
            <w:r w:rsidRPr="00A0449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1</w:t>
            </w:r>
            <w:r w:rsidRPr="00A04497">
              <w:rPr>
                <w:rFonts w:ascii="Calibri" w:hAnsi="Calibri"/>
                <w:b/>
                <w:bCs/>
              </w:rPr>
              <w:fldChar w:fldCharType="end"/>
            </w:r>
            <w:r w:rsidRPr="00A04497">
              <w:rPr>
                <w:rFonts w:ascii="Calibri" w:hAnsi="Calibri"/>
                <w:b/>
                <w:bCs/>
              </w:rPr>
              <w:t xml:space="preserve"> | </w:t>
            </w:r>
            <w:r w:rsidRPr="00A04497">
              <w:rPr>
                <w:rFonts w:ascii="Calibri" w:hAnsi="Calibri"/>
                <w:color w:val="7F7F7F"/>
              </w:rPr>
              <w:t>Strona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9E7D" w14:textId="77777777" w:rsidR="00C8340A" w:rsidRPr="00B05C43" w:rsidRDefault="00C4560E" w:rsidP="00C8340A">
    <w:pPr>
      <w:spacing w:after="200"/>
      <w:jc w:val="center"/>
      <w:rPr>
        <w:rFonts w:ascii="Calibri" w:eastAsia="Calibri" w:hAnsi="Calibri"/>
        <w:b/>
        <w:color w:val="0000FF"/>
        <w:sz w:val="24"/>
        <w:szCs w:val="24"/>
        <w:u w:val="single"/>
        <w:lang w:eastAsia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3496E24" wp14:editId="43133D76">
          <wp:simplePos x="0" y="0"/>
          <wp:positionH relativeFrom="margin">
            <wp:posOffset>-664845</wp:posOffset>
          </wp:positionH>
          <wp:positionV relativeFrom="margin">
            <wp:posOffset>8320405</wp:posOffset>
          </wp:positionV>
          <wp:extent cx="1945640" cy="421640"/>
          <wp:effectExtent l="0" t="0" r="0" b="0"/>
          <wp:wrapNone/>
          <wp:docPr id="32696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C8340A" w:rsidRPr="00B05C43">
        <w:rPr>
          <w:rFonts w:ascii="Calibri" w:eastAsia="Calibri" w:hAnsi="Calibri"/>
          <w:b/>
          <w:color w:val="0000FF"/>
          <w:sz w:val="24"/>
          <w:szCs w:val="24"/>
          <w:u w:val="single"/>
          <w:lang w:eastAsia="en-US"/>
        </w:rPr>
        <w:t>www.mapadotacji.gov.pl</w:t>
      </w:r>
    </w:hyperlink>
  </w:p>
  <w:p w14:paraId="5502256F" w14:textId="77777777" w:rsidR="009616BB" w:rsidRPr="00E96C51" w:rsidRDefault="009616BB" w:rsidP="009616BB">
    <w:pPr>
      <w:jc w:val="center"/>
      <w:rPr>
        <w:rFonts w:ascii="Calibri" w:eastAsia="Calibri" w:hAnsi="Calibri"/>
        <w:i/>
        <w:sz w:val="18"/>
        <w:szCs w:val="18"/>
        <w:lang w:eastAsia="en-US"/>
      </w:rPr>
    </w:pPr>
    <w:r w:rsidRPr="00E96C51">
      <w:rPr>
        <w:rFonts w:ascii="Calibri" w:eastAsia="Calibri" w:hAnsi="Calibri"/>
        <w:i/>
        <w:sz w:val="18"/>
        <w:szCs w:val="18"/>
        <w:lang w:eastAsia="en-US"/>
      </w:rPr>
      <w:t>Projekt  Bliżej rodziny i dziecka -wsparcie rodzin przeżywających problemy opiekuńczo- wychowawcze oraz wsparcie pieczy zastępczej  III edycja, realizowany w ramach Regionalnego Programu Operacyjnego Województwa Opolskiego na lata 2014 -2020,Oś priorytetowa VIII- Integracja Społeczna,  współfinansowany z Europejskiego Funduszu Społecznego</w:t>
    </w:r>
  </w:p>
  <w:p w14:paraId="4E62EF43" w14:textId="77777777" w:rsidR="009616BB" w:rsidRPr="00E96C51" w:rsidRDefault="009616BB" w:rsidP="009616BB">
    <w:pPr>
      <w:jc w:val="center"/>
      <w:rPr>
        <w:rFonts w:eastAsia="Times New Roman"/>
        <w:sz w:val="24"/>
        <w:szCs w:val="24"/>
      </w:rPr>
    </w:pPr>
    <w:r w:rsidRPr="00E96C51">
      <w:rPr>
        <w:rFonts w:ascii="Calibri" w:eastAsia="Calibri" w:hAnsi="Calibri"/>
        <w:i/>
        <w:sz w:val="18"/>
        <w:szCs w:val="18"/>
        <w:lang w:eastAsia="en-US"/>
      </w:rPr>
      <w:t>Decyzja nr RPOP.08.01.00-16-0015/19-00 z dnia 29 czerwca 2020 r.</w:t>
    </w:r>
    <w:r w:rsidRPr="00E96C51">
      <w:rPr>
        <w:rFonts w:eastAsia="Times New Roman"/>
        <w:sz w:val="24"/>
        <w:szCs w:val="24"/>
      </w:rPr>
      <w:t xml:space="preserve"> </w:t>
    </w:r>
  </w:p>
  <w:p w14:paraId="4481B24F" w14:textId="77777777" w:rsidR="00CC7C86" w:rsidRPr="00C8340A" w:rsidRDefault="00CC7C86" w:rsidP="009616BB">
    <w:pPr>
      <w:jc w:val="center"/>
      <w:rPr>
        <w:rFonts w:ascii="Calibri" w:eastAsia="Calibri" w:hAnsi="Calibri"/>
        <w:i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EBA38" w14:textId="77777777" w:rsidR="008729A5" w:rsidRDefault="008729A5">
      <w:r>
        <w:separator/>
      </w:r>
    </w:p>
  </w:footnote>
  <w:footnote w:type="continuationSeparator" w:id="0">
    <w:p w14:paraId="5BEA0E42" w14:textId="77777777" w:rsidR="008729A5" w:rsidRDefault="008729A5">
      <w:r>
        <w:continuationSeparator/>
      </w:r>
    </w:p>
  </w:footnote>
  <w:footnote w:id="1">
    <w:p w14:paraId="54299E4D" w14:textId="7A0BB9F2" w:rsidR="00555D4B" w:rsidRPr="00F72165" w:rsidRDefault="00555D4B" w:rsidP="00F7216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7216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72165">
        <w:rPr>
          <w:rFonts w:asciiTheme="minorHAnsi" w:hAnsiTheme="minorHAnsi" w:cstheme="minorHAnsi"/>
          <w:sz w:val="24"/>
          <w:szCs w:val="24"/>
        </w:rPr>
        <w:t xml:space="preserve"> osoby, które zostaną skierowane do realizacji zamówienia, </w:t>
      </w:r>
      <w:r w:rsidR="00FB0832" w:rsidRPr="00F72165">
        <w:rPr>
          <w:rFonts w:asciiTheme="minorHAnsi" w:hAnsiTheme="minorHAnsi" w:cstheme="minorHAnsi"/>
          <w:sz w:val="24"/>
          <w:szCs w:val="24"/>
        </w:rPr>
        <w:t>legitymujące się kwalifikacjami zawodowymi, uprawnieniami, doświadczeniem i</w:t>
      </w:r>
      <w:r w:rsidR="00F72165">
        <w:rPr>
          <w:rFonts w:asciiTheme="minorHAnsi" w:hAnsiTheme="minorHAnsi" w:cstheme="minorHAnsi"/>
          <w:sz w:val="24"/>
          <w:szCs w:val="24"/>
        </w:rPr>
        <w:t> </w:t>
      </w:r>
      <w:r w:rsidR="00FB0832" w:rsidRPr="00F72165">
        <w:rPr>
          <w:rFonts w:asciiTheme="minorHAnsi" w:hAnsiTheme="minorHAnsi" w:cstheme="minorHAnsi"/>
          <w:sz w:val="24"/>
          <w:szCs w:val="24"/>
        </w:rPr>
        <w:t xml:space="preserve">wykształceniem niezbędnym do wykonania zamówienia publicznego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723D" w14:textId="77777777" w:rsidR="00C27278" w:rsidRDefault="00C4560E" w:rsidP="00C27278">
    <w:pPr>
      <w:pStyle w:val="Nagwek"/>
    </w:pPr>
    <w:bookmarkStart w:id="2" w:name="_Hlk71634554"/>
    <w:bookmarkStart w:id="3" w:name="_Hlk71634555"/>
    <w:bookmarkStart w:id="4" w:name="_Hlk71895649"/>
    <w:bookmarkStart w:id="5" w:name="_Hlk71895650"/>
    <w:r>
      <w:rPr>
        <w:noProof/>
      </w:rPr>
      <w:drawing>
        <wp:anchor distT="0" distB="0" distL="114300" distR="114300" simplePos="0" relativeHeight="251658240" behindDoc="1" locked="0" layoutInCell="1" allowOverlap="1" wp14:anchorId="505B6251" wp14:editId="5CD7AE57">
          <wp:simplePos x="0" y="0"/>
          <wp:positionH relativeFrom="column">
            <wp:posOffset>264160</wp:posOffset>
          </wp:positionH>
          <wp:positionV relativeFrom="paragraph">
            <wp:posOffset>-95885</wp:posOffset>
          </wp:positionV>
          <wp:extent cx="5851525" cy="598805"/>
          <wp:effectExtent l="0" t="0" r="0" b="0"/>
          <wp:wrapSquare wrapText="bothSides"/>
          <wp:docPr id="5048883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9866B" w14:textId="77777777" w:rsidR="00CC7C86" w:rsidRDefault="00C65CC7" w:rsidP="00C65CC7">
    <w:pPr>
      <w:pStyle w:val="Nagwek"/>
      <w:tabs>
        <w:tab w:val="clear" w:pos="9072"/>
        <w:tab w:val="right" w:pos="9400"/>
      </w:tabs>
      <w:rPr>
        <w:rFonts w:ascii="Calibri" w:hAnsi="Calibri" w:cs="Arial"/>
        <w:b/>
        <w:bCs/>
        <w:color w:val="808080"/>
        <w:sz w:val="18"/>
        <w:szCs w:val="18"/>
      </w:rPr>
    </w:pPr>
    <w:r>
      <w:tab/>
    </w:r>
  </w:p>
  <w:bookmarkEnd w:id="2"/>
  <w:bookmarkEnd w:id="3"/>
  <w:bookmarkEnd w:id="4"/>
  <w:bookmarkEnd w:id="5"/>
  <w:p w14:paraId="4866A52A" w14:textId="77777777" w:rsidR="00CC7C86" w:rsidRPr="008869F2" w:rsidRDefault="00CC7C86" w:rsidP="00252B62">
    <w:pPr>
      <w:pStyle w:val="Nagwek"/>
      <w:rPr>
        <w:rFonts w:ascii="Calibri" w:hAnsi="Calibri" w:cs="Calibri"/>
        <w:b/>
        <w:b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EEF4" w14:textId="77777777" w:rsidR="00CC7C86" w:rsidRDefault="00C4560E">
    <w:pPr>
      <w:pStyle w:val="Nagwek"/>
    </w:pPr>
    <w:r>
      <w:rPr>
        <w:noProof/>
      </w:rPr>
      <w:drawing>
        <wp:inline distT="0" distB="0" distL="0" distR="0" wp14:anchorId="696CCE61" wp14:editId="0E3646DE">
          <wp:extent cx="5543550" cy="533400"/>
          <wp:effectExtent l="0" t="0" r="0" b="0"/>
          <wp:docPr id="1077937207" name="Obraz 2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8C81F84"/>
    <w:name w:val="WW8Num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8A2AFE62"/>
    <w:name w:val="WW8Num3"/>
    <w:lvl w:ilvl="0">
      <w:start w:val="1"/>
      <w:numFmt w:val="decimal"/>
      <w:lvlText w:val="%1."/>
      <w:lvlJc w:val="left"/>
      <w:pPr>
        <w:tabs>
          <w:tab w:val="num" w:pos="160"/>
        </w:tabs>
        <w:ind w:left="160" w:hanging="340"/>
      </w:pPr>
      <w:rPr>
        <w:rFonts w:ascii="Calibri" w:hAnsi="Calibri" w:hint="default"/>
        <w:sz w:val="22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A4446620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4" w15:restartNumberingAfterBreak="0">
    <w:nsid w:val="0000000B"/>
    <w:multiLevelType w:val="singleLevel"/>
    <w:tmpl w:val="927E70DC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</w:abstractNum>
  <w:abstractNum w:abstractNumId="5" w15:restartNumberingAfterBreak="0">
    <w:nsid w:val="0000000D"/>
    <w:multiLevelType w:val="singleLevel"/>
    <w:tmpl w:val="D11A8348"/>
    <w:name w:val="WW8Num12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97"/>
      </w:pPr>
      <w:rPr>
        <w:rFonts w:ascii="Calibri" w:hAnsi="Calibri" w:hint="default"/>
        <w:b w:val="0"/>
        <w:i w:val="0"/>
        <w:sz w:val="22"/>
      </w:rPr>
    </w:lvl>
  </w:abstractNum>
  <w:abstractNum w:abstractNumId="6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F"/>
    <w:multiLevelType w:val="multilevel"/>
    <w:tmpl w:val="146E3084"/>
    <w:name w:val="WW8Num1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ascii="Calibri" w:hAnsi="Calibri" w:cs="Eras Bold ITC" w:hint="default"/>
        <w:b w:val="0"/>
        <w:i w:val="0"/>
        <w:sz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8"/>
    <w:multiLevelType w:val="singleLevel"/>
    <w:tmpl w:val="00000018"/>
    <w:name w:val="WW8Num24"/>
    <w:lvl w:ilvl="0">
      <w:start w:val="7"/>
      <w:numFmt w:val="decimal"/>
      <w:lvlText w:val="%1)"/>
      <w:lvlJc w:val="left"/>
      <w:pPr>
        <w:tabs>
          <w:tab w:val="num" w:pos="2069"/>
        </w:tabs>
        <w:ind w:left="2069" w:hanging="397"/>
      </w:pPr>
      <w:rPr>
        <w:rFonts w:ascii="Calibri" w:hAnsi="Calibri"/>
        <w:b w:val="0"/>
        <w:i w:val="0"/>
        <w:sz w:val="22"/>
      </w:r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B"/>
    <w:multiLevelType w:val="singleLevel"/>
    <w:tmpl w:val="C2F6FAD2"/>
    <w:name w:val="WW8Num26"/>
    <w:lvl w:ilvl="0">
      <w:start w:val="1"/>
      <w:numFmt w:val="decimal"/>
      <w:lvlText w:val="%1."/>
      <w:lvlJc w:val="left"/>
      <w:pPr>
        <w:tabs>
          <w:tab w:val="num" w:pos="1612"/>
        </w:tabs>
        <w:ind w:left="1612" w:hanging="340"/>
      </w:pPr>
      <w:rPr>
        <w:rFonts w:ascii="Calibri" w:hAnsi="Calibri" w:hint="default"/>
        <w:b w:val="0"/>
        <w:i w:val="0"/>
        <w:sz w:val="22"/>
        <w:szCs w:val="24"/>
      </w:rPr>
    </w:lvl>
  </w:abstractNum>
  <w:abstractNum w:abstractNumId="19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F"/>
    <w:multiLevelType w:val="multilevel"/>
    <w:tmpl w:val="EC6A4BFC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1"/>
    <w:multiLevelType w:val="multilevel"/>
    <w:tmpl w:val="082E4AB0"/>
    <w:name w:val="WW8Num32"/>
    <w:lvl w:ilvl="0">
      <w:start w:val="1"/>
      <w:numFmt w:val="decimal"/>
      <w:lvlText w:val="%1."/>
      <w:lvlJc w:val="left"/>
      <w:pPr>
        <w:tabs>
          <w:tab w:val="num" w:pos="1612"/>
        </w:tabs>
        <w:ind w:left="1612" w:hanging="34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lef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lef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23"/>
    <w:multiLevelType w:val="singleLevel"/>
    <w:tmpl w:val="0612648E"/>
    <w:name w:val="WW8Num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  <w:szCs w:val="24"/>
      </w:rPr>
    </w:lvl>
  </w:abstractNum>
  <w:abstractNum w:abstractNumId="26" w15:restartNumberingAfterBreak="0">
    <w:nsid w:val="00000025"/>
    <w:multiLevelType w:val="singleLevel"/>
    <w:tmpl w:val="00000025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3097"/>
        </w:tabs>
        <w:ind w:left="3097" w:hanging="397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Calibri" w:hAnsi="Calibri"/>
        <w:b w:val="0"/>
        <w:i w:val="0"/>
        <w:sz w:val="22"/>
      </w:rPr>
    </w:lvl>
  </w:abstractNum>
  <w:abstractNum w:abstractNumId="29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964"/>
        </w:tabs>
        <w:ind w:left="907" w:hanging="34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A"/>
    <w:multiLevelType w:val="multilevel"/>
    <w:tmpl w:val="422CEFF2"/>
    <w:name w:val="WW8Num42"/>
    <w:lvl w:ilvl="0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</w:lvl>
    <w:lvl w:ilvl="1">
      <w:start w:val="1"/>
      <w:numFmt w:val="decimal"/>
      <w:lvlText w:val="%2)"/>
      <w:lvlJc w:val="left"/>
      <w:pPr>
        <w:tabs>
          <w:tab w:val="num" w:pos="1877"/>
        </w:tabs>
        <w:ind w:left="1877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740"/>
        </w:tabs>
        <w:ind w:left="274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</w:lvl>
    <w:lvl w:ilvl="4">
      <w:start w:val="4"/>
      <w:numFmt w:val="decimal"/>
      <w:lvlText w:val="%5)"/>
      <w:lvlJc w:val="left"/>
      <w:pPr>
        <w:tabs>
          <w:tab w:val="num" w:pos="737"/>
        </w:tabs>
        <w:ind w:left="737" w:hanging="397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31" w15:restartNumberingAfterBreak="0">
    <w:nsid w:val="0000002C"/>
    <w:multiLevelType w:val="singleLevel"/>
    <w:tmpl w:val="0000002C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00" w:hanging="360"/>
      </w:pPr>
    </w:lvl>
  </w:abstractNum>
  <w:abstractNum w:abstractNumId="3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1097"/>
        </w:tabs>
        <w:ind w:left="1097" w:hanging="397"/>
      </w:pPr>
    </w:lvl>
    <w:lvl w:ilvl="1">
      <w:start w:val="1"/>
      <w:numFmt w:val="lowerLetter"/>
      <w:lvlText w:val="%2)"/>
      <w:lvlJc w:val="left"/>
      <w:pPr>
        <w:tabs>
          <w:tab w:val="num" w:pos="997"/>
        </w:tabs>
        <w:ind w:left="997" w:hanging="397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20" w:hanging="34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2DA0E13"/>
    <w:multiLevelType w:val="hybridMultilevel"/>
    <w:tmpl w:val="45400322"/>
    <w:name w:val="WW8Num322222223"/>
    <w:lvl w:ilvl="0" w:tplc="6C14953A">
      <w:start w:val="1"/>
      <w:numFmt w:val="decimal"/>
      <w:lvlText w:val="%1)"/>
      <w:lvlJc w:val="left"/>
      <w:pPr>
        <w:tabs>
          <w:tab w:val="num" w:pos="2780"/>
        </w:tabs>
        <w:ind w:left="2780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5" w15:restartNumberingAfterBreak="0">
    <w:nsid w:val="03CE1877"/>
    <w:multiLevelType w:val="hybridMultilevel"/>
    <w:tmpl w:val="7F94DD1C"/>
    <w:name w:val="WW8Num632"/>
    <w:lvl w:ilvl="0" w:tplc="D11A834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6187097"/>
    <w:multiLevelType w:val="hybridMultilevel"/>
    <w:tmpl w:val="53EC12A6"/>
    <w:name w:val="WW8Num104"/>
    <w:lvl w:ilvl="0" w:tplc="8A2AFE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8543F05"/>
    <w:multiLevelType w:val="hybridMultilevel"/>
    <w:tmpl w:val="C8E6B824"/>
    <w:name w:val="WW8Num192"/>
    <w:lvl w:ilvl="0" w:tplc="D918F8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A4B022B"/>
    <w:multiLevelType w:val="hybridMultilevel"/>
    <w:tmpl w:val="41887268"/>
    <w:name w:val="WW8Num1724"/>
    <w:lvl w:ilvl="0" w:tplc="6BC85E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8FE02730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A9D5187"/>
    <w:multiLevelType w:val="hybridMultilevel"/>
    <w:tmpl w:val="DF2C2E00"/>
    <w:name w:val="WW8Num133"/>
    <w:lvl w:ilvl="0" w:tplc="72E4F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39370A"/>
    <w:multiLevelType w:val="hybridMultilevel"/>
    <w:tmpl w:val="03400DFE"/>
    <w:lvl w:ilvl="0" w:tplc="D034EDDA">
      <w:start w:val="1"/>
      <w:numFmt w:val="lowerLetter"/>
      <w:lvlText w:val="%1)"/>
      <w:lvlJc w:val="left"/>
      <w:pPr>
        <w:ind w:left="2869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BF423A"/>
    <w:multiLevelType w:val="hybridMultilevel"/>
    <w:tmpl w:val="E7BE02C0"/>
    <w:lvl w:ilvl="0" w:tplc="49B89CBE">
      <w:start w:val="1"/>
      <w:numFmt w:val="lowerLetter"/>
      <w:lvlText w:val="%1)"/>
      <w:lvlJc w:val="left"/>
      <w:pPr>
        <w:ind w:left="2869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B40072"/>
    <w:multiLevelType w:val="hybridMultilevel"/>
    <w:tmpl w:val="6C22AD96"/>
    <w:name w:val="WW8Num17224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D7A3094"/>
    <w:multiLevelType w:val="hybridMultilevel"/>
    <w:tmpl w:val="42C86A72"/>
    <w:lvl w:ilvl="0" w:tplc="E18C7DFA">
      <w:start w:val="13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4" w15:restartNumberingAfterBreak="0">
    <w:nsid w:val="107C2A73"/>
    <w:multiLevelType w:val="hybridMultilevel"/>
    <w:tmpl w:val="87E609B6"/>
    <w:name w:val="WW8Num1223"/>
    <w:lvl w:ilvl="0" w:tplc="41D0269C">
      <w:start w:val="1"/>
      <w:numFmt w:val="decimal"/>
      <w:lvlText w:val="%1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5" w15:restartNumberingAfterBreak="0">
    <w:nsid w:val="12E5131F"/>
    <w:multiLevelType w:val="hybridMultilevel"/>
    <w:tmpl w:val="761A54F2"/>
    <w:name w:val="WW8Num1222"/>
    <w:lvl w:ilvl="0" w:tplc="F52AD9C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4036AC6"/>
    <w:multiLevelType w:val="hybridMultilevel"/>
    <w:tmpl w:val="0B504F6E"/>
    <w:lvl w:ilvl="0" w:tplc="C2803A1C">
      <w:start w:val="1"/>
      <w:numFmt w:val="lowerLetter"/>
      <w:lvlText w:val="%1)"/>
      <w:lvlJc w:val="left"/>
      <w:pPr>
        <w:ind w:left="2869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7" w15:restartNumberingAfterBreak="0">
    <w:nsid w:val="146F1554"/>
    <w:multiLevelType w:val="hybridMultilevel"/>
    <w:tmpl w:val="3E50D67A"/>
    <w:lvl w:ilvl="0" w:tplc="C3CE72CA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1713612B"/>
    <w:multiLevelType w:val="hybridMultilevel"/>
    <w:tmpl w:val="54301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697171"/>
    <w:multiLevelType w:val="hybridMultilevel"/>
    <w:tmpl w:val="8AA42E36"/>
    <w:name w:val="WW8Num1052"/>
    <w:lvl w:ilvl="0" w:tplc="EFD2EC6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953FDE"/>
    <w:multiLevelType w:val="hybridMultilevel"/>
    <w:tmpl w:val="D9A66B7C"/>
    <w:name w:val="WW8Num172223"/>
    <w:lvl w:ilvl="0" w:tplc="6C14953A">
      <w:start w:val="1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E06149A"/>
    <w:multiLevelType w:val="hybridMultilevel"/>
    <w:tmpl w:val="2E2EF1AA"/>
    <w:name w:val="WW8Num124"/>
    <w:lvl w:ilvl="0" w:tplc="BD8632B0">
      <w:start w:val="1"/>
      <w:numFmt w:val="decimal"/>
      <w:lvlText w:val="%1)"/>
      <w:lvlJc w:val="left"/>
      <w:pPr>
        <w:tabs>
          <w:tab w:val="num" w:pos="797"/>
        </w:tabs>
        <w:ind w:left="7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11725A0"/>
    <w:multiLevelType w:val="hybridMultilevel"/>
    <w:tmpl w:val="5CD245E8"/>
    <w:name w:val="WW8Num152"/>
    <w:lvl w:ilvl="0" w:tplc="5E44F10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3330DB9"/>
    <w:multiLevelType w:val="hybridMultilevel"/>
    <w:tmpl w:val="F4065234"/>
    <w:name w:val="WW8Num65"/>
    <w:lvl w:ilvl="0" w:tplc="2AF4472E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23C81AA2">
      <w:numFmt w:val="none"/>
      <w:lvlText w:val=""/>
      <w:lvlJc w:val="left"/>
      <w:pPr>
        <w:tabs>
          <w:tab w:val="num" w:pos="360"/>
        </w:tabs>
      </w:pPr>
    </w:lvl>
    <w:lvl w:ilvl="2" w:tplc="1B560B1A">
      <w:numFmt w:val="none"/>
      <w:lvlText w:val=""/>
      <w:lvlJc w:val="left"/>
      <w:pPr>
        <w:tabs>
          <w:tab w:val="num" w:pos="360"/>
        </w:tabs>
      </w:pPr>
    </w:lvl>
    <w:lvl w:ilvl="3" w:tplc="638A32E4">
      <w:numFmt w:val="none"/>
      <w:lvlText w:val=""/>
      <w:lvlJc w:val="left"/>
      <w:pPr>
        <w:tabs>
          <w:tab w:val="num" w:pos="360"/>
        </w:tabs>
      </w:pPr>
    </w:lvl>
    <w:lvl w:ilvl="4" w:tplc="D140195C">
      <w:numFmt w:val="none"/>
      <w:lvlText w:val=""/>
      <w:lvlJc w:val="left"/>
      <w:pPr>
        <w:tabs>
          <w:tab w:val="num" w:pos="360"/>
        </w:tabs>
      </w:pPr>
    </w:lvl>
    <w:lvl w:ilvl="5" w:tplc="5142D70C">
      <w:numFmt w:val="none"/>
      <w:lvlText w:val=""/>
      <w:lvlJc w:val="left"/>
      <w:pPr>
        <w:tabs>
          <w:tab w:val="num" w:pos="360"/>
        </w:tabs>
      </w:pPr>
    </w:lvl>
    <w:lvl w:ilvl="6" w:tplc="9E0EF316">
      <w:numFmt w:val="none"/>
      <w:lvlText w:val=""/>
      <w:lvlJc w:val="left"/>
      <w:pPr>
        <w:tabs>
          <w:tab w:val="num" w:pos="360"/>
        </w:tabs>
      </w:pPr>
    </w:lvl>
    <w:lvl w:ilvl="7" w:tplc="5614908C">
      <w:numFmt w:val="none"/>
      <w:lvlText w:val=""/>
      <w:lvlJc w:val="left"/>
      <w:pPr>
        <w:tabs>
          <w:tab w:val="num" w:pos="360"/>
        </w:tabs>
      </w:pPr>
    </w:lvl>
    <w:lvl w:ilvl="8" w:tplc="E26CE532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4F92D87"/>
    <w:multiLevelType w:val="hybridMultilevel"/>
    <w:tmpl w:val="9F64644C"/>
    <w:name w:val="WW8Num1722432"/>
    <w:lvl w:ilvl="0" w:tplc="8FE02730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6" w15:restartNumberingAfterBreak="0">
    <w:nsid w:val="24FA5641"/>
    <w:multiLevelType w:val="hybridMultilevel"/>
    <w:tmpl w:val="8342FDEC"/>
    <w:name w:val="WW8Num35"/>
    <w:lvl w:ilvl="0" w:tplc="8A2AFE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7C5623E"/>
    <w:multiLevelType w:val="hybridMultilevel"/>
    <w:tmpl w:val="674EABF2"/>
    <w:name w:val="WW8Num1422"/>
    <w:lvl w:ilvl="0" w:tplc="E3BE990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8603627"/>
    <w:multiLevelType w:val="hybridMultilevel"/>
    <w:tmpl w:val="D2F0CCEA"/>
    <w:lvl w:ilvl="0" w:tplc="C2803A1C">
      <w:start w:val="1"/>
      <w:numFmt w:val="lowerLetter"/>
      <w:lvlText w:val="%1)"/>
      <w:lvlJc w:val="left"/>
      <w:pPr>
        <w:ind w:left="2869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59" w15:restartNumberingAfterBreak="0">
    <w:nsid w:val="2949176D"/>
    <w:multiLevelType w:val="hybridMultilevel"/>
    <w:tmpl w:val="C952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7336B5"/>
    <w:multiLevelType w:val="hybridMultilevel"/>
    <w:tmpl w:val="02BE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652E9"/>
    <w:multiLevelType w:val="hybridMultilevel"/>
    <w:tmpl w:val="DF683A26"/>
    <w:lvl w:ilvl="0" w:tplc="0720BC24">
      <w:start w:val="1"/>
      <w:numFmt w:val="decimal"/>
      <w:lvlText w:val="%1)"/>
      <w:lvlJc w:val="left"/>
      <w:pPr>
        <w:ind w:left="2149" w:hanging="360"/>
      </w:pPr>
      <w:rPr>
        <w:rFonts w:ascii="Calibri" w:hAnsi="Calibri" w:cs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184DA9"/>
    <w:multiLevelType w:val="hybridMultilevel"/>
    <w:tmpl w:val="203AC328"/>
    <w:name w:val="WW8Num322222224"/>
    <w:lvl w:ilvl="0" w:tplc="6C14953A">
      <w:start w:val="1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8B54001"/>
    <w:multiLevelType w:val="hybridMultilevel"/>
    <w:tmpl w:val="68608DFA"/>
    <w:name w:val="WW8Num4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8D21846"/>
    <w:multiLevelType w:val="hybridMultilevel"/>
    <w:tmpl w:val="98603DAC"/>
    <w:name w:val="WW8Num8222"/>
    <w:lvl w:ilvl="0" w:tplc="927E70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D3E6C650">
      <w:start w:val="1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93F549E"/>
    <w:multiLevelType w:val="hybridMultilevel"/>
    <w:tmpl w:val="79263B18"/>
    <w:lvl w:ilvl="0" w:tplc="04150011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color w:val="auto"/>
        <w:sz w:val="22"/>
      </w:rPr>
    </w:lvl>
    <w:lvl w:ilvl="1" w:tplc="A6823A8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2" w:tplc="41EC4E82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Calibri" w:hAnsi="Calibri" w:hint="default"/>
        <w:b w:val="0"/>
        <w:i w:val="0"/>
        <w:sz w:val="22"/>
        <w:szCs w:val="22"/>
      </w:rPr>
    </w:lvl>
    <w:lvl w:ilvl="3" w:tplc="D9064552">
      <w:start w:val="1"/>
      <w:numFmt w:val="bullet"/>
      <w:lvlText w:val=""/>
      <w:lvlJc w:val="left"/>
      <w:pPr>
        <w:tabs>
          <w:tab w:val="num" w:pos="2860"/>
        </w:tabs>
        <w:ind w:left="2860" w:hanging="340"/>
      </w:pPr>
      <w:rPr>
        <w:rFonts w:ascii="Symbol" w:hAnsi="Symbol" w:hint="default"/>
        <w:b w:val="0"/>
        <w:i w:val="0"/>
        <w:sz w:val="22"/>
      </w:rPr>
    </w:lvl>
    <w:lvl w:ilvl="4" w:tplc="8648E738">
      <w:start w:val="3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B934542"/>
    <w:multiLevelType w:val="hybridMultilevel"/>
    <w:tmpl w:val="89FE7AFA"/>
    <w:name w:val="WW8Num17223"/>
    <w:lvl w:ilvl="0" w:tplc="1EF62384">
      <w:start w:val="1"/>
      <w:numFmt w:val="decimal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80"/>
        </w:tabs>
        <w:ind w:left="3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00"/>
        </w:tabs>
        <w:ind w:left="4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20"/>
        </w:tabs>
        <w:ind w:left="5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40"/>
        </w:tabs>
        <w:ind w:left="6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60"/>
        </w:tabs>
        <w:ind w:left="6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80"/>
        </w:tabs>
        <w:ind w:left="7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00"/>
        </w:tabs>
        <w:ind w:left="8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20"/>
        </w:tabs>
        <w:ind w:left="8920" w:hanging="180"/>
      </w:pPr>
    </w:lvl>
  </w:abstractNum>
  <w:abstractNum w:abstractNumId="67" w15:restartNumberingAfterBreak="0">
    <w:nsid w:val="3D7A2DDB"/>
    <w:multiLevelType w:val="hybridMultilevel"/>
    <w:tmpl w:val="3B6637AA"/>
    <w:name w:val="WW8Num32222222"/>
    <w:lvl w:ilvl="0" w:tplc="F9CE1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6C14953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2" w:tplc="2BA01F5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Batang" w:hAnsi="Symbol" w:cs="Times New Roman"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FEC067A"/>
    <w:multiLevelType w:val="multilevel"/>
    <w:tmpl w:val="1994856E"/>
    <w:name w:val="WW8Num23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9" w15:restartNumberingAfterBreak="0">
    <w:nsid w:val="402F0FB6"/>
    <w:multiLevelType w:val="hybridMultilevel"/>
    <w:tmpl w:val="59322F40"/>
    <w:lvl w:ilvl="0" w:tplc="2F705DC6">
      <w:start w:val="1"/>
      <w:numFmt w:val="decimal"/>
      <w:lvlText w:val="%1)"/>
      <w:lvlJc w:val="left"/>
      <w:pPr>
        <w:ind w:left="2149" w:hanging="360"/>
      </w:pPr>
      <w:rPr>
        <w:rFonts w:ascii="Calibri" w:hAnsi="Calibri" w:cs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0" w15:restartNumberingAfterBreak="0">
    <w:nsid w:val="42ED3491"/>
    <w:multiLevelType w:val="hybridMultilevel"/>
    <w:tmpl w:val="AF2801D6"/>
    <w:name w:val="WW8Num105"/>
    <w:lvl w:ilvl="0" w:tplc="927E70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35F5BFC"/>
    <w:multiLevelType w:val="hybridMultilevel"/>
    <w:tmpl w:val="1CF8D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7D5C46"/>
    <w:multiLevelType w:val="hybridMultilevel"/>
    <w:tmpl w:val="416E73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444F5809"/>
    <w:multiLevelType w:val="hybridMultilevel"/>
    <w:tmpl w:val="2B54B97A"/>
    <w:name w:val="WW8Num12222"/>
    <w:lvl w:ilvl="0" w:tplc="F52AD9C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4856300"/>
    <w:multiLevelType w:val="hybridMultilevel"/>
    <w:tmpl w:val="06705EC2"/>
    <w:name w:val="WW8Num62"/>
    <w:lvl w:ilvl="0" w:tplc="F9A61A90">
      <w:start w:val="17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5" w15:restartNumberingAfterBreak="0">
    <w:nsid w:val="44D433AB"/>
    <w:multiLevelType w:val="hybridMultilevel"/>
    <w:tmpl w:val="C50C0564"/>
    <w:name w:val="WW8Num1242"/>
    <w:lvl w:ilvl="0" w:tplc="BD8632B0">
      <w:start w:val="1"/>
      <w:numFmt w:val="decimal"/>
      <w:lvlText w:val="%1)"/>
      <w:lvlJc w:val="left"/>
      <w:pPr>
        <w:tabs>
          <w:tab w:val="num" w:pos="1157"/>
        </w:tabs>
        <w:ind w:left="11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44E1384F"/>
    <w:multiLevelType w:val="hybridMultilevel"/>
    <w:tmpl w:val="5C104B2A"/>
    <w:name w:val="WW8Num122"/>
    <w:lvl w:ilvl="0" w:tplc="DAF81C0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4CA4C4AE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7803E40"/>
    <w:multiLevelType w:val="hybridMultilevel"/>
    <w:tmpl w:val="B9D839F8"/>
    <w:name w:val="WW8Num102"/>
    <w:lvl w:ilvl="0" w:tplc="4BA66D9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7B2290D"/>
    <w:multiLevelType w:val="hybridMultilevel"/>
    <w:tmpl w:val="3B48913C"/>
    <w:name w:val="WW8Num1722222"/>
    <w:lvl w:ilvl="0" w:tplc="F5F2D85E">
      <w:start w:val="1"/>
      <w:numFmt w:val="bullet"/>
      <w:lvlText w:val="-"/>
      <w:lvlJc w:val="left"/>
      <w:pPr>
        <w:tabs>
          <w:tab w:val="num" w:pos="2437"/>
        </w:tabs>
        <w:ind w:left="2437" w:hanging="33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9" w15:restartNumberingAfterBreak="0">
    <w:nsid w:val="490464EE"/>
    <w:multiLevelType w:val="hybridMultilevel"/>
    <w:tmpl w:val="A0A44084"/>
    <w:name w:val="WW8Num392"/>
    <w:lvl w:ilvl="0" w:tplc="A7585E5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Calibri" w:hAnsi="Calibri" w:cs="Eras Bold ITC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B67763D"/>
    <w:multiLevelType w:val="hybridMultilevel"/>
    <w:tmpl w:val="26A04A6A"/>
    <w:lvl w:ilvl="0" w:tplc="A5B4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67D5C"/>
    <w:multiLevelType w:val="hybridMultilevel"/>
    <w:tmpl w:val="1B0E2A62"/>
    <w:name w:val="WW8Num1722223"/>
    <w:lvl w:ilvl="0" w:tplc="F5F2D85E">
      <w:start w:val="1"/>
      <w:numFmt w:val="bullet"/>
      <w:lvlText w:val="-"/>
      <w:lvlJc w:val="left"/>
      <w:pPr>
        <w:tabs>
          <w:tab w:val="num" w:pos="1446"/>
        </w:tabs>
        <w:ind w:left="1446" w:hanging="33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A632BC"/>
    <w:multiLevelType w:val="multilevel"/>
    <w:tmpl w:val="631C8A0C"/>
    <w:name w:val="WW8Num4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191"/>
        </w:tabs>
        <w:ind w:left="3175" w:hanging="277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521831E3"/>
    <w:multiLevelType w:val="hybridMultilevel"/>
    <w:tmpl w:val="2EA0394C"/>
    <w:lvl w:ilvl="0" w:tplc="AF283452">
      <w:start w:val="1"/>
      <w:numFmt w:val="bullet"/>
      <w:lvlText w:val="-"/>
      <w:lvlJc w:val="left"/>
      <w:pPr>
        <w:ind w:left="1854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5" w15:restartNumberingAfterBreak="0">
    <w:nsid w:val="53B63078"/>
    <w:multiLevelType w:val="hybridMultilevel"/>
    <w:tmpl w:val="2F148298"/>
    <w:lvl w:ilvl="0" w:tplc="A54E39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340186"/>
    <w:multiLevelType w:val="multilevel"/>
    <w:tmpl w:val="35C4FCF8"/>
    <w:name w:val="WW8Num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7" w15:restartNumberingAfterBreak="0">
    <w:nsid w:val="560F4F36"/>
    <w:multiLevelType w:val="multilevel"/>
    <w:tmpl w:val="369A3B1A"/>
    <w:name w:val="WW8Num4223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8" w15:restartNumberingAfterBreak="0">
    <w:nsid w:val="589B78C8"/>
    <w:multiLevelType w:val="multilevel"/>
    <w:tmpl w:val="FF5AB8E4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191"/>
        </w:tabs>
        <w:ind w:left="3175" w:hanging="277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9" w15:restartNumberingAfterBreak="0">
    <w:nsid w:val="58E05624"/>
    <w:multiLevelType w:val="singleLevel"/>
    <w:tmpl w:val="BD24BA4C"/>
    <w:lvl w:ilvl="0">
      <w:start w:val="1"/>
      <w:numFmt w:val="bullet"/>
      <w:pStyle w:val="Sty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597360F5"/>
    <w:multiLevelType w:val="hybridMultilevel"/>
    <w:tmpl w:val="D61A1F74"/>
    <w:name w:val="WW8Num4222"/>
    <w:lvl w:ilvl="0" w:tplc="04150001">
      <w:start w:val="1"/>
      <w:numFmt w:val="decimal"/>
      <w:lvlText w:val="%1)"/>
      <w:lvlJc w:val="left"/>
      <w:pPr>
        <w:tabs>
          <w:tab w:val="num" w:pos="1097"/>
        </w:tabs>
        <w:ind w:left="1097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C685AB1"/>
    <w:multiLevelType w:val="hybridMultilevel"/>
    <w:tmpl w:val="4A7E2B20"/>
    <w:name w:val="WW8Num322222222"/>
    <w:lvl w:ilvl="0" w:tplc="F9CE1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8FE02730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CA73228"/>
    <w:multiLevelType w:val="hybridMultilevel"/>
    <w:tmpl w:val="D7A2EBD2"/>
    <w:lvl w:ilvl="0" w:tplc="365006F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3" w15:restartNumberingAfterBreak="0">
    <w:nsid w:val="5ECB6414"/>
    <w:multiLevelType w:val="hybridMultilevel"/>
    <w:tmpl w:val="01E62ABA"/>
    <w:name w:val="WW8Num142"/>
    <w:lvl w:ilvl="0" w:tplc="6BF89AE6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5FE5BAE">
      <w:numFmt w:val="none"/>
      <w:lvlText w:val=""/>
      <w:lvlJc w:val="left"/>
      <w:pPr>
        <w:tabs>
          <w:tab w:val="num" w:pos="360"/>
        </w:tabs>
      </w:pPr>
    </w:lvl>
    <w:lvl w:ilvl="2" w:tplc="76201E42">
      <w:numFmt w:val="none"/>
      <w:lvlText w:val=""/>
      <w:lvlJc w:val="left"/>
      <w:pPr>
        <w:tabs>
          <w:tab w:val="num" w:pos="360"/>
        </w:tabs>
      </w:pPr>
    </w:lvl>
    <w:lvl w:ilvl="3" w:tplc="3B5E0AD8">
      <w:numFmt w:val="none"/>
      <w:lvlText w:val=""/>
      <w:lvlJc w:val="left"/>
      <w:pPr>
        <w:tabs>
          <w:tab w:val="num" w:pos="360"/>
        </w:tabs>
      </w:pPr>
    </w:lvl>
    <w:lvl w:ilvl="4" w:tplc="82D0DB84">
      <w:numFmt w:val="none"/>
      <w:lvlText w:val=""/>
      <w:lvlJc w:val="left"/>
      <w:pPr>
        <w:tabs>
          <w:tab w:val="num" w:pos="360"/>
        </w:tabs>
      </w:pPr>
    </w:lvl>
    <w:lvl w:ilvl="5" w:tplc="0E90F4B8">
      <w:numFmt w:val="none"/>
      <w:lvlText w:val=""/>
      <w:lvlJc w:val="left"/>
      <w:pPr>
        <w:tabs>
          <w:tab w:val="num" w:pos="360"/>
        </w:tabs>
      </w:pPr>
    </w:lvl>
    <w:lvl w:ilvl="6" w:tplc="E64CAF94">
      <w:numFmt w:val="none"/>
      <w:lvlText w:val=""/>
      <w:lvlJc w:val="left"/>
      <w:pPr>
        <w:tabs>
          <w:tab w:val="num" w:pos="360"/>
        </w:tabs>
      </w:pPr>
    </w:lvl>
    <w:lvl w:ilvl="7" w:tplc="4720F4DA">
      <w:numFmt w:val="none"/>
      <w:lvlText w:val=""/>
      <w:lvlJc w:val="left"/>
      <w:pPr>
        <w:tabs>
          <w:tab w:val="num" w:pos="360"/>
        </w:tabs>
      </w:pPr>
    </w:lvl>
    <w:lvl w:ilvl="8" w:tplc="FCFC124C">
      <w:numFmt w:val="none"/>
      <w:lvlText w:val=""/>
      <w:lvlJc w:val="left"/>
      <w:pPr>
        <w:tabs>
          <w:tab w:val="num" w:pos="360"/>
        </w:tabs>
      </w:pPr>
    </w:lvl>
  </w:abstractNum>
  <w:abstractNum w:abstractNumId="94" w15:restartNumberingAfterBreak="0">
    <w:nsid w:val="5F191C05"/>
    <w:multiLevelType w:val="hybridMultilevel"/>
    <w:tmpl w:val="0BE2600E"/>
    <w:name w:val="WW8Num8223"/>
    <w:lvl w:ilvl="0" w:tplc="25CED6D4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EE446268">
      <w:start w:val="1"/>
      <w:numFmt w:val="decimal"/>
      <w:lvlText w:val="%2)"/>
      <w:lvlJc w:val="left"/>
      <w:pPr>
        <w:tabs>
          <w:tab w:val="num" w:pos="2217"/>
        </w:tabs>
        <w:ind w:left="221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95" w15:restartNumberingAfterBreak="0">
    <w:nsid w:val="5FA91CDD"/>
    <w:multiLevelType w:val="hybridMultilevel"/>
    <w:tmpl w:val="09FA19CC"/>
    <w:name w:val="WW8Num172243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6CFC9B04">
      <w:start w:val="2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2" w:tplc="8FE02730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0A034C4"/>
    <w:multiLevelType w:val="hybridMultilevel"/>
    <w:tmpl w:val="26C262E6"/>
    <w:name w:val="WW8Num82222"/>
    <w:lvl w:ilvl="0" w:tplc="3050CA0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0D92E16"/>
    <w:multiLevelType w:val="hybridMultilevel"/>
    <w:tmpl w:val="ECE4755E"/>
    <w:lvl w:ilvl="0" w:tplc="2BF0F89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8" w15:restartNumberingAfterBreak="0">
    <w:nsid w:val="63697133"/>
    <w:multiLevelType w:val="hybridMultilevel"/>
    <w:tmpl w:val="78F8399A"/>
    <w:lvl w:ilvl="0" w:tplc="04150011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b w:val="0"/>
        <w:i w:val="0"/>
        <w:color w:val="auto"/>
        <w:sz w:val="22"/>
      </w:rPr>
    </w:lvl>
    <w:lvl w:ilvl="1" w:tplc="A6823A8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2" w:tplc="41EC4E82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Calibri" w:hAnsi="Calibri" w:hint="default"/>
        <w:b w:val="0"/>
        <w:i w:val="0"/>
        <w:sz w:val="22"/>
        <w:szCs w:val="22"/>
      </w:rPr>
    </w:lvl>
    <w:lvl w:ilvl="3" w:tplc="D9064552">
      <w:start w:val="1"/>
      <w:numFmt w:val="bullet"/>
      <w:lvlText w:val=""/>
      <w:lvlJc w:val="left"/>
      <w:pPr>
        <w:tabs>
          <w:tab w:val="num" w:pos="2860"/>
        </w:tabs>
        <w:ind w:left="2860" w:hanging="340"/>
      </w:pPr>
      <w:rPr>
        <w:rFonts w:ascii="Symbol" w:hAnsi="Symbol" w:hint="default"/>
        <w:b w:val="0"/>
        <w:i w:val="0"/>
        <w:sz w:val="22"/>
      </w:rPr>
    </w:lvl>
    <w:lvl w:ilvl="4" w:tplc="1F58FDB8">
      <w:start w:val="3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color w:val="auto"/>
        <w:sz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C281968"/>
    <w:multiLevelType w:val="hybridMultilevel"/>
    <w:tmpl w:val="F850C9C4"/>
    <w:name w:val="WW8Num172"/>
    <w:lvl w:ilvl="0" w:tplc="C5CCC570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9F4CAA16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ascii="Calibri" w:hAnsi="Calibri" w:hint="default"/>
        <w:b w:val="0"/>
        <w:i w:val="0"/>
        <w:sz w:val="22"/>
      </w:rPr>
    </w:lvl>
    <w:lvl w:ilvl="2" w:tplc="6142BBF2">
      <w:start w:val="3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6DDCEC8C">
      <w:start w:val="1"/>
      <w:numFmt w:val="lowerLetter"/>
      <w:lvlText w:val="%4)"/>
      <w:lvlJc w:val="left"/>
      <w:pPr>
        <w:tabs>
          <w:tab w:val="num" w:pos="3031"/>
        </w:tabs>
        <w:ind w:left="3031" w:hanging="511"/>
      </w:pPr>
      <w:rPr>
        <w:rFonts w:ascii="Calibri" w:hAnsi="Calibri" w:hint="default"/>
        <w:b w:val="0"/>
        <w:i w:val="0"/>
        <w:sz w:val="22"/>
      </w:rPr>
    </w:lvl>
    <w:lvl w:ilvl="4" w:tplc="D30AC4B6">
      <w:start w:val="4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Calibri" w:hAnsi="Calibri" w:cs="Helvetica" w:hint="default"/>
        <w:b w:val="0"/>
        <w:i w:val="0"/>
        <w:sz w:val="22"/>
        <w:szCs w:val="20"/>
      </w:rPr>
    </w:lvl>
    <w:lvl w:ilvl="5" w:tplc="8188DE26">
      <w:start w:val="5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ED65ECB"/>
    <w:multiLevelType w:val="hybridMultilevel"/>
    <w:tmpl w:val="B8B8057A"/>
    <w:name w:val="WW8Num172222"/>
    <w:lvl w:ilvl="0" w:tplc="F5F2D85E">
      <w:start w:val="1"/>
      <w:numFmt w:val="bullet"/>
      <w:lvlText w:val="-"/>
      <w:lvlJc w:val="left"/>
      <w:pPr>
        <w:tabs>
          <w:tab w:val="num" w:pos="2837"/>
        </w:tabs>
        <w:ind w:left="2837" w:hanging="334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02" w15:restartNumberingAfterBreak="0">
    <w:nsid w:val="6FE61E97"/>
    <w:multiLevelType w:val="hybridMultilevel"/>
    <w:tmpl w:val="664CD908"/>
    <w:name w:val="WW8Num422"/>
    <w:lvl w:ilvl="0" w:tplc="22E051E6">
      <w:start w:val="1"/>
      <w:numFmt w:val="bullet"/>
      <w:lvlText w:val="-"/>
      <w:lvlJc w:val="left"/>
      <w:pPr>
        <w:tabs>
          <w:tab w:val="num" w:pos="1380"/>
        </w:tabs>
        <w:ind w:left="1380" w:hanging="323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816A61EC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1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3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AF1BD1"/>
    <w:multiLevelType w:val="hybridMultilevel"/>
    <w:tmpl w:val="CECAC520"/>
    <w:name w:val="WW8Num17224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24648EE"/>
    <w:multiLevelType w:val="hybridMultilevel"/>
    <w:tmpl w:val="34B432D2"/>
    <w:name w:val="WW8Num63"/>
    <w:lvl w:ilvl="0" w:tplc="D11A834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06" w15:restartNumberingAfterBreak="0">
    <w:nsid w:val="72CF33CD"/>
    <w:multiLevelType w:val="hybridMultilevel"/>
    <w:tmpl w:val="FE268B14"/>
    <w:name w:val="WW8Num3222222"/>
    <w:lvl w:ilvl="0" w:tplc="F4E6A3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060C3646">
      <w:numFmt w:val="none"/>
      <w:lvlText w:val=""/>
      <w:lvlJc w:val="left"/>
      <w:pPr>
        <w:tabs>
          <w:tab w:val="num" w:pos="360"/>
        </w:tabs>
      </w:pPr>
    </w:lvl>
    <w:lvl w:ilvl="2" w:tplc="8806ED7C">
      <w:numFmt w:val="none"/>
      <w:lvlText w:val=""/>
      <w:lvlJc w:val="left"/>
      <w:pPr>
        <w:tabs>
          <w:tab w:val="num" w:pos="360"/>
        </w:tabs>
      </w:pPr>
    </w:lvl>
    <w:lvl w:ilvl="3" w:tplc="6BD664CA">
      <w:numFmt w:val="none"/>
      <w:lvlText w:val=""/>
      <w:lvlJc w:val="left"/>
      <w:pPr>
        <w:tabs>
          <w:tab w:val="num" w:pos="360"/>
        </w:tabs>
      </w:pPr>
    </w:lvl>
    <w:lvl w:ilvl="4" w:tplc="3002416E">
      <w:numFmt w:val="none"/>
      <w:lvlText w:val=""/>
      <w:lvlJc w:val="left"/>
      <w:pPr>
        <w:tabs>
          <w:tab w:val="num" w:pos="360"/>
        </w:tabs>
      </w:pPr>
    </w:lvl>
    <w:lvl w:ilvl="5" w:tplc="8C3E95FA">
      <w:numFmt w:val="none"/>
      <w:lvlText w:val=""/>
      <w:lvlJc w:val="left"/>
      <w:pPr>
        <w:tabs>
          <w:tab w:val="num" w:pos="360"/>
        </w:tabs>
      </w:pPr>
    </w:lvl>
    <w:lvl w:ilvl="6" w:tplc="3B7EDC82">
      <w:numFmt w:val="none"/>
      <w:lvlText w:val=""/>
      <w:lvlJc w:val="left"/>
      <w:pPr>
        <w:tabs>
          <w:tab w:val="num" w:pos="360"/>
        </w:tabs>
      </w:pPr>
    </w:lvl>
    <w:lvl w:ilvl="7" w:tplc="21D40B1C">
      <w:numFmt w:val="none"/>
      <w:lvlText w:val=""/>
      <w:lvlJc w:val="left"/>
      <w:pPr>
        <w:tabs>
          <w:tab w:val="num" w:pos="360"/>
        </w:tabs>
      </w:pPr>
    </w:lvl>
    <w:lvl w:ilvl="8" w:tplc="7514225A">
      <w:numFmt w:val="none"/>
      <w:lvlText w:val=""/>
      <w:lvlJc w:val="left"/>
      <w:pPr>
        <w:tabs>
          <w:tab w:val="num" w:pos="360"/>
        </w:tabs>
      </w:pPr>
    </w:lvl>
  </w:abstractNum>
  <w:abstractNum w:abstractNumId="107" w15:restartNumberingAfterBreak="0">
    <w:nsid w:val="74123611"/>
    <w:multiLevelType w:val="hybridMultilevel"/>
    <w:tmpl w:val="F3E414B8"/>
    <w:lvl w:ilvl="0" w:tplc="B762A894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5540B0"/>
    <w:multiLevelType w:val="hybridMultilevel"/>
    <w:tmpl w:val="B85C2626"/>
    <w:lvl w:ilvl="0" w:tplc="A54E3962">
      <w:start w:val="1"/>
      <w:numFmt w:val="decimal"/>
      <w:lvlText w:val="%1)"/>
      <w:lvlJc w:val="left"/>
      <w:pPr>
        <w:ind w:left="1440" w:hanging="360"/>
      </w:pPr>
      <w:rPr>
        <w:rFonts w:ascii="Calibri" w:hAnsi="Calibri" w:cs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7595673"/>
    <w:multiLevelType w:val="hybridMultilevel"/>
    <w:tmpl w:val="5E1E3FDC"/>
    <w:name w:val="WW8Num103"/>
    <w:lvl w:ilvl="0" w:tplc="9702D0D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7A0150A"/>
    <w:multiLevelType w:val="hybridMultilevel"/>
    <w:tmpl w:val="204C7288"/>
    <w:name w:val="WW8Num82223"/>
    <w:lvl w:ilvl="0" w:tplc="E6E45D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72F47D1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8C2749A"/>
    <w:multiLevelType w:val="hybridMultilevel"/>
    <w:tmpl w:val="CD54A20A"/>
    <w:name w:val="WW8Num64"/>
    <w:lvl w:ilvl="0" w:tplc="F426DD5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Calibri" w:hAnsi="Calibri" w:hint="default"/>
        <w:b w:val="0"/>
        <w:i w:val="0"/>
        <w:sz w:val="22"/>
      </w:rPr>
    </w:lvl>
    <w:lvl w:ilvl="1" w:tplc="202209C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2" w:tplc="3B967ADE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3" w:tplc="043E04D0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ascii="Calibri" w:hAnsi="Calibri" w:hint="default"/>
        <w:b w:val="0"/>
        <w:i w:val="0"/>
        <w:sz w:val="22"/>
      </w:rPr>
    </w:lvl>
    <w:lvl w:ilvl="4" w:tplc="A93CCE7A">
      <w:start w:val="1"/>
      <w:numFmt w:val="decimal"/>
      <w:lvlText w:val="%5."/>
      <w:lvlJc w:val="left"/>
      <w:pPr>
        <w:tabs>
          <w:tab w:val="num" w:pos="3580"/>
        </w:tabs>
        <w:ind w:left="3580" w:hanging="340"/>
      </w:pPr>
      <w:rPr>
        <w:rFonts w:ascii="Calibri" w:hAnsi="Calibri" w:hint="default"/>
        <w:b w:val="0"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98E1398"/>
    <w:multiLevelType w:val="hybridMultilevel"/>
    <w:tmpl w:val="CA7203B6"/>
    <w:name w:val="WW8Num822232"/>
    <w:lvl w:ilvl="0" w:tplc="043E04D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B716DF3"/>
    <w:multiLevelType w:val="hybridMultilevel"/>
    <w:tmpl w:val="A754E89A"/>
    <w:name w:val="WW8Num1723"/>
    <w:lvl w:ilvl="0" w:tplc="1E8076B2">
      <w:start w:val="1"/>
      <w:numFmt w:val="decimal"/>
      <w:lvlText w:val="%1)"/>
      <w:lvlJc w:val="left"/>
      <w:pPr>
        <w:tabs>
          <w:tab w:val="num" w:pos="2680"/>
        </w:tabs>
        <w:ind w:left="2680" w:hanging="340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BEA1879"/>
    <w:multiLevelType w:val="hybridMultilevel"/>
    <w:tmpl w:val="1F485F00"/>
    <w:lvl w:ilvl="0" w:tplc="BA9A47CE">
      <w:start w:val="1"/>
      <w:numFmt w:val="decimal"/>
      <w:lvlText w:val="%1)"/>
      <w:lvlJc w:val="left"/>
      <w:pPr>
        <w:ind w:left="2149" w:hanging="360"/>
      </w:pPr>
      <w:rPr>
        <w:rFonts w:ascii="Calibri" w:hAnsi="Calibri" w:cs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2605CE"/>
    <w:multiLevelType w:val="hybridMultilevel"/>
    <w:tmpl w:val="AF1C35F6"/>
    <w:name w:val="WW8Num352"/>
    <w:lvl w:ilvl="0" w:tplc="6B52A92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466949">
    <w:abstractNumId w:val="89"/>
  </w:num>
  <w:num w:numId="2" w16cid:durableId="602422370">
    <w:abstractNumId w:val="82"/>
  </w:num>
  <w:num w:numId="3" w16cid:durableId="1359087390">
    <w:abstractNumId w:val="97"/>
  </w:num>
  <w:num w:numId="4" w16cid:durableId="224292784">
    <w:abstractNumId w:val="98"/>
  </w:num>
  <w:num w:numId="5" w16cid:durableId="1106461591">
    <w:abstractNumId w:val="72"/>
  </w:num>
  <w:num w:numId="6" w16cid:durableId="660087559">
    <w:abstractNumId w:val="59"/>
  </w:num>
  <w:num w:numId="7" w16cid:durableId="1717120524">
    <w:abstractNumId w:val="48"/>
  </w:num>
  <w:num w:numId="8" w16cid:durableId="154037086">
    <w:abstractNumId w:val="84"/>
  </w:num>
  <w:num w:numId="9" w16cid:durableId="1309437434">
    <w:abstractNumId w:val="65"/>
  </w:num>
  <w:num w:numId="10" w16cid:durableId="255137814">
    <w:abstractNumId w:val="107"/>
  </w:num>
  <w:num w:numId="11" w16cid:durableId="1780761658">
    <w:abstractNumId w:val="43"/>
  </w:num>
  <w:num w:numId="12" w16cid:durableId="1046413342">
    <w:abstractNumId w:val="103"/>
  </w:num>
  <w:num w:numId="13" w16cid:durableId="781147922">
    <w:abstractNumId w:val="80"/>
  </w:num>
  <w:num w:numId="14" w16cid:durableId="75902613">
    <w:abstractNumId w:val="71"/>
  </w:num>
  <w:num w:numId="15" w16cid:durableId="12158495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684602">
    <w:abstractNumId w:val="92"/>
  </w:num>
  <w:num w:numId="17" w16cid:durableId="528488219">
    <w:abstractNumId w:val="34"/>
  </w:num>
  <w:num w:numId="18" w16cid:durableId="131752394">
    <w:abstractNumId w:val="69"/>
  </w:num>
  <w:num w:numId="19" w16cid:durableId="596595182">
    <w:abstractNumId w:val="85"/>
  </w:num>
  <w:num w:numId="20" w16cid:durableId="1224219779">
    <w:abstractNumId w:val="108"/>
  </w:num>
  <w:num w:numId="21" w16cid:durableId="1704284382">
    <w:abstractNumId w:val="58"/>
  </w:num>
  <w:num w:numId="22" w16cid:durableId="591938094">
    <w:abstractNumId w:val="60"/>
  </w:num>
  <w:num w:numId="23" w16cid:durableId="1123620075">
    <w:abstractNumId w:val="61"/>
  </w:num>
  <w:num w:numId="24" w16cid:durableId="905257785">
    <w:abstractNumId w:val="41"/>
  </w:num>
  <w:num w:numId="25" w16cid:durableId="1745956103">
    <w:abstractNumId w:val="46"/>
  </w:num>
  <w:num w:numId="26" w16cid:durableId="255066464">
    <w:abstractNumId w:val="114"/>
  </w:num>
  <w:num w:numId="27" w16cid:durableId="1195777599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3B"/>
    <w:rsid w:val="00000134"/>
    <w:rsid w:val="00001682"/>
    <w:rsid w:val="0000184D"/>
    <w:rsid w:val="00001EC0"/>
    <w:rsid w:val="000020BE"/>
    <w:rsid w:val="00002D11"/>
    <w:rsid w:val="0000301D"/>
    <w:rsid w:val="000030D7"/>
    <w:rsid w:val="000033D4"/>
    <w:rsid w:val="00003FE3"/>
    <w:rsid w:val="00005688"/>
    <w:rsid w:val="000056E9"/>
    <w:rsid w:val="00005890"/>
    <w:rsid w:val="00007384"/>
    <w:rsid w:val="000073AE"/>
    <w:rsid w:val="00010046"/>
    <w:rsid w:val="000102FF"/>
    <w:rsid w:val="000103DB"/>
    <w:rsid w:val="00010BB3"/>
    <w:rsid w:val="0001104E"/>
    <w:rsid w:val="000110D4"/>
    <w:rsid w:val="00012453"/>
    <w:rsid w:val="00013ABC"/>
    <w:rsid w:val="00013E8D"/>
    <w:rsid w:val="00014167"/>
    <w:rsid w:val="00014D5B"/>
    <w:rsid w:val="00015940"/>
    <w:rsid w:val="00016535"/>
    <w:rsid w:val="00016677"/>
    <w:rsid w:val="000169A8"/>
    <w:rsid w:val="00016AA7"/>
    <w:rsid w:val="00016DD2"/>
    <w:rsid w:val="00017208"/>
    <w:rsid w:val="00017327"/>
    <w:rsid w:val="0001794F"/>
    <w:rsid w:val="000208F1"/>
    <w:rsid w:val="0002122F"/>
    <w:rsid w:val="0002123B"/>
    <w:rsid w:val="000217C5"/>
    <w:rsid w:val="00021918"/>
    <w:rsid w:val="00021DC1"/>
    <w:rsid w:val="00022263"/>
    <w:rsid w:val="00022279"/>
    <w:rsid w:val="00022579"/>
    <w:rsid w:val="00023441"/>
    <w:rsid w:val="000244DE"/>
    <w:rsid w:val="000245B4"/>
    <w:rsid w:val="0002478C"/>
    <w:rsid w:val="0002563C"/>
    <w:rsid w:val="00025C51"/>
    <w:rsid w:val="00026521"/>
    <w:rsid w:val="00026B2E"/>
    <w:rsid w:val="00027004"/>
    <w:rsid w:val="000279D2"/>
    <w:rsid w:val="00027AFD"/>
    <w:rsid w:val="000303C1"/>
    <w:rsid w:val="00030A59"/>
    <w:rsid w:val="00030B4E"/>
    <w:rsid w:val="000311D9"/>
    <w:rsid w:val="0003145D"/>
    <w:rsid w:val="00031747"/>
    <w:rsid w:val="00031774"/>
    <w:rsid w:val="00032A44"/>
    <w:rsid w:val="00032A71"/>
    <w:rsid w:val="00032D6B"/>
    <w:rsid w:val="00032E16"/>
    <w:rsid w:val="00033707"/>
    <w:rsid w:val="00033861"/>
    <w:rsid w:val="00034745"/>
    <w:rsid w:val="00034A37"/>
    <w:rsid w:val="000352A3"/>
    <w:rsid w:val="000356F6"/>
    <w:rsid w:val="00035756"/>
    <w:rsid w:val="00035CA8"/>
    <w:rsid w:val="000360FA"/>
    <w:rsid w:val="00036956"/>
    <w:rsid w:val="00036E1F"/>
    <w:rsid w:val="00036F2B"/>
    <w:rsid w:val="00037A8C"/>
    <w:rsid w:val="000412C7"/>
    <w:rsid w:val="00041BFA"/>
    <w:rsid w:val="000424B8"/>
    <w:rsid w:val="000430C0"/>
    <w:rsid w:val="00043C06"/>
    <w:rsid w:val="00043E42"/>
    <w:rsid w:val="00043EFC"/>
    <w:rsid w:val="00044AFC"/>
    <w:rsid w:val="0004514A"/>
    <w:rsid w:val="00045D85"/>
    <w:rsid w:val="000468C8"/>
    <w:rsid w:val="00047D49"/>
    <w:rsid w:val="0005034D"/>
    <w:rsid w:val="000519C4"/>
    <w:rsid w:val="00052911"/>
    <w:rsid w:val="00052C15"/>
    <w:rsid w:val="00052F82"/>
    <w:rsid w:val="000536E9"/>
    <w:rsid w:val="00053BA8"/>
    <w:rsid w:val="00053C91"/>
    <w:rsid w:val="00054332"/>
    <w:rsid w:val="00054823"/>
    <w:rsid w:val="0005495C"/>
    <w:rsid w:val="00055227"/>
    <w:rsid w:val="000559EC"/>
    <w:rsid w:val="000559FA"/>
    <w:rsid w:val="0005612D"/>
    <w:rsid w:val="000574F2"/>
    <w:rsid w:val="00057962"/>
    <w:rsid w:val="0006055C"/>
    <w:rsid w:val="00061745"/>
    <w:rsid w:val="0006277F"/>
    <w:rsid w:val="00063282"/>
    <w:rsid w:val="00063595"/>
    <w:rsid w:val="0006359C"/>
    <w:rsid w:val="00063E75"/>
    <w:rsid w:val="00064788"/>
    <w:rsid w:val="00064F6B"/>
    <w:rsid w:val="00065CFB"/>
    <w:rsid w:val="0006647E"/>
    <w:rsid w:val="00066790"/>
    <w:rsid w:val="00066986"/>
    <w:rsid w:val="00066B18"/>
    <w:rsid w:val="00067B3F"/>
    <w:rsid w:val="00071951"/>
    <w:rsid w:val="00072115"/>
    <w:rsid w:val="00072F30"/>
    <w:rsid w:val="00073635"/>
    <w:rsid w:val="00074079"/>
    <w:rsid w:val="000740B4"/>
    <w:rsid w:val="00074FF7"/>
    <w:rsid w:val="00075452"/>
    <w:rsid w:val="00075CA4"/>
    <w:rsid w:val="00076781"/>
    <w:rsid w:val="00077B29"/>
    <w:rsid w:val="00080614"/>
    <w:rsid w:val="00080885"/>
    <w:rsid w:val="00080C07"/>
    <w:rsid w:val="00081E67"/>
    <w:rsid w:val="00082FCF"/>
    <w:rsid w:val="000830B1"/>
    <w:rsid w:val="00083161"/>
    <w:rsid w:val="0008377F"/>
    <w:rsid w:val="000838A8"/>
    <w:rsid w:val="00084C7E"/>
    <w:rsid w:val="00084F34"/>
    <w:rsid w:val="00085050"/>
    <w:rsid w:val="00085BFE"/>
    <w:rsid w:val="00090D65"/>
    <w:rsid w:val="00091517"/>
    <w:rsid w:val="00094804"/>
    <w:rsid w:val="000950FF"/>
    <w:rsid w:val="00095B16"/>
    <w:rsid w:val="00095BCD"/>
    <w:rsid w:val="00095FF9"/>
    <w:rsid w:val="0009656E"/>
    <w:rsid w:val="00096E45"/>
    <w:rsid w:val="0009723A"/>
    <w:rsid w:val="00097C61"/>
    <w:rsid w:val="000A0562"/>
    <w:rsid w:val="000A0AB4"/>
    <w:rsid w:val="000A15D9"/>
    <w:rsid w:val="000A199B"/>
    <w:rsid w:val="000A1D67"/>
    <w:rsid w:val="000A3336"/>
    <w:rsid w:val="000A3411"/>
    <w:rsid w:val="000A3414"/>
    <w:rsid w:val="000A359F"/>
    <w:rsid w:val="000A3A20"/>
    <w:rsid w:val="000A3F1F"/>
    <w:rsid w:val="000A4840"/>
    <w:rsid w:val="000A5364"/>
    <w:rsid w:val="000A5CDE"/>
    <w:rsid w:val="000A6592"/>
    <w:rsid w:val="000A6807"/>
    <w:rsid w:val="000B0CFC"/>
    <w:rsid w:val="000B1145"/>
    <w:rsid w:val="000B273A"/>
    <w:rsid w:val="000B2944"/>
    <w:rsid w:val="000B2B84"/>
    <w:rsid w:val="000B3B84"/>
    <w:rsid w:val="000B422F"/>
    <w:rsid w:val="000B544E"/>
    <w:rsid w:val="000B743F"/>
    <w:rsid w:val="000C0C9B"/>
    <w:rsid w:val="000C2FE7"/>
    <w:rsid w:val="000C3AB7"/>
    <w:rsid w:val="000C4B4F"/>
    <w:rsid w:val="000C50C6"/>
    <w:rsid w:val="000C5970"/>
    <w:rsid w:val="000C5985"/>
    <w:rsid w:val="000C67E1"/>
    <w:rsid w:val="000C6F9F"/>
    <w:rsid w:val="000C7730"/>
    <w:rsid w:val="000D0987"/>
    <w:rsid w:val="000D160F"/>
    <w:rsid w:val="000D1FA5"/>
    <w:rsid w:val="000D2F63"/>
    <w:rsid w:val="000D3050"/>
    <w:rsid w:val="000D378F"/>
    <w:rsid w:val="000D3C6A"/>
    <w:rsid w:val="000D3CFC"/>
    <w:rsid w:val="000D4AF3"/>
    <w:rsid w:val="000D5A5D"/>
    <w:rsid w:val="000D5D68"/>
    <w:rsid w:val="000D78D3"/>
    <w:rsid w:val="000D78FA"/>
    <w:rsid w:val="000E0043"/>
    <w:rsid w:val="000E0437"/>
    <w:rsid w:val="000E06EF"/>
    <w:rsid w:val="000E0E4D"/>
    <w:rsid w:val="000E0F93"/>
    <w:rsid w:val="000E1748"/>
    <w:rsid w:val="000E1E48"/>
    <w:rsid w:val="000E2E0A"/>
    <w:rsid w:val="000E3CCA"/>
    <w:rsid w:val="000E4BE2"/>
    <w:rsid w:val="000E51BB"/>
    <w:rsid w:val="000E5E50"/>
    <w:rsid w:val="000E5E9C"/>
    <w:rsid w:val="000E7838"/>
    <w:rsid w:val="000E79B5"/>
    <w:rsid w:val="000F0128"/>
    <w:rsid w:val="000F1CD4"/>
    <w:rsid w:val="000F2270"/>
    <w:rsid w:val="000F2F41"/>
    <w:rsid w:val="000F3152"/>
    <w:rsid w:val="000F3803"/>
    <w:rsid w:val="000F557F"/>
    <w:rsid w:val="000F572E"/>
    <w:rsid w:val="000F576B"/>
    <w:rsid w:val="000F5D10"/>
    <w:rsid w:val="000F5ED5"/>
    <w:rsid w:val="000F7132"/>
    <w:rsid w:val="000F7B5C"/>
    <w:rsid w:val="000F7E51"/>
    <w:rsid w:val="0010085A"/>
    <w:rsid w:val="0010099D"/>
    <w:rsid w:val="00100A41"/>
    <w:rsid w:val="00101A6E"/>
    <w:rsid w:val="00102DF9"/>
    <w:rsid w:val="00102FD1"/>
    <w:rsid w:val="00103224"/>
    <w:rsid w:val="00103263"/>
    <w:rsid w:val="001036D6"/>
    <w:rsid w:val="0010381F"/>
    <w:rsid w:val="0010420A"/>
    <w:rsid w:val="001048C4"/>
    <w:rsid w:val="0010492B"/>
    <w:rsid w:val="00104D67"/>
    <w:rsid w:val="001064C0"/>
    <w:rsid w:val="00107232"/>
    <w:rsid w:val="00107988"/>
    <w:rsid w:val="001103B5"/>
    <w:rsid w:val="00110FF8"/>
    <w:rsid w:val="00111B79"/>
    <w:rsid w:val="00111FAF"/>
    <w:rsid w:val="00112C73"/>
    <w:rsid w:val="00112C9B"/>
    <w:rsid w:val="0011307E"/>
    <w:rsid w:val="001133D5"/>
    <w:rsid w:val="00113E2E"/>
    <w:rsid w:val="00113FCA"/>
    <w:rsid w:val="00114030"/>
    <w:rsid w:val="001142CD"/>
    <w:rsid w:val="001146CD"/>
    <w:rsid w:val="001146D4"/>
    <w:rsid w:val="0011624D"/>
    <w:rsid w:val="0011635F"/>
    <w:rsid w:val="001167BD"/>
    <w:rsid w:val="00116B15"/>
    <w:rsid w:val="00117134"/>
    <w:rsid w:val="00117F1D"/>
    <w:rsid w:val="00120147"/>
    <w:rsid w:val="0012063D"/>
    <w:rsid w:val="001206E9"/>
    <w:rsid w:val="00121DF2"/>
    <w:rsid w:val="00122041"/>
    <w:rsid w:val="00122540"/>
    <w:rsid w:val="00122585"/>
    <w:rsid w:val="00122A3E"/>
    <w:rsid w:val="00122A57"/>
    <w:rsid w:val="00122E15"/>
    <w:rsid w:val="00122E1A"/>
    <w:rsid w:val="00122FF3"/>
    <w:rsid w:val="00124B9F"/>
    <w:rsid w:val="00124E81"/>
    <w:rsid w:val="001250BD"/>
    <w:rsid w:val="00125411"/>
    <w:rsid w:val="00127303"/>
    <w:rsid w:val="001278DB"/>
    <w:rsid w:val="001303B9"/>
    <w:rsid w:val="00130944"/>
    <w:rsid w:val="001311DF"/>
    <w:rsid w:val="0013165A"/>
    <w:rsid w:val="00131ABD"/>
    <w:rsid w:val="00132473"/>
    <w:rsid w:val="0013296B"/>
    <w:rsid w:val="0013342E"/>
    <w:rsid w:val="00133751"/>
    <w:rsid w:val="0013375B"/>
    <w:rsid w:val="00133BC1"/>
    <w:rsid w:val="00134872"/>
    <w:rsid w:val="00134B50"/>
    <w:rsid w:val="001351A4"/>
    <w:rsid w:val="00135EE9"/>
    <w:rsid w:val="00136F54"/>
    <w:rsid w:val="00137339"/>
    <w:rsid w:val="00140470"/>
    <w:rsid w:val="00140618"/>
    <w:rsid w:val="0014180A"/>
    <w:rsid w:val="00141D8B"/>
    <w:rsid w:val="0014234E"/>
    <w:rsid w:val="001429AC"/>
    <w:rsid w:val="00142CB3"/>
    <w:rsid w:val="00142E4D"/>
    <w:rsid w:val="001436FB"/>
    <w:rsid w:val="001444B7"/>
    <w:rsid w:val="0014585E"/>
    <w:rsid w:val="00145C36"/>
    <w:rsid w:val="00145C70"/>
    <w:rsid w:val="00145DC3"/>
    <w:rsid w:val="001470FE"/>
    <w:rsid w:val="00147595"/>
    <w:rsid w:val="001477F4"/>
    <w:rsid w:val="00147B42"/>
    <w:rsid w:val="001502F9"/>
    <w:rsid w:val="0015075C"/>
    <w:rsid w:val="00150A89"/>
    <w:rsid w:val="00151CE9"/>
    <w:rsid w:val="001521E9"/>
    <w:rsid w:val="00152E12"/>
    <w:rsid w:val="00152F71"/>
    <w:rsid w:val="00152FFA"/>
    <w:rsid w:val="0015392C"/>
    <w:rsid w:val="00153AB5"/>
    <w:rsid w:val="00153E84"/>
    <w:rsid w:val="00154519"/>
    <w:rsid w:val="001546E8"/>
    <w:rsid w:val="00154B03"/>
    <w:rsid w:val="001557B2"/>
    <w:rsid w:val="00155A0E"/>
    <w:rsid w:val="0015654C"/>
    <w:rsid w:val="001579D3"/>
    <w:rsid w:val="00157AB4"/>
    <w:rsid w:val="00157CA9"/>
    <w:rsid w:val="00157CBA"/>
    <w:rsid w:val="00160002"/>
    <w:rsid w:val="001600F5"/>
    <w:rsid w:val="001602F4"/>
    <w:rsid w:val="001611F3"/>
    <w:rsid w:val="00162296"/>
    <w:rsid w:val="00162BB5"/>
    <w:rsid w:val="00163B56"/>
    <w:rsid w:val="00163B60"/>
    <w:rsid w:val="0016418F"/>
    <w:rsid w:val="0016462C"/>
    <w:rsid w:val="00164738"/>
    <w:rsid w:val="00164743"/>
    <w:rsid w:val="00165546"/>
    <w:rsid w:val="00165764"/>
    <w:rsid w:val="001667C8"/>
    <w:rsid w:val="00167672"/>
    <w:rsid w:val="00167B91"/>
    <w:rsid w:val="001705F5"/>
    <w:rsid w:val="001709AF"/>
    <w:rsid w:val="00170B83"/>
    <w:rsid w:val="00171435"/>
    <w:rsid w:val="001717A4"/>
    <w:rsid w:val="001718FA"/>
    <w:rsid w:val="00171C9A"/>
    <w:rsid w:val="00171E12"/>
    <w:rsid w:val="00171ED7"/>
    <w:rsid w:val="001726A5"/>
    <w:rsid w:val="00173C2A"/>
    <w:rsid w:val="00173DF7"/>
    <w:rsid w:val="00174206"/>
    <w:rsid w:val="00174DEC"/>
    <w:rsid w:val="0018031B"/>
    <w:rsid w:val="001818AB"/>
    <w:rsid w:val="00182B19"/>
    <w:rsid w:val="00183701"/>
    <w:rsid w:val="0018413D"/>
    <w:rsid w:val="0018433F"/>
    <w:rsid w:val="00184746"/>
    <w:rsid w:val="001848EF"/>
    <w:rsid w:val="00184ED1"/>
    <w:rsid w:val="001854CC"/>
    <w:rsid w:val="001867BC"/>
    <w:rsid w:val="001868E2"/>
    <w:rsid w:val="0018731B"/>
    <w:rsid w:val="00187950"/>
    <w:rsid w:val="00187E68"/>
    <w:rsid w:val="001904C1"/>
    <w:rsid w:val="00190813"/>
    <w:rsid w:val="0019121B"/>
    <w:rsid w:val="00191C20"/>
    <w:rsid w:val="0019265E"/>
    <w:rsid w:val="00192717"/>
    <w:rsid w:val="00192726"/>
    <w:rsid w:val="001929DB"/>
    <w:rsid w:val="00193093"/>
    <w:rsid w:val="00193CE9"/>
    <w:rsid w:val="00194528"/>
    <w:rsid w:val="00195179"/>
    <w:rsid w:val="0019596B"/>
    <w:rsid w:val="0019673D"/>
    <w:rsid w:val="0019738E"/>
    <w:rsid w:val="00197872"/>
    <w:rsid w:val="00197BC1"/>
    <w:rsid w:val="001A0DAC"/>
    <w:rsid w:val="001A174E"/>
    <w:rsid w:val="001A2171"/>
    <w:rsid w:val="001A31FB"/>
    <w:rsid w:val="001A4F07"/>
    <w:rsid w:val="001A5F95"/>
    <w:rsid w:val="001A5FC0"/>
    <w:rsid w:val="001A6807"/>
    <w:rsid w:val="001A69BA"/>
    <w:rsid w:val="001B050A"/>
    <w:rsid w:val="001B0624"/>
    <w:rsid w:val="001B1FD3"/>
    <w:rsid w:val="001B2E88"/>
    <w:rsid w:val="001B39B0"/>
    <w:rsid w:val="001B3A5B"/>
    <w:rsid w:val="001B3C28"/>
    <w:rsid w:val="001B4655"/>
    <w:rsid w:val="001B56F8"/>
    <w:rsid w:val="001B6863"/>
    <w:rsid w:val="001B6CF4"/>
    <w:rsid w:val="001B6FCD"/>
    <w:rsid w:val="001B70F0"/>
    <w:rsid w:val="001B741F"/>
    <w:rsid w:val="001B750A"/>
    <w:rsid w:val="001C09A6"/>
    <w:rsid w:val="001C0B65"/>
    <w:rsid w:val="001C0D56"/>
    <w:rsid w:val="001C1807"/>
    <w:rsid w:val="001C1CB2"/>
    <w:rsid w:val="001C3886"/>
    <w:rsid w:val="001C38F5"/>
    <w:rsid w:val="001C3A2C"/>
    <w:rsid w:val="001C3D46"/>
    <w:rsid w:val="001C4BCA"/>
    <w:rsid w:val="001C4CDD"/>
    <w:rsid w:val="001C50B2"/>
    <w:rsid w:val="001C59CB"/>
    <w:rsid w:val="001C5CFE"/>
    <w:rsid w:val="001C6BF8"/>
    <w:rsid w:val="001D0CC1"/>
    <w:rsid w:val="001D0FCC"/>
    <w:rsid w:val="001D1500"/>
    <w:rsid w:val="001D1A0D"/>
    <w:rsid w:val="001D1BD0"/>
    <w:rsid w:val="001D2710"/>
    <w:rsid w:val="001D2A1D"/>
    <w:rsid w:val="001D2E99"/>
    <w:rsid w:val="001D2F7A"/>
    <w:rsid w:val="001D32D4"/>
    <w:rsid w:val="001D4592"/>
    <w:rsid w:val="001D4E9A"/>
    <w:rsid w:val="001D558C"/>
    <w:rsid w:val="001D5C63"/>
    <w:rsid w:val="001D5E1B"/>
    <w:rsid w:val="001D6E0B"/>
    <w:rsid w:val="001D75E3"/>
    <w:rsid w:val="001D798D"/>
    <w:rsid w:val="001D7FAC"/>
    <w:rsid w:val="001E00D9"/>
    <w:rsid w:val="001E06D5"/>
    <w:rsid w:val="001E07A7"/>
    <w:rsid w:val="001E0901"/>
    <w:rsid w:val="001E0B10"/>
    <w:rsid w:val="001E1411"/>
    <w:rsid w:val="001E1CA9"/>
    <w:rsid w:val="001E21AA"/>
    <w:rsid w:val="001E2F88"/>
    <w:rsid w:val="001E3675"/>
    <w:rsid w:val="001E3EAC"/>
    <w:rsid w:val="001E4872"/>
    <w:rsid w:val="001E4CC4"/>
    <w:rsid w:val="001E4D6A"/>
    <w:rsid w:val="001E50EF"/>
    <w:rsid w:val="001E57D5"/>
    <w:rsid w:val="001E5A0B"/>
    <w:rsid w:val="001E5CC7"/>
    <w:rsid w:val="001E7E44"/>
    <w:rsid w:val="001F0106"/>
    <w:rsid w:val="001F0DD2"/>
    <w:rsid w:val="001F15F1"/>
    <w:rsid w:val="001F28DD"/>
    <w:rsid w:val="001F40B6"/>
    <w:rsid w:val="001F412F"/>
    <w:rsid w:val="001F45D7"/>
    <w:rsid w:val="001F4817"/>
    <w:rsid w:val="001F4DA2"/>
    <w:rsid w:val="001F4F28"/>
    <w:rsid w:val="001F5C8D"/>
    <w:rsid w:val="001F5D57"/>
    <w:rsid w:val="001F5F10"/>
    <w:rsid w:val="001F5F22"/>
    <w:rsid w:val="001F64DD"/>
    <w:rsid w:val="001F69F2"/>
    <w:rsid w:val="001F71D4"/>
    <w:rsid w:val="00200BF6"/>
    <w:rsid w:val="00200C28"/>
    <w:rsid w:val="00200EE2"/>
    <w:rsid w:val="002015E7"/>
    <w:rsid w:val="00201B81"/>
    <w:rsid w:val="0020267C"/>
    <w:rsid w:val="002030D9"/>
    <w:rsid w:val="0020364B"/>
    <w:rsid w:val="00204009"/>
    <w:rsid w:val="00205260"/>
    <w:rsid w:val="0020546F"/>
    <w:rsid w:val="00206A5A"/>
    <w:rsid w:val="00206A69"/>
    <w:rsid w:val="00206A9C"/>
    <w:rsid w:val="0021063F"/>
    <w:rsid w:val="002123B8"/>
    <w:rsid w:val="00212451"/>
    <w:rsid w:val="0021274B"/>
    <w:rsid w:val="0021302E"/>
    <w:rsid w:val="00213EB8"/>
    <w:rsid w:val="002140B8"/>
    <w:rsid w:val="002152BF"/>
    <w:rsid w:val="002171FF"/>
    <w:rsid w:val="002178B6"/>
    <w:rsid w:val="00220446"/>
    <w:rsid w:val="00221456"/>
    <w:rsid w:val="00221457"/>
    <w:rsid w:val="00221497"/>
    <w:rsid w:val="00221981"/>
    <w:rsid w:val="00222188"/>
    <w:rsid w:val="002225EA"/>
    <w:rsid w:val="00222693"/>
    <w:rsid w:val="002229EB"/>
    <w:rsid w:val="00222A2F"/>
    <w:rsid w:val="00222A92"/>
    <w:rsid w:val="00223897"/>
    <w:rsid w:val="002247D6"/>
    <w:rsid w:val="00224C8D"/>
    <w:rsid w:val="00224DA7"/>
    <w:rsid w:val="0022506B"/>
    <w:rsid w:val="0022517D"/>
    <w:rsid w:val="00225CD1"/>
    <w:rsid w:val="00225D04"/>
    <w:rsid w:val="002267E4"/>
    <w:rsid w:val="002271BD"/>
    <w:rsid w:val="00227DAB"/>
    <w:rsid w:val="002312E5"/>
    <w:rsid w:val="00231536"/>
    <w:rsid w:val="0023160B"/>
    <w:rsid w:val="00231A15"/>
    <w:rsid w:val="00233FCF"/>
    <w:rsid w:val="00234780"/>
    <w:rsid w:val="00234A43"/>
    <w:rsid w:val="00235080"/>
    <w:rsid w:val="00236736"/>
    <w:rsid w:val="00236DB3"/>
    <w:rsid w:val="002375D4"/>
    <w:rsid w:val="0023767E"/>
    <w:rsid w:val="002379D6"/>
    <w:rsid w:val="0024130F"/>
    <w:rsid w:val="00242320"/>
    <w:rsid w:val="00243D5D"/>
    <w:rsid w:val="00243DB4"/>
    <w:rsid w:val="00243DED"/>
    <w:rsid w:val="002443B6"/>
    <w:rsid w:val="0024541F"/>
    <w:rsid w:val="00246260"/>
    <w:rsid w:val="00246ECE"/>
    <w:rsid w:val="0024707E"/>
    <w:rsid w:val="00251140"/>
    <w:rsid w:val="0025126F"/>
    <w:rsid w:val="00251BE8"/>
    <w:rsid w:val="00251DC8"/>
    <w:rsid w:val="00252B62"/>
    <w:rsid w:val="00252EF9"/>
    <w:rsid w:val="00253334"/>
    <w:rsid w:val="00253445"/>
    <w:rsid w:val="002536A2"/>
    <w:rsid w:val="00253865"/>
    <w:rsid w:val="00253AF3"/>
    <w:rsid w:val="0025465A"/>
    <w:rsid w:val="00254F94"/>
    <w:rsid w:val="00256BC7"/>
    <w:rsid w:val="002573E6"/>
    <w:rsid w:val="00257C04"/>
    <w:rsid w:val="00257D20"/>
    <w:rsid w:val="00257E27"/>
    <w:rsid w:val="00260235"/>
    <w:rsid w:val="002603E3"/>
    <w:rsid w:val="00260A1E"/>
    <w:rsid w:val="00260B32"/>
    <w:rsid w:val="002616F1"/>
    <w:rsid w:val="00261770"/>
    <w:rsid w:val="002624BE"/>
    <w:rsid w:val="00262747"/>
    <w:rsid w:val="00262DC3"/>
    <w:rsid w:val="00262F28"/>
    <w:rsid w:val="00263BC6"/>
    <w:rsid w:val="002644DC"/>
    <w:rsid w:val="00264D03"/>
    <w:rsid w:val="0026530F"/>
    <w:rsid w:val="00265616"/>
    <w:rsid w:val="0026587C"/>
    <w:rsid w:val="00266176"/>
    <w:rsid w:val="002669DA"/>
    <w:rsid w:val="00266A36"/>
    <w:rsid w:val="00266BF7"/>
    <w:rsid w:val="00267CDA"/>
    <w:rsid w:val="00267DA3"/>
    <w:rsid w:val="00270861"/>
    <w:rsid w:val="002715D4"/>
    <w:rsid w:val="00272008"/>
    <w:rsid w:val="002727DE"/>
    <w:rsid w:val="00272A62"/>
    <w:rsid w:val="00272A73"/>
    <w:rsid w:val="00272C17"/>
    <w:rsid w:val="00272E38"/>
    <w:rsid w:val="00274DEC"/>
    <w:rsid w:val="00275CC8"/>
    <w:rsid w:val="0027654F"/>
    <w:rsid w:val="002765D9"/>
    <w:rsid w:val="002767A1"/>
    <w:rsid w:val="00276E04"/>
    <w:rsid w:val="00277589"/>
    <w:rsid w:val="00277B76"/>
    <w:rsid w:val="00277E92"/>
    <w:rsid w:val="00280429"/>
    <w:rsid w:val="002806F9"/>
    <w:rsid w:val="00280EA2"/>
    <w:rsid w:val="00281AAE"/>
    <w:rsid w:val="002829DA"/>
    <w:rsid w:val="00283D1C"/>
    <w:rsid w:val="00283F23"/>
    <w:rsid w:val="00284AEE"/>
    <w:rsid w:val="00284B52"/>
    <w:rsid w:val="0028604E"/>
    <w:rsid w:val="00286CFB"/>
    <w:rsid w:val="00287A36"/>
    <w:rsid w:val="00287CF0"/>
    <w:rsid w:val="0029036D"/>
    <w:rsid w:val="002904D4"/>
    <w:rsid w:val="00290DC9"/>
    <w:rsid w:val="00291866"/>
    <w:rsid w:val="0029193A"/>
    <w:rsid w:val="0029328A"/>
    <w:rsid w:val="00293D4D"/>
    <w:rsid w:val="002943D8"/>
    <w:rsid w:val="0029464A"/>
    <w:rsid w:val="00295093"/>
    <w:rsid w:val="002951CD"/>
    <w:rsid w:val="002958E5"/>
    <w:rsid w:val="00295D48"/>
    <w:rsid w:val="00295ECD"/>
    <w:rsid w:val="00296B24"/>
    <w:rsid w:val="00297996"/>
    <w:rsid w:val="00297DE3"/>
    <w:rsid w:val="002A0346"/>
    <w:rsid w:val="002A06B7"/>
    <w:rsid w:val="002A096E"/>
    <w:rsid w:val="002A0BDF"/>
    <w:rsid w:val="002A1605"/>
    <w:rsid w:val="002A3688"/>
    <w:rsid w:val="002A3A50"/>
    <w:rsid w:val="002A4DF1"/>
    <w:rsid w:val="002A4E6A"/>
    <w:rsid w:val="002A5194"/>
    <w:rsid w:val="002A5395"/>
    <w:rsid w:val="002A57BA"/>
    <w:rsid w:val="002A5906"/>
    <w:rsid w:val="002A5AC7"/>
    <w:rsid w:val="002A5ADA"/>
    <w:rsid w:val="002A619A"/>
    <w:rsid w:val="002A677F"/>
    <w:rsid w:val="002A67FF"/>
    <w:rsid w:val="002A751D"/>
    <w:rsid w:val="002B00A8"/>
    <w:rsid w:val="002B07CA"/>
    <w:rsid w:val="002B0885"/>
    <w:rsid w:val="002B2A18"/>
    <w:rsid w:val="002B3D3D"/>
    <w:rsid w:val="002B42CC"/>
    <w:rsid w:val="002B4B7B"/>
    <w:rsid w:val="002B5754"/>
    <w:rsid w:val="002B63DF"/>
    <w:rsid w:val="002B67FA"/>
    <w:rsid w:val="002B7E18"/>
    <w:rsid w:val="002B7F2A"/>
    <w:rsid w:val="002C021E"/>
    <w:rsid w:val="002C08BA"/>
    <w:rsid w:val="002C16B2"/>
    <w:rsid w:val="002C2038"/>
    <w:rsid w:val="002C2968"/>
    <w:rsid w:val="002C3178"/>
    <w:rsid w:val="002C3653"/>
    <w:rsid w:val="002C38AF"/>
    <w:rsid w:val="002C3C41"/>
    <w:rsid w:val="002C46B7"/>
    <w:rsid w:val="002C4B30"/>
    <w:rsid w:val="002C4C66"/>
    <w:rsid w:val="002C4E78"/>
    <w:rsid w:val="002C5065"/>
    <w:rsid w:val="002C543E"/>
    <w:rsid w:val="002C5E19"/>
    <w:rsid w:val="002C5EBF"/>
    <w:rsid w:val="002C62CC"/>
    <w:rsid w:val="002C65BE"/>
    <w:rsid w:val="002C75C7"/>
    <w:rsid w:val="002C7E8C"/>
    <w:rsid w:val="002C7F30"/>
    <w:rsid w:val="002D09E4"/>
    <w:rsid w:val="002D13D2"/>
    <w:rsid w:val="002D1F34"/>
    <w:rsid w:val="002D285C"/>
    <w:rsid w:val="002D2CC5"/>
    <w:rsid w:val="002D3C45"/>
    <w:rsid w:val="002D5672"/>
    <w:rsid w:val="002D592C"/>
    <w:rsid w:val="002D7184"/>
    <w:rsid w:val="002D7765"/>
    <w:rsid w:val="002D7AE7"/>
    <w:rsid w:val="002E0089"/>
    <w:rsid w:val="002E0255"/>
    <w:rsid w:val="002E1313"/>
    <w:rsid w:val="002E1DC0"/>
    <w:rsid w:val="002E20E6"/>
    <w:rsid w:val="002E220A"/>
    <w:rsid w:val="002E24DD"/>
    <w:rsid w:val="002E2960"/>
    <w:rsid w:val="002E29E8"/>
    <w:rsid w:val="002E2B0A"/>
    <w:rsid w:val="002E2C28"/>
    <w:rsid w:val="002E318A"/>
    <w:rsid w:val="002E3A01"/>
    <w:rsid w:val="002E3A36"/>
    <w:rsid w:val="002E4A19"/>
    <w:rsid w:val="002E535B"/>
    <w:rsid w:val="002E56CA"/>
    <w:rsid w:val="002E6C26"/>
    <w:rsid w:val="002E6D6A"/>
    <w:rsid w:val="002E7489"/>
    <w:rsid w:val="002E7824"/>
    <w:rsid w:val="002F00B7"/>
    <w:rsid w:val="002F062E"/>
    <w:rsid w:val="002F0AD2"/>
    <w:rsid w:val="002F0B62"/>
    <w:rsid w:val="002F1439"/>
    <w:rsid w:val="002F1741"/>
    <w:rsid w:val="002F1900"/>
    <w:rsid w:val="002F1D09"/>
    <w:rsid w:val="002F1D6D"/>
    <w:rsid w:val="002F3814"/>
    <w:rsid w:val="002F467D"/>
    <w:rsid w:val="002F49AD"/>
    <w:rsid w:val="002F533C"/>
    <w:rsid w:val="002F5344"/>
    <w:rsid w:val="002F690B"/>
    <w:rsid w:val="002F6DD5"/>
    <w:rsid w:val="00301420"/>
    <w:rsid w:val="00302324"/>
    <w:rsid w:val="0030413E"/>
    <w:rsid w:val="003046BD"/>
    <w:rsid w:val="00304EEF"/>
    <w:rsid w:val="00305049"/>
    <w:rsid w:val="00306045"/>
    <w:rsid w:val="00307670"/>
    <w:rsid w:val="003106A5"/>
    <w:rsid w:val="00311241"/>
    <w:rsid w:val="00311312"/>
    <w:rsid w:val="00312D11"/>
    <w:rsid w:val="0031300C"/>
    <w:rsid w:val="00313733"/>
    <w:rsid w:val="00313981"/>
    <w:rsid w:val="00313FDB"/>
    <w:rsid w:val="003149B5"/>
    <w:rsid w:val="00314E7A"/>
    <w:rsid w:val="0031515D"/>
    <w:rsid w:val="0031518C"/>
    <w:rsid w:val="00316098"/>
    <w:rsid w:val="00316802"/>
    <w:rsid w:val="00317DE6"/>
    <w:rsid w:val="00320CAE"/>
    <w:rsid w:val="0032109C"/>
    <w:rsid w:val="0032143D"/>
    <w:rsid w:val="00321605"/>
    <w:rsid w:val="00322044"/>
    <w:rsid w:val="0032208E"/>
    <w:rsid w:val="00322B46"/>
    <w:rsid w:val="00323510"/>
    <w:rsid w:val="00324A5C"/>
    <w:rsid w:val="00325061"/>
    <w:rsid w:val="003255F7"/>
    <w:rsid w:val="00326244"/>
    <w:rsid w:val="003262D1"/>
    <w:rsid w:val="00327618"/>
    <w:rsid w:val="00330860"/>
    <w:rsid w:val="00330DB2"/>
    <w:rsid w:val="00331D9C"/>
    <w:rsid w:val="00332025"/>
    <w:rsid w:val="003335E6"/>
    <w:rsid w:val="00333909"/>
    <w:rsid w:val="00333BCB"/>
    <w:rsid w:val="00333FED"/>
    <w:rsid w:val="00334E9F"/>
    <w:rsid w:val="0033554F"/>
    <w:rsid w:val="00335AE1"/>
    <w:rsid w:val="00335D34"/>
    <w:rsid w:val="003368FB"/>
    <w:rsid w:val="00336D55"/>
    <w:rsid w:val="00336EA6"/>
    <w:rsid w:val="00337226"/>
    <w:rsid w:val="0033760B"/>
    <w:rsid w:val="00340566"/>
    <w:rsid w:val="0034067F"/>
    <w:rsid w:val="00341856"/>
    <w:rsid w:val="003419BE"/>
    <w:rsid w:val="00341CF8"/>
    <w:rsid w:val="00342B78"/>
    <w:rsid w:val="003435EE"/>
    <w:rsid w:val="003437DD"/>
    <w:rsid w:val="00344489"/>
    <w:rsid w:val="00344C8A"/>
    <w:rsid w:val="00344F54"/>
    <w:rsid w:val="003456AD"/>
    <w:rsid w:val="00346017"/>
    <w:rsid w:val="0034611B"/>
    <w:rsid w:val="003463CE"/>
    <w:rsid w:val="003468BA"/>
    <w:rsid w:val="00346AD9"/>
    <w:rsid w:val="00346AF5"/>
    <w:rsid w:val="00346D47"/>
    <w:rsid w:val="00346D99"/>
    <w:rsid w:val="00347850"/>
    <w:rsid w:val="00347C41"/>
    <w:rsid w:val="00347C4F"/>
    <w:rsid w:val="00351598"/>
    <w:rsid w:val="003516A6"/>
    <w:rsid w:val="00351A44"/>
    <w:rsid w:val="00351F75"/>
    <w:rsid w:val="00352A99"/>
    <w:rsid w:val="003534A2"/>
    <w:rsid w:val="00353A14"/>
    <w:rsid w:val="00354385"/>
    <w:rsid w:val="00354542"/>
    <w:rsid w:val="00354756"/>
    <w:rsid w:val="003548DA"/>
    <w:rsid w:val="00354A66"/>
    <w:rsid w:val="0035514F"/>
    <w:rsid w:val="00355760"/>
    <w:rsid w:val="00355855"/>
    <w:rsid w:val="00355941"/>
    <w:rsid w:val="003560D8"/>
    <w:rsid w:val="003561FA"/>
    <w:rsid w:val="00356264"/>
    <w:rsid w:val="00356C48"/>
    <w:rsid w:val="00356CCE"/>
    <w:rsid w:val="00356F52"/>
    <w:rsid w:val="0035772A"/>
    <w:rsid w:val="0036085B"/>
    <w:rsid w:val="00360976"/>
    <w:rsid w:val="003613F4"/>
    <w:rsid w:val="0036161E"/>
    <w:rsid w:val="00361675"/>
    <w:rsid w:val="003618E6"/>
    <w:rsid w:val="00361A0F"/>
    <w:rsid w:val="00361DDF"/>
    <w:rsid w:val="003622B6"/>
    <w:rsid w:val="00363A99"/>
    <w:rsid w:val="00363AFA"/>
    <w:rsid w:val="00364933"/>
    <w:rsid w:val="00364BE3"/>
    <w:rsid w:val="00364E43"/>
    <w:rsid w:val="00365517"/>
    <w:rsid w:val="003656AB"/>
    <w:rsid w:val="00366BF3"/>
    <w:rsid w:val="00367203"/>
    <w:rsid w:val="00367376"/>
    <w:rsid w:val="0037024B"/>
    <w:rsid w:val="0037055D"/>
    <w:rsid w:val="00370769"/>
    <w:rsid w:val="003707F1"/>
    <w:rsid w:val="00371203"/>
    <w:rsid w:val="003714C5"/>
    <w:rsid w:val="00371D56"/>
    <w:rsid w:val="00371D7D"/>
    <w:rsid w:val="0037233D"/>
    <w:rsid w:val="0037280F"/>
    <w:rsid w:val="003731D3"/>
    <w:rsid w:val="003738E9"/>
    <w:rsid w:val="00373A0C"/>
    <w:rsid w:val="00375C6C"/>
    <w:rsid w:val="00375F74"/>
    <w:rsid w:val="00376E33"/>
    <w:rsid w:val="003771B2"/>
    <w:rsid w:val="0038029E"/>
    <w:rsid w:val="003803D8"/>
    <w:rsid w:val="00380B10"/>
    <w:rsid w:val="00380C12"/>
    <w:rsid w:val="003813F6"/>
    <w:rsid w:val="003815A3"/>
    <w:rsid w:val="00381898"/>
    <w:rsid w:val="0038287B"/>
    <w:rsid w:val="003834FC"/>
    <w:rsid w:val="003838ED"/>
    <w:rsid w:val="00383CBD"/>
    <w:rsid w:val="00383F13"/>
    <w:rsid w:val="003844EC"/>
    <w:rsid w:val="00384B6D"/>
    <w:rsid w:val="00385D71"/>
    <w:rsid w:val="0038675B"/>
    <w:rsid w:val="00390058"/>
    <w:rsid w:val="00390189"/>
    <w:rsid w:val="003905C7"/>
    <w:rsid w:val="003906DE"/>
    <w:rsid w:val="0039213D"/>
    <w:rsid w:val="003930BB"/>
    <w:rsid w:val="00393C03"/>
    <w:rsid w:val="00393C58"/>
    <w:rsid w:val="00394952"/>
    <w:rsid w:val="00395465"/>
    <w:rsid w:val="00395519"/>
    <w:rsid w:val="00395C27"/>
    <w:rsid w:val="0039601E"/>
    <w:rsid w:val="00396089"/>
    <w:rsid w:val="00396BEB"/>
    <w:rsid w:val="00396E81"/>
    <w:rsid w:val="003A043D"/>
    <w:rsid w:val="003A10C5"/>
    <w:rsid w:val="003A12CA"/>
    <w:rsid w:val="003A30E9"/>
    <w:rsid w:val="003A3A65"/>
    <w:rsid w:val="003A3CF0"/>
    <w:rsid w:val="003A3E4E"/>
    <w:rsid w:val="003A4128"/>
    <w:rsid w:val="003A4B58"/>
    <w:rsid w:val="003A4E7E"/>
    <w:rsid w:val="003A5C73"/>
    <w:rsid w:val="003A613D"/>
    <w:rsid w:val="003A762B"/>
    <w:rsid w:val="003A7D29"/>
    <w:rsid w:val="003A7D6A"/>
    <w:rsid w:val="003B08AD"/>
    <w:rsid w:val="003B0E86"/>
    <w:rsid w:val="003B12DA"/>
    <w:rsid w:val="003B14BF"/>
    <w:rsid w:val="003B1B08"/>
    <w:rsid w:val="003B2457"/>
    <w:rsid w:val="003B2499"/>
    <w:rsid w:val="003B30E2"/>
    <w:rsid w:val="003B4161"/>
    <w:rsid w:val="003B429A"/>
    <w:rsid w:val="003B50EC"/>
    <w:rsid w:val="003B530E"/>
    <w:rsid w:val="003B5990"/>
    <w:rsid w:val="003B7123"/>
    <w:rsid w:val="003B7FCA"/>
    <w:rsid w:val="003C1F9B"/>
    <w:rsid w:val="003C288C"/>
    <w:rsid w:val="003C296F"/>
    <w:rsid w:val="003C2D23"/>
    <w:rsid w:val="003C403B"/>
    <w:rsid w:val="003C4223"/>
    <w:rsid w:val="003C4245"/>
    <w:rsid w:val="003C44D3"/>
    <w:rsid w:val="003C4705"/>
    <w:rsid w:val="003C4B22"/>
    <w:rsid w:val="003C53DB"/>
    <w:rsid w:val="003C598F"/>
    <w:rsid w:val="003C5C1F"/>
    <w:rsid w:val="003C68D3"/>
    <w:rsid w:val="003C76F3"/>
    <w:rsid w:val="003C7D67"/>
    <w:rsid w:val="003C7F39"/>
    <w:rsid w:val="003D0200"/>
    <w:rsid w:val="003D0D00"/>
    <w:rsid w:val="003D19F7"/>
    <w:rsid w:val="003D1B26"/>
    <w:rsid w:val="003D2D7E"/>
    <w:rsid w:val="003D3690"/>
    <w:rsid w:val="003D4788"/>
    <w:rsid w:val="003D6515"/>
    <w:rsid w:val="003D67A2"/>
    <w:rsid w:val="003D6B2C"/>
    <w:rsid w:val="003D6B6A"/>
    <w:rsid w:val="003D717B"/>
    <w:rsid w:val="003E069B"/>
    <w:rsid w:val="003E08EF"/>
    <w:rsid w:val="003E1A09"/>
    <w:rsid w:val="003E239F"/>
    <w:rsid w:val="003E2629"/>
    <w:rsid w:val="003E2899"/>
    <w:rsid w:val="003E2C8A"/>
    <w:rsid w:val="003E304D"/>
    <w:rsid w:val="003E3EB6"/>
    <w:rsid w:val="003E3FDA"/>
    <w:rsid w:val="003E51C0"/>
    <w:rsid w:val="003E5825"/>
    <w:rsid w:val="003E5C41"/>
    <w:rsid w:val="003E5C79"/>
    <w:rsid w:val="003E608E"/>
    <w:rsid w:val="003E7183"/>
    <w:rsid w:val="003E75BD"/>
    <w:rsid w:val="003E773A"/>
    <w:rsid w:val="003E7DDF"/>
    <w:rsid w:val="003E7FDA"/>
    <w:rsid w:val="003F02B7"/>
    <w:rsid w:val="003F04A8"/>
    <w:rsid w:val="003F04D2"/>
    <w:rsid w:val="003F0670"/>
    <w:rsid w:val="003F1392"/>
    <w:rsid w:val="003F24C6"/>
    <w:rsid w:val="003F27FE"/>
    <w:rsid w:val="003F323A"/>
    <w:rsid w:val="003F3DAF"/>
    <w:rsid w:val="003F42E6"/>
    <w:rsid w:val="003F4550"/>
    <w:rsid w:val="003F4905"/>
    <w:rsid w:val="003F490B"/>
    <w:rsid w:val="003F4BF7"/>
    <w:rsid w:val="003F500A"/>
    <w:rsid w:val="003F5C7D"/>
    <w:rsid w:val="003F6081"/>
    <w:rsid w:val="003F677C"/>
    <w:rsid w:val="003F6C36"/>
    <w:rsid w:val="003F6EEB"/>
    <w:rsid w:val="003F720A"/>
    <w:rsid w:val="003F73E6"/>
    <w:rsid w:val="00400199"/>
    <w:rsid w:val="0040082F"/>
    <w:rsid w:val="00400BF9"/>
    <w:rsid w:val="00401238"/>
    <w:rsid w:val="00401E51"/>
    <w:rsid w:val="0040250B"/>
    <w:rsid w:val="00402654"/>
    <w:rsid w:val="00403444"/>
    <w:rsid w:val="004034DE"/>
    <w:rsid w:val="0040379C"/>
    <w:rsid w:val="00404E69"/>
    <w:rsid w:val="00404FC8"/>
    <w:rsid w:val="00405081"/>
    <w:rsid w:val="00405107"/>
    <w:rsid w:val="00405958"/>
    <w:rsid w:val="00405B03"/>
    <w:rsid w:val="004061FC"/>
    <w:rsid w:val="00406814"/>
    <w:rsid w:val="00406B39"/>
    <w:rsid w:val="004070E2"/>
    <w:rsid w:val="00407330"/>
    <w:rsid w:val="00407760"/>
    <w:rsid w:val="004077C9"/>
    <w:rsid w:val="0041017B"/>
    <w:rsid w:val="004101EE"/>
    <w:rsid w:val="00410BA9"/>
    <w:rsid w:val="00410D35"/>
    <w:rsid w:val="00411093"/>
    <w:rsid w:val="004115AD"/>
    <w:rsid w:val="0041199D"/>
    <w:rsid w:val="00411D63"/>
    <w:rsid w:val="00411E3C"/>
    <w:rsid w:val="00412316"/>
    <w:rsid w:val="004125A5"/>
    <w:rsid w:val="0041349E"/>
    <w:rsid w:val="00413A8F"/>
    <w:rsid w:val="00413BDC"/>
    <w:rsid w:val="00413E0A"/>
    <w:rsid w:val="00414C7E"/>
    <w:rsid w:val="00414FEF"/>
    <w:rsid w:val="0041503D"/>
    <w:rsid w:val="00415D03"/>
    <w:rsid w:val="00416917"/>
    <w:rsid w:val="00416CDB"/>
    <w:rsid w:val="004173C0"/>
    <w:rsid w:val="00417C21"/>
    <w:rsid w:val="00417EA2"/>
    <w:rsid w:val="00417FFB"/>
    <w:rsid w:val="004204C5"/>
    <w:rsid w:val="00420511"/>
    <w:rsid w:val="00420727"/>
    <w:rsid w:val="004213BC"/>
    <w:rsid w:val="00421706"/>
    <w:rsid w:val="00421F66"/>
    <w:rsid w:val="00422D80"/>
    <w:rsid w:val="00423030"/>
    <w:rsid w:val="00423183"/>
    <w:rsid w:val="00423520"/>
    <w:rsid w:val="004238C4"/>
    <w:rsid w:val="00423EC6"/>
    <w:rsid w:val="00425985"/>
    <w:rsid w:val="0042699F"/>
    <w:rsid w:val="00431B9A"/>
    <w:rsid w:val="0043211A"/>
    <w:rsid w:val="00433706"/>
    <w:rsid w:val="00433D7F"/>
    <w:rsid w:val="00434327"/>
    <w:rsid w:val="00434430"/>
    <w:rsid w:val="004348FD"/>
    <w:rsid w:val="0043498C"/>
    <w:rsid w:val="00435208"/>
    <w:rsid w:val="004357ED"/>
    <w:rsid w:val="00435858"/>
    <w:rsid w:val="004370BC"/>
    <w:rsid w:val="0043754B"/>
    <w:rsid w:val="00440508"/>
    <w:rsid w:val="004409A0"/>
    <w:rsid w:val="004411F9"/>
    <w:rsid w:val="00441FAE"/>
    <w:rsid w:val="00442B44"/>
    <w:rsid w:val="00443685"/>
    <w:rsid w:val="00443EC0"/>
    <w:rsid w:val="004440A8"/>
    <w:rsid w:val="004444D0"/>
    <w:rsid w:val="00444A6D"/>
    <w:rsid w:val="00445367"/>
    <w:rsid w:val="00445C35"/>
    <w:rsid w:val="00446C01"/>
    <w:rsid w:val="004471E7"/>
    <w:rsid w:val="00450338"/>
    <w:rsid w:val="0045056A"/>
    <w:rsid w:val="00450CFD"/>
    <w:rsid w:val="00451310"/>
    <w:rsid w:val="004516BE"/>
    <w:rsid w:val="00452163"/>
    <w:rsid w:val="00452264"/>
    <w:rsid w:val="00452381"/>
    <w:rsid w:val="00453177"/>
    <w:rsid w:val="00453634"/>
    <w:rsid w:val="004536A3"/>
    <w:rsid w:val="00453A2E"/>
    <w:rsid w:val="00455D93"/>
    <w:rsid w:val="0045655B"/>
    <w:rsid w:val="00456C67"/>
    <w:rsid w:val="00456D33"/>
    <w:rsid w:val="0045719C"/>
    <w:rsid w:val="004574F8"/>
    <w:rsid w:val="0045780B"/>
    <w:rsid w:val="00457EB3"/>
    <w:rsid w:val="00460A63"/>
    <w:rsid w:val="00460F2C"/>
    <w:rsid w:val="0046137A"/>
    <w:rsid w:val="0046179C"/>
    <w:rsid w:val="00461C21"/>
    <w:rsid w:val="00461EB2"/>
    <w:rsid w:val="00461EF7"/>
    <w:rsid w:val="00461F50"/>
    <w:rsid w:val="004624A7"/>
    <w:rsid w:val="00463448"/>
    <w:rsid w:val="004634C0"/>
    <w:rsid w:val="00463988"/>
    <w:rsid w:val="00464005"/>
    <w:rsid w:val="00465592"/>
    <w:rsid w:val="004657DF"/>
    <w:rsid w:val="00466141"/>
    <w:rsid w:val="004668B4"/>
    <w:rsid w:val="00466F57"/>
    <w:rsid w:val="00467418"/>
    <w:rsid w:val="0046794F"/>
    <w:rsid w:val="00467F81"/>
    <w:rsid w:val="0047077E"/>
    <w:rsid w:val="004714BF"/>
    <w:rsid w:val="00471FBE"/>
    <w:rsid w:val="004729FA"/>
    <w:rsid w:val="004733F1"/>
    <w:rsid w:val="00473440"/>
    <w:rsid w:val="0047365D"/>
    <w:rsid w:val="004747DB"/>
    <w:rsid w:val="00474E33"/>
    <w:rsid w:val="004752F9"/>
    <w:rsid w:val="004756E8"/>
    <w:rsid w:val="00475BDD"/>
    <w:rsid w:val="00475D04"/>
    <w:rsid w:val="00476436"/>
    <w:rsid w:val="004773D6"/>
    <w:rsid w:val="004778A2"/>
    <w:rsid w:val="004803CD"/>
    <w:rsid w:val="00480917"/>
    <w:rsid w:val="00480B2A"/>
    <w:rsid w:val="0048199A"/>
    <w:rsid w:val="0048207D"/>
    <w:rsid w:val="00482C41"/>
    <w:rsid w:val="00482EAE"/>
    <w:rsid w:val="00482F02"/>
    <w:rsid w:val="004831C4"/>
    <w:rsid w:val="004835FE"/>
    <w:rsid w:val="00483A76"/>
    <w:rsid w:val="00483BED"/>
    <w:rsid w:val="00484590"/>
    <w:rsid w:val="0048473A"/>
    <w:rsid w:val="00484BD9"/>
    <w:rsid w:val="00484C16"/>
    <w:rsid w:val="004854B3"/>
    <w:rsid w:val="0048588A"/>
    <w:rsid w:val="00485F09"/>
    <w:rsid w:val="00486CD2"/>
    <w:rsid w:val="00490649"/>
    <w:rsid w:val="00490819"/>
    <w:rsid w:val="00491085"/>
    <w:rsid w:val="00491111"/>
    <w:rsid w:val="00492048"/>
    <w:rsid w:val="00493413"/>
    <w:rsid w:val="00494754"/>
    <w:rsid w:val="004947D6"/>
    <w:rsid w:val="004949A9"/>
    <w:rsid w:val="004954BD"/>
    <w:rsid w:val="00495752"/>
    <w:rsid w:val="0049583E"/>
    <w:rsid w:val="00495A48"/>
    <w:rsid w:val="00496939"/>
    <w:rsid w:val="00496CDD"/>
    <w:rsid w:val="00496DEC"/>
    <w:rsid w:val="004972F8"/>
    <w:rsid w:val="00497785"/>
    <w:rsid w:val="004978E4"/>
    <w:rsid w:val="004A087C"/>
    <w:rsid w:val="004A0A97"/>
    <w:rsid w:val="004A0B88"/>
    <w:rsid w:val="004A0BAC"/>
    <w:rsid w:val="004A1A4F"/>
    <w:rsid w:val="004A2E41"/>
    <w:rsid w:val="004A2E55"/>
    <w:rsid w:val="004A4F21"/>
    <w:rsid w:val="004A5916"/>
    <w:rsid w:val="004A5C5B"/>
    <w:rsid w:val="004A6CD1"/>
    <w:rsid w:val="004A7049"/>
    <w:rsid w:val="004A71C6"/>
    <w:rsid w:val="004A73BA"/>
    <w:rsid w:val="004A7B3C"/>
    <w:rsid w:val="004A7EC3"/>
    <w:rsid w:val="004B02CE"/>
    <w:rsid w:val="004B1A62"/>
    <w:rsid w:val="004B2004"/>
    <w:rsid w:val="004B27BB"/>
    <w:rsid w:val="004B32D0"/>
    <w:rsid w:val="004B45BD"/>
    <w:rsid w:val="004B4D75"/>
    <w:rsid w:val="004B70A1"/>
    <w:rsid w:val="004B73BC"/>
    <w:rsid w:val="004C0B49"/>
    <w:rsid w:val="004C10F0"/>
    <w:rsid w:val="004C2055"/>
    <w:rsid w:val="004C2644"/>
    <w:rsid w:val="004C41DD"/>
    <w:rsid w:val="004C4CA5"/>
    <w:rsid w:val="004C4EC7"/>
    <w:rsid w:val="004C57FF"/>
    <w:rsid w:val="004C6B4B"/>
    <w:rsid w:val="004C6C8C"/>
    <w:rsid w:val="004C6CD9"/>
    <w:rsid w:val="004C79CE"/>
    <w:rsid w:val="004D0A9A"/>
    <w:rsid w:val="004D11F5"/>
    <w:rsid w:val="004D1A2A"/>
    <w:rsid w:val="004D1ADD"/>
    <w:rsid w:val="004D2949"/>
    <w:rsid w:val="004D3463"/>
    <w:rsid w:val="004D4F37"/>
    <w:rsid w:val="004D55A9"/>
    <w:rsid w:val="004D5CFA"/>
    <w:rsid w:val="004D622C"/>
    <w:rsid w:val="004D6D79"/>
    <w:rsid w:val="004D6E49"/>
    <w:rsid w:val="004D6FD3"/>
    <w:rsid w:val="004D76CB"/>
    <w:rsid w:val="004D7F5C"/>
    <w:rsid w:val="004E0111"/>
    <w:rsid w:val="004E015B"/>
    <w:rsid w:val="004E1635"/>
    <w:rsid w:val="004E2DFC"/>
    <w:rsid w:val="004E44E4"/>
    <w:rsid w:val="004E479C"/>
    <w:rsid w:val="004E5BDA"/>
    <w:rsid w:val="004E6522"/>
    <w:rsid w:val="004E6918"/>
    <w:rsid w:val="004E6AC7"/>
    <w:rsid w:val="004E6AED"/>
    <w:rsid w:val="004E79FF"/>
    <w:rsid w:val="004E7C9E"/>
    <w:rsid w:val="004F00F8"/>
    <w:rsid w:val="004F202B"/>
    <w:rsid w:val="004F2447"/>
    <w:rsid w:val="004F31C4"/>
    <w:rsid w:val="004F37ED"/>
    <w:rsid w:val="004F393A"/>
    <w:rsid w:val="004F44C9"/>
    <w:rsid w:val="004F4EB0"/>
    <w:rsid w:val="004F4F6B"/>
    <w:rsid w:val="004F53F9"/>
    <w:rsid w:val="004F582B"/>
    <w:rsid w:val="004F5909"/>
    <w:rsid w:val="004F5FFB"/>
    <w:rsid w:val="004F60C3"/>
    <w:rsid w:val="004F6994"/>
    <w:rsid w:val="004F77DA"/>
    <w:rsid w:val="004F783B"/>
    <w:rsid w:val="0050145B"/>
    <w:rsid w:val="00501E18"/>
    <w:rsid w:val="00501E1E"/>
    <w:rsid w:val="00502C86"/>
    <w:rsid w:val="0050322E"/>
    <w:rsid w:val="00504EF5"/>
    <w:rsid w:val="00504F86"/>
    <w:rsid w:val="00505D5B"/>
    <w:rsid w:val="00506556"/>
    <w:rsid w:val="00506CF4"/>
    <w:rsid w:val="00510513"/>
    <w:rsid w:val="00511DEC"/>
    <w:rsid w:val="00511F63"/>
    <w:rsid w:val="00512077"/>
    <w:rsid w:val="00512136"/>
    <w:rsid w:val="005126C2"/>
    <w:rsid w:val="005128E9"/>
    <w:rsid w:val="005130DC"/>
    <w:rsid w:val="00513493"/>
    <w:rsid w:val="00514788"/>
    <w:rsid w:val="00514A73"/>
    <w:rsid w:val="00514C24"/>
    <w:rsid w:val="00514DA2"/>
    <w:rsid w:val="00514DDC"/>
    <w:rsid w:val="005154A1"/>
    <w:rsid w:val="005155FC"/>
    <w:rsid w:val="0051591A"/>
    <w:rsid w:val="00515E3B"/>
    <w:rsid w:val="00515F94"/>
    <w:rsid w:val="00516808"/>
    <w:rsid w:val="00516EA0"/>
    <w:rsid w:val="0051700E"/>
    <w:rsid w:val="00517226"/>
    <w:rsid w:val="00517340"/>
    <w:rsid w:val="00517702"/>
    <w:rsid w:val="00517C18"/>
    <w:rsid w:val="00520009"/>
    <w:rsid w:val="005204E5"/>
    <w:rsid w:val="00520BF5"/>
    <w:rsid w:val="00520F5B"/>
    <w:rsid w:val="005217B6"/>
    <w:rsid w:val="00521830"/>
    <w:rsid w:val="00522AAC"/>
    <w:rsid w:val="00524D8F"/>
    <w:rsid w:val="00525191"/>
    <w:rsid w:val="00526BA8"/>
    <w:rsid w:val="00526DB3"/>
    <w:rsid w:val="00527044"/>
    <w:rsid w:val="005316AC"/>
    <w:rsid w:val="00531738"/>
    <w:rsid w:val="00531A92"/>
    <w:rsid w:val="00531E5A"/>
    <w:rsid w:val="00532B8A"/>
    <w:rsid w:val="005334B2"/>
    <w:rsid w:val="00534707"/>
    <w:rsid w:val="00534884"/>
    <w:rsid w:val="00534C78"/>
    <w:rsid w:val="00534E2F"/>
    <w:rsid w:val="00535077"/>
    <w:rsid w:val="00535584"/>
    <w:rsid w:val="00536007"/>
    <w:rsid w:val="00536F91"/>
    <w:rsid w:val="005376AF"/>
    <w:rsid w:val="005377B6"/>
    <w:rsid w:val="00537D25"/>
    <w:rsid w:val="005404C0"/>
    <w:rsid w:val="00540C4B"/>
    <w:rsid w:val="0054121F"/>
    <w:rsid w:val="0054162C"/>
    <w:rsid w:val="00541780"/>
    <w:rsid w:val="0054215F"/>
    <w:rsid w:val="00542313"/>
    <w:rsid w:val="005423A5"/>
    <w:rsid w:val="00542BA7"/>
    <w:rsid w:val="00543739"/>
    <w:rsid w:val="00544318"/>
    <w:rsid w:val="00544416"/>
    <w:rsid w:val="00544442"/>
    <w:rsid w:val="0054447F"/>
    <w:rsid w:val="00544A4B"/>
    <w:rsid w:val="00544F22"/>
    <w:rsid w:val="005455AF"/>
    <w:rsid w:val="00545C82"/>
    <w:rsid w:val="005460A2"/>
    <w:rsid w:val="00547802"/>
    <w:rsid w:val="00547A73"/>
    <w:rsid w:val="00547AD9"/>
    <w:rsid w:val="00551060"/>
    <w:rsid w:val="005517E2"/>
    <w:rsid w:val="00551D3A"/>
    <w:rsid w:val="00551FF1"/>
    <w:rsid w:val="00552C5E"/>
    <w:rsid w:val="0055368B"/>
    <w:rsid w:val="00554533"/>
    <w:rsid w:val="00554739"/>
    <w:rsid w:val="00554BDB"/>
    <w:rsid w:val="00554D1F"/>
    <w:rsid w:val="00554EE4"/>
    <w:rsid w:val="00555ADC"/>
    <w:rsid w:val="00555D4B"/>
    <w:rsid w:val="00555DA9"/>
    <w:rsid w:val="0055640E"/>
    <w:rsid w:val="00556B6A"/>
    <w:rsid w:val="00556F6F"/>
    <w:rsid w:val="00557A70"/>
    <w:rsid w:val="00557A98"/>
    <w:rsid w:val="00557DFD"/>
    <w:rsid w:val="00560533"/>
    <w:rsid w:val="00560E9C"/>
    <w:rsid w:val="005612D0"/>
    <w:rsid w:val="00561672"/>
    <w:rsid w:val="00561683"/>
    <w:rsid w:val="00561910"/>
    <w:rsid w:val="005619DC"/>
    <w:rsid w:val="005619F9"/>
    <w:rsid w:val="00561A3C"/>
    <w:rsid w:val="00561B67"/>
    <w:rsid w:val="005625BC"/>
    <w:rsid w:val="00562867"/>
    <w:rsid w:val="00562CA9"/>
    <w:rsid w:val="00563020"/>
    <w:rsid w:val="005639FB"/>
    <w:rsid w:val="00564327"/>
    <w:rsid w:val="0056564A"/>
    <w:rsid w:val="00565B87"/>
    <w:rsid w:val="00566C93"/>
    <w:rsid w:val="00566E07"/>
    <w:rsid w:val="0056717B"/>
    <w:rsid w:val="0056729E"/>
    <w:rsid w:val="005672EE"/>
    <w:rsid w:val="005673DA"/>
    <w:rsid w:val="0057045D"/>
    <w:rsid w:val="00570924"/>
    <w:rsid w:val="00571382"/>
    <w:rsid w:val="00571B84"/>
    <w:rsid w:val="005725A9"/>
    <w:rsid w:val="0057358F"/>
    <w:rsid w:val="00573733"/>
    <w:rsid w:val="0057374C"/>
    <w:rsid w:val="00574F0A"/>
    <w:rsid w:val="00575839"/>
    <w:rsid w:val="00576379"/>
    <w:rsid w:val="005769B6"/>
    <w:rsid w:val="00576C4A"/>
    <w:rsid w:val="00576E3A"/>
    <w:rsid w:val="00576F8F"/>
    <w:rsid w:val="0057789D"/>
    <w:rsid w:val="005779DD"/>
    <w:rsid w:val="00577CAE"/>
    <w:rsid w:val="00580E1D"/>
    <w:rsid w:val="0058120E"/>
    <w:rsid w:val="00581481"/>
    <w:rsid w:val="0058170E"/>
    <w:rsid w:val="00581A02"/>
    <w:rsid w:val="00581EEF"/>
    <w:rsid w:val="0058254F"/>
    <w:rsid w:val="0058289C"/>
    <w:rsid w:val="005833F7"/>
    <w:rsid w:val="00584071"/>
    <w:rsid w:val="005847AB"/>
    <w:rsid w:val="00584875"/>
    <w:rsid w:val="00584C35"/>
    <w:rsid w:val="00585302"/>
    <w:rsid w:val="00585CB0"/>
    <w:rsid w:val="005863A3"/>
    <w:rsid w:val="005865D3"/>
    <w:rsid w:val="005866FD"/>
    <w:rsid w:val="0058687D"/>
    <w:rsid w:val="0058696A"/>
    <w:rsid w:val="00586D97"/>
    <w:rsid w:val="00586FA5"/>
    <w:rsid w:val="00587728"/>
    <w:rsid w:val="00590C1A"/>
    <w:rsid w:val="00590F37"/>
    <w:rsid w:val="005913AC"/>
    <w:rsid w:val="005917B3"/>
    <w:rsid w:val="00591B31"/>
    <w:rsid w:val="00591E90"/>
    <w:rsid w:val="00592053"/>
    <w:rsid w:val="00592A7D"/>
    <w:rsid w:val="0059366D"/>
    <w:rsid w:val="0059413A"/>
    <w:rsid w:val="0059678E"/>
    <w:rsid w:val="00596900"/>
    <w:rsid w:val="0059735F"/>
    <w:rsid w:val="005A02A7"/>
    <w:rsid w:val="005A070C"/>
    <w:rsid w:val="005A120C"/>
    <w:rsid w:val="005A13C2"/>
    <w:rsid w:val="005A2188"/>
    <w:rsid w:val="005A22CF"/>
    <w:rsid w:val="005A23B8"/>
    <w:rsid w:val="005A2CAB"/>
    <w:rsid w:val="005A342C"/>
    <w:rsid w:val="005A351C"/>
    <w:rsid w:val="005A35F4"/>
    <w:rsid w:val="005A420C"/>
    <w:rsid w:val="005A48FA"/>
    <w:rsid w:val="005A4C8A"/>
    <w:rsid w:val="005A513E"/>
    <w:rsid w:val="005A52BD"/>
    <w:rsid w:val="005A5524"/>
    <w:rsid w:val="005A575D"/>
    <w:rsid w:val="005A5EFB"/>
    <w:rsid w:val="005A6B59"/>
    <w:rsid w:val="005B0923"/>
    <w:rsid w:val="005B143C"/>
    <w:rsid w:val="005B1B81"/>
    <w:rsid w:val="005B1EA1"/>
    <w:rsid w:val="005B338C"/>
    <w:rsid w:val="005B33F2"/>
    <w:rsid w:val="005B38B6"/>
    <w:rsid w:val="005B3A77"/>
    <w:rsid w:val="005B3B46"/>
    <w:rsid w:val="005B3F20"/>
    <w:rsid w:val="005B427B"/>
    <w:rsid w:val="005B461A"/>
    <w:rsid w:val="005B482C"/>
    <w:rsid w:val="005B48AA"/>
    <w:rsid w:val="005B4AFF"/>
    <w:rsid w:val="005B4F4B"/>
    <w:rsid w:val="005B5875"/>
    <w:rsid w:val="005B7A07"/>
    <w:rsid w:val="005C1037"/>
    <w:rsid w:val="005C27AA"/>
    <w:rsid w:val="005C27E9"/>
    <w:rsid w:val="005C3456"/>
    <w:rsid w:val="005C3F9F"/>
    <w:rsid w:val="005C465E"/>
    <w:rsid w:val="005C4747"/>
    <w:rsid w:val="005C475C"/>
    <w:rsid w:val="005C5769"/>
    <w:rsid w:val="005C5851"/>
    <w:rsid w:val="005C5D23"/>
    <w:rsid w:val="005C65A8"/>
    <w:rsid w:val="005C6C1F"/>
    <w:rsid w:val="005C7674"/>
    <w:rsid w:val="005C7AAF"/>
    <w:rsid w:val="005C7C8D"/>
    <w:rsid w:val="005C7E2A"/>
    <w:rsid w:val="005C7FCC"/>
    <w:rsid w:val="005D083E"/>
    <w:rsid w:val="005D0B0A"/>
    <w:rsid w:val="005D0BC5"/>
    <w:rsid w:val="005D0E92"/>
    <w:rsid w:val="005D10C1"/>
    <w:rsid w:val="005D174A"/>
    <w:rsid w:val="005D28DC"/>
    <w:rsid w:val="005D35AF"/>
    <w:rsid w:val="005D4230"/>
    <w:rsid w:val="005D5437"/>
    <w:rsid w:val="005D5AA5"/>
    <w:rsid w:val="005D60D3"/>
    <w:rsid w:val="005D648D"/>
    <w:rsid w:val="005D6E73"/>
    <w:rsid w:val="005E08A2"/>
    <w:rsid w:val="005E093E"/>
    <w:rsid w:val="005E1026"/>
    <w:rsid w:val="005E1097"/>
    <w:rsid w:val="005E162C"/>
    <w:rsid w:val="005E1FC9"/>
    <w:rsid w:val="005E25D9"/>
    <w:rsid w:val="005E26D9"/>
    <w:rsid w:val="005E283E"/>
    <w:rsid w:val="005E3AF7"/>
    <w:rsid w:val="005E4295"/>
    <w:rsid w:val="005E5085"/>
    <w:rsid w:val="005E5436"/>
    <w:rsid w:val="005E5C66"/>
    <w:rsid w:val="005E5D3A"/>
    <w:rsid w:val="005E656D"/>
    <w:rsid w:val="005E7776"/>
    <w:rsid w:val="005F036D"/>
    <w:rsid w:val="005F06EB"/>
    <w:rsid w:val="005F1686"/>
    <w:rsid w:val="005F1E98"/>
    <w:rsid w:val="005F2586"/>
    <w:rsid w:val="005F3031"/>
    <w:rsid w:val="005F306D"/>
    <w:rsid w:val="005F34F8"/>
    <w:rsid w:val="005F45B9"/>
    <w:rsid w:val="005F4616"/>
    <w:rsid w:val="005F48F4"/>
    <w:rsid w:val="005F4BCB"/>
    <w:rsid w:val="005F533D"/>
    <w:rsid w:val="005F5499"/>
    <w:rsid w:val="005F615D"/>
    <w:rsid w:val="005F7076"/>
    <w:rsid w:val="0060057B"/>
    <w:rsid w:val="006009A9"/>
    <w:rsid w:val="00600F19"/>
    <w:rsid w:val="00600FEA"/>
    <w:rsid w:val="0060125F"/>
    <w:rsid w:val="006016FE"/>
    <w:rsid w:val="00601C8C"/>
    <w:rsid w:val="006029F3"/>
    <w:rsid w:val="00602E7C"/>
    <w:rsid w:val="00602FA5"/>
    <w:rsid w:val="006031C3"/>
    <w:rsid w:val="006035A0"/>
    <w:rsid w:val="00603983"/>
    <w:rsid w:val="00604C71"/>
    <w:rsid w:val="00605414"/>
    <w:rsid w:val="006056D7"/>
    <w:rsid w:val="00605CA3"/>
    <w:rsid w:val="006068D3"/>
    <w:rsid w:val="00606A0E"/>
    <w:rsid w:val="00606D7C"/>
    <w:rsid w:val="00607631"/>
    <w:rsid w:val="006078CA"/>
    <w:rsid w:val="006109C2"/>
    <w:rsid w:val="006111BE"/>
    <w:rsid w:val="00611700"/>
    <w:rsid w:val="006121ED"/>
    <w:rsid w:val="006122E1"/>
    <w:rsid w:val="00613912"/>
    <w:rsid w:val="00613B21"/>
    <w:rsid w:val="006140DF"/>
    <w:rsid w:val="006149A1"/>
    <w:rsid w:val="00614D9D"/>
    <w:rsid w:val="00615FD4"/>
    <w:rsid w:val="00616105"/>
    <w:rsid w:val="006163E9"/>
    <w:rsid w:val="00616787"/>
    <w:rsid w:val="00616AE7"/>
    <w:rsid w:val="00617A59"/>
    <w:rsid w:val="00617EEF"/>
    <w:rsid w:val="00620A6C"/>
    <w:rsid w:val="00620A87"/>
    <w:rsid w:val="00620B4E"/>
    <w:rsid w:val="00620BBE"/>
    <w:rsid w:val="00622A69"/>
    <w:rsid w:val="0062320C"/>
    <w:rsid w:val="00623665"/>
    <w:rsid w:val="0062373B"/>
    <w:rsid w:val="006239EC"/>
    <w:rsid w:val="00623E53"/>
    <w:rsid w:val="006241F4"/>
    <w:rsid w:val="00624543"/>
    <w:rsid w:val="006248C3"/>
    <w:rsid w:val="00625291"/>
    <w:rsid w:val="00625309"/>
    <w:rsid w:val="00625E05"/>
    <w:rsid w:val="00626056"/>
    <w:rsid w:val="006262D2"/>
    <w:rsid w:val="00626D19"/>
    <w:rsid w:val="00627789"/>
    <w:rsid w:val="00630019"/>
    <w:rsid w:val="006300CC"/>
    <w:rsid w:val="006307B0"/>
    <w:rsid w:val="00630EE5"/>
    <w:rsid w:val="0063175D"/>
    <w:rsid w:val="00631FE6"/>
    <w:rsid w:val="006320B7"/>
    <w:rsid w:val="0063215D"/>
    <w:rsid w:val="0063226D"/>
    <w:rsid w:val="00633132"/>
    <w:rsid w:val="00633AC0"/>
    <w:rsid w:val="00633B41"/>
    <w:rsid w:val="00633D9C"/>
    <w:rsid w:val="006341EA"/>
    <w:rsid w:val="0063531C"/>
    <w:rsid w:val="006358ED"/>
    <w:rsid w:val="00635F47"/>
    <w:rsid w:val="0063613F"/>
    <w:rsid w:val="00636147"/>
    <w:rsid w:val="00636EE8"/>
    <w:rsid w:val="00637176"/>
    <w:rsid w:val="00637633"/>
    <w:rsid w:val="006377BE"/>
    <w:rsid w:val="00637C17"/>
    <w:rsid w:val="006404BC"/>
    <w:rsid w:val="00640D93"/>
    <w:rsid w:val="006416F9"/>
    <w:rsid w:val="00641AE1"/>
    <w:rsid w:val="00641C81"/>
    <w:rsid w:val="00643028"/>
    <w:rsid w:val="006432FD"/>
    <w:rsid w:val="006433AA"/>
    <w:rsid w:val="006433F4"/>
    <w:rsid w:val="006435E4"/>
    <w:rsid w:val="00643AF8"/>
    <w:rsid w:val="00645FC1"/>
    <w:rsid w:val="00646AB9"/>
    <w:rsid w:val="00647854"/>
    <w:rsid w:val="00647B45"/>
    <w:rsid w:val="00647D43"/>
    <w:rsid w:val="00647F4B"/>
    <w:rsid w:val="00650E6C"/>
    <w:rsid w:val="00650E75"/>
    <w:rsid w:val="00652020"/>
    <w:rsid w:val="006524F7"/>
    <w:rsid w:val="00652B58"/>
    <w:rsid w:val="00652F7A"/>
    <w:rsid w:val="006536E0"/>
    <w:rsid w:val="00654210"/>
    <w:rsid w:val="00654794"/>
    <w:rsid w:val="0065527E"/>
    <w:rsid w:val="00655298"/>
    <w:rsid w:val="0065554D"/>
    <w:rsid w:val="00656B65"/>
    <w:rsid w:val="00656BE7"/>
    <w:rsid w:val="006570BF"/>
    <w:rsid w:val="0065725D"/>
    <w:rsid w:val="006575A1"/>
    <w:rsid w:val="00657611"/>
    <w:rsid w:val="0065767E"/>
    <w:rsid w:val="00657782"/>
    <w:rsid w:val="006577E1"/>
    <w:rsid w:val="0065790C"/>
    <w:rsid w:val="00660322"/>
    <w:rsid w:val="00661404"/>
    <w:rsid w:val="006618D7"/>
    <w:rsid w:val="00661D9D"/>
    <w:rsid w:val="00662B8F"/>
    <w:rsid w:val="00662CA7"/>
    <w:rsid w:val="006630EE"/>
    <w:rsid w:val="00663311"/>
    <w:rsid w:val="006640F1"/>
    <w:rsid w:val="00664781"/>
    <w:rsid w:val="00665322"/>
    <w:rsid w:val="0066583D"/>
    <w:rsid w:val="006658BD"/>
    <w:rsid w:val="00666FBC"/>
    <w:rsid w:val="006705C7"/>
    <w:rsid w:val="00670EF9"/>
    <w:rsid w:val="00671276"/>
    <w:rsid w:val="006714D3"/>
    <w:rsid w:val="00672069"/>
    <w:rsid w:val="006722F1"/>
    <w:rsid w:val="00673142"/>
    <w:rsid w:val="00673AE7"/>
    <w:rsid w:val="006743B7"/>
    <w:rsid w:val="00674586"/>
    <w:rsid w:val="00674863"/>
    <w:rsid w:val="00674DF6"/>
    <w:rsid w:val="0067501D"/>
    <w:rsid w:val="006752C3"/>
    <w:rsid w:val="00675762"/>
    <w:rsid w:val="00675D3A"/>
    <w:rsid w:val="00676080"/>
    <w:rsid w:val="00676E61"/>
    <w:rsid w:val="00677138"/>
    <w:rsid w:val="00677140"/>
    <w:rsid w:val="00677288"/>
    <w:rsid w:val="006778F7"/>
    <w:rsid w:val="00677A0F"/>
    <w:rsid w:val="00677D59"/>
    <w:rsid w:val="00680167"/>
    <w:rsid w:val="00680FBF"/>
    <w:rsid w:val="006810C5"/>
    <w:rsid w:val="0068161E"/>
    <w:rsid w:val="006837D9"/>
    <w:rsid w:val="00683EB1"/>
    <w:rsid w:val="00684226"/>
    <w:rsid w:val="0068567A"/>
    <w:rsid w:val="00685C86"/>
    <w:rsid w:val="00686049"/>
    <w:rsid w:val="006861ED"/>
    <w:rsid w:val="00686522"/>
    <w:rsid w:val="006877B5"/>
    <w:rsid w:val="00691204"/>
    <w:rsid w:val="0069197F"/>
    <w:rsid w:val="00691D65"/>
    <w:rsid w:val="00693B3D"/>
    <w:rsid w:val="00693D8B"/>
    <w:rsid w:val="00694618"/>
    <w:rsid w:val="00694987"/>
    <w:rsid w:val="00694DDA"/>
    <w:rsid w:val="006958A8"/>
    <w:rsid w:val="00695C53"/>
    <w:rsid w:val="006966B6"/>
    <w:rsid w:val="00696C66"/>
    <w:rsid w:val="00697E15"/>
    <w:rsid w:val="006A02B7"/>
    <w:rsid w:val="006A0C40"/>
    <w:rsid w:val="006A10B7"/>
    <w:rsid w:val="006A136C"/>
    <w:rsid w:val="006A1D37"/>
    <w:rsid w:val="006A232D"/>
    <w:rsid w:val="006A25E7"/>
    <w:rsid w:val="006A2630"/>
    <w:rsid w:val="006A2C46"/>
    <w:rsid w:val="006A36B4"/>
    <w:rsid w:val="006A3FB2"/>
    <w:rsid w:val="006A47F2"/>
    <w:rsid w:val="006A4E4D"/>
    <w:rsid w:val="006A4ED5"/>
    <w:rsid w:val="006A5759"/>
    <w:rsid w:val="006A5831"/>
    <w:rsid w:val="006A5B05"/>
    <w:rsid w:val="006A5FE0"/>
    <w:rsid w:val="006A677C"/>
    <w:rsid w:val="006A7868"/>
    <w:rsid w:val="006B08BB"/>
    <w:rsid w:val="006B0AF5"/>
    <w:rsid w:val="006B10B2"/>
    <w:rsid w:val="006B122D"/>
    <w:rsid w:val="006B1451"/>
    <w:rsid w:val="006B2361"/>
    <w:rsid w:val="006B25C0"/>
    <w:rsid w:val="006B26E6"/>
    <w:rsid w:val="006B2AC7"/>
    <w:rsid w:val="006B2B46"/>
    <w:rsid w:val="006B2CA9"/>
    <w:rsid w:val="006B2CF1"/>
    <w:rsid w:val="006B3454"/>
    <w:rsid w:val="006B35BB"/>
    <w:rsid w:val="006B4126"/>
    <w:rsid w:val="006B5837"/>
    <w:rsid w:val="006B5A0F"/>
    <w:rsid w:val="006B5E97"/>
    <w:rsid w:val="006B660C"/>
    <w:rsid w:val="006B6D52"/>
    <w:rsid w:val="006B6EAA"/>
    <w:rsid w:val="006B6FD7"/>
    <w:rsid w:val="006B7358"/>
    <w:rsid w:val="006C0A43"/>
    <w:rsid w:val="006C0E1C"/>
    <w:rsid w:val="006C2324"/>
    <w:rsid w:val="006C2F33"/>
    <w:rsid w:val="006C40E3"/>
    <w:rsid w:val="006C443A"/>
    <w:rsid w:val="006C449D"/>
    <w:rsid w:val="006C46A4"/>
    <w:rsid w:val="006C5F24"/>
    <w:rsid w:val="006C5FB4"/>
    <w:rsid w:val="006C61AB"/>
    <w:rsid w:val="006C6D4C"/>
    <w:rsid w:val="006C716C"/>
    <w:rsid w:val="006C738E"/>
    <w:rsid w:val="006C7E03"/>
    <w:rsid w:val="006C7E7D"/>
    <w:rsid w:val="006D07FA"/>
    <w:rsid w:val="006D10B5"/>
    <w:rsid w:val="006D1766"/>
    <w:rsid w:val="006D2018"/>
    <w:rsid w:val="006D289B"/>
    <w:rsid w:val="006D2F4E"/>
    <w:rsid w:val="006D31E5"/>
    <w:rsid w:val="006D360E"/>
    <w:rsid w:val="006D3B11"/>
    <w:rsid w:val="006D4473"/>
    <w:rsid w:val="006D44F6"/>
    <w:rsid w:val="006D5D60"/>
    <w:rsid w:val="006D5F62"/>
    <w:rsid w:val="006D61C1"/>
    <w:rsid w:val="006D64EA"/>
    <w:rsid w:val="006D6F28"/>
    <w:rsid w:val="006D722E"/>
    <w:rsid w:val="006D7721"/>
    <w:rsid w:val="006D7A56"/>
    <w:rsid w:val="006E1C4C"/>
    <w:rsid w:val="006E2317"/>
    <w:rsid w:val="006E2604"/>
    <w:rsid w:val="006E263D"/>
    <w:rsid w:val="006E2A04"/>
    <w:rsid w:val="006E2EE5"/>
    <w:rsid w:val="006E3112"/>
    <w:rsid w:val="006E3954"/>
    <w:rsid w:val="006E3A1A"/>
    <w:rsid w:val="006E43CF"/>
    <w:rsid w:val="006E4701"/>
    <w:rsid w:val="006E4DC6"/>
    <w:rsid w:val="006E5111"/>
    <w:rsid w:val="006E5515"/>
    <w:rsid w:val="006E5864"/>
    <w:rsid w:val="006E5C21"/>
    <w:rsid w:val="006E66BB"/>
    <w:rsid w:val="006E6D9F"/>
    <w:rsid w:val="006E7EF0"/>
    <w:rsid w:val="006F00A4"/>
    <w:rsid w:val="006F038A"/>
    <w:rsid w:val="006F09DD"/>
    <w:rsid w:val="006F0ADC"/>
    <w:rsid w:val="006F11F1"/>
    <w:rsid w:val="006F190B"/>
    <w:rsid w:val="006F2D59"/>
    <w:rsid w:val="006F33B2"/>
    <w:rsid w:val="006F3934"/>
    <w:rsid w:val="006F509E"/>
    <w:rsid w:val="006F516B"/>
    <w:rsid w:val="006F54AF"/>
    <w:rsid w:val="006F5907"/>
    <w:rsid w:val="006F6C86"/>
    <w:rsid w:val="006F7453"/>
    <w:rsid w:val="006F7C5B"/>
    <w:rsid w:val="00700191"/>
    <w:rsid w:val="007005CB"/>
    <w:rsid w:val="0070080B"/>
    <w:rsid w:val="007018C7"/>
    <w:rsid w:val="00701CE6"/>
    <w:rsid w:val="0070253B"/>
    <w:rsid w:val="00702A3B"/>
    <w:rsid w:val="0070364A"/>
    <w:rsid w:val="007040DC"/>
    <w:rsid w:val="00704654"/>
    <w:rsid w:val="00706154"/>
    <w:rsid w:val="007061E1"/>
    <w:rsid w:val="00706253"/>
    <w:rsid w:val="00706752"/>
    <w:rsid w:val="007103E1"/>
    <w:rsid w:val="00710C19"/>
    <w:rsid w:val="007117E7"/>
    <w:rsid w:val="00711AE3"/>
    <w:rsid w:val="007126DE"/>
    <w:rsid w:val="00712720"/>
    <w:rsid w:val="00712A11"/>
    <w:rsid w:val="00713271"/>
    <w:rsid w:val="0071377D"/>
    <w:rsid w:val="00713EF4"/>
    <w:rsid w:val="00714A26"/>
    <w:rsid w:val="00714A51"/>
    <w:rsid w:val="0071510D"/>
    <w:rsid w:val="007152E1"/>
    <w:rsid w:val="00715B93"/>
    <w:rsid w:val="007165C0"/>
    <w:rsid w:val="00717621"/>
    <w:rsid w:val="00717D2E"/>
    <w:rsid w:val="00722426"/>
    <w:rsid w:val="0072258C"/>
    <w:rsid w:val="007232EA"/>
    <w:rsid w:val="00723724"/>
    <w:rsid w:val="00723A9F"/>
    <w:rsid w:val="007245D0"/>
    <w:rsid w:val="0072512B"/>
    <w:rsid w:val="00725EE1"/>
    <w:rsid w:val="0072600E"/>
    <w:rsid w:val="00726293"/>
    <w:rsid w:val="007274DC"/>
    <w:rsid w:val="00730120"/>
    <w:rsid w:val="007302AF"/>
    <w:rsid w:val="00730CAF"/>
    <w:rsid w:val="0073163F"/>
    <w:rsid w:val="007316C8"/>
    <w:rsid w:val="0073172F"/>
    <w:rsid w:val="00731F6F"/>
    <w:rsid w:val="00732370"/>
    <w:rsid w:val="0073320B"/>
    <w:rsid w:val="0073354F"/>
    <w:rsid w:val="007338A7"/>
    <w:rsid w:val="00733A8D"/>
    <w:rsid w:val="0073415F"/>
    <w:rsid w:val="00734501"/>
    <w:rsid w:val="007347C3"/>
    <w:rsid w:val="007349B6"/>
    <w:rsid w:val="00734A2A"/>
    <w:rsid w:val="00735E6A"/>
    <w:rsid w:val="00735F5D"/>
    <w:rsid w:val="00736BC0"/>
    <w:rsid w:val="007373E3"/>
    <w:rsid w:val="00740DF2"/>
    <w:rsid w:val="00741655"/>
    <w:rsid w:val="00742077"/>
    <w:rsid w:val="007421EE"/>
    <w:rsid w:val="00742420"/>
    <w:rsid w:val="00742461"/>
    <w:rsid w:val="00742AA2"/>
    <w:rsid w:val="007431C4"/>
    <w:rsid w:val="007433BC"/>
    <w:rsid w:val="007437BB"/>
    <w:rsid w:val="00743918"/>
    <w:rsid w:val="00743F1B"/>
    <w:rsid w:val="00744466"/>
    <w:rsid w:val="00745130"/>
    <w:rsid w:val="00745A3F"/>
    <w:rsid w:val="00745B1C"/>
    <w:rsid w:val="007462D1"/>
    <w:rsid w:val="0074717E"/>
    <w:rsid w:val="00747B40"/>
    <w:rsid w:val="00750497"/>
    <w:rsid w:val="00750582"/>
    <w:rsid w:val="00750BCF"/>
    <w:rsid w:val="00750D4D"/>
    <w:rsid w:val="007517A9"/>
    <w:rsid w:val="007517DA"/>
    <w:rsid w:val="00751997"/>
    <w:rsid w:val="00751CC1"/>
    <w:rsid w:val="00752237"/>
    <w:rsid w:val="00752D9C"/>
    <w:rsid w:val="00752E7C"/>
    <w:rsid w:val="007537E1"/>
    <w:rsid w:val="00753C08"/>
    <w:rsid w:val="00753EDF"/>
    <w:rsid w:val="00754B4D"/>
    <w:rsid w:val="00755740"/>
    <w:rsid w:val="007564D7"/>
    <w:rsid w:val="00756C05"/>
    <w:rsid w:val="0076104D"/>
    <w:rsid w:val="00761D81"/>
    <w:rsid w:val="00761FFB"/>
    <w:rsid w:val="007629D3"/>
    <w:rsid w:val="00762BDB"/>
    <w:rsid w:val="00762D20"/>
    <w:rsid w:val="007630E2"/>
    <w:rsid w:val="00763228"/>
    <w:rsid w:val="0076455F"/>
    <w:rsid w:val="007645AF"/>
    <w:rsid w:val="00765096"/>
    <w:rsid w:val="007658F5"/>
    <w:rsid w:val="007659F6"/>
    <w:rsid w:val="00765D31"/>
    <w:rsid w:val="00765E7D"/>
    <w:rsid w:val="007661CC"/>
    <w:rsid w:val="0076626C"/>
    <w:rsid w:val="00766987"/>
    <w:rsid w:val="00766CF6"/>
    <w:rsid w:val="00767B7C"/>
    <w:rsid w:val="007701D0"/>
    <w:rsid w:val="0077111B"/>
    <w:rsid w:val="00771CF9"/>
    <w:rsid w:val="00771FDF"/>
    <w:rsid w:val="00772EBE"/>
    <w:rsid w:val="0077307C"/>
    <w:rsid w:val="00773145"/>
    <w:rsid w:val="00773397"/>
    <w:rsid w:val="00773A78"/>
    <w:rsid w:val="00773CD5"/>
    <w:rsid w:val="0077542F"/>
    <w:rsid w:val="00775D12"/>
    <w:rsid w:val="007762D1"/>
    <w:rsid w:val="00776367"/>
    <w:rsid w:val="00776913"/>
    <w:rsid w:val="00776D96"/>
    <w:rsid w:val="0077733A"/>
    <w:rsid w:val="007775E9"/>
    <w:rsid w:val="007807ED"/>
    <w:rsid w:val="00780D1B"/>
    <w:rsid w:val="00781DCE"/>
    <w:rsid w:val="0078644B"/>
    <w:rsid w:val="007869C6"/>
    <w:rsid w:val="00786A5E"/>
    <w:rsid w:val="007909E9"/>
    <w:rsid w:val="0079201D"/>
    <w:rsid w:val="00792274"/>
    <w:rsid w:val="00792F03"/>
    <w:rsid w:val="00793CB9"/>
    <w:rsid w:val="0079428B"/>
    <w:rsid w:val="007948C0"/>
    <w:rsid w:val="00794D0E"/>
    <w:rsid w:val="00795575"/>
    <w:rsid w:val="00795A87"/>
    <w:rsid w:val="0079637E"/>
    <w:rsid w:val="007A0916"/>
    <w:rsid w:val="007A0BFA"/>
    <w:rsid w:val="007A25DA"/>
    <w:rsid w:val="007A2BD3"/>
    <w:rsid w:val="007A2CC8"/>
    <w:rsid w:val="007A326F"/>
    <w:rsid w:val="007A33EE"/>
    <w:rsid w:val="007A3B19"/>
    <w:rsid w:val="007A4D38"/>
    <w:rsid w:val="007A512F"/>
    <w:rsid w:val="007A6854"/>
    <w:rsid w:val="007A6B7B"/>
    <w:rsid w:val="007A6CD4"/>
    <w:rsid w:val="007A79BB"/>
    <w:rsid w:val="007A7C40"/>
    <w:rsid w:val="007A7CD2"/>
    <w:rsid w:val="007A7E20"/>
    <w:rsid w:val="007B045B"/>
    <w:rsid w:val="007B1712"/>
    <w:rsid w:val="007B38D0"/>
    <w:rsid w:val="007B3DAF"/>
    <w:rsid w:val="007B403E"/>
    <w:rsid w:val="007B406B"/>
    <w:rsid w:val="007B4D66"/>
    <w:rsid w:val="007B504F"/>
    <w:rsid w:val="007B56B6"/>
    <w:rsid w:val="007B5725"/>
    <w:rsid w:val="007B5B66"/>
    <w:rsid w:val="007B68A4"/>
    <w:rsid w:val="007C0F65"/>
    <w:rsid w:val="007C1358"/>
    <w:rsid w:val="007C16F9"/>
    <w:rsid w:val="007C19FC"/>
    <w:rsid w:val="007C1E06"/>
    <w:rsid w:val="007C289A"/>
    <w:rsid w:val="007C2D9E"/>
    <w:rsid w:val="007C2DCA"/>
    <w:rsid w:val="007C3130"/>
    <w:rsid w:val="007C4836"/>
    <w:rsid w:val="007C4B6D"/>
    <w:rsid w:val="007C4C7C"/>
    <w:rsid w:val="007C5665"/>
    <w:rsid w:val="007C5F1B"/>
    <w:rsid w:val="007C697F"/>
    <w:rsid w:val="007C6DE3"/>
    <w:rsid w:val="007C726C"/>
    <w:rsid w:val="007C7A4C"/>
    <w:rsid w:val="007C7D16"/>
    <w:rsid w:val="007C7FBB"/>
    <w:rsid w:val="007D0172"/>
    <w:rsid w:val="007D0E36"/>
    <w:rsid w:val="007D1229"/>
    <w:rsid w:val="007D1776"/>
    <w:rsid w:val="007D218E"/>
    <w:rsid w:val="007D3B35"/>
    <w:rsid w:val="007D4378"/>
    <w:rsid w:val="007D7813"/>
    <w:rsid w:val="007E0018"/>
    <w:rsid w:val="007E0143"/>
    <w:rsid w:val="007E04EE"/>
    <w:rsid w:val="007E07A1"/>
    <w:rsid w:val="007E0880"/>
    <w:rsid w:val="007E0F63"/>
    <w:rsid w:val="007E1048"/>
    <w:rsid w:val="007E12A7"/>
    <w:rsid w:val="007E1EF3"/>
    <w:rsid w:val="007E22BE"/>
    <w:rsid w:val="007E4C55"/>
    <w:rsid w:val="007E4ED4"/>
    <w:rsid w:val="007E565A"/>
    <w:rsid w:val="007E5B4B"/>
    <w:rsid w:val="007E6DF7"/>
    <w:rsid w:val="007E7235"/>
    <w:rsid w:val="007E7AFA"/>
    <w:rsid w:val="007F0241"/>
    <w:rsid w:val="007F09E0"/>
    <w:rsid w:val="007F0C96"/>
    <w:rsid w:val="007F1337"/>
    <w:rsid w:val="007F38B5"/>
    <w:rsid w:val="007F4DB7"/>
    <w:rsid w:val="007F5173"/>
    <w:rsid w:val="007F5C34"/>
    <w:rsid w:val="007F67D2"/>
    <w:rsid w:val="007F6886"/>
    <w:rsid w:val="007F784A"/>
    <w:rsid w:val="00800B2A"/>
    <w:rsid w:val="00800FCC"/>
    <w:rsid w:val="008010DF"/>
    <w:rsid w:val="008016A2"/>
    <w:rsid w:val="008025FB"/>
    <w:rsid w:val="0080276C"/>
    <w:rsid w:val="00803625"/>
    <w:rsid w:val="0080439D"/>
    <w:rsid w:val="00805990"/>
    <w:rsid w:val="00806B43"/>
    <w:rsid w:val="00807721"/>
    <w:rsid w:val="00807E35"/>
    <w:rsid w:val="008107F8"/>
    <w:rsid w:val="0081116A"/>
    <w:rsid w:val="00812CD6"/>
    <w:rsid w:val="008139FD"/>
    <w:rsid w:val="00813D85"/>
    <w:rsid w:val="008142D2"/>
    <w:rsid w:val="008147CD"/>
    <w:rsid w:val="00814A04"/>
    <w:rsid w:val="00814B9E"/>
    <w:rsid w:val="00814CC8"/>
    <w:rsid w:val="0081500A"/>
    <w:rsid w:val="008152FB"/>
    <w:rsid w:val="008153D0"/>
    <w:rsid w:val="00815660"/>
    <w:rsid w:val="00815F67"/>
    <w:rsid w:val="00816D45"/>
    <w:rsid w:val="00817DAC"/>
    <w:rsid w:val="00820102"/>
    <w:rsid w:val="008204D2"/>
    <w:rsid w:val="00821DFD"/>
    <w:rsid w:val="00821F60"/>
    <w:rsid w:val="00822227"/>
    <w:rsid w:val="00822D5E"/>
    <w:rsid w:val="00823156"/>
    <w:rsid w:val="0082337A"/>
    <w:rsid w:val="008236CD"/>
    <w:rsid w:val="00824094"/>
    <w:rsid w:val="0082446F"/>
    <w:rsid w:val="00825B28"/>
    <w:rsid w:val="00825DA5"/>
    <w:rsid w:val="0082678D"/>
    <w:rsid w:val="00826F7F"/>
    <w:rsid w:val="0082757E"/>
    <w:rsid w:val="00827588"/>
    <w:rsid w:val="00830438"/>
    <w:rsid w:val="00830630"/>
    <w:rsid w:val="00830870"/>
    <w:rsid w:val="00830DAC"/>
    <w:rsid w:val="00830E40"/>
    <w:rsid w:val="00830ED4"/>
    <w:rsid w:val="0083187E"/>
    <w:rsid w:val="00831E28"/>
    <w:rsid w:val="00831FEE"/>
    <w:rsid w:val="00833730"/>
    <w:rsid w:val="0083395F"/>
    <w:rsid w:val="008343DF"/>
    <w:rsid w:val="00834E17"/>
    <w:rsid w:val="00834F7A"/>
    <w:rsid w:val="00834FCD"/>
    <w:rsid w:val="00835C5D"/>
    <w:rsid w:val="00835C8E"/>
    <w:rsid w:val="00836377"/>
    <w:rsid w:val="00836F57"/>
    <w:rsid w:val="00840A09"/>
    <w:rsid w:val="008416C4"/>
    <w:rsid w:val="00841DC2"/>
    <w:rsid w:val="00842195"/>
    <w:rsid w:val="008428CC"/>
    <w:rsid w:val="00843372"/>
    <w:rsid w:val="0084368E"/>
    <w:rsid w:val="00843A59"/>
    <w:rsid w:val="00843C3E"/>
    <w:rsid w:val="00843D9A"/>
    <w:rsid w:val="00845AFA"/>
    <w:rsid w:val="00845EFE"/>
    <w:rsid w:val="00846162"/>
    <w:rsid w:val="008464ED"/>
    <w:rsid w:val="00847D34"/>
    <w:rsid w:val="00850FEE"/>
    <w:rsid w:val="0085101A"/>
    <w:rsid w:val="00851BEA"/>
    <w:rsid w:val="00851D05"/>
    <w:rsid w:val="0085255D"/>
    <w:rsid w:val="00852728"/>
    <w:rsid w:val="00852B56"/>
    <w:rsid w:val="0085302D"/>
    <w:rsid w:val="00853704"/>
    <w:rsid w:val="00853774"/>
    <w:rsid w:val="00853858"/>
    <w:rsid w:val="00853BC2"/>
    <w:rsid w:val="008541AF"/>
    <w:rsid w:val="00854747"/>
    <w:rsid w:val="00854D5E"/>
    <w:rsid w:val="0085554C"/>
    <w:rsid w:val="00855E99"/>
    <w:rsid w:val="00856057"/>
    <w:rsid w:val="0085641F"/>
    <w:rsid w:val="00856AD7"/>
    <w:rsid w:val="00856BFA"/>
    <w:rsid w:val="00857228"/>
    <w:rsid w:val="00857A74"/>
    <w:rsid w:val="008600E0"/>
    <w:rsid w:val="008607B0"/>
    <w:rsid w:val="00860840"/>
    <w:rsid w:val="00860D77"/>
    <w:rsid w:val="008611B2"/>
    <w:rsid w:val="00861749"/>
    <w:rsid w:val="00862171"/>
    <w:rsid w:val="00862223"/>
    <w:rsid w:val="0086288F"/>
    <w:rsid w:val="0086296C"/>
    <w:rsid w:val="00862A6D"/>
    <w:rsid w:val="00862F8B"/>
    <w:rsid w:val="00863120"/>
    <w:rsid w:val="00863659"/>
    <w:rsid w:val="00863BCB"/>
    <w:rsid w:val="00863CFC"/>
    <w:rsid w:val="0086438F"/>
    <w:rsid w:val="00865F89"/>
    <w:rsid w:val="008665DE"/>
    <w:rsid w:val="00866AB0"/>
    <w:rsid w:val="00866C7B"/>
    <w:rsid w:val="00867057"/>
    <w:rsid w:val="00867B64"/>
    <w:rsid w:val="008700C6"/>
    <w:rsid w:val="00870410"/>
    <w:rsid w:val="008708A4"/>
    <w:rsid w:val="008710BE"/>
    <w:rsid w:val="00871C67"/>
    <w:rsid w:val="0087254D"/>
    <w:rsid w:val="008729A5"/>
    <w:rsid w:val="00873483"/>
    <w:rsid w:val="00873823"/>
    <w:rsid w:val="00873871"/>
    <w:rsid w:val="00873A82"/>
    <w:rsid w:val="00873D5A"/>
    <w:rsid w:val="00874B8F"/>
    <w:rsid w:val="00874EF9"/>
    <w:rsid w:val="0087538F"/>
    <w:rsid w:val="00876C5F"/>
    <w:rsid w:val="00876D52"/>
    <w:rsid w:val="008771F0"/>
    <w:rsid w:val="008801D1"/>
    <w:rsid w:val="00881911"/>
    <w:rsid w:val="00881F4E"/>
    <w:rsid w:val="008821AA"/>
    <w:rsid w:val="0088246A"/>
    <w:rsid w:val="00882486"/>
    <w:rsid w:val="008835FD"/>
    <w:rsid w:val="00883BBD"/>
    <w:rsid w:val="008846D2"/>
    <w:rsid w:val="00884854"/>
    <w:rsid w:val="008857C8"/>
    <w:rsid w:val="008862A7"/>
    <w:rsid w:val="008869F2"/>
    <w:rsid w:val="00887D20"/>
    <w:rsid w:val="00891DE7"/>
    <w:rsid w:val="00892C1F"/>
    <w:rsid w:val="00892C4F"/>
    <w:rsid w:val="008938E0"/>
    <w:rsid w:val="00893989"/>
    <w:rsid w:val="00894230"/>
    <w:rsid w:val="00895B79"/>
    <w:rsid w:val="00895EE3"/>
    <w:rsid w:val="008960E0"/>
    <w:rsid w:val="0089667C"/>
    <w:rsid w:val="00896796"/>
    <w:rsid w:val="00897D2D"/>
    <w:rsid w:val="008A1BE0"/>
    <w:rsid w:val="008A1E3F"/>
    <w:rsid w:val="008A235A"/>
    <w:rsid w:val="008A3301"/>
    <w:rsid w:val="008A33D7"/>
    <w:rsid w:val="008A39C7"/>
    <w:rsid w:val="008A473A"/>
    <w:rsid w:val="008A4F4D"/>
    <w:rsid w:val="008A4FF7"/>
    <w:rsid w:val="008A5277"/>
    <w:rsid w:val="008A5699"/>
    <w:rsid w:val="008A5E07"/>
    <w:rsid w:val="008A5E36"/>
    <w:rsid w:val="008A71F8"/>
    <w:rsid w:val="008A7C3D"/>
    <w:rsid w:val="008A7D40"/>
    <w:rsid w:val="008A7D5A"/>
    <w:rsid w:val="008A7FA0"/>
    <w:rsid w:val="008B1C3D"/>
    <w:rsid w:val="008B1C8A"/>
    <w:rsid w:val="008B2213"/>
    <w:rsid w:val="008B3039"/>
    <w:rsid w:val="008B4819"/>
    <w:rsid w:val="008B4DE4"/>
    <w:rsid w:val="008B4F71"/>
    <w:rsid w:val="008B527B"/>
    <w:rsid w:val="008B5D71"/>
    <w:rsid w:val="008B64AA"/>
    <w:rsid w:val="008B6D58"/>
    <w:rsid w:val="008C0E4D"/>
    <w:rsid w:val="008C0E6F"/>
    <w:rsid w:val="008C10E3"/>
    <w:rsid w:val="008C1AD7"/>
    <w:rsid w:val="008C22B8"/>
    <w:rsid w:val="008C290F"/>
    <w:rsid w:val="008C2926"/>
    <w:rsid w:val="008C2A04"/>
    <w:rsid w:val="008C42D3"/>
    <w:rsid w:val="008C4C1E"/>
    <w:rsid w:val="008C52A0"/>
    <w:rsid w:val="008C57A3"/>
    <w:rsid w:val="008C5BA7"/>
    <w:rsid w:val="008C6445"/>
    <w:rsid w:val="008C725A"/>
    <w:rsid w:val="008C7AFF"/>
    <w:rsid w:val="008D07A4"/>
    <w:rsid w:val="008D0DBD"/>
    <w:rsid w:val="008D26B6"/>
    <w:rsid w:val="008D2738"/>
    <w:rsid w:val="008D5299"/>
    <w:rsid w:val="008D58A9"/>
    <w:rsid w:val="008D5EBC"/>
    <w:rsid w:val="008D617E"/>
    <w:rsid w:val="008D719C"/>
    <w:rsid w:val="008D72FB"/>
    <w:rsid w:val="008D776C"/>
    <w:rsid w:val="008D7839"/>
    <w:rsid w:val="008E076E"/>
    <w:rsid w:val="008E0CB6"/>
    <w:rsid w:val="008E1104"/>
    <w:rsid w:val="008E15B8"/>
    <w:rsid w:val="008E1E18"/>
    <w:rsid w:val="008E2F89"/>
    <w:rsid w:val="008E33BA"/>
    <w:rsid w:val="008E36A8"/>
    <w:rsid w:val="008E4097"/>
    <w:rsid w:val="008E427D"/>
    <w:rsid w:val="008E5652"/>
    <w:rsid w:val="008E588E"/>
    <w:rsid w:val="008E5A45"/>
    <w:rsid w:val="008E6142"/>
    <w:rsid w:val="008E6409"/>
    <w:rsid w:val="008E66EC"/>
    <w:rsid w:val="008E68E4"/>
    <w:rsid w:val="008E694C"/>
    <w:rsid w:val="008E6A6D"/>
    <w:rsid w:val="008E756D"/>
    <w:rsid w:val="008F0B24"/>
    <w:rsid w:val="008F0F02"/>
    <w:rsid w:val="008F1129"/>
    <w:rsid w:val="008F1DBA"/>
    <w:rsid w:val="008F2572"/>
    <w:rsid w:val="008F2BCC"/>
    <w:rsid w:val="008F30AB"/>
    <w:rsid w:val="008F35E3"/>
    <w:rsid w:val="008F5162"/>
    <w:rsid w:val="008F5712"/>
    <w:rsid w:val="008F5E11"/>
    <w:rsid w:val="008F63AC"/>
    <w:rsid w:val="008F6783"/>
    <w:rsid w:val="008F6F8F"/>
    <w:rsid w:val="008F71E6"/>
    <w:rsid w:val="008F7DB2"/>
    <w:rsid w:val="008F7E43"/>
    <w:rsid w:val="00900D19"/>
    <w:rsid w:val="0090241E"/>
    <w:rsid w:val="00903104"/>
    <w:rsid w:val="0090335C"/>
    <w:rsid w:val="00903D08"/>
    <w:rsid w:val="00904235"/>
    <w:rsid w:val="00904268"/>
    <w:rsid w:val="00904BE7"/>
    <w:rsid w:val="009052E7"/>
    <w:rsid w:val="009054A0"/>
    <w:rsid w:val="009055A6"/>
    <w:rsid w:val="009065C4"/>
    <w:rsid w:val="00906675"/>
    <w:rsid w:val="00910116"/>
    <w:rsid w:val="00910402"/>
    <w:rsid w:val="009109F6"/>
    <w:rsid w:val="00910A7B"/>
    <w:rsid w:val="009123B3"/>
    <w:rsid w:val="00912491"/>
    <w:rsid w:val="009125DE"/>
    <w:rsid w:val="00912B3C"/>
    <w:rsid w:val="009138B4"/>
    <w:rsid w:val="00913947"/>
    <w:rsid w:val="00914273"/>
    <w:rsid w:val="009146E5"/>
    <w:rsid w:val="009155F0"/>
    <w:rsid w:val="00915B63"/>
    <w:rsid w:val="00915C8E"/>
    <w:rsid w:val="0091644D"/>
    <w:rsid w:val="00916769"/>
    <w:rsid w:val="00916851"/>
    <w:rsid w:val="00916C29"/>
    <w:rsid w:val="009170A0"/>
    <w:rsid w:val="00917A74"/>
    <w:rsid w:val="009208DB"/>
    <w:rsid w:val="00920C46"/>
    <w:rsid w:val="009214DF"/>
    <w:rsid w:val="009215FE"/>
    <w:rsid w:val="009217A3"/>
    <w:rsid w:val="00921A8B"/>
    <w:rsid w:val="00921AAE"/>
    <w:rsid w:val="00921D8C"/>
    <w:rsid w:val="009229D4"/>
    <w:rsid w:val="009241C5"/>
    <w:rsid w:val="0092442F"/>
    <w:rsid w:val="00924902"/>
    <w:rsid w:val="0092492B"/>
    <w:rsid w:val="00924BA6"/>
    <w:rsid w:val="009253A5"/>
    <w:rsid w:val="0092689A"/>
    <w:rsid w:val="00926936"/>
    <w:rsid w:val="00926944"/>
    <w:rsid w:val="009269DD"/>
    <w:rsid w:val="00926E9F"/>
    <w:rsid w:val="00926FE2"/>
    <w:rsid w:val="00927432"/>
    <w:rsid w:val="00927762"/>
    <w:rsid w:val="009302CE"/>
    <w:rsid w:val="00930682"/>
    <w:rsid w:val="00930912"/>
    <w:rsid w:val="0093115A"/>
    <w:rsid w:val="009316C4"/>
    <w:rsid w:val="00931F7F"/>
    <w:rsid w:val="0093201E"/>
    <w:rsid w:val="009329EC"/>
    <w:rsid w:val="0093328D"/>
    <w:rsid w:val="00933365"/>
    <w:rsid w:val="00933AE7"/>
    <w:rsid w:val="00934481"/>
    <w:rsid w:val="009344C5"/>
    <w:rsid w:val="009346FF"/>
    <w:rsid w:val="00934980"/>
    <w:rsid w:val="00935B37"/>
    <w:rsid w:val="00935C2F"/>
    <w:rsid w:val="00936064"/>
    <w:rsid w:val="00936631"/>
    <w:rsid w:val="009367E5"/>
    <w:rsid w:val="00936E2B"/>
    <w:rsid w:val="00942047"/>
    <w:rsid w:val="009422BC"/>
    <w:rsid w:val="00942A0D"/>
    <w:rsid w:val="00942AE9"/>
    <w:rsid w:val="00942F0F"/>
    <w:rsid w:val="0094317D"/>
    <w:rsid w:val="009441A8"/>
    <w:rsid w:val="0094436A"/>
    <w:rsid w:val="00944412"/>
    <w:rsid w:val="00944768"/>
    <w:rsid w:val="00945166"/>
    <w:rsid w:val="00945CA2"/>
    <w:rsid w:val="00945CB5"/>
    <w:rsid w:val="00947817"/>
    <w:rsid w:val="0095031A"/>
    <w:rsid w:val="00950627"/>
    <w:rsid w:val="009507AD"/>
    <w:rsid w:val="00953092"/>
    <w:rsid w:val="0095354A"/>
    <w:rsid w:val="00953712"/>
    <w:rsid w:val="009544AF"/>
    <w:rsid w:val="00956326"/>
    <w:rsid w:val="00956989"/>
    <w:rsid w:val="0095753C"/>
    <w:rsid w:val="0096086C"/>
    <w:rsid w:val="0096099A"/>
    <w:rsid w:val="00960C44"/>
    <w:rsid w:val="009612F8"/>
    <w:rsid w:val="009616BB"/>
    <w:rsid w:val="00961A99"/>
    <w:rsid w:val="009621BB"/>
    <w:rsid w:val="00963449"/>
    <w:rsid w:val="00964188"/>
    <w:rsid w:val="00964A10"/>
    <w:rsid w:val="00964F6D"/>
    <w:rsid w:val="009669AE"/>
    <w:rsid w:val="00966E8E"/>
    <w:rsid w:val="00967C22"/>
    <w:rsid w:val="00967DBD"/>
    <w:rsid w:val="009708B5"/>
    <w:rsid w:val="009708D2"/>
    <w:rsid w:val="00970BAC"/>
    <w:rsid w:val="00971209"/>
    <w:rsid w:val="009718D1"/>
    <w:rsid w:val="00971BFD"/>
    <w:rsid w:val="00972780"/>
    <w:rsid w:val="0097287C"/>
    <w:rsid w:val="00972948"/>
    <w:rsid w:val="009731B7"/>
    <w:rsid w:val="00975D29"/>
    <w:rsid w:val="00976683"/>
    <w:rsid w:val="00976774"/>
    <w:rsid w:val="0097797D"/>
    <w:rsid w:val="00977DF0"/>
    <w:rsid w:val="00980544"/>
    <w:rsid w:val="0098055E"/>
    <w:rsid w:val="00981491"/>
    <w:rsid w:val="00981843"/>
    <w:rsid w:val="009819F7"/>
    <w:rsid w:val="00982C08"/>
    <w:rsid w:val="009830AF"/>
    <w:rsid w:val="00983234"/>
    <w:rsid w:val="009838F6"/>
    <w:rsid w:val="00983C64"/>
    <w:rsid w:val="0098426F"/>
    <w:rsid w:val="009844E5"/>
    <w:rsid w:val="00984CD5"/>
    <w:rsid w:val="009866C8"/>
    <w:rsid w:val="0098683D"/>
    <w:rsid w:val="009871F6"/>
    <w:rsid w:val="0098756A"/>
    <w:rsid w:val="00987B11"/>
    <w:rsid w:val="00990C05"/>
    <w:rsid w:val="00990C37"/>
    <w:rsid w:val="009914AA"/>
    <w:rsid w:val="00991A68"/>
    <w:rsid w:val="0099342B"/>
    <w:rsid w:val="009943CC"/>
    <w:rsid w:val="009965A6"/>
    <w:rsid w:val="00997F46"/>
    <w:rsid w:val="009A0297"/>
    <w:rsid w:val="009A048E"/>
    <w:rsid w:val="009A05B5"/>
    <w:rsid w:val="009A061C"/>
    <w:rsid w:val="009A073F"/>
    <w:rsid w:val="009A0DD9"/>
    <w:rsid w:val="009A1467"/>
    <w:rsid w:val="009A1F34"/>
    <w:rsid w:val="009A25D5"/>
    <w:rsid w:val="009A346D"/>
    <w:rsid w:val="009A3514"/>
    <w:rsid w:val="009A35BF"/>
    <w:rsid w:val="009A43CE"/>
    <w:rsid w:val="009A5587"/>
    <w:rsid w:val="009A5FFE"/>
    <w:rsid w:val="009A6504"/>
    <w:rsid w:val="009A682B"/>
    <w:rsid w:val="009A6FC3"/>
    <w:rsid w:val="009A77D5"/>
    <w:rsid w:val="009A7C6F"/>
    <w:rsid w:val="009B0694"/>
    <w:rsid w:val="009B0DCC"/>
    <w:rsid w:val="009B0DE7"/>
    <w:rsid w:val="009B10EB"/>
    <w:rsid w:val="009B285F"/>
    <w:rsid w:val="009B28EF"/>
    <w:rsid w:val="009B2D06"/>
    <w:rsid w:val="009B2D6A"/>
    <w:rsid w:val="009B2F22"/>
    <w:rsid w:val="009B3688"/>
    <w:rsid w:val="009B3F6C"/>
    <w:rsid w:val="009B47FB"/>
    <w:rsid w:val="009B548D"/>
    <w:rsid w:val="009B5788"/>
    <w:rsid w:val="009B60D7"/>
    <w:rsid w:val="009B626A"/>
    <w:rsid w:val="009B7797"/>
    <w:rsid w:val="009B7ABD"/>
    <w:rsid w:val="009B7EDC"/>
    <w:rsid w:val="009C00B9"/>
    <w:rsid w:val="009C0CDF"/>
    <w:rsid w:val="009C0E09"/>
    <w:rsid w:val="009C1A70"/>
    <w:rsid w:val="009C2AA5"/>
    <w:rsid w:val="009C3A23"/>
    <w:rsid w:val="009C3B89"/>
    <w:rsid w:val="009C3EDC"/>
    <w:rsid w:val="009C4913"/>
    <w:rsid w:val="009C4BF3"/>
    <w:rsid w:val="009C4F16"/>
    <w:rsid w:val="009C52C6"/>
    <w:rsid w:val="009C53B1"/>
    <w:rsid w:val="009C57FE"/>
    <w:rsid w:val="009C5E26"/>
    <w:rsid w:val="009C60B8"/>
    <w:rsid w:val="009C6EC4"/>
    <w:rsid w:val="009C7857"/>
    <w:rsid w:val="009D079E"/>
    <w:rsid w:val="009D0D9C"/>
    <w:rsid w:val="009D129D"/>
    <w:rsid w:val="009D16E0"/>
    <w:rsid w:val="009D2090"/>
    <w:rsid w:val="009D22AA"/>
    <w:rsid w:val="009D3708"/>
    <w:rsid w:val="009D3BAC"/>
    <w:rsid w:val="009D4BDF"/>
    <w:rsid w:val="009D550F"/>
    <w:rsid w:val="009D6C00"/>
    <w:rsid w:val="009D6D7E"/>
    <w:rsid w:val="009D6D9F"/>
    <w:rsid w:val="009D743C"/>
    <w:rsid w:val="009D7A2E"/>
    <w:rsid w:val="009D7C2A"/>
    <w:rsid w:val="009D7DB2"/>
    <w:rsid w:val="009E0016"/>
    <w:rsid w:val="009E0120"/>
    <w:rsid w:val="009E0DA2"/>
    <w:rsid w:val="009E125A"/>
    <w:rsid w:val="009E12EB"/>
    <w:rsid w:val="009E22DC"/>
    <w:rsid w:val="009E3B8C"/>
    <w:rsid w:val="009E3F18"/>
    <w:rsid w:val="009E47B4"/>
    <w:rsid w:val="009E49F7"/>
    <w:rsid w:val="009E4D0B"/>
    <w:rsid w:val="009E5175"/>
    <w:rsid w:val="009E54F2"/>
    <w:rsid w:val="009E6140"/>
    <w:rsid w:val="009E63D6"/>
    <w:rsid w:val="009E68CB"/>
    <w:rsid w:val="009E6B11"/>
    <w:rsid w:val="009E734E"/>
    <w:rsid w:val="009E7F34"/>
    <w:rsid w:val="009F00F8"/>
    <w:rsid w:val="009F038F"/>
    <w:rsid w:val="009F07AB"/>
    <w:rsid w:val="009F1948"/>
    <w:rsid w:val="009F2169"/>
    <w:rsid w:val="009F2855"/>
    <w:rsid w:val="009F28B3"/>
    <w:rsid w:val="009F2AC0"/>
    <w:rsid w:val="009F33D2"/>
    <w:rsid w:val="009F3ABB"/>
    <w:rsid w:val="009F4AA6"/>
    <w:rsid w:val="009F4FC5"/>
    <w:rsid w:val="009F5638"/>
    <w:rsid w:val="009F5C87"/>
    <w:rsid w:val="009F656B"/>
    <w:rsid w:val="009F7345"/>
    <w:rsid w:val="009F778D"/>
    <w:rsid w:val="00A00379"/>
    <w:rsid w:val="00A004C5"/>
    <w:rsid w:val="00A00605"/>
    <w:rsid w:val="00A01750"/>
    <w:rsid w:val="00A01CDE"/>
    <w:rsid w:val="00A01EA2"/>
    <w:rsid w:val="00A02376"/>
    <w:rsid w:val="00A038AF"/>
    <w:rsid w:val="00A03FB8"/>
    <w:rsid w:val="00A04012"/>
    <w:rsid w:val="00A04D14"/>
    <w:rsid w:val="00A04EC7"/>
    <w:rsid w:val="00A053FC"/>
    <w:rsid w:val="00A056F7"/>
    <w:rsid w:val="00A05830"/>
    <w:rsid w:val="00A069D9"/>
    <w:rsid w:val="00A076A5"/>
    <w:rsid w:val="00A07B0D"/>
    <w:rsid w:val="00A07E5F"/>
    <w:rsid w:val="00A106BD"/>
    <w:rsid w:val="00A106C8"/>
    <w:rsid w:val="00A10C5F"/>
    <w:rsid w:val="00A11332"/>
    <w:rsid w:val="00A1154F"/>
    <w:rsid w:val="00A116DA"/>
    <w:rsid w:val="00A11E0B"/>
    <w:rsid w:val="00A12823"/>
    <w:rsid w:val="00A128F9"/>
    <w:rsid w:val="00A1418B"/>
    <w:rsid w:val="00A144F4"/>
    <w:rsid w:val="00A14B35"/>
    <w:rsid w:val="00A14CFE"/>
    <w:rsid w:val="00A14F6E"/>
    <w:rsid w:val="00A154E4"/>
    <w:rsid w:val="00A15B8A"/>
    <w:rsid w:val="00A15F1F"/>
    <w:rsid w:val="00A17339"/>
    <w:rsid w:val="00A17792"/>
    <w:rsid w:val="00A2070A"/>
    <w:rsid w:val="00A20ACF"/>
    <w:rsid w:val="00A20CE5"/>
    <w:rsid w:val="00A2250B"/>
    <w:rsid w:val="00A22FE5"/>
    <w:rsid w:val="00A231E8"/>
    <w:rsid w:val="00A23C4A"/>
    <w:rsid w:val="00A245BC"/>
    <w:rsid w:val="00A24917"/>
    <w:rsid w:val="00A24A27"/>
    <w:rsid w:val="00A2558D"/>
    <w:rsid w:val="00A255E9"/>
    <w:rsid w:val="00A25949"/>
    <w:rsid w:val="00A25E7F"/>
    <w:rsid w:val="00A265CE"/>
    <w:rsid w:val="00A26A70"/>
    <w:rsid w:val="00A26B03"/>
    <w:rsid w:val="00A27F85"/>
    <w:rsid w:val="00A30720"/>
    <w:rsid w:val="00A30E07"/>
    <w:rsid w:val="00A31C16"/>
    <w:rsid w:val="00A31C49"/>
    <w:rsid w:val="00A329BA"/>
    <w:rsid w:val="00A3437F"/>
    <w:rsid w:val="00A34861"/>
    <w:rsid w:val="00A34C79"/>
    <w:rsid w:val="00A34FF9"/>
    <w:rsid w:val="00A359E7"/>
    <w:rsid w:val="00A35ECF"/>
    <w:rsid w:val="00A35FC8"/>
    <w:rsid w:val="00A36907"/>
    <w:rsid w:val="00A36F53"/>
    <w:rsid w:val="00A375FC"/>
    <w:rsid w:val="00A376C9"/>
    <w:rsid w:val="00A3772B"/>
    <w:rsid w:val="00A37997"/>
    <w:rsid w:val="00A37A96"/>
    <w:rsid w:val="00A37DB6"/>
    <w:rsid w:val="00A37DCB"/>
    <w:rsid w:val="00A403B1"/>
    <w:rsid w:val="00A40400"/>
    <w:rsid w:val="00A40851"/>
    <w:rsid w:val="00A40872"/>
    <w:rsid w:val="00A41CB6"/>
    <w:rsid w:val="00A429A6"/>
    <w:rsid w:val="00A42B72"/>
    <w:rsid w:val="00A42C94"/>
    <w:rsid w:val="00A45657"/>
    <w:rsid w:val="00A45663"/>
    <w:rsid w:val="00A458E7"/>
    <w:rsid w:val="00A4673B"/>
    <w:rsid w:val="00A46B0F"/>
    <w:rsid w:val="00A478DA"/>
    <w:rsid w:val="00A47EF6"/>
    <w:rsid w:val="00A519D9"/>
    <w:rsid w:val="00A51B89"/>
    <w:rsid w:val="00A52028"/>
    <w:rsid w:val="00A52031"/>
    <w:rsid w:val="00A520C7"/>
    <w:rsid w:val="00A52C70"/>
    <w:rsid w:val="00A53DEA"/>
    <w:rsid w:val="00A5500A"/>
    <w:rsid w:val="00A5538D"/>
    <w:rsid w:val="00A553A6"/>
    <w:rsid w:val="00A55629"/>
    <w:rsid w:val="00A55A7B"/>
    <w:rsid w:val="00A56D57"/>
    <w:rsid w:val="00A57255"/>
    <w:rsid w:val="00A5756F"/>
    <w:rsid w:val="00A603D9"/>
    <w:rsid w:val="00A60F74"/>
    <w:rsid w:val="00A6108F"/>
    <w:rsid w:val="00A611E4"/>
    <w:rsid w:val="00A6163B"/>
    <w:rsid w:val="00A62B4C"/>
    <w:rsid w:val="00A62FE6"/>
    <w:rsid w:val="00A634CE"/>
    <w:rsid w:val="00A63D95"/>
    <w:rsid w:val="00A64068"/>
    <w:rsid w:val="00A64A79"/>
    <w:rsid w:val="00A65260"/>
    <w:rsid w:val="00A65990"/>
    <w:rsid w:val="00A65C76"/>
    <w:rsid w:val="00A66541"/>
    <w:rsid w:val="00A66C21"/>
    <w:rsid w:val="00A67478"/>
    <w:rsid w:val="00A67862"/>
    <w:rsid w:val="00A67865"/>
    <w:rsid w:val="00A67B0F"/>
    <w:rsid w:val="00A67DD7"/>
    <w:rsid w:val="00A7045C"/>
    <w:rsid w:val="00A709C8"/>
    <w:rsid w:val="00A71F30"/>
    <w:rsid w:val="00A7212F"/>
    <w:rsid w:val="00A72161"/>
    <w:rsid w:val="00A72216"/>
    <w:rsid w:val="00A72247"/>
    <w:rsid w:val="00A73488"/>
    <w:rsid w:val="00A73FEB"/>
    <w:rsid w:val="00A74465"/>
    <w:rsid w:val="00A74640"/>
    <w:rsid w:val="00A74AFE"/>
    <w:rsid w:val="00A74DF4"/>
    <w:rsid w:val="00A759BD"/>
    <w:rsid w:val="00A75F53"/>
    <w:rsid w:val="00A76018"/>
    <w:rsid w:val="00A776AD"/>
    <w:rsid w:val="00A8039B"/>
    <w:rsid w:val="00A80A8C"/>
    <w:rsid w:val="00A8133B"/>
    <w:rsid w:val="00A819F1"/>
    <w:rsid w:val="00A81A57"/>
    <w:rsid w:val="00A8200B"/>
    <w:rsid w:val="00A8234A"/>
    <w:rsid w:val="00A82E33"/>
    <w:rsid w:val="00A834C8"/>
    <w:rsid w:val="00A83609"/>
    <w:rsid w:val="00A83816"/>
    <w:rsid w:val="00A839F7"/>
    <w:rsid w:val="00A83E5C"/>
    <w:rsid w:val="00A83F45"/>
    <w:rsid w:val="00A8458D"/>
    <w:rsid w:val="00A8560A"/>
    <w:rsid w:val="00A857AB"/>
    <w:rsid w:val="00A85A20"/>
    <w:rsid w:val="00A862D5"/>
    <w:rsid w:val="00A865FD"/>
    <w:rsid w:val="00A8675B"/>
    <w:rsid w:val="00A8680A"/>
    <w:rsid w:val="00A87153"/>
    <w:rsid w:val="00A87B52"/>
    <w:rsid w:val="00A87B72"/>
    <w:rsid w:val="00A901CC"/>
    <w:rsid w:val="00A90404"/>
    <w:rsid w:val="00A90537"/>
    <w:rsid w:val="00A918AE"/>
    <w:rsid w:val="00A93953"/>
    <w:rsid w:val="00A94D1B"/>
    <w:rsid w:val="00A9675C"/>
    <w:rsid w:val="00A975B2"/>
    <w:rsid w:val="00A97B95"/>
    <w:rsid w:val="00AA0682"/>
    <w:rsid w:val="00AA0D52"/>
    <w:rsid w:val="00AA1069"/>
    <w:rsid w:val="00AA1988"/>
    <w:rsid w:val="00AA2086"/>
    <w:rsid w:val="00AA306A"/>
    <w:rsid w:val="00AA367A"/>
    <w:rsid w:val="00AA50A0"/>
    <w:rsid w:val="00AA551C"/>
    <w:rsid w:val="00AA5569"/>
    <w:rsid w:val="00AA56C8"/>
    <w:rsid w:val="00AA61E4"/>
    <w:rsid w:val="00AA6292"/>
    <w:rsid w:val="00AA6D47"/>
    <w:rsid w:val="00AA79F6"/>
    <w:rsid w:val="00AB134B"/>
    <w:rsid w:val="00AB1AA7"/>
    <w:rsid w:val="00AB1DF0"/>
    <w:rsid w:val="00AB40AF"/>
    <w:rsid w:val="00AB4670"/>
    <w:rsid w:val="00AB5180"/>
    <w:rsid w:val="00AB56C4"/>
    <w:rsid w:val="00AB6000"/>
    <w:rsid w:val="00AB66C9"/>
    <w:rsid w:val="00AB6CBD"/>
    <w:rsid w:val="00AB7CE8"/>
    <w:rsid w:val="00AB7D25"/>
    <w:rsid w:val="00AC109A"/>
    <w:rsid w:val="00AC11E8"/>
    <w:rsid w:val="00AC1864"/>
    <w:rsid w:val="00AC1952"/>
    <w:rsid w:val="00AC2369"/>
    <w:rsid w:val="00AC2D86"/>
    <w:rsid w:val="00AC3204"/>
    <w:rsid w:val="00AC3C06"/>
    <w:rsid w:val="00AC45FA"/>
    <w:rsid w:val="00AC4707"/>
    <w:rsid w:val="00AC549A"/>
    <w:rsid w:val="00AC788F"/>
    <w:rsid w:val="00AD00DE"/>
    <w:rsid w:val="00AD0245"/>
    <w:rsid w:val="00AD02FF"/>
    <w:rsid w:val="00AD066D"/>
    <w:rsid w:val="00AD0E2F"/>
    <w:rsid w:val="00AD2296"/>
    <w:rsid w:val="00AD2622"/>
    <w:rsid w:val="00AD27B6"/>
    <w:rsid w:val="00AD296C"/>
    <w:rsid w:val="00AD37CE"/>
    <w:rsid w:val="00AD3CC7"/>
    <w:rsid w:val="00AD3DAD"/>
    <w:rsid w:val="00AD3DBF"/>
    <w:rsid w:val="00AD4786"/>
    <w:rsid w:val="00AD48A4"/>
    <w:rsid w:val="00AD5295"/>
    <w:rsid w:val="00AD5788"/>
    <w:rsid w:val="00AD591B"/>
    <w:rsid w:val="00AD595D"/>
    <w:rsid w:val="00AD60DF"/>
    <w:rsid w:val="00AD6318"/>
    <w:rsid w:val="00AD7314"/>
    <w:rsid w:val="00AE11BD"/>
    <w:rsid w:val="00AE229F"/>
    <w:rsid w:val="00AE24C3"/>
    <w:rsid w:val="00AE2C4B"/>
    <w:rsid w:val="00AE2D79"/>
    <w:rsid w:val="00AE30F4"/>
    <w:rsid w:val="00AE40C1"/>
    <w:rsid w:val="00AE4D20"/>
    <w:rsid w:val="00AE4E75"/>
    <w:rsid w:val="00AE5377"/>
    <w:rsid w:val="00AE6423"/>
    <w:rsid w:val="00AE7678"/>
    <w:rsid w:val="00AF09FD"/>
    <w:rsid w:val="00AF1790"/>
    <w:rsid w:val="00AF1A5D"/>
    <w:rsid w:val="00AF2DB0"/>
    <w:rsid w:val="00AF2F2C"/>
    <w:rsid w:val="00AF2F74"/>
    <w:rsid w:val="00AF378E"/>
    <w:rsid w:val="00AF4291"/>
    <w:rsid w:val="00AF4434"/>
    <w:rsid w:val="00AF55CA"/>
    <w:rsid w:val="00AF5800"/>
    <w:rsid w:val="00AF621B"/>
    <w:rsid w:val="00AF6B8A"/>
    <w:rsid w:val="00AF6E68"/>
    <w:rsid w:val="00AF7183"/>
    <w:rsid w:val="00AF7580"/>
    <w:rsid w:val="00AF7B67"/>
    <w:rsid w:val="00AF7DAD"/>
    <w:rsid w:val="00B00065"/>
    <w:rsid w:val="00B00DBA"/>
    <w:rsid w:val="00B011C2"/>
    <w:rsid w:val="00B01BA5"/>
    <w:rsid w:val="00B020FC"/>
    <w:rsid w:val="00B02581"/>
    <w:rsid w:val="00B027BC"/>
    <w:rsid w:val="00B02D9E"/>
    <w:rsid w:val="00B02F91"/>
    <w:rsid w:val="00B04085"/>
    <w:rsid w:val="00B04C79"/>
    <w:rsid w:val="00B04FC1"/>
    <w:rsid w:val="00B052F6"/>
    <w:rsid w:val="00B05CD2"/>
    <w:rsid w:val="00B05F0E"/>
    <w:rsid w:val="00B06A38"/>
    <w:rsid w:val="00B070E9"/>
    <w:rsid w:val="00B07D44"/>
    <w:rsid w:val="00B10B9F"/>
    <w:rsid w:val="00B10C46"/>
    <w:rsid w:val="00B10D81"/>
    <w:rsid w:val="00B11A23"/>
    <w:rsid w:val="00B12610"/>
    <w:rsid w:val="00B12BBF"/>
    <w:rsid w:val="00B13B4D"/>
    <w:rsid w:val="00B13D15"/>
    <w:rsid w:val="00B1445E"/>
    <w:rsid w:val="00B147FA"/>
    <w:rsid w:val="00B14D6F"/>
    <w:rsid w:val="00B15094"/>
    <w:rsid w:val="00B1795E"/>
    <w:rsid w:val="00B20377"/>
    <w:rsid w:val="00B2088E"/>
    <w:rsid w:val="00B21504"/>
    <w:rsid w:val="00B21A39"/>
    <w:rsid w:val="00B21F6F"/>
    <w:rsid w:val="00B22AF9"/>
    <w:rsid w:val="00B24331"/>
    <w:rsid w:val="00B24891"/>
    <w:rsid w:val="00B24BF7"/>
    <w:rsid w:val="00B25090"/>
    <w:rsid w:val="00B2585A"/>
    <w:rsid w:val="00B269F7"/>
    <w:rsid w:val="00B277DA"/>
    <w:rsid w:val="00B3030C"/>
    <w:rsid w:val="00B30861"/>
    <w:rsid w:val="00B30A0A"/>
    <w:rsid w:val="00B30E29"/>
    <w:rsid w:val="00B31483"/>
    <w:rsid w:val="00B31641"/>
    <w:rsid w:val="00B31B24"/>
    <w:rsid w:val="00B3262E"/>
    <w:rsid w:val="00B32DA8"/>
    <w:rsid w:val="00B32FCD"/>
    <w:rsid w:val="00B34206"/>
    <w:rsid w:val="00B3456B"/>
    <w:rsid w:val="00B345A1"/>
    <w:rsid w:val="00B34641"/>
    <w:rsid w:val="00B3465D"/>
    <w:rsid w:val="00B350F1"/>
    <w:rsid w:val="00B35900"/>
    <w:rsid w:val="00B36672"/>
    <w:rsid w:val="00B377FD"/>
    <w:rsid w:val="00B37BCE"/>
    <w:rsid w:val="00B400C8"/>
    <w:rsid w:val="00B4014C"/>
    <w:rsid w:val="00B40499"/>
    <w:rsid w:val="00B40939"/>
    <w:rsid w:val="00B40DDC"/>
    <w:rsid w:val="00B410B2"/>
    <w:rsid w:val="00B41447"/>
    <w:rsid w:val="00B41AAB"/>
    <w:rsid w:val="00B422A9"/>
    <w:rsid w:val="00B43C1D"/>
    <w:rsid w:val="00B44665"/>
    <w:rsid w:val="00B44F39"/>
    <w:rsid w:val="00B4502F"/>
    <w:rsid w:val="00B454D7"/>
    <w:rsid w:val="00B45FCB"/>
    <w:rsid w:val="00B462BB"/>
    <w:rsid w:val="00B46B62"/>
    <w:rsid w:val="00B471B9"/>
    <w:rsid w:val="00B474ED"/>
    <w:rsid w:val="00B479ED"/>
    <w:rsid w:val="00B50224"/>
    <w:rsid w:val="00B51553"/>
    <w:rsid w:val="00B51D36"/>
    <w:rsid w:val="00B5270C"/>
    <w:rsid w:val="00B52A46"/>
    <w:rsid w:val="00B52AD3"/>
    <w:rsid w:val="00B52B0B"/>
    <w:rsid w:val="00B53625"/>
    <w:rsid w:val="00B549A6"/>
    <w:rsid w:val="00B551B2"/>
    <w:rsid w:val="00B559BD"/>
    <w:rsid w:val="00B55EBE"/>
    <w:rsid w:val="00B55F67"/>
    <w:rsid w:val="00B566E4"/>
    <w:rsid w:val="00B56896"/>
    <w:rsid w:val="00B56BBE"/>
    <w:rsid w:val="00B57374"/>
    <w:rsid w:val="00B57661"/>
    <w:rsid w:val="00B57CA9"/>
    <w:rsid w:val="00B61426"/>
    <w:rsid w:val="00B61C6A"/>
    <w:rsid w:val="00B620C6"/>
    <w:rsid w:val="00B64BEF"/>
    <w:rsid w:val="00B65362"/>
    <w:rsid w:val="00B653BC"/>
    <w:rsid w:val="00B66257"/>
    <w:rsid w:val="00B672BF"/>
    <w:rsid w:val="00B672E4"/>
    <w:rsid w:val="00B67322"/>
    <w:rsid w:val="00B67466"/>
    <w:rsid w:val="00B679EF"/>
    <w:rsid w:val="00B7078B"/>
    <w:rsid w:val="00B7116F"/>
    <w:rsid w:val="00B715BD"/>
    <w:rsid w:val="00B71CB4"/>
    <w:rsid w:val="00B726DF"/>
    <w:rsid w:val="00B72816"/>
    <w:rsid w:val="00B7351E"/>
    <w:rsid w:val="00B7395B"/>
    <w:rsid w:val="00B73A95"/>
    <w:rsid w:val="00B744BB"/>
    <w:rsid w:val="00B74DCD"/>
    <w:rsid w:val="00B75BE1"/>
    <w:rsid w:val="00B763D3"/>
    <w:rsid w:val="00B76428"/>
    <w:rsid w:val="00B7704E"/>
    <w:rsid w:val="00B774C0"/>
    <w:rsid w:val="00B775CD"/>
    <w:rsid w:val="00B7798C"/>
    <w:rsid w:val="00B77A60"/>
    <w:rsid w:val="00B806F2"/>
    <w:rsid w:val="00B80DD9"/>
    <w:rsid w:val="00B80F1C"/>
    <w:rsid w:val="00B81858"/>
    <w:rsid w:val="00B8225B"/>
    <w:rsid w:val="00B82F97"/>
    <w:rsid w:val="00B83680"/>
    <w:rsid w:val="00B8370A"/>
    <w:rsid w:val="00B840DD"/>
    <w:rsid w:val="00B84BD4"/>
    <w:rsid w:val="00B84C1D"/>
    <w:rsid w:val="00B853EC"/>
    <w:rsid w:val="00B8553E"/>
    <w:rsid w:val="00B86091"/>
    <w:rsid w:val="00B86D11"/>
    <w:rsid w:val="00B8719F"/>
    <w:rsid w:val="00B87234"/>
    <w:rsid w:val="00B87964"/>
    <w:rsid w:val="00B90483"/>
    <w:rsid w:val="00B90C48"/>
    <w:rsid w:val="00B9147E"/>
    <w:rsid w:val="00B919CF"/>
    <w:rsid w:val="00B92EFC"/>
    <w:rsid w:val="00B930AC"/>
    <w:rsid w:val="00B93609"/>
    <w:rsid w:val="00B93C73"/>
    <w:rsid w:val="00B93EA8"/>
    <w:rsid w:val="00B95180"/>
    <w:rsid w:val="00B95953"/>
    <w:rsid w:val="00B96128"/>
    <w:rsid w:val="00B962B0"/>
    <w:rsid w:val="00B9642B"/>
    <w:rsid w:val="00B96D92"/>
    <w:rsid w:val="00B971AF"/>
    <w:rsid w:val="00B97527"/>
    <w:rsid w:val="00B97EAD"/>
    <w:rsid w:val="00BA0C1D"/>
    <w:rsid w:val="00BA15B8"/>
    <w:rsid w:val="00BA1B3B"/>
    <w:rsid w:val="00BA1E7C"/>
    <w:rsid w:val="00BA1EDA"/>
    <w:rsid w:val="00BA24D8"/>
    <w:rsid w:val="00BA292A"/>
    <w:rsid w:val="00BA2935"/>
    <w:rsid w:val="00BA3762"/>
    <w:rsid w:val="00BA385C"/>
    <w:rsid w:val="00BA3F5C"/>
    <w:rsid w:val="00BA407E"/>
    <w:rsid w:val="00BA4565"/>
    <w:rsid w:val="00BA51E0"/>
    <w:rsid w:val="00BA5B21"/>
    <w:rsid w:val="00BA6105"/>
    <w:rsid w:val="00BA7BCD"/>
    <w:rsid w:val="00BB0A36"/>
    <w:rsid w:val="00BB0FF7"/>
    <w:rsid w:val="00BB1101"/>
    <w:rsid w:val="00BB15A8"/>
    <w:rsid w:val="00BB269D"/>
    <w:rsid w:val="00BB39A9"/>
    <w:rsid w:val="00BB3A2D"/>
    <w:rsid w:val="00BB3C79"/>
    <w:rsid w:val="00BB3D3D"/>
    <w:rsid w:val="00BB3D99"/>
    <w:rsid w:val="00BB454D"/>
    <w:rsid w:val="00BB5ACB"/>
    <w:rsid w:val="00BB637F"/>
    <w:rsid w:val="00BB672F"/>
    <w:rsid w:val="00BB6DA5"/>
    <w:rsid w:val="00BB6EED"/>
    <w:rsid w:val="00BC0CFC"/>
    <w:rsid w:val="00BC2436"/>
    <w:rsid w:val="00BC2886"/>
    <w:rsid w:val="00BC30B5"/>
    <w:rsid w:val="00BC4E16"/>
    <w:rsid w:val="00BC5529"/>
    <w:rsid w:val="00BC58F8"/>
    <w:rsid w:val="00BC63CF"/>
    <w:rsid w:val="00BD013B"/>
    <w:rsid w:val="00BD079A"/>
    <w:rsid w:val="00BD07A8"/>
    <w:rsid w:val="00BD11DD"/>
    <w:rsid w:val="00BD1347"/>
    <w:rsid w:val="00BD1349"/>
    <w:rsid w:val="00BD1899"/>
    <w:rsid w:val="00BD26FF"/>
    <w:rsid w:val="00BD277D"/>
    <w:rsid w:val="00BD29A6"/>
    <w:rsid w:val="00BD2E0C"/>
    <w:rsid w:val="00BD2E83"/>
    <w:rsid w:val="00BD3118"/>
    <w:rsid w:val="00BD321A"/>
    <w:rsid w:val="00BD3D8D"/>
    <w:rsid w:val="00BD3E8A"/>
    <w:rsid w:val="00BD4139"/>
    <w:rsid w:val="00BD4723"/>
    <w:rsid w:val="00BD4AF1"/>
    <w:rsid w:val="00BD51EA"/>
    <w:rsid w:val="00BD51F4"/>
    <w:rsid w:val="00BD5259"/>
    <w:rsid w:val="00BD56A9"/>
    <w:rsid w:val="00BD6033"/>
    <w:rsid w:val="00BD6A1E"/>
    <w:rsid w:val="00BD719B"/>
    <w:rsid w:val="00BD7FB7"/>
    <w:rsid w:val="00BE0C07"/>
    <w:rsid w:val="00BE1481"/>
    <w:rsid w:val="00BE1568"/>
    <w:rsid w:val="00BE1AD4"/>
    <w:rsid w:val="00BE24F9"/>
    <w:rsid w:val="00BE3836"/>
    <w:rsid w:val="00BE3B6A"/>
    <w:rsid w:val="00BE3F42"/>
    <w:rsid w:val="00BE43D1"/>
    <w:rsid w:val="00BE4F38"/>
    <w:rsid w:val="00BE51DD"/>
    <w:rsid w:val="00BE5B0A"/>
    <w:rsid w:val="00BF0376"/>
    <w:rsid w:val="00BF09C3"/>
    <w:rsid w:val="00BF0D0D"/>
    <w:rsid w:val="00BF122B"/>
    <w:rsid w:val="00BF1892"/>
    <w:rsid w:val="00BF2373"/>
    <w:rsid w:val="00BF2824"/>
    <w:rsid w:val="00BF2F99"/>
    <w:rsid w:val="00BF3784"/>
    <w:rsid w:val="00BF3A3A"/>
    <w:rsid w:val="00BF3A78"/>
    <w:rsid w:val="00BF4789"/>
    <w:rsid w:val="00BF4B7E"/>
    <w:rsid w:val="00BF5430"/>
    <w:rsid w:val="00BF5AFD"/>
    <w:rsid w:val="00BF5C65"/>
    <w:rsid w:val="00BF6AB4"/>
    <w:rsid w:val="00BF6EC5"/>
    <w:rsid w:val="00BF6FB5"/>
    <w:rsid w:val="00BF6FF3"/>
    <w:rsid w:val="00BF7E10"/>
    <w:rsid w:val="00C002B9"/>
    <w:rsid w:val="00C008D0"/>
    <w:rsid w:val="00C00CD9"/>
    <w:rsid w:val="00C00E03"/>
    <w:rsid w:val="00C024AE"/>
    <w:rsid w:val="00C02BD0"/>
    <w:rsid w:val="00C03FCF"/>
    <w:rsid w:val="00C04AC3"/>
    <w:rsid w:val="00C04E23"/>
    <w:rsid w:val="00C06738"/>
    <w:rsid w:val="00C070A3"/>
    <w:rsid w:val="00C072A3"/>
    <w:rsid w:val="00C07377"/>
    <w:rsid w:val="00C07661"/>
    <w:rsid w:val="00C07955"/>
    <w:rsid w:val="00C1050F"/>
    <w:rsid w:val="00C105EF"/>
    <w:rsid w:val="00C1149D"/>
    <w:rsid w:val="00C1154D"/>
    <w:rsid w:val="00C115B4"/>
    <w:rsid w:val="00C12247"/>
    <w:rsid w:val="00C12ED7"/>
    <w:rsid w:val="00C13731"/>
    <w:rsid w:val="00C145BF"/>
    <w:rsid w:val="00C153E0"/>
    <w:rsid w:val="00C1540D"/>
    <w:rsid w:val="00C16692"/>
    <w:rsid w:val="00C1689A"/>
    <w:rsid w:val="00C1755C"/>
    <w:rsid w:val="00C17A48"/>
    <w:rsid w:val="00C203E4"/>
    <w:rsid w:val="00C2077D"/>
    <w:rsid w:val="00C22BA4"/>
    <w:rsid w:val="00C23EB5"/>
    <w:rsid w:val="00C246C7"/>
    <w:rsid w:val="00C24752"/>
    <w:rsid w:val="00C24C53"/>
    <w:rsid w:val="00C251E8"/>
    <w:rsid w:val="00C25421"/>
    <w:rsid w:val="00C2688D"/>
    <w:rsid w:val="00C26DA5"/>
    <w:rsid w:val="00C27278"/>
    <w:rsid w:val="00C277ED"/>
    <w:rsid w:val="00C2781C"/>
    <w:rsid w:val="00C27E90"/>
    <w:rsid w:val="00C30311"/>
    <w:rsid w:val="00C30754"/>
    <w:rsid w:val="00C30DFC"/>
    <w:rsid w:val="00C32714"/>
    <w:rsid w:val="00C3277F"/>
    <w:rsid w:val="00C32A05"/>
    <w:rsid w:val="00C32A12"/>
    <w:rsid w:val="00C337CF"/>
    <w:rsid w:val="00C343B1"/>
    <w:rsid w:val="00C346B0"/>
    <w:rsid w:val="00C34CB8"/>
    <w:rsid w:val="00C35567"/>
    <w:rsid w:val="00C3705F"/>
    <w:rsid w:val="00C37856"/>
    <w:rsid w:val="00C400E3"/>
    <w:rsid w:val="00C40DDB"/>
    <w:rsid w:val="00C41013"/>
    <w:rsid w:val="00C41122"/>
    <w:rsid w:val="00C4173B"/>
    <w:rsid w:val="00C4201F"/>
    <w:rsid w:val="00C4282A"/>
    <w:rsid w:val="00C43CB6"/>
    <w:rsid w:val="00C441F9"/>
    <w:rsid w:val="00C44D36"/>
    <w:rsid w:val="00C4560E"/>
    <w:rsid w:val="00C46150"/>
    <w:rsid w:val="00C46415"/>
    <w:rsid w:val="00C46E09"/>
    <w:rsid w:val="00C4768A"/>
    <w:rsid w:val="00C47783"/>
    <w:rsid w:val="00C47AEA"/>
    <w:rsid w:val="00C5025C"/>
    <w:rsid w:val="00C50790"/>
    <w:rsid w:val="00C50CC5"/>
    <w:rsid w:val="00C5117B"/>
    <w:rsid w:val="00C5187B"/>
    <w:rsid w:val="00C51E7A"/>
    <w:rsid w:val="00C53BEC"/>
    <w:rsid w:val="00C53C7C"/>
    <w:rsid w:val="00C542EE"/>
    <w:rsid w:val="00C5443E"/>
    <w:rsid w:val="00C54554"/>
    <w:rsid w:val="00C54781"/>
    <w:rsid w:val="00C547B1"/>
    <w:rsid w:val="00C54FBA"/>
    <w:rsid w:val="00C55060"/>
    <w:rsid w:val="00C55E70"/>
    <w:rsid w:val="00C569C4"/>
    <w:rsid w:val="00C56A87"/>
    <w:rsid w:val="00C5777E"/>
    <w:rsid w:val="00C600FD"/>
    <w:rsid w:val="00C60E43"/>
    <w:rsid w:val="00C61BFC"/>
    <w:rsid w:val="00C61F28"/>
    <w:rsid w:val="00C62169"/>
    <w:rsid w:val="00C62192"/>
    <w:rsid w:val="00C625D8"/>
    <w:rsid w:val="00C6334A"/>
    <w:rsid w:val="00C63E1A"/>
    <w:rsid w:val="00C64035"/>
    <w:rsid w:val="00C64322"/>
    <w:rsid w:val="00C64952"/>
    <w:rsid w:val="00C65458"/>
    <w:rsid w:val="00C65CC7"/>
    <w:rsid w:val="00C666BD"/>
    <w:rsid w:val="00C667BA"/>
    <w:rsid w:val="00C66857"/>
    <w:rsid w:val="00C67791"/>
    <w:rsid w:val="00C67AA6"/>
    <w:rsid w:val="00C70B11"/>
    <w:rsid w:val="00C70D02"/>
    <w:rsid w:val="00C70EB8"/>
    <w:rsid w:val="00C71AB2"/>
    <w:rsid w:val="00C7331A"/>
    <w:rsid w:val="00C7365F"/>
    <w:rsid w:val="00C73FD2"/>
    <w:rsid w:val="00C748D4"/>
    <w:rsid w:val="00C74914"/>
    <w:rsid w:val="00C76A56"/>
    <w:rsid w:val="00C772B8"/>
    <w:rsid w:val="00C776FB"/>
    <w:rsid w:val="00C77D11"/>
    <w:rsid w:val="00C80180"/>
    <w:rsid w:val="00C806B4"/>
    <w:rsid w:val="00C806CC"/>
    <w:rsid w:val="00C80985"/>
    <w:rsid w:val="00C818CF"/>
    <w:rsid w:val="00C8197C"/>
    <w:rsid w:val="00C8340A"/>
    <w:rsid w:val="00C83AF8"/>
    <w:rsid w:val="00C84058"/>
    <w:rsid w:val="00C849B3"/>
    <w:rsid w:val="00C84CDE"/>
    <w:rsid w:val="00C84E7D"/>
    <w:rsid w:val="00C85071"/>
    <w:rsid w:val="00C853CF"/>
    <w:rsid w:val="00C855C0"/>
    <w:rsid w:val="00C85A30"/>
    <w:rsid w:val="00C85B5D"/>
    <w:rsid w:val="00C864F9"/>
    <w:rsid w:val="00C8697A"/>
    <w:rsid w:val="00C86C98"/>
    <w:rsid w:val="00C8771C"/>
    <w:rsid w:val="00C900F7"/>
    <w:rsid w:val="00C9014D"/>
    <w:rsid w:val="00C90238"/>
    <w:rsid w:val="00C9077B"/>
    <w:rsid w:val="00C916BA"/>
    <w:rsid w:val="00C91D33"/>
    <w:rsid w:val="00C92010"/>
    <w:rsid w:val="00C9223F"/>
    <w:rsid w:val="00C92B4C"/>
    <w:rsid w:val="00C92F37"/>
    <w:rsid w:val="00C9374A"/>
    <w:rsid w:val="00C93F1A"/>
    <w:rsid w:val="00C94FDE"/>
    <w:rsid w:val="00C95A08"/>
    <w:rsid w:val="00C964BF"/>
    <w:rsid w:val="00C96ECA"/>
    <w:rsid w:val="00C97439"/>
    <w:rsid w:val="00C97914"/>
    <w:rsid w:val="00CA03FD"/>
    <w:rsid w:val="00CA160E"/>
    <w:rsid w:val="00CA2307"/>
    <w:rsid w:val="00CA4174"/>
    <w:rsid w:val="00CA49B0"/>
    <w:rsid w:val="00CA4A50"/>
    <w:rsid w:val="00CA4F7A"/>
    <w:rsid w:val="00CA564A"/>
    <w:rsid w:val="00CA57A3"/>
    <w:rsid w:val="00CA586C"/>
    <w:rsid w:val="00CA588D"/>
    <w:rsid w:val="00CA5963"/>
    <w:rsid w:val="00CA59F6"/>
    <w:rsid w:val="00CA6020"/>
    <w:rsid w:val="00CA65F8"/>
    <w:rsid w:val="00CA6931"/>
    <w:rsid w:val="00CA6D11"/>
    <w:rsid w:val="00CA7C01"/>
    <w:rsid w:val="00CB0354"/>
    <w:rsid w:val="00CB0F52"/>
    <w:rsid w:val="00CB2F19"/>
    <w:rsid w:val="00CB2F3F"/>
    <w:rsid w:val="00CB327B"/>
    <w:rsid w:val="00CB32BC"/>
    <w:rsid w:val="00CB36FA"/>
    <w:rsid w:val="00CB4B1F"/>
    <w:rsid w:val="00CB56E6"/>
    <w:rsid w:val="00CB5765"/>
    <w:rsid w:val="00CB642B"/>
    <w:rsid w:val="00CB6B61"/>
    <w:rsid w:val="00CB7B9F"/>
    <w:rsid w:val="00CC09A0"/>
    <w:rsid w:val="00CC2286"/>
    <w:rsid w:val="00CC2350"/>
    <w:rsid w:val="00CC26CD"/>
    <w:rsid w:val="00CC27F9"/>
    <w:rsid w:val="00CC2E35"/>
    <w:rsid w:val="00CC3498"/>
    <w:rsid w:val="00CC3F35"/>
    <w:rsid w:val="00CC4DBE"/>
    <w:rsid w:val="00CC4DD7"/>
    <w:rsid w:val="00CC5A64"/>
    <w:rsid w:val="00CC5F71"/>
    <w:rsid w:val="00CC60E5"/>
    <w:rsid w:val="00CC6347"/>
    <w:rsid w:val="00CC74E1"/>
    <w:rsid w:val="00CC7BE0"/>
    <w:rsid w:val="00CC7C86"/>
    <w:rsid w:val="00CD0EBC"/>
    <w:rsid w:val="00CD1354"/>
    <w:rsid w:val="00CD1A37"/>
    <w:rsid w:val="00CD2726"/>
    <w:rsid w:val="00CD2FBA"/>
    <w:rsid w:val="00CD3127"/>
    <w:rsid w:val="00CD3348"/>
    <w:rsid w:val="00CD350E"/>
    <w:rsid w:val="00CD361D"/>
    <w:rsid w:val="00CD3BF8"/>
    <w:rsid w:val="00CD3CFB"/>
    <w:rsid w:val="00CD5C2F"/>
    <w:rsid w:val="00CD5CC4"/>
    <w:rsid w:val="00CD6895"/>
    <w:rsid w:val="00CD6BF6"/>
    <w:rsid w:val="00CD771A"/>
    <w:rsid w:val="00CE01ED"/>
    <w:rsid w:val="00CE127F"/>
    <w:rsid w:val="00CE2759"/>
    <w:rsid w:val="00CE2B6D"/>
    <w:rsid w:val="00CE35E4"/>
    <w:rsid w:val="00CE4560"/>
    <w:rsid w:val="00CE4880"/>
    <w:rsid w:val="00CE5FC6"/>
    <w:rsid w:val="00CE6436"/>
    <w:rsid w:val="00CE6CED"/>
    <w:rsid w:val="00CE7336"/>
    <w:rsid w:val="00CE7B2D"/>
    <w:rsid w:val="00CE7E9C"/>
    <w:rsid w:val="00CF08AB"/>
    <w:rsid w:val="00CF08BB"/>
    <w:rsid w:val="00CF0B0A"/>
    <w:rsid w:val="00CF1640"/>
    <w:rsid w:val="00CF2589"/>
    <w:rsid w:val="00CF2962"/>
    <w:rsid w:val="00CF2B42"/>
    <w:rsid w:val="00CF32A9"/>
    <w:rsid w:val="00CF3662"/>
    <w:rsid w:val="00CF3967"/>
    <w:rsid w:val="00CF3A83"/>
    <w:rsid w:val="00CF44FD"/>
    <w:rsid w:val="00CF4C8B"/>
    <w:rsid w:val="00CF54CB"/>
    <w:rsid w:val="00CF5628"/>
    <w:rsid w:val="00CF5977"/>
    <w:rsid w:val="00CF5F6C"/>
    <w:rsid w:val="00CF6B22"/>
    <w:rsid w:val="00CF7104"/>
    <w:rsid w:val="00CF767A"/>
    <w:rsid w:val="00CF796E"/>
    <w:rsid w:val="00D00433"/>
    <w:rsid w:val="00D018F0"/>
    <w:rsid w:val="00D01D01"/>
    <w:rsid w:val="00D0336A"/>
    <w:rsid w:val="00D03E16"/>
    <w:rsid w:val="00D044D1"/>
    <w:rsid w:val="00D04A9D"/>
    <w:rsid w:val="00D04D38"/>
    <w:rsid w:val="00D04F96"/>
    <w:rsid w:val="00D05F97"/>
    <w:rsid w:val="00D07161"/>
    <w:rsid w:val="00D07978"/>
    <w:rsid w:val="00D07A31"/>
    <w:rsid w:val="00D10545"/>
    <w:rsid w:val="00D11BDE"/>
    <w:rsid w:val="00D12323"/>
    <w:rsid w:val="00D13453"/>
    <w:rsid w:val="00D13F7F"/>
    <w:rsid w:val="00D1477E"/>
    <w:rsid w:val="00D147B4"/>
    <w:rsid w:val="00D15119"/>
    <w:rsid w:val="00D157B9"/>
    <w:rsid w:val="00D15E48"/>
    <w:rsid w:val="00D2002C"/>
    <w:rsid w:val="00D203C8"/>
    <w:rsid w:val="00D2049F"/>
    <w:rsid w:val="00D20B0D"/>
    <w:rsid w:val="00D2169D"/>
    <w:rsid w:val="00D224C3"/>
    <w:rsid w:val="00D22C5E"/>
    <w:rsid w:val="00D2325D"/>
    <w:rsid w:val="00D236C6"/>
    <w:rsid w:val="00D237CD"/>
    <w:rsid w:val="00D24525"/>
    <w:rsid w:val="00D25583"/>
    <w:rsid w:val="00D260D1"/>
    <w:rsid w:val="00D261DA"/>
    <w:rsid w:val="00D264DB"/>
    <w:rsid w:val="00D2663A"/>
    <w:rsid w:val="00D2717E"/>
    <w:rsid w:val="00D274D3"/>
    <w:rsid w:val="00D31A8D"/>
    <w:rsid w:val="00D31AFE"/>
    <w:rsid w:val="00D323DC"/>
    <w:rsid w:val="00D3350B"/>
    <w:rsid w:val="00D33D0B"/>
    <w:rsid w:val="00D33F1F"/>
    <w:rsid w:val="00D346F6"/>
    <w:rsid w:val="00D35108"/>
    <w:rsid w:val="00D35330"/>
    <w:rsid w:val="00D35CAF"/>
    <w:rsid w:val="00D35F0A"/>
    <w:rsid w:val="00D36E5D"/>
    <w:rsid w:val="00D373F2"/>
    <w:rsid w:val="00D37921"/>
    <w:rsid w:val="00D37922"/>
    <w:rsid w:val="00D37D17"/>
    <w:rsid w:val="00D37D67"/>
    <w:rsid w:val="00D37ED0"/>
    <w:rsid w:val="00D41301"/>
    <w:rsid w:val="00D42426"/>
    <w:rsid w:val="00D42D55"/>
    <w:rsid w:val="00D43256"/>
    <w:rsid w:val="00D43336"/>
    <w:rsid w:val="00D43495"/>
    <w:rsid w:val="00D435CB"/>
    <w:rsid w:val="00D43A0A"/>
    <w:rsid w:val="00D43C53"/>
    <w:rsid w:val="00D441D2"/>
    <w:rsid w:val="00D45D53"/>
    <w:rsid w:val="00D460E4"/>
    <w:rsid w:val="00D467FE"/>
    <w:rsid w:val="00D477AB"/>
    <w:rsid w:val="00D504AD"/>
    <w:rsid w:val="00D5051A"/>
    <w:rsid w:val="00D5106C"/>
    <w:rsid w:val="00D5147D"/>
    <w:rsid w:val="00D519D2"/>
    <w:rsid w:val="00D52071"/>
    <w:rsid w:val="00D5242F"/>
    <w:rsid w:val="00D52F0F"/>
    <w:rsid w:val="00D5310E"/>
    <w:rsid w:val="00D53AB0"/>
    <w:rsid w:val="00D542B5"/>
    <w:rsid w:val="00D54467"/>
    <w:rsid w:val="00D5468C"/>
    <w:rsid w:val="00D548CA"/>
    <w:rsid w:val="00D54B7E"/>
    <w:rsid w:val="00D55A4A"/>
    <w:rsid w:val="00D55AEA"/>
    <w:rsid w:val="00D56375"/>
    <w:rsid w:val="00D601E5"/>
    <w:rsid w:val="00D602FE"/>
    <w:rsid w:val="00D60C2F"/>
    <w:rsid w:val="00D60C3D"/>
    <w:rsid w:val="00D60FC4"/>
    <w:rsid w:val="00D61C75"/>
    <w:rsid w:val="00D62055"/>
    <w:rsid w:val="00D6279C"/>
    <w:rsid w:val="00D62C8A"/>
    <w:rsid w:val="00D62E27"/>
    <w:rsid w:val="00D6356D"/>
    <w:rsid w:val="00D63A34"/>
    <w:rsid w:val="00D63F9E"/>
    <w:rsid w:val="00D643A5"/>
    <w:rsid w:val="00D64B00"/>
    <w:rsid w:val="00D655AA"/>
    <w:rsid w:val="00D6636C"/>
    <w:rsid w:val="00D66EF7"/>
    <w:rsid w:val="00D67465"/>
    <w:rsid w:val="00D6751E"/>
    <w:rsid w:val="00D67AE2"/>
    <w:rsid w:val="00D70C9E"/>
    <w:rsid w:val="00D70F9E"/>
    <w:rsid w:val="00D70FBC"/>
    <w:rsid w:val="00D7102C"/>
    <w:rsid w:val="00D71C65"/>
    <w:rsid w:val="00D72469"/>
    <w:rsid w:val="00D737EB"/>
    <w:rsid w:val="00D73C6E"/>
    <w:rsid w:val="00D74427"/>
    <w:rsid w:val="00D755F6"/>
    <w:rsid w:val="00D75627"/>
    <w:rsid w:val="00D75ED0"/>
    <w:rsid w:val="00D763E5"/>
    <w:rsid w:val="00D7775E"/>
    <w:rsid w:val="00D77BC3"/>
    <w:rsid w:val="00D77FF4"/>
    <w:rsid w:val="00D8092B"/>
    <w:rsid w:val="00D80B78"/>
    <w:rsid w:val="00D80E3B"/>
    <w:rsid w:val="00D81DDD"/>
    <w:rsid w:val="00D81FFA"/>
    <w:rsid w:val="00D83889"/>
    <w:rsid w:val="00D83936"/>
    <w:rsid w:val="00D8433E"/>
    <w:rsid w:val="00D8435F"/>
    <w:rsid w:val="00D84DCA"/>
    <w:rsid w:val="00D85630"/>
    <w:rsid w:val="00D85CC7"/>
    <w:rsid w:val="00D85D49"/>
    <w:rsid w:val="00D85D7E"/>
    <w:rsid w:val="00D86148"/>
    <w:rsid w:val="00D90474"/>
    <w:rsid w:val="00D90727"/>
    <w:rsid w:val="00D90B73"/>
    <w:rsid w:val="00D910CB"/>
    <w:rsid w:val="00D91256"/>
    <w:rsid w:val="00D93725"/>
    <w:rsid w:val="00D9397C"/>
    <w:rsid w:val="00D93CBA"/>
    <w:rsid w:val="00D94864"/>
    <w:rsid w:val="00D94A80"/>
    <w:rsid w:val="00D94C3E"/>
    <w:rsid w:val="00D9502A"/>
    <w:rsid w:val="00D95283"/>
    <w:rsid w:val="00D95719"/>
    <w:rsid w:val="00D959D1"/>
    <w:rsid w:val="00D96845"/>
    <w:rsid w:val="00D97915"/>
    <w:rsid w:val="00DA00D9"/>
    <w:rsid w:val="00DA0B94"/>
    <w:rsid w:val="00DA0D26"/>
    <w:rsid w:val="00DA0F07"/>
    <w:rsid w:val="00DA1212"/>
    <w:rsid w:val="00DA121F"/>
    <w:rsid w:val="00DA1849"/>
    <w:rsid w:val="00DA2884"/>
    <w:rsid w:val="00DA291F"/>
    <w:rsid w:val="00DA2978"/>
    <w:rsid w:val="00DA2CD6"/>
    <w:rsid w:val="00DA2DA4"/>
    <w:rsid w:val="00DA3A1F"/>
    <w:rsid w:val="00DA449E"/>
    <w:rsid w:val="00DA45FA"/>
    <w:rsid w:val="00DA4782"/>
    <w:rsid w:val="00DA4F99"/>
    <w:rsid w:val="00DA52BB"/>
    <w:rsid w:val="00DA66BD"/>
    <w:rsid w:val="00DB29FC"/>
    <w:rsid w:val="00DB2D89"/>
    <w:rsid w:val="00DB3112"/>
    <w:rsid w:val="00DB31AA"/>
    <w:rsid w:val="00DB33E1"/>
    <w:rsid w:val="00DB35AF"/>
    <w:rsid w:val="00DB35D0"/>
    <w:rsid w:val="00DB3F43"/>
    <w:rsid w:val="00DB3F78"/>
    <w:rsid w:val="00DB41D1"/>
    <w:rsid w:val="00DB4457"/>
    <w:rsid w:val="00DB488C"/>
    <w:rsid w:val="00DB4B92"/>
    <w:rsid w:val="00DB63BE"/>
    <w:rsid w:val="00DB63FC"/>
    <w:rsid w:val="00DC01E0"/>
    <w:rsid w:val="00DC083A"/>
    <w:rsid w:val="00DC0A78"/>
    <w:rsid w:val="00DC25AE"/>
    <w:rsid w:val="00DC27F0"/>
    <w:rsid w:val="00DC30B0"/>
    <w:rsid w:val="00DC3F02"/>
    <w:rsid w:val="00DC43DB"/>
    <w:rsid w:val="00DC5025"/>
    <w:rsid w:val="00DC5A5E"/>
    <w:rsid w:val="00DC5BAE"/>
    <w:rsid w:val="00DC5D58"/>
    <w:rsid w:val="00DC6B02"/>
    <w:rsid w:val="00DC723C"/>
    <w:rsid w:val="00DC7513"/>
    <w:rsid w:val="00DD0A3E"/>
    <w:rsid w:val="00DD0B6B"/>
    <w:rsid w:val="00DD1680"/>
    <w:rsid w:val="00DD19F9"/>
    <w:rsid w:val="00DD1B2C"/>
    <w:rsid w:val="00DD2119"/>
    <w:rsid w:val="00DD2827"/>
    <w:rsid w:val="00DD2AD7"/>
    <w:rsid w:val="00DD2BF7"/>
    <w:rsid w:val="00DD2EF5"/>
    <w:rsid w:val="00DD35B1"/>
    <w:rsid w:val="00DD38B7"/>
    <w:rsid w:val="00DD3D41"/>
    <w:rsid w:val="00DD41CB"/>
    <w:rsid w:val="00DD4538"/>
    <w:rsid w:val="00DD4CC3"/>
    <w:rsid w:val="00DD516A"/>
    <w:rsid w:val="00DD5D6A"/>
    <w:rsid w:val="00DD64AE"/>
    <w:rsid w:val="00DD75C8"/>
    <w:rsid w:val="00DD76CB"/>
    <w:rsid w:val="00DE0437"/>
    <w:rsid w:val="00DE287A"/>
    <w:rsid w:val="00DE2B0A"/>
    <w:rsid w:val="00DE305C"/>
    <w:rsid w:val="00DE3634"/>
    <w:rsid w:val="00DE3F82"/>
    <w:rsid w:val="00DE4028"/>
    <w:rsid w:val="00DE428B"/>
    <w:rsid w:val="00DE46FC"/>
    <w:rsid w:val="00DE53FC"/>
    <w:rsid w:val="00DE7012"/>
    <w:rsid w:val="00DE78C1"/>
    <w:rsid w:val="00DE7D08"/>
    <w:rsid w:val="00DE7EAF"/>
    <w:rsid w:val="00DF102F"/>
    <w:rsid w:val="00DF169B"/>
    <w:rsid w:val="00DF24B0"/>
    <w:rsid w:val="00DF256C"/>
    <w:rsid w:val="00DF36A9"/>
    <w:rsid w:val="00DF3A95"/>
    <w:rsid w:val="00DF4A71"/>
    <w:rsid w:val="00DF5281"/>
    <w:rsid w:val="00DF5297"/>
    <w:rsid w:val="00DF52E4"/>
    <w:rsid w:val="00DF536C"/>
    <w:rsid w:val="00DF5730"/>
    <w:rsid w:val="00DF59CC"/>
    <w:rsid w:val="00DF6E68"/>
    <w:rsid w:val="00DF7034"/>
    <w:rsid w:val="00DF74F1"/>
    <w:rsid w:val="00DF7843"/>
    <w:rsid w:val="00E00D43"/>
    <w:rsid w:val="00E00FD4"/>
    <w:rsid w:val="00E0110D"/>
    <w:rsid w:val="00E01917"/>
    <w:rsid w:val="00E01AE9"/>
    <w:rsid w:val="00E01B2F"/>
    <w:rsid w:val="00E020B2"/>
    <w:rsid w:val="00E02715"/>
    <w:rsid w:val="00E0349B"/>
    <w:rsid w:val="00E0356D"/>
    <w:rsid w:val="00E039C2"/>
    <w:rsid w:val="00E046AD"/>
    <w:rsid w:val="00E05309"/>
    <w:rsid w:val="00E05D78"/>
    <w:rsid w:val="00E06174"/>
    <w:rsid w:val="00E06CBB"/>
    <w:rsid w:val="00E077B8"/>
    <w:rsid w:val="00E10727"/>
    <w:rsid w:val="00E115F7"/>
    <w:rsid w:val="00E11714"/>
    <w:rsid w:val="00E121B3"/>
    <w:rsid w:val="00E124F5"/>
    <w:rsid w:val="00E12B28"/>
    <w:rsid w:val="00E12F0F"/>
    <w:rsid w:val="00E1370C"/>
    <w:rsid w:val="00E143F2"/>
    <w:rsid w:val="00E15641"/>
    <w:rsid w:val="00E1568B"/>
    <w:rsid w:val="00E15EC0"/>
    <w:rsid w:val="00E17C43"/>
    <w:rsid w:val="00E200E4"/>
    <w:rsid w:val="00E2136F"/>
    <w:rsid w:val="00E2152A"/>
    <w:rsid w:val="00E22295"/>
    <w:rsid w:val="00E23425"/>
    <w:rsid w:val="00E2344F"/>
    <w:rsid w:val="00E24294"/>
    <w:rsid w:val="00E253EC"/>
    <w:rsid w:val="00E25CC3"/>
    <w:rsid w:val="00E26A86"/>
    <w:rsid w:val="00E27509"/>
    <w:rsid w:val="00E27BE7"/>
    <w:rsid w:val="00E30805"/>
    <w:rsid w:val="00E3142F"/>
    <w:rsid w:val="00E320F3"/>
    <w:rsid w:val="00E32550"/>
    <w:rsid w:val="00E3289D"/>
    <w:rsid w:val="00E337C1"/>
    <w:rsid w:val="00E339BD"/>
    <w:rsid w:val="00E339DB"/>
    <w:rsid w:val="00E33AA9"/>
    <w:rsid w:val="00E33EF5"/>
    <w:rsid w:val="00E34062"/>
    <w:rsid w:val="00E34568"/>
    <w:rsid w:val="00E346D6"/>
    <w:rsid w:val="00E35388"/>
    <w:rsid w:val="00E360A3"/>
    <w:rsid w:val="00E36478"/>
    <w:rsid w:val="00E367CD"/>
    <w:rsid w:val="00E36C9B"/>
    <w:rsid w:val="00E37296"/>
    <w:rsid w:val="00E404D1"/>
    <w:rsid w:val="00E40572"/>
    <w:rsid w:val="00E4057A"/>
    <w:rsid w:val="00E40987"/>
    <w:rsid w:val="00E41A55"/>
    <w:rsid w:val="00E41AEC"/>
    <w:rsid w:val="00E42030"/>
    <w:rsid w:val="00E42AC0"/>
    <w:rsid w:val="00E42D8D"/>
    <w:rsid w:val="00E454E4"/>
    <w:rsid w:val="00E45C86"/>
    <w:rsid w:val="00E463B4"/>
    <w:rsid w:val="00E46AB1"/>
    <w:rsid w:val="00E46D37"/>
    <w:rsid w:val="00E472A2"/>
    <w:rsid w:val="00E475EB"/>
    <w:rsid w:val="00E50117"/>
    <w:rsid w:val="00E50A67"/>
    <w:rsid w:val="00E51104"/>
    <w:rsid w:val="00E51AA2"/>
    <w:rsid w:val="00E51E32"/>
    <w:rsid w:val="00E52215"/>
    <w:rsid w:val="00E53A57"/>
    <w:rsid w:val="00E53D93"/>
    <w:rsid w:val="00E5411B"/>
    <w:rsid w:val="00E56036"/>
    <w:rsid w:val="00E56C64"/>
    <w:rsid w:val="00E60A97"/>
    <w:rsid w:val="00E6111D"/>
    <w:rsid w:val="00E6314B"/>
    <w:rsid w:val="00E638A0"/>
    <w:rsid w:val="00E64030"/>
    <w:rsid w:val="00E6403C"/>
    <w:rsid w:val="00E65191"/>
    <w:rsid w:val="00E65A43"/>
    <w:rsid w:val="00E65BD6"/>
    <w:rsid w:val="00E65F1F"/>
    <w:rsid w:val="00E677D8"/>
    <w:rsid w:val="00E67D85"/>
    <w:rsid w:val="00E71EFC"/>
    <w:rsid w:val="00E72497"/>
    <w:rsid w:val="00E725ED"/>
    <w:rsid w:val="00E72682"/>
    <w:rsid w:val="00E73346"/>
    <w:rsid w:val="00E74773"/>
    <w:rsid w:val="00E750DF"/>
    <w:rsid w:val="00E75105"/>
    <w:rsid w:val="00E75F95"/>
    <w:rsid w:val="00E766C7"/>
    <w:rsid w:val="00E77643"/>
    <w:rsid w:val="00E8039E"/>
    <w:rsid w:val="00E80958"/>
    <w:rsid w:val="00E80BDF"/>
    <w:rsid w:val="00E80FCC"/>
    <w:rsid w:val="00E81064"/>
    <w:rsid w:val="00E816C9"/>
    <w:rsid w:val="00E81E21"/>
    <w:rsid w:val="00E82D97"/>
    <w:rsid w:val="00E82E87"/>
    <w:rsid w:val="00E8370E"/>
    <w:rsid w:val="00E83931"/>
    <w:rsid w:val="00E83FEE"/>
    <w:rsid w:val="00E85105"/>
    <w:rsid w:val="00E85597"/>
    <w:rsid w:val="00E857B2"/>
    <w:rsid w:val="00E859C4"/>
    <w:rsid w:val="00E85C21"/>
    <w:rsid w:val="00E85C2B"/>
    <w:rsid w:val="00E85D5F"/>
    <w:rsid w:val="00E86371"/>
    <w:rsid w:val="00E86F60"/>
    <w:rsid w:val="00E876AC"/>
    <w:rsid w:val="00E90394"/>
    <w:rsid w:val="00E90CE8"/>
    <w:rsid w:val="00E91270"/>
    <w:rsid w:val="00E916C0"/>
    <w:rsid w:val="00E917B7"/>
    <w:rsid w:val="00E9264C"/>
    <w:rsid w:val="00E934CC"/>
    <w:rsid w:val="00E94223"/>
    <w:rsid w:val="00E949A0"/>
    <w:rsid w:val="00E9527F"/>
    <w:rsid w:val="00E956A7"/>
    <w:rsid w:val="00E95A48"/>
    <w:rsid w:val="00E95C82"/>
    <w:rsid w:val="00E95E1E"/>
    <w:rsid w:val="00E96B7D"/>
    <w:rsid w:val="00E96C51"/>
    <w:rsid w:val="00E96E5A"/>
    <w:rsid w:val="00E97321"/>
    <w:rsid w:val="00E977DA"/>
    <w:rsid w:val="00EA0702"/>
    <w:rsid w:val="00EA0E98"/>
    <w:rsid w:val="00EA19E9"/>
    <w:rsid w:val="00EA1A24"/>
    <w:rsid w:val="00EA1C33"/>
    <w:rsid w:val="00EA1CF1"/>
    <w:rsid w:val="00EA217C"/>
    <w:rsid w:val="00EA226A"/>
    <w:rsid w:val="00EA25C6"/>
    <w:rsid w:val="00EA2C51"/>
    <w:rsid w:val="00EA2E9E"/>
    <w:rsid w:val="00EA2EF5"/>
    <w:rsid w:val="00EA37D3"/>
    <w:rsid w:val="00EA4C4B"/>
    <w:rsid w:val="00EA53C0"/>
    <w:rsid w:val="00EA5F30"/>
    <w:rsid w:val="00EA6B68"/>
    <w:rsid w:val="00EA6CE7"/>
    <w:rsid w:val="00EB0103"/>
    <w:rsid w:val="00EB0159"/>
    <w:rsid w:val="00EB0EEC"/>
    <w:rsid w:val="00EB133D"/>
    <w:rsid w:val="00EB34D6"/>
    <w:rsid w:val="00EB3CB4"/>
    <w:rsid w:val="00EB3D13"/>
    <w:rsid w:val="00EB4CE1"/>
    <w:rsid w:val="00EB55A4"/>
    <w:rsid w:val="00EB5B7D"/>
    <w:rsid w:val="00EB5EA9"/>
    <w:rsid w:val="00EB6C1A"/>
    <w:rsid w:val="00EB6F3F"/>
    <w:rsid w:val="00EB7AA4"/>
    <w:rsid w:val="00EB7C49"/>
    <w:rsid w:val="00EC0740"/>
    <w:rsid w:val="00EC07E3"/>
    <w:rsid w:val="00EC0DD5"/>
    <w:rsid w:val="00EC0E9D"/>
    <w:rsid w:val="00EC1984"/>
    <w:rsid w:val="00EC20FD"/>
    <w:rsid w:val="00EC26D2"/>
    <w:rsid w:val="00EC363B"/>
    <w:rsid w:val="00EC3872"/>
    <w:rsid w:val="00EC3977"/>
    <w:rsid w:val="00EC3A25"/>
    <w:rsid w:val="00EC3FEE"/>
    <w:rsid w:val="00EC4013"/>
    <w:rsid w:val="00EC5C72"/>
    <w:rsid w:val="00EC6691"/>
    <w:rsid w:val="00EC7321"/>
    <w:rsid w:val="00ED0583"/>
    <w:rsid w:val="00ED0862"/>
    <w:rsid w:val="00ED0D11"/>
    <w:rsid w:val="00ED12EF"/>
    <w:rsid w:val="00ED2A36"/>
    <w:rsid w:val="00ED2C47"/>
    <w:rsid w:val="00ED4437"/>
    <w:rsid w:val="00ED49DA"/>
    <w:rsid w:val="00ED4D13"/>
    <w:rsid w:val="00ED5853"/>
    <w:rsid w:val="00ED78E1"/>
    <w:rsid w:val="00ED796A"/>
    <w:rsid w:val="00ED7EA7"/>
    <w:rsid w:val="00EE00DB"/>
    <w:rsid w:val="00EE0CCB"/>
    <w:rsid w:val="00EE0F24"/>
    <w:rsid w:val="00EE25EF"/>
    <w:rsid w:val="00EE2BB8"/>
    <w:rsid w:val="00EE412D"/>
    <w:rsid w:val="00EE44E9"/>
    <w:rsid w:val="00EE4B62"/>
    <w:rsid w:val="00EE4B7A"/>
    <w:rsid w:val="00EE4E0F"/>
    <w:rsid w:val="00EE5B09"/>
    <w:rsid w:val="00EE6343"/>
    <w:rsid w:val="00EE6CB6"/>
    <w:rsid w:val="00EE6EAC"/>
    <w:rsid w:val="00EE7B54"/>
    <w:rsid w:val="00EE7FAD"/>
    <w:rsid w:val="00EF0297"/>
    <w:rsid w:val="00EF0B32"/>
    <w:rsid w:val="00EF0C51"/>
    <w:rsid w:val="00EF0F27"/>
    <w:rsid w:val="00EF1446"/>
    <w:rsid w:val="00EF2D23"/>
    <w:rsid w:val="00EF3928"/>
    <w:rsid w:val="00EF3BD5"/>
    <w:rsid w:val="00EF3C47"/>
    <w:rsid w:val="00EF3E16"/>
    <w:rsid w:val="00EF3FD7"/>
    <w:rsid w:val="00EF43B1"/>
    <w:rsid w:val="00EF453E"/>
    <w:rsid w:val="00EF4F93"/>
    <w:rsid w:val="00EF5623"/>
    <w:rsid w:val="00EF585B"/>
    <w:rsid w:val="00EF62DB"/>
    <w:rsid w:val="00EF6C79"/>
    <w:rsid w:val="00EF70FD"/>
    <w:rsid w:val="00EF79BB"/>
    <w:rsid w:val="00EF7AD8"/>
    <w:rsid w:val="00EF7CAD"/>
    <w:rsid w:val="00EF7D0A"/>
    <w:rsid w:val="00F00008"/>
    <w:rsid w:val="00F00153"/>
    <w:rsid w:val="00F00457"/>
    <w:rsid w:val="00F009A1"/>
    <w:rsid w:val="00F012B1"/>
    <w:rsid w:val="00F02552"/>
    <w:rsid w:val="00F0337D"/>
    <w:rsid w:val="00F0379E"/>
    <w:rsid w:val="00F04315"/>
    <w:rsid w:val="00F0443D"/>
    <w:rsid w:val="00F04A8F"/>
    <w:rsid w:val="00F04D2D"/>
    <w:rsid w:val="00F04F7A"/>
    <w:rsid w:val="00F0601D"/>
    <w:rsid w:val="00F062D8"/>
    <w:rsid w:val="00F06910"/>
    <w:rsid w:val="00F076DA"/>
    <w:rsid w:val="00F077F6"/>
    <w:rsid w:val="00F07BB4"/>
    <w:rsid w:val="00F10BBB"/>
    <w:rsid w:val="00F11015"/>
    <w:rsid w:val="00F11E1A"/>
    <w:rsid w:val="00F12682"/>
    <w:rsid w:val="00F12B6F"/>
    <w:rsid w:val="00F12C39"/>
    <w:rsid w:val="00F12CE6"/>
    <w:rsid w:val="00F13448"/>
    <w:rsid w:val="00F14146"/>
    <w:rsid w:val="00F1437A"/>
    <w:rsid w:val="00F14C62"/>
    <w:rsid w:val="00F15257"/>
    <w:rsid w:val="00F1538F"/>
    <w:rsid w:val="00F15487"/>
    <w:rsid w:val="00F1582A"/>
    <w:rsid w:val="00F16914"/>
    <w:rsid w:val="00F17174"/>
    <w:rsid w:val="00F17C72"/>
    <w:rsid w:val="00F20218"/>
    <w:rsid w:val="00F21962"/>
    <w:rsid w:val="00F21BDA"/>
    <w:rsid w:val="00F22925"/>
    <w:rsid w:val="00F22AE6"/>
    <w:rsid w:val="00F2330E"/>
    <w:rsid w:val="00F23ABA"/>
    <w:rsid w:val="00F248AC"/>
    <w:rsid w:val="00F2553A"/>
    <w:rsid w:val="00F25822"/>
    <w:rsid w:val="00F25FD0"/>
    <w:rsid w:val="00F26A6B"/>
    <w:rsid w:val="00F26A72"/>
    <w:rsid w:val="00F26F0F"/>
    <w:rsid w:val="00F30B9C"/>
    <w:rsid w:val="00F315CD"/>
    <w:rsid w:val="00F315DC"/>
    <w:rsid w:val="00F32409"/>
    <w:rsid w:val="00F32804"/>
    <w:rsid w:val="00F32D51"/>
    <w:rsid w:val="00F33842"/>
    <w:rsid w:val="00F33CCF"/>
    <w:rsid w:val="00F34DF8"/>
    <w:rsid w:val="00F350E6"/>
    <w:rsid w:val="00F36681"/>
    <w:rsid w:val="00F36915"/>
    <w:rsid w:val="00F36D16"/>
    <w:rsid w:val="00F36D56"/>
    <w:rsid w:val="00F37E65"/>
    <w:rsid w:val="00F409B2"/>
    <w:rsid w:val="00F415E8"/>
    <w:rsid w:val="00F42D07"/>
    <w:rsid w:val="00F4362D"/>
    <w:rsid w:val="00F440E3"/>
    <w:rsid w:val="00F44987"/>
    <w:rsid w:val="00F4541A"/>
    <w:rsid w:val="00F457A3"/>
    <w:rsid w:val="00F45C02"/>
    <w:rsid w:val="00F4644B"/>
    <w:rsid w:val="00F46505"/>
    <w:rsid w:val="00F473F3"/>
    <w:rsid w:val="00F476B8"/>
    <w:rsid w:val="00F47EA1"/>
    <w:rsid w:val="00F506A2"/>
    <w:rsid w:val="00F50978"/>
    <w:rsid w:val="00F51375"/>
    <w:rsid w:val="00F5219C"/>
    <w:rsid w:val="00F52654"/>
    <w:rsid w:val="00F5295F"/>
    <w:rsid w:val="00F52D56"/>
    <w:rsid w:val="00F5354C"/>
    <w:rsid w:val="00F541E7"/>
    <w:rsid w:val="00F548A0"/>
    <w:rsid w:val="00F54F59"/>
    <w:rsid w:val="00F550F6"/>
    <w:rsid w:val="00F5524B"/>
    <w:rsid w:val="00F55677"/>
    <w:rsid w:val="00F55BA6"/>
    <w:rsid w:val="00F60975"/>
    <w:rsid w:val="00F60CE8"/>
    <w:rsid w:val="00F6111B"/>
    <w:rsid w:val="00F619A9"/>
    <w:rsid w:val="00F62247"/>
    <w:rsid w:val="00F62E1C"/>
    <w:rsid w:val="00F63000"/>
    <w:rsid w:val="00F63769"/>
    <w:rsid w:val="00F63EFE"/>
    <w:rsid w:val="00F64C75"/>
    <w:rsid w:val="00F650BE"/>
    <w:rsid w:val="00F6596B"/>
    <w:rsid w:val="00F65BD7"/>
    <w:rsid w:val="00F65E11"/>
    <w:rsid w:val="00F66336"/>
    <w:rsid w:val="00F667CB"/>
    <w:rsid w:val="00F6683A"/>
    <w:rsid w:val="00F6684C"/>
    <w:rsid w:val="00F66D8E"/>
    <w:rsid w:val="00F679E5"/>
    <w:rsid w:val="00F709D7"/>
    <w:rsid w:val="00F70DDC"/>
    <w:rsid w:val="00F72153"/>
    <w:rsid w:val="00F72165"/>
    <w:rsid w:val="00F72711"/>
    <w:rsid w:val="00F736FC"/>
    <w:rsid w:val="00F737E0"/>
    <w:rsid w:val="00F740E0"/>
    <w:rsid w:val="00F74132"/>
    <w:rsid w:val="00F74CA1"/>
    <w:rsid w:val="00F74F7D"/>
    <w:rsid w:val="00F74FA9"/>
    <w:rsid w:val="00F75BD0"/>
    <w:rsid w:val="00F76855"/>
    <w:rsid w:val="00F76D88"/>
    <w:rsid w:val="00F76E25"/>
    <w:rsid w:val="00F77572"/>
    <w:rsid w:val="00F80007"/>
    <w:rsid w:val="00F804BC"/>
    <w:rsid w:val="00F80B50"/>
    <w:rsid w:val="00F80DB4"/>
    <w:rsid w:val="00F81463"/>
    <w:rsid w:val="00F82560"/>
    <w:rsid w:val="00F82604"/>
    <w:rsid w:val="00F834E9"/>
    <w:rsid w:val="00F836AA"/>
    <w:rsid w:val="00F8390E"/>
    <w:rsid w:val="00F84D65"/>
    <w:rsid w:val="00F84E3E"/>
    <w:rsid w:val="00F85428"/>
    <w:rsid w:val="00F8587B"/>
    <w:rsid w:val="00F85BAA"/>
    <w:rsid w:val="00F85F2F"/>
    <w:rsid w:val="00F86557"/>
    <w:rsid w:val="00F86D47"/>
    <w:rsid w:val="00F86EE1"/>
    <w:rsid w:val="00F8718B"/>
    <w:rsid w:val="00F87BB2"/>
    <w:rsid w:val="00F904C5"/>
    <w:rsid w:val="00F90A28"/>
    <w:rsid w:val="00F90EF6"/>
    <w:rsid w:val="00F91D70"/>
    <w:rsid w:val="00F92107"/>
    <w:rsid w:val="00F92C90"/>
    <w:rsid w:val="00F93981"/>
    <w:rsid w:val="00F93AEB"/>
    <w:rsid w:val="00F94359"/>
    <w:rsid w:val="00F94482"/>
    <w:rsid w:val="00F946C0"/>
    <w:rsid w:val="00F94B41"/>
    <w:rsid w:val="00F94DEC"/>
    <w:rsid w:val="00F94EE2"/>
    <w:rsid w:val="00F96076"/>
    <w:rsid w:val="00F96809"/>
    <w:rsid w:val="00F9686A"/>
    <w:rsid w:val="00F96EE8"/>
    <w:rsid w:val="00F97130"/>
    <w:rsid w:val="00FA15D9"/>
    <w:rsid w:val="00FA1625"/>
    <w:rsid w:val="00FA2286"/>
    <w:rsid w:val="00FA2B44"/>
    <w:rsid w:val="00FA2EB5"/>
    <w:rsid w:val="00FA3D76"/>
    <w:rsid w:val="00FA4781"/>
    <w:rsid w:val="00FA49C6"/>
    <w:rsid w:val="00FA50C6"/>
    <w:rsid w:val="00FA67F4"/>
    <w:rsid w:val="00FA6C67"/>
    <w:rsid w:val="00FB040F"/>
    <w:rsid w:val="00FB0832"/>
    <w:rsid w:val="00FB0B2A"/>
    <w:rsid w:val="00FB10C6"/>
    <w:rsid w:val="00FB1A80"/>
    <w:rsid w:val="00FB1D0A"/>
    <w:rsid w:val="00FB2796"/>
    <w:rsid w:val="00FB2A95"/>
    <w:rsid w:val="00FB30CA"/>
    <w:rsid w:val="00FB34E6"/>
    <w:rsid w:val="00FB372E"/>
    <w:rsid w:val="00FB411A"/>
    <w:rsid w:val="00FB4423"/>
    <w:rsid w:val="00FB461F"/>
    <w:rsid w:val="00FB502D"/>
    <w:rsid w:val="00FB5323"/>
    <w:rsid w:val="00FB78F8"/>
    <w:rsid w:val="00FC01D6"/>
    <w:rsid w:val="00FC0847"/>
    <w:rsid w:val="00FC0EBC"/>
    <w:rsid w:val="00FC1959"/>
    <w:rsid w:val="00FC2E0F"/>
    <w:rsid w:val="00FC4D14"/>
    <w:rsid w:val="00FC54EB"/>
    <w:rsid w:val="00FC5FBE"/>
    <w:rsid w:val="00FC612A"/>
    <w:rsid w:val="00FC632A"/>
    <w:rsid w:val="00FC6437"/>
    <w:rsid w:val="00FC7739"/>
    <w:rsid w:val="00FD0205"/>
    <w:rsid w:val="00FD05BF"/>
    <w:rsid w:val="00FD0770"/>
    <w:rsid w:val="00FD0838"/>
    <w:rsid w:val="00FD08A5"/>
    <w:rsid w:val="00FD08BB"/>
    <w:rsid w:val="00FD0B7F"/>
    <w:rsid w:val="00FD1EB1"/>
    <w:rsid w:val="00FD2049"/>
    <w:rsid w:val="00FD22B2"/>
    <w:rsid w:val="00FD2571"/>
    <w:rsid w:val="00FD2757"/>
    <w:rsid w:val="00FD2DDC"/>
    <w:rsid w:val="00FD3417"/>
    <w:rsid w:val="00FD4095"/>
    <w:rsid w:val="00FD4E0C"/>
    <w:rsid w:val="00FD4F97"/>
    <w:rsid w:val="00FD51A5"/>
    <w:rsid w:val="00FD5A4B"/>
    <w:rsid w:val="00FD6786"/>
    <w:rsid w:val="00FD68C4"/>
    <w:rsid w:val="00FD6C22"/>
    <w:rsid w:val="00FD6D01"/>
    <w:rsid w:val="00FD71FA"/>
    <w:rsid w:val="00FD7404"/>
    <w:rsid w:val="00FD75CE"/>
    <w:rsid w:val="00FD7936"/>
    <w:rsid w:val="00FD7CC7"/>
    <w:rsid w:val="00FE0089"/>
    <w:rsid w:val="00FE0A07"/>
    <w:rsid w:val="00FE0B0B"/>
    <w:rsid w:val="00FE1BA6"/>
    <w:rsid w:val="00FE1F17"/>
    <w:rsid w:val="00FE23BB"/>
    <w:rsid w:val="00FE2453"/>
    <w:rsid w:val="00FE2EE5"/>
    <w:rsid w:val="00FE35FF"/>
    <w:rsid w:val="00FE403C"/>
    <w:rsid w:val="00FE4453"/>
    <w:rsid w:val="00FE4A81"/>
    <w:rsid w:val="00FE53C5"/>
    <w:rsid w:val="00FE550D"/>
    <w:rsid w:val="00FE660E"/>
    <w:rsid w:val="00FE73C8"/>
    <w:rsid w:val="00FE7432"/>
    <w:rsid w:val="00FE784E"/>
    <w:rsid w:val="00FE7E50"/>
    <w:rsid w:val="00FF1F8F"/>
    <w:rsid w:val="00FF21A8"/>
    <w:rsid w:val="00FF2474"/>
    <w:rsid w:val="00FF25B9"/>
    <w:rsid w:val="00FF28DC"/>
    <w:rsid w:val="00FF30E0"/>
    <w:rsid w:val="00FF3579"/>
    <w:rsid w:val="00FF360D"/>
    <w:rsid w:val="00FF4E1C"/>
    <w:rsid w:val="00FF5070"/>
    <w:rsid w:val="00FF6FCF"/>
    <w:rsid w:val="00FF779A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CF79F"/>
  <w15:docId w15:val="{D8E04D9B-7979-4C06-9914-8230A4C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586FA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86FA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930912"/>
    <w:pPr>
      <w:keepNext/>
      <w:shd w:val="clear" w:color="auto" w:fill="FFFFFF"/>
      <w:spacing w:before="29"/>
      <w:ind w:left="18"/>
      <w:outlineLvl w:val="7"/>
    </w:pPr>
    <w:rPr>
      <w:i/>
      <w:iCs/>
      <w:color w:val="000000"/>
      <w:spacing w:val="-5"/>
      <w:szCs w:val="24"/>
    </w:rPr>
  </w:style>
  <w:style w:type="paragraph" w:styleId="Nagwek9">
    <w:name w:val="heading 9"/>
    <w:basedOn w:val="Normalny"/>
    <w:next w:val="Normalny"/>
    <w:qFormat/>
    <w:rsid w:val="00930912"/>
    <w:pPr>
      <w:keepNext/>
      <w:jc w:val="center"/>
      <w:outlineLvl w:val="8"/>
    </w:pPr>
    <w:rPr>
      <w:rFonts w:ascii="Arial Narrow" w:hAnsi="Arial Narrow"/>
      <w:i/>
      <w:sz w:val="12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pPr>
      <w:ind w:left="1496" w:hanging="374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sz w:val="24"/>
    </w:rPr>
  </w:style>
  <w:style w:type="paragraph" w:styleId="Tekstpodstawowywcity3">
    <w:name w:val="Body Text Indent 3"/>
    <w:basedOn w:val="Normalny"/>
    <w:pPr>
      <w:ind w:left="561" w:hanging="374"/>
    </w:pPr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 w:val="22"/>
      <w:szCs w:val="22"/>
    </w:rPr>
  </w:style>
  <w:style w:type="character" w:styleId="Numerstrony">
    <w:name w:val="page number"/>
    <w:basedOn w:val="Domylnaczcionkaakapitu"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styleId="Lista2">
    <w:name w:val="List 2"/>
    <w:basedOn w:val="Normalny"/>
    <w:pPr>
      <w:ind w:left="566" w:hanging="283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documentopis">
    <w:name w:val="documentopis"/>
    <w:basedOn w:val="Normalny"/>
    <w:rsid w:val="006B345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BD07A8"/>
    <w:rPr>
      <w:b/>
      <w:bCs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"/>
    <w:basedOn w:val="Normalny"/>
    <w:link w:val="AkapitzlistZnak"/>
    <w:uiPriority w:val="34"/>
    <w:qFormat/>
    <w:rsid w:val="00807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rsid w:val="006C449D"/>
    <w:pPr>
      <w:spacing w:before="60" w:after="60"/>
      <w:ind w:left="426" w:hanging="284"/>
      <w:jc w:val="both"/>
    </w:pPr>
    <w:rPr>
      <w:sz w:val="24"/>
    </w:rPr>
  </w:style>
  <w:style w:type="paragraph" w:customStyle="1" w:styleId="Podrozdzia1111">
    <w:name w:val="Podrozdział 1.1.1.1."/>
    <w:basedOn w:val="Nagwek4"/>
    <w:rsid w:val="002F533C"/>
    <w:pPr>
      <w:keepNext w:val="0"/>
      <w:tabs>
        <w:tab w:val="num" w:pos="2880"/>
      </w:tabs>
      <w:suppressAutoHyphens/>
      <w:spacing w:before="180" w:after="120"/>
      <w:ind w:left="2880" w:hanging="360"/>
      <w:jc w:val="both"/>
    </w:pPr>
    <w:rPr>
      <w:b w:val="0"/>
      <w:bCs w:val="0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55677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paragraph" w:customStyle="1" w:styleId="ZnakZnak1Znak">
    <w:name w:val="Znak Znak1 Znak"/>
    <w:basedOn w:val="Normalny"/>
    <w:rsid w:val="0002478C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B7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7909E9"/>
    <w:pPr>
      <w:tabs>
        <w:tab w:val="left" w:pos="1000"/>
      </w:tabs>
      <w:suppressAutoHyphens/>
      <w:spacing w:line="360" w:lineRule="auto"/>
      <w:ind w:left="1000" w:hanging="600"/>
      <w:jc w:val="both"/>
    </w:pPr>
    <w:rPr>
      <w:rFonts w:ascii="Arial Narrow" w:hAnsi="Arial Narrow" w:cs="Arial"/>
      <w:sz w:val="22"/>
      <w:szCs w:val="22"/>
    </w:rPr>
  </w:style>
  <w:style w:type="paragraph" w:customStyle="1" w:styleId="Bartek">
    <w:name w:val="Bartek"/>
    <w:basedOn w:val="Normalny"/>
    <w:autoRedefine/>
    <w:rsid w:val="00CB327B"/>
    <w:pPr>
      <w:jc w:val="both"/>
    </w:pPr>
    <w:rPr>
      <w:rFonts w:ascii="Calibri" w:hAnsi="Calibri" w:cs="Arial"/>
      <w:sz w:val="22"/>
      <w:szCs w:val="22"/>
    </w:rPr>
  </w:style>
  <w:style w:type="paragraph" w:styleId="Tekstblokowy">
    <w:name w:val="Block Text"/>
    <w:basedOn w:val="Normalny"/>
    <w:rsid w:val="00924902"/>
    <w:pPr>
      <w:ind w:left="-180" w:right="-288"/>
      <w:jc w:val="both"/>
    </w:pPr>
    <w:rPr>
      <w:sz w:val="24"/>
      <w:szCs w:val="24"/>
    </w:rPr>
  </w:style>
  <w:style w:type="paragraph" w:customStyle="1" w:styleId="StylArialNarrow1">
    <w:name w:val="Styl Arial Narrow1"/>
    <w:basedOn w:val="Normalny"/>
    <w:link w:val="StylArialNarrow1Znak"/>
    <w:rsid w:val="0042699F"/>
    <w:pPr>
      <w:jc w:val="both"/>
    </w:pPr>
    <w:rPr>
      <w:rFonts w:ascii="Arial Narrow" w:hAnsi="Arial Narrow" w:cs="Arial"/>
      <w:sz w:val="22"/>
      <w:szCs w:val="24"/>
    </w:rPr>
  </w:style>
  <w:style w:type="character" w:customStyle="1" w:styleId="StylArialNarrow1Znak">
    <w:name w:val="Styl Arial Narrow1 Znak"/>
    <w:link w:val="StylArialNarrow1"/>
    <w:rsid w:val="0042699F"/>
    <w:rPr>
      <w:rFonts w:ascii="Arial Narrow" w:hAnsi="Arial Narrow" w:cs="Arial"/>
      <w:sz w:val="22"/>
      <w:szCs w:val="24"/>
      <w:lang w:val="pl-PL" w:eastAsia="pl-PL" w:bidi="ar-SA"/>
    </w:rPr>
  </w:style>
  <w:style w:type="paragraph" w:customStyle="1" w:styleId="StylArialNarrow11pt">
    <w:name w:val="Styl Arial Narrow 11 pt"/>
    <w:basedOn w:val="Normalny"/>
    <w:link w:val="StylArialNarrow11ptZnak"/>
    <w:rsid w:val="00B00DBA"/>
    <w:pPr>
      <w:tabs>
        <w:tab w:val="left" w:pos="1276"/>
      </w:tabs>
      <w:spacing w:before="120" w:after="120"/>
      <w:contextualSpacing/>
      <w:jc w:val="both"/>
    </w:pPr>
    <w:rPr>
      <w:rFonts w:ascii="Arial Narrow" w:hAnsi="Arial Narrow" w:cs="Arial"/>
      <w:sz w:val="22"/>
      <w:szCs w:val="24"/>
    </w:rPr>
  </w:style>
  <w:style w:type="character" w:customStyle="1" w:styleId="StylArialNarrow11ptZnak">
    <w:name w:val="Styl Arial Narrow 11 pt Znak"/>
    <w:link w:val="StylArialNarrow11pt"/>
    <w:rsid w:val="00B00DBA"/>
    <w:rPr>
      <w:rFonts w:ascii="Arial Narrow" w:hAnsi="Arial Narrow" w:cs="Arial"/>
      <w:sz w:val="22"/>
      <w:szCs w:val="24"/>
      <w:lang w:val="pl-PL" w:eastAsia="pl-PL" w:bidi="ar-SA"/>
    </w:rPr>
  </w:style>
  <w:style w:type="paragraph" w:customStyle="1" w:styleId="StylArialNarrow11ptPogrubienie">
    <w:name w:val="Styl Arial Narrow 11 pt Pogrubienie"/>
    <w:basedOn w:val="Normalny"/>
    <w:link w:val="StylArialNarrow11ptPogrubienieZnak"/>
    <w:rsid w:val="00B00DBA"/>
    <w:pPr>
      <w:tabs>
        <w:tab w:val="left" w:pos="1276"/>
      </w:tabs>
      <w:spacing w:before="120" w:after="120"/>
      <w:jc w:val="both"/>
    </w:pPr>
    <w:rPr>
      <w:rFonts w:ascii="Arial Narrow" w:hAnsi="Arial Narrow" w:cs="Arial"/>
      <w:b/>
      <w:sz w:val="22"/>
      <w:szCs w:val="24"/>
    </w:rPr>
  </w:style>
  <w:style w:type="character" w:customStyle="1" w:styleId="StylArialNarrow11ptPogrubienieZnak">
    <w:name w:val="Styl Arial Narrow 11 pt Pogrubienie Znak"/>
    <w:link w:val="StylArialNarrow11ptPogrubienie"/>
    <w:rsid w:val="00B00DBA"/>
    <w:rPr>
      <w:rFonts w:ascii="Arial Narrow" w:hAnsi="Arial Narrow" w:cs="Arial"/>
      <w:b/>
      <w:sz w:val="22"/>
      <w:szCs w:val="24"/>
      <w:lang w:val="pl-PL" w:eastAsia="pl-PL" w:bidi="ar-SA"/>
    </w:rPr>
  </w:style>
  <w:style w:type="paragraph" w:customStyle="1" w:styleId="Styl1">
    <w:name w:val="Styl1"/>
    <w:basedOn w:val="Normalny"/>
    <w:autoRedefine/>
    <w:rsid w:val="00CD3127"/>
    <w:pPr>
      <w:numPr>
        <w:numId w:val="1"/>
      </w:numPr>
      <w:tabs>
        <w:tab w:val="left" w:pos="0"/>
      </w:tabs>
      <w:spacing w:line="360" w:lineRule="auto"/>
    </w:pPr>
    <w:rPr>
      <w:rFonts w:ascii="Arial Narrow" w:hAnsi="Arial Narrow"/>
      <w:b/>
    </w:rPr>
  </w:style>
  <w:style w:type="paragraph" w:styleId="Tytu">
    <w:name w:val="Title"/>
    <w:aliases w:val="Tytuł Znak,Tytuł Znak2 Znak"/>
    <w:basedOn w:val="Normalny"/>
    <w:uiPriority w:val="10"/>
    <w:qFormat/>
    <w:rsid w:val="00930912"/>
    <w:pPr>
      <w:jc w:val="center"/>
    </w:pPr>
    <w:rPr>
      <w:b/>
      <w:bCs/>
      <w:sz w:val="28"/>
      <w:szCs w:val="24"/>
    </w:rPr>
  </w:style>
  <w:style w:type="paragraph" w:customStyle="1" w:styleId="StylArialNarrowPierwszywiersz125cmInterliniapojedyn">
    <w:name w:val="Styl Arial Narrow Pierwszy wiersz:  125 cm Interlinia:  pojedyn..."/>
    <w:basedOn w:val="Normalny"/>
    <w:rsid w:val="00EF2D23"/>
    <w:pPr>
      <w:ind w:firstLine="709"/>
      <w:jc w:val="both"/>
    </w:pPr>
    <w:rPr>
      <w:rFonts w:ascii="Arial Narrow" w:hAnsi="Arial Narrow" w:cs="Arial"/>
      <w:sz w:val="22"/>
    </w:rPr>
  </w:style>
  <w:style w:type="paragraph" w:customStyle="1" w:styleId="StylArialNarrowInterliniapojedyncze">
    <w:name w:val="Styl Arial Narrow Interlinia:  pojedyncze"/>
    <w:basedOn w:val="Normalny"/>
    <w:autoRedefine/>
    <w:rsid w:val="00EF2D23"/>
    <w:pPr>
      <w:jc w:val="both"/>
    </w:pPr>
    <w:rPr>
      <w:rFonts w:ascii="Arial Narrow" w:hAnsi="Arial Narrow" w:cs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autoRedefine/>
    <w:rsid w:val="00EF2D23"/>
    <w:pPr>
      <w:spacing w:before="120" w:after="120"/>
      <w:jc w:val="center"/>
    </w:pPr>
    <w:rPr>
      <w:rFonts w:ascii="Arial Narrow" w:hAnsi="Arial Narrow" w:cs="Arial"/>
      <w:b/>
      <w:bCs/>
      <w:sz w:val="22"/>
    </w:rPr>
  </w:style>
  <w:style w:type="paragraph" w:customStyle="1" w:styleId="StylArialNarrowInterliniapojedyncze1">
    <w:name w:val="Styl Arial Narrow Interlinia:  pojedyncze1"/>
    <w:basedOn w:val="Normalny"/>
    <w:autoRedefine/>
    <w:rsid w:val="0079637E"/>
    <w:pPr>
      <w:jc w:val="both"/>
    </w:pPr>
    <w:rPr>
      <w:rFonts w:ascii="Arial Narrow" w:hAnsi="Arial Narrow"/>
      <w:sz w:val="24"/>
    </w:rPr>
  </w:style>
  <w:style w:type="paragraph" w:customStyle="1" w:styleId="pkt">
    <w:name w:val="pkt"/>
    <w:basedOn w:val="Normalny"/>
    <w:link w:val="pktZnak"/>
    <w:rsid w:val="00262F28"/>
    <w:pPr>
      <w:spacing w:before="60" w:after="60"/>
      <w:ind w:left="851" w:hanging="295"/>
      <w:jc w:val="both"/>
    </w:pPr>
    <w:rPr>
      <w:sz w:val="24"/>
    </w:rPr>
  </w:style>
  <w:style w:type="paragraph" w:customStyle="1" w:styleId="StylStylNagwek1VerdanaBezpodkreleniaInterlinia15">
    <w:name w:val="Styl Styl Nagłówek 1 + Verdana Bez podkreślenia + Interlinia:  15..."/>
    <w:basedOn w:val="Normalny"/>
    <w:rsid w:val="00A14F6E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Verdana" w:hAnsi="Verdana"/>
      <w:b/>
      <w:bCs/>
    </w:rPr>
  </w:style>
  <w:style w:type="character" w:customStyle="1" w:styleId="text1">
    <w:name w:val="text1"/>
    <w:rsid w:val="00D35F0A"/>
    <w:rPr>
      <w:rFonts w:ascii="Verdana" w:hAnsi="Verdana" w:hint="default"/>
      <w:color w:val="000000"/>
      <w:sz w:val="20"/>
      <w:szCs w:val="20"/>
    </w:rPr>
  </w:style>
  <w:style w:type="paragraph" w:customStyle="1" w:styleId="tyt">
    <w:name w:val="tyt"/>
    <w:basedOn w:val="Normalny"/>
    <w:rsid w:val="00A8560A"/>
    <w:pPr>
      <w:keepNext/>
      <w:spacing w:before="60" w:after="60"/>
      <w:jc w:val="center"/>
    </w:pPr>
    <w:rPr>
      <w:b/>
      <w:sz w:val="24"/>
    </w:rPr>
  </w:style>
  <w:style w:type="paragraph" w:styleId="Zwykytekst">
    <w:name w:val="Plain Text"/>
    <w:basedOn w:val="Normalny"/>
    <w:link w:val="ZwykytekstZnak"/>
    <w:rsid w:val="00AE7678"/>
    <w:rPr>
      <w:rFonts w:ascii="Courier New" w:hAnsi="Courier New"/>
    </w:rPr>
  </w:style>
  <w:style w:type="character" w:styleId="Odwoaniedokomentarza">
    <w:name w:val="annotation reference"/>
    <w:semiHidden/>
    <w:rsid w:val="00C85B5D"/>
    <w:rPr>
      <w:sz w:val="16"/>
      <w:szCs w:val="16"/>
    </w:rPr>
  </w:style>
  <w:style w:type="paragraph" w:styleId="Tekstkomentarza">
    <w:name w:val="annotation text"/>
    <w:basedOn w:val="Normalny"/>
    <w:semiHidden/>
    <w:rsid w:val="00C85B5D"/>
  </w:style>
  <w:style w:type="paragraph" w:styleId="Tematkomentarza">
    <w:name w:val="annotation subject"/>
    <w:basedOn w:val="Tekstkomentarza"/>
    <w:next w:val="Tekstkomentarza"/>
    <w:semiHidden/>
    <w:rsid w:val="00C85B5D"/>
    <w:rPr>
      <w:b/>
      <w:bCs/>
    </w:rPr>
  </w:style>
  <w:style w:type="paragraph" w:customStyle="1" w:styleId="Akapitzlist1">
    <w:name w:val="Akapit z listą1"/>
    <w:aliases w:val="normalny tekst"/>
    <w:basedOn w:val="Normalny"/>
    <w:link w:val="ListParagraphChar"/>
    <w:rsid w:val="00011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  <w:rsid w:val="00531738"/>
  </w:style>
  <w:style w:type="character" w:styleId="Odwoanieprzypisukocowego">
    <w:name w:val="endnote reference"/>
    <w:semiHidden/>
    <w:rsid w:val="00531738"/>
    <w:rPr>
      <w:vertAlign w:val="superscript"/>
    </w:rPr>
  </w:style>
  <w:style w:type="paragraph" w:customStyle="1" w:styleId="Tekstpodstawowywcity21">
    <w:name w:val="Tekst podstawowy wcięty 21"/>
    <w:basedOn w:val="Normalny"/>
    <w:rsid w:val="009D3BAC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StylArialNarrow">
    <w:name w:val="Styl Arial Narrow"/>
    <w:rsid w:val="004D11F5"/>
    <w:rPr>
      <w:rFonts w:ascii="Arial Narrow" w:hAnsi="Arial Narrow"/>
    </w:rPr>
  </w:style>
  <w:style w:type="paragraph" w:customStyle="1" w:styleId="Tekstpodstawowywcity0">
    <w:name w:val="Tekst podstawowy wci?ty"/>
    <w:basedOn w:val="Normalny"/>
    <w:rsid w:val="004D11F5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</w:rPr>
  </w:style>
  <w:style w:type="paragraph" w:customStyle="1" w:styleId="Zawartotabeli">
    <w:name w:val="Zawartość tabeli"/>
    <w:basedOn w:val="Normalny"/>
    <w:rsid w:val="00257C04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257C04"/>
    <w:pPr>
      <w:jc w:val="center"/>
    </w:pPr>
    <w:rPr>
      <w:b/>
      <w:bCs/>
      <w:i/>
      <w:iCs/>
    </w:rPr>
  </w:style>
  <w:style w:type="character" w:customStyle="1" w:styleId="NagwekZnak">
    <w:name w:val="Nagłówek Znak"/>
    <w:aliases w:val="Nagłówek strony Znak"/>
    <w:link w:val="Nagwek"/>
    <w:rsid w:val="00B052F6"/>
    <w:rPr>
      <w:lang w:val="pl-PL" w:eastAsia="pl-PL" w:bidi="ar-SA"/>
    </w:rPr>
  </w:style>
  <w:style w:type="character" w:customStyle="1" w:styleId="StopkaZnak">
    <w:name w:val="Stopka Znak"/>
    <w:link w:val="Stopka"/>
    <w:rsid w:val="00B052F6"/>
    <w:rPr>
      <w:sz w:val="24"/>
      <w:lang w:val="pl-PL" w:eastAsia="pl-PL" w:bidi="ar-SA"/>
    </w:rPr>
  </w:style>
  <w:style w:type="paragraph" w:customStyle="1" w:styleId="bartek0">
    <w:name w:val="bartek"/>
    <w:basedOn w:val="Normalny"/>
    <w:rsid w:val="00B052F6"/>
    <w:pPr>
      <w:ind w:right="-1"/>
      <w:jc w:val="both"/>
    </w:pPr>
    <w:rPr>
      <w:rFonts w:ascii="Arial Narrow" w:eastAsia="Calibri" w:hAnsi="Arial Narrow"/>
      <w:sz w:val="24"/>
      <w:szCs w:val="24"/>
    </w:rPr>
  </w:style>
  <w:style w:type="paragraph" w:customStyle="1" w:styleId="tekstpodstawowy21">
    <w:name w:val="tekstpodstawowy21"/>
    <w:basedOn w:val="Normalny"/>
    <w:rsid w:val="00B052F6"/>
    <w:rPr>
      <w:rFonts w:ascii="Arial Narrow" w:eastAsia="Calibri" w:hAnsi="Arial Narrow"/>
      <w:sz w:val="24"/>
      <w:szCs w:val="24"/>
    </w:rPr>
  </w:style>
  <w:style w:type="character" w:customStyle="1" w:styleId="IwonaKrcichwost">
    <w:name w:val="Iwona Kręcichwost"/>
    <w:semiHidden/>
    <w:rsid w:val="00FF25B9"/>
    <w:rPr>
      <w:rFonts w:ascii="Arial" w:hAnsi="Arial" w:cs="Arial"/>
      <w:color w:val="auto"/>
      <w:sz w:val="20"/>
      <w:szCs w:val="20"/>
    </w:rPr>
  </w:style>
  <w:style w:type="character" w:customStyle="1" w:styleId="akapitustep1">
    <w:name w:val="akapitustep1"/>
    <w:basedOn w:val="Domylnaczcionkaakapitu"/>
    <w:rsid w:val="009F7345"/>
  </w:style>
  <w:style w:type="character" w:customStyle="1" w:styleId="tx1">
    <w:name w:val="tx1"/>
    <w:rsid w:val="004516BE"/>
    <w:rPr>
      <w:b/>
      <w:bCs/>
    </w:rPr>
  </w:style>
  <w:style w:type="paragraph" w:customStyle="1" w:styleId="WW-Tekstdugiegocytatu">
    <w:name w:val="WW-Tekst długiego cytatu"/>
    <w:basedOn w:val="Normalny"/>
    <w:rsid w:val="006016FE"/>
    <w:pPr>
      <w:suppressAutoHyphens/>
      <w:ind w:left="113" w:right="113"/>
      <w:jc w:val="center"/>
    </w:pPr>
    <w:rPr>
      <w:rFonts w:eastAsia="Times New Roman"/>
      <w:sz w:val="22"/>
      <w:szCs w:val="24"/>
      <w:lang w:eastAsia="ar-SA"/>
    </w:rPr>
  </w:style>
  <w:style w:type="character" w:customStyle="1" w:styleId="st">
    <w:name w:val="st"/>
    <w:basedOn w:val="Domylnaczcionkaakapitu"/>
    <w:rsid w:val="006016FE"/>
  </w:style>
  <w:style w:type="character" w:customStyle="1" w:styleId="ZnakZnak1">
    <w:name w:val="Znak Znak1"/>
    <w:semiHidden/>
    <w:rsid w:val="00AE2C4B"/>
    <w:rPr>
      <w:sz w:val="24"/>
      <w:lang w:val="pl-PL" w:eastAsia="pl-PL" w:bidi="ar-SA"/>
    </w:rPr>
  </w:style>
  <w:style w:type="paragraph" w:customStyle="1" w:styleId="Standard">
    <w:name w:val="Standard"/>
    <w:rsid w:val="00AE2C4B"/>
    <w:pPr>
      <w:widowControl w:val="0"/>
      <w:suppressAutoHyphens/>
      <w:autoSpaceDE w:val="0"/>
    </w:pPr>
    <w:rPr>
      <w:rFonts w:eastAsia="Arial" w:cs="Calibri"/>
      <w:szCs w:val="24"/>
      <w:lang w:eastAsia="ar-SA"/>
    </w:rPr>
  </w:style>
  <w:style w:type="paragraph" w:styleId="Lista">
    <w:name w:val="List"/>
    <w:basedOn w:val="Normalny"/>
    <w:rsid w:val="00C1540D"/>
    <w:pPr>
      <w:ind w:left="283" w:hanging="283"/>
    </w:pPr>
  </w:style>
  <w:style w:type="paragraph" w:customStyle="1" w:styleId="Default">
    <w:name w:val="Default"/>
    <w:rsid w:val="00C1540D"/>
    <w:pPr>
      <w:suppressAutoHyphens/>
      <w:autoSpaceDE w:val="0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E318A"/>
    <w:pPr>
      <w:suppressAutoHyphens/>
    </w:pPr>
    <w:rPr>
      <w:rFonts w:eastAsia="Times New Roman" w:cs="Calibri"/>
      <w:lang w:eastAsia="ar-SA"/>
    </w:rPr>
  </w:style>
  <w:style w:type="character" w:styleId="Odwoanieprzypisudolnego">
    <w:name w:val="footnote reference"/>
    <w:uiPriority w:val="99"/>
    <w:rsid w:val="002E318A"/>
    <w:rPr>
      <w:vertAlign w:val="superscript"/>
    </w:rPr>
  </w:style>
  <w:style w:type="character" w:customStyle="1" w:styleId="FontStyle47">
    <w:name w:val="Font Style47"/>
    <w:rsid w:val="00605CA3"/>
    <w:rPr>
      <w:rFonts w:ascii="Tahoma" w:hAnsi="Tahoma" w:cs="Tahoma"/>
      <w:sz w:val="18"/>
      <w:szCs w:val="18"/>
    </w:rPr>
  </w:style>
  <w:style w:type="paragraph" w:customStyle="1" w:styleId="C">
    <w:name w:val="C"/>
    <w:basedOn w:val="Normalny"/>
    <w:rsid w:val="00D31AFE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ListParagraphChar">
    <w:name w:val="List Paragraph Char"/>
    <w:aliases w:val="normalny tekst Char"/>
    <w:link w:val="Akapitzlist1"/>
    <w:locked/>
    <w:rsid w:val="008142D2"/>
    <w:rPr>
      <w:rFonts w:ascii="Calibri" w:eastAsia="Batang" w:hAnsi="Calibri"/>
      <w:sz w:val="22"/>
      <w:szCs w:val="22"/>
      <w:lang w:val="pl-PL" w:eastAsia="en-US" w:bidi="ar-SA"/>
    </w:rPr>
  </w:style>
  <w:style w:type="character" w:customStyle="1" w:styleId="ZwykytekstZnak">
    <w:name w:val="Zwykły tekst Znak"/>
    <w:link w:val="Zwykytekst"/>
    <w:locked/>
    <w:rsid w:val="007C726C"/>
    <w:rPr>
      <w:rFonts w:ascii="Courier New" w:eastAsia="Batang" w:hAnsi="Courier New"/>
      <w:lang w:val="pl-PL" w:eastAsia="pl-PL" w:bidi="ar-SA"/>
    </w:rPr>
  </w:style>
  <w:style w:type="paragraph" w:customStyle="1" w:styleId="FR1">
    <w:name w:val="FR1"/>
    <w:rsid w:val="00B05CD2"/>
    <w:pPr>
      <w:widowControl w:val="0"/>
      <w:autoSpaceDE w:val="0"/>
      <w:autoSpaceDN w:val="0"/>
      <w:adjustRightInd w:val="0"/>
      <w:spacing w:before="260"/>
      <w:ind w:left="80"/>
    </w:pPr>
    <w:rPr>
      <w:rFonts w:eastAsia="Calibri"/>
      <w:noProof/>
      <w:sz w:val="24"/>
      <w:szCs w:val="24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qFormat/>
    <w:locked/>
    <w:rsid w:val="00413A8F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semiHidden/>
    <w:rsid w:val="0039213D"/>
    <w:rPr>
      <w:rFonts w:eastAsia="Batang"/>
      <w:lang w:val="pl-PL" w:eastAsia="pl-PL" w:bidi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29193A"/>
    <w:rPr>
      <w:rFonts w:eastAsia="Times New Roman" w:cs="Calibri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2512B"/>
    <w:rPr>
      <w:color w:val="605E5C"/>
      <w:shd w:val="clear" w:color="auto" w:fill="E1DFDD"/>
    </w:rPr>
  </w:style>
  <w:style w:type="paragraph" w:customStyle="1" w:styleId="Akapitzlist10">
    <w:name w:val="Akapit z listą1"/>
    <w:basedOn w:val="Normalny"/>
    <w:qFormat/>
    <w:rsid w:val="001D32D4"/>
    <w:pPr>
      <w:widowControl w:val="0"/>
      <w:suppressAutoHyphens/>
      <w:ind w:left="708"/>
    </w:pPr>
    <w:rPr>
      <w:rFonts w:eastAsia="Times New Roman"/>
      <w:sz w:val="24"/>
      <w:szCs w:val="24"/>
      <w:lang w:eastAsia="ar-SA"/>
    </w:rPr>
  </w:style>
  <w:style w:type="character" w:customStyle="1" w:styleId="pktZnak">
    <w:name w:val="pkt Znak"/>
    <w:link w:val="pkt"/>
    <w:locked/>
    <w:rsid w:val="00FE7E50"/>
    <w:rPr>
      <w:sz w:val="24"/>
    </w:rPr>
  </w:style>
  <w:style w:type="character" w:customStyle="1" w:styleId="Teksttreci">
    <w:name w:val="Tekst treści_"/>
    <w:link w:val="Teksttreci0"/>
    <w:locked/>
    <w:rsid w:val="00FE7E5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E7E5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styleId="Uwydatnienie">
    <w:name w:val="Emphasis"/>
    <w:uiPriority w:val="20"/>
    <w:qFormat/>
    <w:rsid w:val="00A55629"/>
    <w:rPr>
      <w:i/>
      <w:iCs/>
    </w:rPr>
  </w:style>
  <w:style w:type="character" w:customStyle="1" w:styleId="iceouttxt">
    <w:name w:val="iceouttxt"/>
    <w:basedOn w:val="Domylnaczcionkaakapitu"/>
    <w:rsid w:val="00623E53"/>
  </w:style>
  <w:style w:type="character" w:customStyle="1" w:styleId="alb">
    <w:name w:val="a_lb"/>
    <w:basedOn w:val="Domylnaczcionkaakapitu"/>
    <w:rsid w:val="00280429"/>
  </w:style>
  <w:style w:type="paragraph" w:customStyle="1" w:styleId="big">
    <w:name w:val="big"/>
    <w:basedOn w:val="Normalny"/>
    <w:rsid w:val="00FF6F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rsid w:val="0055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4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padotacji.gov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0A0.1707E6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3592-2C0B-4082-B8C2-8CB94A1A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3504</CharactersWithSpaces>
  <SharedDoc>false</SharedDoc>
  <HLinks>
    <vt:vector size="12" baseType="variant"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2949185</vt:i4>
      </vt:variant>
      <vt:variant>
        <vt:i4>13120</vt:i4>
      </vt:variant>
      <vt:variant>
        <vt:i4>1026</vt:i4>
      </vt:variant>
      <vt:variant>
        <vt:i4>1</vt:i4>
      </vt:variant>
      <vt:variant>
        <vt:lpwstr>cid:image001.jpg@01D4E0A0.1707E6D0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Kręcichwost</dc:creator>
  <cp:lastModifiedBy>Iwona Kręcichwost</cp:lastModifiedBy>
  <cp:revision>10</cp:revision>
  <cp:lastPrinted>2022-07-20T08:21:00Z</cp:lastPrinted>
  <dcterms:created xsi:type="dcterms:W3CDTF">2025-01-08T08:44:00Z</dcterms:created>
  <dcterms:modified xsi:type="dcterms:W3CDTF">2025-01-09T10:47:00Z</dcterms:modified>
</cp:coreProperties>
</file>