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FBD23" w14:textId="77777777" w:rsidR="007D4908" w:rsidRPr="00C37C79" w:rsidRDefault="007D4908" w:rsidP="007D4908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bookmarkStart w:id="0" w:name="_Hlk169504483"/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B8A23A8" wp14:editId="4D86AD63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4CEB7" w14:textId="77777777" w:rsidR="007D4908" w:rsidRDefault="007D4908" w:rsidP="007D4908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ADB14C0" w14:textId="77777777" w:rsidR="007D4908" w:rsidRPr="00696070" w:rsidRDefault="007D4908" w:rsidP="007D49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71B7F485" w14:textId="77777777" w:rsidR="007D4908" w:rsidRPr="00696070" w:rsidRDefault="007D4908" w:rsidP="007D49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1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1"/>
                          <w:p w14:paraId="392C8C60" w14:textId="77777777" w:rsidR="007D4908" w:rsidRPr="00696070" w:rsidRDefault="007D4908" w:rsidP="007D49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D1214AA" w14:textId="77777777" w:rsidR="007D4908" w:rsidRPr="00696070" w:rsidRDefault="007D4908" w:rsidP="007D49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A23A8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3EE4CEB7" w14:textId="77777777" w:rsidR="007D4908" w:rsidRDefault="007D4908" w:rsidP="007D4908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6ADB14C0" w14:textId="77777777" w:rsidR="007D4908" w:rsidRPr="00696070" w:rsidRDefault="007D4908" w:rsidP="007D490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71B7F485" w14:textId="77777777" w:rsidR="007D4908" w:rsidRPr="00696070" w:rsidRDefault="007D4908" w:rsidP="007D490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2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2"/>
                    <w:p w14:paraId="392C8C60" w14:textId="77777777" w:rsidR="007D4908" w:rsidRPr="00696070" w:rsidRDefault="007D4908" w:rsidP="007D490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7D1214AA" w14:textId="77777777" w:rsidR="007D4908" w:rsidRPr="00696070" w:rsidRDefault="007D4908" w:rsidP="007D490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25F7B977" w14:textId="77777777" w:rsidR="007D4908" w:rsidRPr="00C37C79" w:rsidRDefault="007D4908" w:rsidP="007D4908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2B92C43A" w14:textId="77777777" w:rsidR="007D4908" w:rsidRPr="00C37C79" w:rsidRDefault="007D4908" w:rsidP="007D4908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/TP/2024,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387EAF2D" w14:textId="77777777" w:rsidR="007D4908" w:rsidRPr="00FC6FAB" w:rsidRDefault="007D4908" w:rsidP="007D490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6F131D79" w14:textId="77777777" w:rsidR="007D4908" w:rsidRPr="00C37C79" w:rsidRDefault="007D4908" w:rsidP="007D4908">
      <w:pPr>
        <w:rPr>
          <w:rFonts w:asciiTheme="minorHAnsi" w:hAnsiTheme="minorHAnsi" w:cstheme="minorHAnsi"/>
          <w:b/>
          <w:sz w:val="18"/>
          <w:szCs w:val="18"/>
        </w:rPr>
      </w:pPr>
    </w:p>
    <w:p w14:paraId="4B5E99C7" w14:textId="77777777" w:rsidR="007D4908" w:rsidRPr="00C37C79" w:rsidRDefault="007D4908" w:rsidP="007D4908">
      <w:pPr>
        <w:rPr>
          <w:rFonts w:asciiTheme="minorHAnsi" w:hAnsiTheme="minorHAnsi" w:cstheme="minorHAnsi"/>
          <w:b/>
          <w:sz w:val="18"/>
          <w:szCs w:val="18"/>
        </w:rPr>
      </w:pPr>
    </w:p>
    <w:p w14:paraId="073E33A6" w14:textId="77777777" w:rsidR="007D4908" w:rsidRPr="00C37C79" w:rsidRDefault="007D4908" w:rsidP="007D4908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78501E4D" w14:textId="77777777" w:rsidR="007D4908" w:rsidRPr="00C37C79" w:rsidRDefault="007D4908" w:rsidP="007D4908">
      <w:pPr>
        <w:rPr>
          <w:rFonts w:asciiTheme="minorHAnsi" w:hAnsiTheme="minorHAnsi" w:cstheme="minorHAnsi"/>
          <w:b/>
          <w:sz w:val="18"/>
          <w:szCs w:val="18"/>
        </w:rPr>
      </w:pPr>
    </w:p>
    <w:p w14:paraId="34A75640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3" w:name="_Hlk67649287"/>
    </w:p>
    <w:p w14:paraId="12A4ACD8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52879AE8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374E9837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D3238F7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6AC04467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D0D1A1A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3"/>
    <w:p w14:paraId="2AAF4CDC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2245FAD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8773BD3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13EEE89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651D24A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2BFD3687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2C21A41F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1A21341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61C95DDB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5229213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1A4A8B84" w14:textId="77777777" w:rsidR="007D4908" w:rsidRPr="00C37C79" w:rsidRDefault="007D4908" w:rsidP="007D4908">
      <w:pPr>
        <w:suppressAutoHyphens/>
        <w:rPr>
          <w:rFonts w:asciiTheme="minorHAnsi" w:hAnsiTheme="minorHAnsi" w:cstheme="minorHAnsi"/>
        </w:rPr>
      </w:pPr>
    </w:p>
    <w:p w14:paraId="38D70BAA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CE741E4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ED78618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D401E62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4FDA835F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0CEEB166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C186062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0E3670A3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98BD94E" w14:textId="77777777" w:rsidR="007D4908" w:rsidRPr="00C37C79" w:rsidRDefault="007D4908" w:rsidP="007D4908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651C7919" w14:textId="77777777" w:rsidR="007D4908" w:rsidRDefault="007D4908" w:rsidP="007D4908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105EA647" w14:textId="77777777" w:rsidR="007D4908" w:rsidRPr="00E531B1" w:rsidRDefault="007D4908" w:rsidP="007D4908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1A1D9E61" w14:textId="77777777" w:rsidR="007D4908" w:rsidRPr="00E531B1" w:rsidRDefault="007D4908" w:rsidP="007D4908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7D51A5A2" w14:textId="77777777" w:rsidR="007D4908" w:rsidRPr="00E531B1" w:rsidRDefault="007D4908" w:rsidP="007D4908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404C331C" w14:textId="77777777" w:rsidR="007D4908" w:rsidRPr="00B21161" w:rsidRDefault="007D4908" w:rsidP="007D4908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46518B5E" w14:textId="77777777" w:rsidR="007D4908" w:rsidRPr="00C37C79" w:rsidRDefault="007D4908" w:rsidP="007D490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15C78F4" w14:textId="77777777" w:rsidR="007D4908" w:rsidRPr="00C37C79" w:rsidRDefault="007D4908" w:rsidP="007D4908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3990062" w14:textId="77777777" w:rsidR="007D4908" w:rsidRPr="00C37C79" w:rsidRDefault="007D4908" w:rsidP="007D4908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6FB07DF9" w14:textId="77777777" w:rsidR="007D4908" w:rsidRPr="00C37C79" w:rsidRDefault="007D4908" w:rsidP="007D4908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60DDB982" w14:textId="77777777" w:rsidR="007D4908" w:rsidRPr="00C37C79" w:rsidRDefault="007D4908" w:rsidP="007D4908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0898BA5" w14:textId="5FDDF099" w:rsidR="004B42F7" w:rsidRPr="007D4908" w:rsidRDefault="007D4908" w:rsidP="007D4908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  <w:bookmarkEnd w:id="0"/>
    </w:p>
    <w:sectPr w:rsidR="004B42F7" w:rsidRPr="007D4908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9F37E" w14:textId="77777777" w:rsidR="00A473EA" w:rsidRDefault="00A473EA">
      <w:r>
        <w:separator/>
      </w:r>
    </w:p>
  </w:endnote>
  <w:endnote w:type="continuationSeparator" w:id="0">
    <w:p w14:paraId="004DE2E5" w14:textId="77777777" w:rsidR="00A473EA" w:rsidRDefault="00A4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6015D7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6015D7" w:rsidRDefault="006015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D7460" w14:textId="77777777" w:rsidR="00A473EA" w:rsidRDefault="00A473EA">
      <w:r>
        <w:separator/>
      </w:r>
    </w:p>
  </w:footnote>
  <w:footnote w:type="continuationSeparator" w:id="0">
    <w:p w14:paraId="2BAF34EA" w14:textId="77777777" w:rsidR="00A473EA" w:rsidRDefault="00A4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6642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57F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6CFF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252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15D7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908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176D4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51D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3F46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3EA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096F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DB8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37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2579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2023-02-01T13:30:00Z</dcterms:created>
  <dcterms:modified xsi:type="dcterms:W3CDTF">2024-09-26T09:25:00Z</dcterms:modified>
</cp:coreProperties>
</file>