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5E07" w14:textId="77777777" w:rsidR="00000000" w:rsidRDefault="00000000">
      <w:pPr>
        <w:pStyle w:val="Bezodstpw"/>
        <w:rPr>
          <w:rFonts w:cs="Calibri"/>
          <w:b/>
          <w:sz w:val="24"/>
          <w:szCs w:val="24"/>
        </w:rPr>
      </w:pPr>
    </w:p>
    <w:p w14:paraId="4F0706B0" w14:textId="77777777" w:rsidR="00000000" w:rsidRDefault="00000000">
      <w:pPr>
        <w:pStyle w:val="Bezodstpw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BIB.271.5.2025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Załącznik nr 1</w:t>
      </w:r>
      <w:r>
        <w:rPr>
          <w:rFonts w:cs="Calibri"/>
          <w:sz w:val="24"/>
          <w:szCs w:val="24"/>
        </w:rPr>
        <w:t xml:space="preserve"> </w:t>
      </w:r>
    </w:p>
    <w:p w14:paraId="5B98671A" w14:textId="77777777" w:rsidR="00000000" w:rsidRDefault="00000000">
      <w:pPr>
        <w:pStyle w:val="Bezodstpw"/>
        <w:ind w:left="6372"/>
        <w:rPr>
          <w:rFonts w:cs="Calibri"/>
          <w:sz w:val="24"/>
          <w:szCs w:val="24"/>
        </w:rPr>
      </w:pPr>
    </w:p>
    <w:p w14:paraId="00B83022" w14:textId="77777777" w:rsidR="00000000" w:rsidRDefault="00000000">
      <w:pPr>
        <w:pStyle w:val="Bezodstpw"/>
        <w:ind w:left="6372"/>
        <w:rPr>
          <w:rFonts w:cs="Calibri"/>
          <w:sz w:val="24"/>
          <w:szCs w:val="24"/>
        </w:rPr>
      </w:pPr>
    </w:p>
    <w:p w14:paraId="351B3A1B" w14:textId="77777777" w:rsidR="00000000" w:rsidRDefault="00000000">
      <w:pPr>
        <w:pStyle w:val="Bezodstpw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7090E8A9" w14:textId="77777777" w:rsidR="00000000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FORMULARZ OFERTOWY</w:t>
      </w:r>
    </w:p>
    <w:p w14:paraId="023A9259" w14:textId="77777777" w:rsidR="00000000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1C0D0E44" w14:textId="77777777" w:rsidR="00000000" w:rsidRDefault="00000000">
      <w:pPr>
        <w:pStyle w:val="Bezodstpw"/>
        <w:spacing w:line="276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(My), niżej podpisany (ni) ..........................................................................................</w:t>
      </w:r>
    </w:p>
    <w:p w14:paraId="3BE90772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działając w imieniu i na rzecz:</w:t>
      </w:r>
    </w:p>
    <w:p w14:paraId="75CF687E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0E89FF0" w14:textId="77777777" w:rsidR="00000000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74C7EE5" w14:textId="77777777" w:rsidR="00000000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(pełna nazwa wykonawcy)</w:t>
      </w:r>
    </w:p>
    <w:p w14:paraId="7CAD06AE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14E64C35" w14:textId="77777777" w:rsidR="00000000" w:rsidRDefault="00000000">
      <w:pPr>
        <w:pStyle w:val="Bezodstpw"/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063EA1" w14:textId="77777777" w:rsidR="00000000" w:rsidRDefault="00000000">
      <w:pPr>
        <w:pStyle w:val="Bezodstpw"/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18"/>
          <w:szCs w:val="18"/>
        </w:rPr>
        <w:t>(adres siedziby wykonawcy)</w:t>
      </w:r>
    </w:p>
    <w:p w14:paraId="249D9B3B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4D58D9C2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REGON ............................................................ Nr NIP  .............................................................</w:t>
      </w:r>
    </w:p>
    <w:p w14:paraId="64A6D193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EC2D608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do kontaktu: …………………………………</w:t>
      </w:r>
    </w:p>
    <w:p w14:paraId="4399E4BF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01E94656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telefonu .................................................... e-mail do kontaktu:..............................................</w:t>
      </w:r>
    </w:p>
    <w:p w14:paraId="6D3C07A3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2FDF37A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Województwo …………………………………………………………….</w:t>
      </w:r>
    </w:p>
    <w:p w14:paraId="53725215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3C3C366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682BFCBD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Wykonawcy (</w:t>
      </w:r>
      <w:r>
        <w:rPr>
          <w:rFonts w:cs="Calibri"/>
          <w:i/>
          <w:sz w:val="24"/>
          <w:szCs w:val="24"/>
        </w:rPr>
        <w:t>właściwe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zaznaczyć)</w:t>
      </w:r>
    </w:p>
    <w:p w14:paraId="7A8BD2F2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mikroprzedsiębiorstwo</w:t>
      </w:r>
      <w:r>
        <w:rPr>
          <w:rStyle w:val="Znakiprzypiswdolnych"/>
          <w:rFonts w:cs="Calibri"/>
          <w:sz w:val="24"/>
          <w:szCs w:val="24"/>
        </w:rPr>
        <w:footnoteReference w:id="1"/>
      </w:r>
    </w:p>
    <w:p w14:paraId="61288A85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>małe przedsiębiorstwo</w:t>
      </w:r>
      <w:r>
        <w:rPr>
          <w:sz w:val="24"/>
          <w:szCs w:val="24"/>
          <w:vertAlign w:val="superscript"/>
        </w:rPr>
        <w:t>1</w:t>
      </w:r>
    </w:p>
    <w:p w14:paraId="6B56ECDA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średnie przedsiębiorstwo</w:t>
      </w:r>
      <w:r>
        <w:rPr>
          <w:rFonts w:cs="Calibri"/>
          <w:sz w:val="24"/>
          <w:szCs w:val="24"/>
          <w:vertAlign w:val="superscript"/>
        </w:rPr>
        <w:t>1</w:t>
      </w:r>
    </w:p>
    <w:p w14:paraId="00C94D8D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jednoosobowa działalność gospodarcza </w:t>
      </w:r>
    </w:p>
    <w:p w14:paraId="45B0D27E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osoba fizyczna nieprowadząca działalności gospodarczej</w:t>
      </w:r>
    </w:p>
    <w:p w14:paraId="2B88156D" w14:textId="77777777" w:rsidR="00000000" w:rsidRDefault="00000000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□</w:t>
      </w:r>
      <w:r>
        <w:rPr>
          <w:rFonts w:eastAsia="Calibri"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inny rodzaj </w:t>
      </w:r>
    </w:p>
    <w:p w14:paraId="1EAAB9E3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nawiązując do ogłoszenia o zamówieniu prowadzonego w trybie podstawowym bez negocjacji, zamieszczonego w Biuletynie Zamówień Publicznych, składam(y) niniejszą ofertę: </w:t>
      </w:r>
    </w:p>
    <w:p w14:paraId="16A9F14A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</w:p>
    <w:p w14:paraId="109A63BA" w14:textId="77777777" w:rsidR="00000000" w:rsidRDefault="00000000">
      <w:pPr>
        <w:jc w:val="both"/>
        <w:rPr>
          <w:rFonts w:eastAsia="Times New Roman" w:cs="Calibri"/>
          <w:b/>
          <w:sz w:val="24"/>
          <w:szCs w:val="24"/>
          <w:lang w:eastAsia="en-US"/>
        </w:rPr>
      </w:pPr>
      <w:r>
        <w:rPr>
          <w:rFonts w:cs="Calibri"/>
          <w:b/>
          <w:sz w:val="24"/>
          <w:szCs w:val="24"/>
        </w:rPr>
        <w:t>1. Oferuję/my wykonanie zamówienia pn.:</w:t>
      </w:r>
      <w:r>
        <w:rPr>
          <w:rFonts w:cs="Calibri"/>
          <w:b/>
          <w:sz w:val="24"/>
          <w:szCs w:val="24"/>
          <w:lang w:eastAsia="en-US"/>
        </w:rPr>
        <w:t xml:space="preserve"> Rewitalizacja przestrzeni pałacowo – parkowej w Strzelcach Górnych</w:t>
      </w:r>
      <w:r>
        <w:rPr>
          <w:rFonts w:eastAsia="Times New Roman" w:cs="Calibri"/>
          <w:b/>
          <w:sz w:val="24"/>
          <w:szCs w:val="24"/>
          <w:lang w:eastAsia="en-US"/>
        </w:rPr>
        <w:t xml:space="preserve"> </w:t>
      </w:r>
      <w:r>
        <w:rPr>
          <w:rFonts w:cs="Calibri"/>
          <w:sz w:val="24"/>
          <w:szCs w:val="24"/>
        </w:rPr>
        <w:t>w zakresie i na warunkach określonych w specyfikacji warunków zamówienia (SWZ) i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załącznikach do SWZ, w tym we wzorze umowy w zakresie:</w:t>
      </w:r>
    </w:p>
    <w:p w14:paraId="0DF080C2" w14:textId="77777777" w:rsidR="00000000" w:rsidRDefault="00000000">
      <w:pPr>
        <w:pStyle w:val="Nagwek"/>
        <w:spacing w:after="0"/>
        <w:ind w:left="284" w:hanging="284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5E885011" w14:textId="77777777" w:rsidR="00000000" w:rsidRDefault="00000000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cs="Calibri"/>
          <w:i/>
          <w:iCs/>
          <w:color w:val="000000"/>
        </w:rPr>
      </w:pPr>
      <w:r>
        <w:rPr>
          <w:rFonts w:cs="Calibri"/>
          <w:b/>
          <w:sz w:val="24"/>
          <w:szCs w:val="24"/>
        </w:rPr>
        <w:lastRenderedPageBreak/>
        <w:t>za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cenę ryczałtową brutto:</w:t>
      </w:r>
      <w:r>
        <w:rPr>
          <w:rFonts w:cs="Calibri"/>
          <w:sz w:val="24"/>
          <w:szCs w:val="24"/>
        </w:rPr>
        <w:t xml:space="preserve"> ............................... (słownie:  ………….………… złotych …../100), w tym podatek VAT w wysokości ……%</w:t>
      </w:r>
    </w:p>
    <w:p w14:paraId="2E7481DB" w14:textId="77777777" w:rsidR="00000000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(WYPEŁNIA TYLKO OSOBA FIZYCZNA NIEPROWADZĄCA DZIAŁALNOŚCI GOSPODARCZEJ) lub w przypadku osoby fizycznej nieprowadzącej działalności gospodarczej </w:t>
      </w:r>
      <w:r>
        <w:rPr>
          <w:rFonts w:cs="Calibri"/>
          <w:b/>
          <w:i/>
          <w:iCs/>
          <w:color w:val="000000"/>
        </w:rPr>
        <w:t>za cenę ryczałtową brutto</w:t>
      </w:r>
      <w:r>
        <w:rPr>
          <w:rFonts w:cs="Calibri"/>
          <w:i/>
          <w:iCs/>
          <w:color w:val="000000"/>
        </w:rPr>
        <w:t xml:space="preserve"> ……………………………………… złotych (słownie złotych: ……………………………… …/100) w tym:</w:t>
      </w:r>
    </w:p>
    <w:p w14:paraId="46A674B1" w14:textId="77777777" w:rsidR="00000000" w:rsidRDefault="00000000">
      <w:pPr>
        <w:widowControl/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>a. wartość podatku dochodowego wynosi …………………zł,</w:t>
      </w:r>
    </w:p>
    <w:p w14:paraId="7AD784BC" w14:textId="77777777" w:rsidR="00000000" w:rsidRDefault="00000000">
      <w:pPr>
        <w:widowControl/>
        <w:spacing w:after="0"/>
        <w:ind w:left="284" w:hanging="284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</w:rPr>
        <w:t xml:space="preserve">b. wartość </w:t>
      </w:r>
      <w:r>
        <w:rPr>
          <w:rFonts w:cs="Calibri"/>
          <w:i/>
          <w:iCs/>
          <w:color w:val="000000"/>
          <w:shd w:val="clear" w:color="auto" w:fill="FFFFFF"/>
        </w:rPr>
        <w:t>składek i zaliczek, które zamawiający zobowiązany będzie naliczyć i odprowadzić w    związku z realizacją umowy wynosi ……………………zł,</w:t>
      </w:r>
    </w:p>
    <w:p w14:paraId="390C29B7" w14:textId="77777777" w:rsidR="00000000" w:rsidRDefault="00000000">
      <w:pPr>
        <w:widowControl/>
        <w:spacing w:after="0"/>
        <w:jc w:val="both"/>
        <w:rPr>
          <w:rFonts w:cs="Calibri"/>
          <w:i/>
          <w:iCs/>
          <w:color w:val="000000"/>
          <w:shd w:val="clear" w:color="auto" w:fill="FFFFFF"/>
        </w:rPr>
      </w:pPr>
      <w:r>
        <w:rPr>
          <w:rFonts w:cs="Calibri"/>
          <w:i/>
          <w:iCs/>
          <w:color w:val="000000"/>
          <w:shd w:val="clear" w:color="auto" w:fill="FFFFFF"/>
        </w:rPr>
        <w:t>c. co oznacza, że należność/cena wypłacona bezpośrednio wykonawcy wyniesie ……………….zł.</w:t>
      </w:r>
    </w:p>
    <w:p w14:paraId="22A9306B" w14:textId="77777777" w:rsidR="00000000" w:rsidRDefault="00000000">
      <w:pPr>
        <w:pStyle w:val="Bezodstpw"/>
        <w:spacing w:line="360" w:lineRule="auto"/>
        <w:jc w:val="both"/>
        <w:rPr>
          <w:rFonts w:cs="Calibri"/>
          <w:i/>
          <w:iCs/>
          <w:color w:val="000000"/>
          <w:shd w:val="clear" w:color="auto" w:fill="FFFFFF"/>
        </w:rPr>
      </w:pPr>
    </w:p>
    <w:p w14:paraId="4FB331AB" w14:textId="77777777" w:rsidR="00000000" w:rsidRDefault="00000000">
      <w:pPr>
        <w:pStyle w:val="Bezodstpw"/>
        <w:spacing w:line="360" w:lineRule="auto"/>
        <w:ind w:left="284" w:hanging="284"/>
        <w:jc w:val="both"/>
        <w:rPr>
          <w:rFonts w:cs="Calibri"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udzielając ……. miesięcznego okresu gwarancji jakości </w:t>
      </w:r>
      <w:r>
        <w:rPr>
          <w:rFonts w:cs="Calibri"/>
          <w:sz w:val="24"/>
          <w:szCs w:val="24"/>
        </w:rPr>
        <w:t>(wpisać zgodnie z zaproponowanym kryterium: 60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72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 xml:space="preserve"> lub 84 m-</w:t>
      </w:r>
      <w:proofErr w:type="spellStart"/>
      <w:r>
        <w:rPr>
          <w:rFonts w:cs="Calibri"/>
          <w:sz w:val="24"/>
          <w:szCs w:val="24"/>
        </w:rPr>
        <w:t>cy</w:t>
      </w:r>
      <w:proofErr w:type="spellEnd"/>
      <w:r>
        <w:rPr>
          <w:rFonts w:cs="Calibri"/>
          <w:sz w:val="24"/>
          <w:szCs w:val="24"/>
        </w:rPr>
        <w:t>).</w:t>
      </w:r>
    </w:p>
    <w:p w14:paraId="28853AD3" w14:textId="77777777" w:rsidR="00000000" w:rsidRDefault="00000000">
      <w:pPr>
        <w:pStyle w:val="Bezodstpw"/>
        <w:tabs>
          <w:tab w:val="left" w:pos="284"/>
        </w:tabs>
        <w:jc w:val="both"/>
        <w:rPr>
          <w:rFonts w:cs="Calibri"/>
          <w:i/>
          <w:sz w:val="24"/>
          <w:szCs w:val="24"/>
        </w:rPr>
      </w:pPr>
    </w:p>
    <w:p w14:paraId="1A2E71FE" w14:textId="77777777" w:rsidR="00000000" w:rsidRDefault="00000000">
      <w:pPr>
        <w:spacing w:after="0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2.</w:t>
      </w:r>
      <w:r>
        <w:rPr>
          <w:rFonts w:cs="Calibri"/>
          <w:sz w:val="24"/>
          <w:szCs w:val="24"/>
        </w:rPr>
        <w:t xml:space="preserve"> *</w:t>
      </w:r>
      <w:r>
        <w:rPr>
          <w:rFonts w:cs="Calibri"/>
          <w:b/>
          <w:sz w:val="24"/>
          <w:szCs w:val="24"/>
        </w:rPr>
        <w:t xml:space="preserve">Zamierzamy / </w:t>
      </w:r>
      <w:r>
        <w:rPr>
          <w:rFonts w:cs="Calibri"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nie zamierzamy</w:t>
      </w:r>
      <w:r>
        <w:rPr>
          <w:rFonts w:cs="Calibri"/>
          <w:sz w:val="24"/>
          <w:szCs w:val="24"/>
        </w:rPr>
        <w:t xml:space="preserve"> powierzyć podwykonawcom wykonanie następujących   części zamówienia:</w:t>
      </w:r>
    </w:p>
    <w:p w14:paraId="02D7DFBD" w14:textId="77777777" w:rsidR="00000000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a) </w:t>
      </w:r>
      <w:bookmarkStart w:id="0" w:name="_Hlk103682379"/>
      <w:r>
        <w:rPr>
          <w:rFonts w:cs="Calibri"/>
          <w:sz w:val="24"/>
          <w:szCs w:val="24"/>
        </w:rPr>
        <w:t>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2EAF0D8F" w14:textId="77777777" w:rsidR="00000000" w:rsidRDefault="00000000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bookmarkEnd w:id="0"/>
    </w:p>
    <w:p w14:paraId="0CA7EDC3" w14:textId="77777777" w:rsidR="00000000" w:rsidRDefault="00000000">
      <w:pPr>
        <w:widowControl/>
        <w:spacing w:after="0"/>
        <w:ind w:left="142"/>
        <w:jc w:val="both"/>
        <w:rPr>
          <w:rFonts w:cs="Calibri"/>
          <w:i/>
          <w:iCs/>
          <w:sz w:val="24"/>
          <w:szCs w:val="24"/>
        </w:rPr>
      </w:pPr>
    </w:p>
    <w:p w14:paraId="21590EE9" w14:textId="77777777" w:rsidR="00000000" w:rsidRDefault="00000000">
      <w:pPr>
        <w:widowControl/>
        <w:spacing w:after="0"/>
        <w:ind w:left="142"/>
        <w:jc w:val="both"/>
        <w:rPr>
          <w:rFonts w:cs="Calibri"/>
          <w:sz w:val="24"/>
          <w:szCs w:val="24"/>
        </w:rPr>
      </w:pPr>
      <w:bookmarkStart w:id="1" w:name="_Hlk116293530"/>
      <w:r>
        <w:rPr>
          <w:rFonts w:cs="Calibri"/>
          <w:sz w:val="24"/>
          <w:szCs w:val="24"/>
        </w:rPr>
        <w:t>b) wykonanie części dotyczącej ...................................................................... (</w:t>
      </w:r>
      <w:r>
        <w:rPr>
          <w:rFonts w:cs="Calibri"/>
          <w:i/>
          <w:iCs/>
          <w:sz w:val="24"/>
          <w:szCs w:val="24"/>
        </w:rPr>
        <w:t xml:space="preserve">określić odpowiedni zakres (w % lub zakres rzeczowy) dla wskazanego podmiotu) </w:t>
      </w:r>
      <w:r>
        <w:rPr>
          <w:rFonts w:cs="Calibri"/>
          <w:sz w:val="24"/>
          <w:szCs w:val="24"/>
        </w:rPr>
        <w:t xml:space="preserve"> </w:t>
      </w:r>
    </w:p>
    <w:p w14:paraId="709DB58B" w14:textId="77777777" w:rsidR="00000000" w:rsidRDefault="00000000">
      <w:pPr>
        <w:widowControl/>
        <w:spacing w:after="0"/>
        <w:ind w:left="142"/>
        <w:jc w:val="both"/>
        <w:rPr>
          <w:rFonts w:eastAsia="Calibri"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podwykonawcy (</w:t>
      </w:r>
      <w:r>
        <w:rPr>
          <w:rFonts w:cs="Calibri"/>
          <w:i/>
          <w:iCs/>
          <w:sz w:val="24"/>
          <w:szCs w:val="24"/>
        </w:rPr>
        <w:t xml:space="preserve">wskazać podmiot – nazwę, adres, NIP, regon, nr KRS – o ile dotyczy)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cs="Calibri"/>
          <w:i/>
          <w:sz w:val="24"/>
          <w:szCs w:val="24"/>
        </w:rPr>
        <w:t xml:space="preserve"> </w:t>
      </w:r>
      <w:bookmarkEnd w:id="1"/>
    </w:p>
    <w:p w14:paraId="6D4A7879" w14:textId="77777777" w:rsidR="00000000" w:rsidRDefault="00000000">
      <w:pPr>
        <w:widowControl/>
        <w:spacing w:after="0"/>
        <w:jc w:val="both"/>
        <w:rPr>
          <w:rFonts w:cs="Calibri"/>
          <w:b/>
          <w:i/>
          <w:sz w:val="24"/>
          <w:szCs w:val="24"/>
        </w:rPr>
      </w:pPr>
      <w:r>
        <w:rPr>
          <w:rFonts w:eastAsia="Calibri" w:cs="Calibri"/>
          <w:i/>
          <w:sz w:val="24"/>
          <w:szCs w:val="24"/>
        </w:rPr>
        <w:t xml:space="preserve">  </w:t>
      </w:r>
      <w:r>
        <w:rPr>
          <w:rFonts w:cs="Calibri"/>
          <w:i/>
          <w:sz w:val="24"/>
          <w:szCs w:val="24"/>
        </w:rPr>
        <w:t>(*niepotrzebne skreślić)</w:t>
      </w:r>
    </w:p>
    <w:p w14:paraId="5CFCB836" w14:textId="77777777" w:rsidR="00000000" w:rsidRDefault="00000000">
      <w:pPr>
        <w:pStyle w:val="Bezodstpw"/>
        <w:tabs>
          <w:tab w:val="left" w:pos="284"/>
        </w:tabs>
        <w:spacing w:line="276" w:lineRule="auto"/>
        <w:rPr>
          <w:rFonts w:cs="Calibri"/>
          <w:b/>
          <w:i/>
          <w:sz w:val="24"/>
          <w:szCs w:val="24"/>
        </w:rPr>
      </w:pPr>
    </w:p>
    <w:p w14:paraId="6633CC00" w14:textId="77777777" w:rsidR="00000000" w:rsidRDefault="00000000">
      <w:pPr>
        <w:pStyle w:val="Bezodstpw"/>
        <w:tabs>
          <w:tab w:val="left" w:pos="284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3. Oświadczamy, że:</w:t>
      </w:r>
    </w:p>
    <w:p w14:paraId="6C261AC7" w14:textId="77777777" w:rsidR="00000000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zamówienie zostanie zrealizowane w terminach określonych w SWZ oraz w projekcie umowy;</w:t>
      </w:r>
    </w:p>
    <w:p w14:paraId="0CDE2B06" w14:textId="77777777" w:rsidR="00000000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w cenie oferty zostały uwzględnione wszystkie koszty wykonania zamówienia;</w:t>
      </w:r>
    </w:p>
    <w:p w14:paraId="422539DB" w14:textId="77777777" w:rsidR="00000000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3) zapoznaliśmy się ze Specyfikacją Warunków Zamówienia, w tym z dokumentacją projektową oraz projektem umowy i nie wnosimy do nich zastrzeżeń oraz przyjmujemy warunki w nich zawarte; </w:t>
      </w:r>
    </w:p>
    <w:p w14:paraId="292954A3" w14:textId="77777777" w:rsidR="00000000" w:rsidRDefault="00000000">
      <w:pPr>
        <w:pStyle w:val="Bezodstpw"/>
        <w:tabs>
          <w:tab w:val="left" w:pos="284"/>
        </w:tabs>
        <w:spacing w:line="276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4) akceptujemy warunki płatności określone przez Zamawiającego w projekcie umowy; </w:t>
      </w:r>
    </w:p>
    <w:p w14:paraId="31A0AF08" w14:textId="77777777" w:rsidR="00000000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w razie wygrania postępowania zobowiązujemy się do zawarcia umowy we wskazanym przez Zamawiającego terminie i miejscu.</w:t>
      </w:r>
    </w:p>
    <w:p w14:paraId="7C679A1F" w14:textId="77777777" w:rsidR="00000000" w:rsidRDefault="00000000">
      <w:pPr>
        <w:pStyle w:val="Bezodstpw"/>
        <w:tabs>
          <w:tab w:val="left" w:pos="284"/>
        </w:tabs>
        <w:spacing w:line="276" w:lineRule="auto"/>
        <w:ind w:left="426" w:hanging="284"/>
        <w:jc w:val="both"/>
        <w:rPr>
          <w:rFonts w:cs="Calibri"/>
          <w:sz w:val="24"/>
          <w:szCs w:val="24"/>
        </w:rPr>
      </w:pPr>
    </w:p>
    <w:p w14:paraId="2D909DC2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4. Nie  </w:t>
      </w:r>
      <w:r w:rsidRPr="00E57399">
        <w:rPr>
          <w:rFonts w:cs="Calibri"/>
          <w:b/>
          <w:sz w:val="24"/>
          <w:szCs w:val="24"/>
          <w:u w:val="single"/>
        </w:rPr>
        <w:t>za</w:t>
      </w:r>
      <w:r>
        <w:rPr>
          <w:rFonts w:cs="Calibri"/>
          <w:b/>
          <w:sz w:val="24"/>
          <w:szCs w:val="24"/>
          <w:u w:val="single"/>
        </w:rPr>
        <w:t>strzegam* / zastrzegam *</w:t>
      </w:r>
      <w:r>
        <w:rPr>
          <w:rFonts w:cs="Calibri"/>
          <w:sz w:val="24"/>
          <w:szCs w:val="24"/>
        </w:rPr>
        <w:t xml:space="preserve"> informacje dotyczące przedsiębiorstwa ...................................................................................................................................................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 nazwa i adres wykonawcy 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000F71E" w14:textId="77777777" w:rsidR="00000000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przedstawione w wyodrębnionym pliku, zatytułowanym „ tajemnica  przedsiębiorstwa”. </w:t>
      </w:r>
    </w:p>
    <w:p w14:paraId="6014F2FE" w14:textId="77777777" w:rsidR="00000000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1EBAE3DA" w14:textId="77777777" w:rsidR="00000000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W przypadku zastrzeżenia informacji - w załączeniu plik z uzasadnieniem (art. 18 ust. 3 ustawy) – uzasadnienie JEST JAWNE, proszę nie zamieszczać go pliku z tajemnicą przedsiębiorstwa</w:t>
      </w:r>
    </w:p>
    <w:p w14:paraId="02C3D30D" w14:textId="77777777" w:rsidR="00000000" w:rsidRDefault="00000000">
      <w:pPr>
        <w:pStyle w:val="Bezodstpw"/>
        <w:tabs>
          <w:tab w:val="left" w:pos="0"/>
          <w:tab w:val="left" w:pos="142"/>
          <w:tab w:val="left" w:pos="284"/>
        </w:tabs>
        <w:spacing w:line="276" w:lineRule="auto"/>
        <w:jc w:val="both"/>
        <w:rPr>
          <w:rFonts w:cs="Calibri"/>
          <w:b/>
          <w:sz w:val="24"/>
          <w:szCs w:val="24"/>
          <w:u w:val="single"/>
        </w:rPr>
      </w:pPr>
    </w:p>
    <w:p w14:paraId="2D845DAF" w14:textId="77777777" w:rsidR="00000000" w:rsidRDefault="00000000">
      <w:pPr>
        <w:pStyle w:val="Bezodstpw"/>
        <w:tabs>
          <w:tab w:val="left" w:pos="284"/>
        </w:tabs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5. Do oferty zostały załączone następujące dokumenty</w:t>
      </w:r>
      <w:r>
        <w:rPr>
          <w:rFonts w:cs="Calibri"/>
          <w:sz w:val="24"/>
          <w:szCs w:val="24"/>
        </w:rPr>
        <w:t>:</w:t>
      </w:r>
    </w:p>
    <w:p w14:paraId="4A0AD2C0" w14:textId="77777777" w:rsidR="00000000" w:rsidRDefault="00000000">
      <w:pPr>
        <w:pStyle w:val="Bezodstpw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C43E7DE" w14:textId="77777777" w:rsidR="00000000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422FA80" w14:textId="77777777" w:rsidR="00000000" w:rsidRDefault="00000000">
      <w:pPr>
        <w:pStyle w:val="Bezodstpw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cs="Calibri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7CF0EBF2" w14:textId="77777777" w:rsidR="00000000" w:rsidRDefault="00000000">
      <w:pPr>
        <w:pStyle w:val="Akapitzlist"/>
        <w:tabs>
          <w:tab w:val="left" w:pos="0"/>
          <w:tab w:val="left" w:pos="284"/>
        </w:tabs>
        <w:spacing w:before="40" w:after="40"/>
        <w:ind w:left="0"/>
        <w:rPr>
          <w:rFonts w:cs="Calibri"/>
          <w:b/>
        </w:rPr>
      </w:pPr>
      <w:r>
        <w:rPr>
          <w:rFonts w:ascii="Calibri" w:hAnsi="Calibri" w:cs="Calibri"/>
        </w:rPr>
        <w:t>d) …………………………………………………………………………………………………………………………………………</w:t>
      </w:r>
    </w:p>
    <w:p w14:paraId="41988F09" w14:textId="77777777" w:rsidR="00000000" w:rsidRDefault="00000000">
      <w:pPr>
        <w:pStyle w:val="Bezodstpw"/>
        <w:spacing w:line="276" w:lineRule="auto"/>
        <w:jc w:val="both"/>
        <w:rPr>
          <w:rFonts w:cs="Calibri"/>
          <w:b/>
          <w:sz w:val="24"/>
          <w:szCs w:val="24"/>
        </w:rPr>
      </w:pPr>
    </w:p>
    <w:p w14:paraId="14B42A4F" w14:textId="77777777" w:rsidR="00000000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6. Wypełniliśmy obowiązki informacyjne</w:t>
      </w:r>
      <w:r>
        <w:rPr>
          <w:rFonts w:cs="Calibri"/>
          <w:sz w:val="24"/>
          <w:szCs w:val="24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  <w:sz w:val="24"/>
          <w:szCs w:val="24"/>
        </w:rPr>
        <w:br/>
        <w:t>o ochronie danych) (Dz. Urz. UEL 119 z 04.05.2016) wobec osób fizycznych, od których dane osobowe bezpośrednio lub pośrednio pozyskałem w celu ubiegania się o udzielenie zamówienia publicznego w niniejszym postępowaniu.</w:t>
      </w:r>
    </w:p>
    <w:p w14:paraId="5EC7CA9A" w14:textId="77777777" w:rsidR="00000000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31B44EBD" w14:textId="77777777" w:rsidR="00000000" w:rsidRDefault="00000000">
      <w:pPr>
        <w:pStyle w:val="Bezodstpw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7. Oświadczam/my, że jestem/jesteśmy uprawniony/uprawnieni do reprezentowania 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br/>
        <w:t>Wykonawcy na podstawie</w:t>
      </w:r>
      <w:r>
        <w:rPr>
          <w:rFonts w:cs="Calibri"/>
          <w:sz w:val="24"/>
          <w:szCs w:val="24"/>
        </w:rPr>
        <w:t xml:space="preserve">: ....................................................................................................... </w:t>
      </w:r>
      <w:r>
        <w:rPr>
          <w:rFonts w:cs="Calibri"/>
          <w:sz w:val="24"/>
          <w:szCs w:val="24"/>
        </w:rPr>
        <w:br/>
        <w:t xml:space="preserve">                                                               (</w:t>
      </w:r>
      <w:r>
        <w:rPr>
          <w:rFonts w:cs="Calibri"/>
          <w:i/>
          <w:sz w:val="24"/>
          <w:szCs w:val="24"/>
        </w:rPr>
        <w:t>podać rodzaj dokumentu, nr dokumentu</w:t>
      </w:r>
      <w:r>
        <w:rPr>
          <w:rFonts w:cs="Calibri"/>
          <w:sz w:val="24"/>
          <w:szCs w:val="24"/>
        </w:rPr>
        <w:t>)</w:t>
      </w:r>
    </w:p>
    <w:p w14:paraId="6D3D6580" w14:textId="77777777" w:rsidR="00000000" w:rsidRDefault="00000000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14:paraId="676BCC38" w14:textId="77777777" w:rsidR="00000000" w:rsidRDefault="00000000">
      <w:pPr>
        <w:pStyle w:val="Standard"/>
        <w:jc w:val="both"/>
        <w:rPr>
          <w:rFonts w:ascii="Calibri" w:hAnsi="Calibri" w:cs="Calibri"/>
          <w:sz w:val="24"/>
          <w:szCs w:val="24"/>
        </w:rPr>
      </w:pPr>
    </w:p>
    <w:p w14:paraId="2D866FC3" w14:textId="77777777" w:rsidR="00000000" w:rsidRDefault="00000000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197A6981" w14:textId="77777777" w:rsidR="00A67C88" w:rsidRDefault="00000000">
      <w:pPr>
        <w:pStyle w:val="Tekstpodstawowywcity31"/>
        <w:ind w:left="4695"/>
      </w:pPr>
      <w:r>
        <w:rPr>
          <w:rFonts w:ascii="Calibri" w:hAnsi="Calibri" w:cs="Calibri"/>
          <w:b/>
        </w:rPr>
        <w:t xml:space="preserve">kwalifikowany podpis elektroniczny/ podpis zaufany/ podpis osobisty osób uprawnionych do reprezentacji wykonawcy, </w:t>
      </w:r>
      <w:r>
        <w:rPr>
          <w:rFonts w:ascii="Calibri" w:hAnsi="Calibri" w:cs="Calibri"/>
          <w:b/>
        </w:rPr>
        <w:br/>
        <w:t>w przypadku oferty wspólnej - podpis pełnomocnika wykonawców</w:t>
      </w:r>
    </w:p>
    <w:sectPr w:rsidR="00A67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D6D3" w14:textId="77777777" w:rsidR="00A4001B" w:rsidRDefault="00A4001B">
      <w:pPr>
        <w:spacing w:after="0"/>
      </w:pPr>
      <w:r>
        <w:separator/>
      </w:r>
    </w:p>
  </w:endnote>
  <w:endnote w:type="continuationSeparator" w:id="0">
    <w:p w14:paraId="47E2CEF9" w14:textId="77777777" w:rsidR="00A4001B" w:rsidRDefault="00A40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3C65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6CB50C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DC14" w14:textId="77777777" w:rsidR="00000000" w:rsidRDefault="00000000">
    <w:pPr>
      <w:pStyle w:val="Stopka"/>
    </w:pPr>
    <w:r>
      <w:t>* skreślić niewłaściwe</w:t>
    </w:r>
  </w:p>
  <w:p w14:paraId="128DF18A" w14:textId="77777777" w:rsidR="00000000" w:rsidRDefault="00000000">
    <w:pPr>
      <w:pStyle w:val="Stopka"/>
      <w:tabs>
        <w:tab w:val="left" w:pos="66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2F88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823C" w14:textId="77777777" w:rsidR="00A4001B" w:rsidRDefault="00A4001B">
      <w:pPr>
        <w:spacing w:after="0"/>
      </w:pPr>
      <w:r>
        <w:separator/>
      </w:r>
    </w:p>
  </w:footnote>
  <w:footnote w:type="continuationSeparator" w:id="0">
    <w:p w14:paraId="2E51A5D7" w14:textId="77777777" w:rsidR="00A4001B" w:rsidRDefault="00A4001B">
      <w:pPr>
        <w:spacing w:after="0"/>
      </w:pPr>
      <w:r>
        <w:continuationSeparator/>
      </w:r>
    </w:p>
  </w:footnote>
  <w:footnote w:id="1">
    <w:p w14:paraId="5F343D05" w14:textId="77777777" w:rsidR="00000000" w:rsidRDefault="00000000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t xml:space="preserve"> Definicja mikro, małego i średniego przedsiębiorcy zgodnie z art. 7 ustawy z dnia 6 marca 2018 r. Prawo przedsiębiorców (</w:t>
      </w:r>
      <w:proofErr w:type="spellStart"/>
      <w:r>
        <w:t>t.j</w:t>
      </w:r>
      <w:proofErr w:type="spellEnd"/>
      <w:r>
        <w:t>. Dz. U. z 2024 poz. 236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A4AD" w14:textId="77777777" w:rsidR="00000000" w:rsidRDefault="00000000">
    <w:pPr>
      <w:pStyle w:val="Nagwek"/>
      <w:keepNext/>
      <w:tabs>
        <w:tab w:val="center" w:pos="4536"/>
        <w:tab w:val="right" w:pos="9072"/>
      </w:tabs>
      <w:spacing w:before="240"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0DF8" w14:textId="77777777" w:rsidR="00000000" w:rsidRDefault="00000000">
    <w:pPr>
      <w:pStyle w:val="Nagwek"/>
      <w:spacing w:before="240"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873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956519422">
    <w:abstractNumId w:val="0"/>
  </w:num>
  <w:num w:numId="2" w16cid:durableId="1045561964">
    <w:abstractNumId w:val="1"/>
  </w:num>
  <w:num w:numId="3" w16cid:durableId="380709851">
    <w:abstractNumId w:val="2"/>
  </w:num>
  <w:num w:numId="4" w16cid:durableId="61972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4"/>
    <w:rsid w:val="00A4001B"/>
    <w:rsid w:val="00A67C88"/>
    <w:rsid w:val="00AA158D"/>
    <w:rsid w:val="00AC0119"/>
    <w:rsid w:val="00D44219"/>
    <w:rsid w:val="00E57399"/>
    <w:rsid w:val="00F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DAF0A1"/>
  <w15:chartTrackingRefBased/>
  <w15:docId w15:val="{A48356E7-5449-45B0-B638-120F1804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Nagwek2">
    <w:name w:val="heading 2"/>
    <w:basedOn w:val="Standard"/>
    <w:next w:val="Textbod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Standard"/>
    <w:next w:val="Textbod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hint="default"/>
      <w:b/>
    </w:rPr>
  </w:style>
  <w:style w:type="character" w:customStyle="1" w:styleId="WW8Num5z0">
    <w:name w:val="WW8Num5z0"/>
    <w:rPr>
      <w:rFonts w:cs="Calibri"/>
      <w:b/>
      <w:sz w:val="24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ascii="Times New Roman" w:eastAsia="Arial Unicode MS" w:hAnsi="Times New Roman" w:cs="Mangal"/>
      <w:kern w:val="2"/>
      <w:sz w:val="24"/>
      <w:szCs w:val="21"/>
      <w:lang w:bidi="hi-IN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tabs>
        <w:tab w:val="left" w:pos="708"/>
      </w:tabs>
      <w:suppressAutoHyphens/>
      <w:spacing w:after="160"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/>
      <w:jc w:val="center"/>
    </w:pPr>
    <w:rPr>
      <w:sz w:val="32"/>
      <w:szCs w:val="32"/>
    </w:rPr>
  </w:style>
  <w:style w:type="paragraph" w:styleId="Stopka">
    <w:name w:val="footer"/>
    <w:basedOn w:val="Standard"/>
    <w:pPr>
      <w:suppressLineNumbers/>
    </w:pPr>
  </w:style>
  <w:style w:type="paragraph" w:customStyle="1" w:styleId="Tekstpodstawowy31">
    <w:name w:val="Tekst podstawowy 31"/>
    <w:basedOn w:val="Standard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Standard"/>
    <w:pPr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Standard"/>
    <w:pPr>
      <w:ind w:left="4956"/>
      <w:jc w:val="center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SimSun" w:hAnsi="Calibri" w:cs="F"/>
      <w:kern w:val="2"/>
      <w:sz w:val="22"/>
      <w:szCs w:val="22"/>
      <w:lang w:eastAsia="zh-CN"/>
    </w:rPr>
  </w:style>
  <w:style w:type="paragraph" w:styleId="Tekstprzypisukocowego">
    <w:name w:val="endnote text"/>
    <w:basedOn w:val="Standard"/>
    <w:pPr>
      <w:spacing w:after="0"/>
    </w:pPr>
  </w:style>
  <w:style w:type="paragraph" w:styleId="Akapitzlist">
    <w:name w:val="List Paragraph"/>
    <w:basedOn w:val="Standard"/>
    <w:qFormat/>
    <w:pPr>
      <w:widowControl w:val="0"/>
      <w:spacing w:after="0"/>
      <w:ind w:left="72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  <w:textAlignment w:val="auto"/>
    </w:pPr>
    <w:rPr>
      <w:rFonts w:ascii="Times New Roman" w:eastAsia="Arial Unicode MS" w:hAnsi="Times New Roman" w:cs="Mangal"/>
      <w:sz w:val="24"/>
      <w:szCs w:val="21"/>
      <w:lang w:bidi="hi-IN"/>
    </w:rPr>
  </w:style>
  <w:style w:type="paragraph" w:styleId="NormalnyWeb">
    <w:name w:val="Normal (Web)"/>
    <w:basedOn w:val="Standard"/>
    <w:pPr>
      <w:widowControl w:val="0"/>
      <w:spacing w:before="100" w:after="119"/>
    </w:pPr>
    <w:rPr>
      <w:sz w:val="24"/>
      <w:szCs w:val="24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Joanna Wardyn</cp:lastModifiedBy>
  <cp:revision>2</cp:revision>
  <cp:lastPrinted>2021-05-04T12:27:00Z</cp:lastPrinted>
  <dcterms:created xsi:type="dcterms:W3CDTF">2025-04-08T10:17:00Z</dcterms:created>
  <dcterms:modified xsi:type="dcterms:W3CDTF">2025-04-08T10:17:00Z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