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EFE94" w14:textId="15B11D2C" w:rsidR="00CE14AE" w:rsidRDefault="00CE14AE" w:rsidP="00CE14AE">
      <w:pPr>
        <w:spacing w:line="276" w:lineRule="auto"/>
        <w:jc w:val="right"/>
        <w:rPr>
          <w:b/>
          <w:i/>
        </w:rPr>
      </w:pPr>
      <w:r>
        <w:rPr>
          <w:b/>
          <w:i/>
        </w:rPr>
        <w:t xml:space="preserve">Załącznik nr </w:t>
      </w:r>
      <w:r w:rsidR="009F6CB7">
        <w:rPr>
          <w:b/>
          <w:i/>
        </w:rPr>
        <w:t>2</w:t>
      </w:r>
      <w:r>
        <w:rPr>
          <w:b/>
          <w:i/>
        </w:rPr>
        <w:t xml:space="preserve"> do SWZ</w:t>
      </w:r>
    </w:p>
    <w:p w14:paraId="06295267" w14:textId="77777777" w:rsidR="00A26FA5" w:rsidRDefault="00A26FA5" w:rsidP="006C7EA5">
      <w:pPr>
        <w:spacing w:line="276" w:lineRule="auto"/>
        <w:jc w:val="both"/>
      </w:pPr>
    </w:p>
    <w:p w14:paraId="7A4AFCB3" w14:textId="77777777" w:rsidR="00A26FA5" w:rsidRPr="006C7EA5" w:rsidRDefault="00A26FA5" w:rsidP="006C7EA5">
      <w:pPr>
        <w:spacing w:line="276" w:lineRule="auto"/>
        <w:jc w:val="right"/>
        <w:rPr>
          <w:b/>
          <w:sz w:val="32"/>
          <w:u w:val="single"/>
        </w:rPr>
      </w:pPr>
      <w:r w:rsidRPr="006C7EA5">
        <w:rPr>
          <w:b/>
          <w:sz w:val="32"/>
          <w:u w:val="single"/>
        </w:rPr>
        <w:t>FORMULARZ OFERTOWY</w:t>
      </w:r>
    </w:p>
    <w:p w14:paraId="29CD6394" w14:textId="77777777" w:rsidR="00FB4E95" w:rsidRPr="00193399" w:rsidRDefault="00FB4E95" w:rsidP="00997E10">
      <w:pPr>
        <w:spacing w:line="276" w:lineRule="auto"/>
        <w:jc w:val="both"/>
        <w:rPr>
          <w:sz w:val="22"/>
          <w:szCs w:val="22"/>
        </w:rPr>
      </w:pPr>
      <w:r w:rsidRPr="00193399">
        <w:rPr>
          <w:sz w:val="22"/>
          <w:szCs w:val="22"/>
        </w:rPr>
        <w:t>...........................................................</w:t>
      </w:r>
    </w:p>
    <w:p w14:paraId="4771E4AE" w14:textId="77777777" w:rsidR="00FB4E95" w:rsidRPr="00193399" w:rsidRDefault="00FB4E95" w:rsidP="0066770D">
      <w:pPr>
        <w:jc w:val="both"/>
        <w:rPr>
          <w:sz w:val="22"/>
          <w:szCs w:val="22"/>
        </w:rPr>
      </w:pPr>
      <w:r w:rsidRPr="00193399">
        <w:rPr>
          <w:sz w:val="22"/>
          <w:szCs w:val="22"/>
        </w:rPr>
        <w:t>(</w:t>
      </w:r>
      <w:r w:rsidR="00193399" w:rsidRPr="00193399">
        <w:rPr>
          <w:sz w:val="22"/>
          <w:szCs w:val="22"/>
        </w:rPr>
        <w:t xml:space="preserve">nazwa i adres </w:t>
      </w:r>
      <w:r w:rsidRPr="00193399">
        <w:rPr>
          <w:sz w:val="22"/>
          <w:szCs w:val="22"/>
        </w:rPr>
        <w:t>Wykonawcy)</w:t>
      </w:r>
    </w:p>
    <w:p w14:paraId="775EBEB9" w14:textId="77777777" w:rsidR="00FB4E95" w:rsidRPr="00424D6B" w:rsidRDefault="00FB4E95" w:rsidP="0066770D">
      <w:pPr>
        <w:jc w:val="both"/>
        <w:rPr>
          <w:sz w:val="22"/>
          <w:szCs w:val="22"/>
        </w:rPr>
      </w:pPr>
      <w:r w:rsidRPr="00424D6B">
        <w:rPr>
          <w:sz w:val="22"/>
          <w:szCs w:val="22"/>
        </w:rPr>
        <w:t>NIP ……………………….…..</w:t>
      </w:r>
    </w:p>
    <w:p w14:paraId="08C7C568" w14:textId="77777777" w:rsidR="00FB4E95" w:rsidRPr="00424D6B" w:rsidRDefault="00FB4E95" w:rsidP="0066770D">
      <w:pPr>
        <w:jc w:val="both"/>
        <w:rPr>
          <w:sz w:val="22"/>
          <w:szCs w:val="22"/>
        </w:rPr>
      </w:pPr>
      <w:r w:rsidRPr="00424D6B">
        <w:rPr>
          <w:sz w:val="22"/>
          <w:szCs w:val="22"/>
        </w:rPr>
        <w:t>REGON ………………………</w:t>
      </w:r>
    </w:p>
    <w:p w14:paraId="72ECE68B" w14:textId="77777777" w:rsidR="00FB4E95" w:rsidRPr="00424D6B" w:rsidRDefault="00FB4E95" w:rsidP="0066770D">
      <w:pPr>
        <w:jc w:val="both"/>
        <w:rPr>
          <w:sz w:val="22"/>
          <w:szCs w:val="22"/>
        </w:rPr>
      </w:pPr>
      <w:r w:rsidRPr="00424D6B">
        <w:rPr>
          <w:sz w:val="22"/>
          <w:szCs w:val="22"/>
        </w:rPr>
        <w:t>tel. ………………………</w:t>
      </w:r>
      <w:r w:rsidR="002B00D9" w:rsidRPr="00424D6B">
        <w:rPr>
          <w:sz w:val="22"/>
          <w:szCs w:val="22"/>
        </w:rPr>
        <w:t>.</w:t>
      </w:r>
      <w:r w:rsidRPr="00424D6B">
        <w:rPr>
          <w:sz w:val="22"/>
          <w:szCs w:val="22"/>
        </w:rPr>
        <w:t>……</w:t>
      </w:r>
    </w:p>
    <w:p w14:paraId="05555271" w14:textId="77777777" w:rsidR="00193399" w:rsidRPr="00424D6B" w:rsidRDefault="00193399" w:rsidP="0066770D">
      <w:pPr>
        <w:jc w:val="both"/>
        <w:rPr>
          <w:sz w:val="22"/>
          <w:szCs w:val="22"/>
        </w:rPr>
      </w:pPr>
      <w:r w:rsidRPr="00424D6B">
        <w:rPr>
          <w:sz w:val="22"/>
          <w:szCs w:val="22"/>
        </w:rPr>
        <w:t>e-mail: ………………</w:t>
      </w:r>
      <w:r w:rsidR="002B00D9" w:rsidRPr="00424D6B">
        <w:rPr>
          <w:sz w:val="22"/>
          <w:szCs w:val="22"/>
        </w:rPr>
        <w:t>..</w:t>
      </w:r>
      <w:r w:rsidRPr="00424D6B">
        <w:rPr>
          <w:sz w:val="22"/>
          <w:szCs w:val="22"/>
        </w:rPr>
        <w:t>………</w:t>
      </w:r>
    </w:p>
    <w:p w14:paraId="35487AEA" w14:textId="77777777" w:rsidR="009838D8" w:rsidRPr="00193399" w:rsidRDefault="009838D8" w:rsidP="0066770D">
      <w:pPr>
        <w:rPr>
          <w:sz w:val="22"/>
          <w:szCs w:val="22"/>
        </w:rPr>
      </w:pPr>
    </w:p>
    <w:p w14:paraId="38A02FE3" w14:textId="77777777" w:rsidR="00A26FA5" w:rsidRPr="00474428" w:rsidRDefault="00A26FA5" w:rsidP="003A3A15">
      <w:pPr>
        <w:ind w:firstLine="4820"/>
        <w:rPr>
          <w:b/>
          <w:bCs/>
          <w:sz w:val="22"/>
          <w:szCs w:val="22"/>
        </w:rPr>
      </w:pPr>
      <w:r w:rsidRPr="00474428">
        <w:rPr>
          <w:b/>
          <w:bCs/>
          <w:sz w:val="22"/>
          <w:szCs w:val="22"/>
        </w:rPr>
        <w:t>Miasto i Gmina Pleszew</w:t>
      </w:r>
    </w:p>
    <w:p w14:paraId="7459D8E0" w14:textId="77777777" w:rsidR="00A26FA5" w:rsidRPr="00474428" w:rsidRDefault="00A26FA5" w:rsidP="003A3A15">
      <w:pPr>
        <w:ind w:firstLine="4820"/>
        <w:rPr>
          <w:b/>
          <w:bCs/>
          <w:sz w:val="22"/>
          <w:szCs w:val="22"/>
        </w:rPr>
      </w:pPr>
      <w:r w:rsidRPr="00474428">
        <w:rPr>
          <w:b/>
          <w:bCs/>
          <w:sz w:val="22"/>
          <w:szCs w:val="22"/>
        </w:rPr>
        <w:t>Rynek 1</w:t>
      </w:r>
    </w:p>
    <w:p w14:paraId="35E1F92B" w14:textId="77777777" w:rsidR="00A26FA5" w:rsidRPr="00474428" w:rsidRDefault="00A26FA5" w:rsidP="003A3A15">
      <w:pPr>
        <w:ind w:firstLine="4820"/>
        <w:rPr>
          <w:b/>
          <w:bCs/>
          <w:sz w:val="22"/>
          <w:szCs w:val="22"/>
        </w:rPr>
      </w:pPr>
      <w:r w:rsidRPr="00474428">
        <w:rPr>
          <w:b/>
          <w:bCs/>
          <w:sz w:val="22"/>
          <w:szCs w:val="22"/>
        </w:rPr>
        <w:t>63-300 Pleszew</w:t>
      </w:r>
    </w:p>
    <w:p w14:paraId="3920C0C3" w14:textId="77777777" w:rsidR="00A517D9" w:rsidRDefault="00A517D9" w:rsidP="003A3A15">
      <w:pPr>
        <w:jc w:val="both"/>
        <w:rPr>
          <w:sz w:val="22"/>
          <w:szCs w:val="22"/>
        </w:rPr>
      </w:pPr>
    </w:p>
    <w:p w14:paraId="001EBDA5" w14:textId="77777777" w:rsidR="004336F2" w:rsidRPr="004336F2" w:rsidRDefault="004336F2" w:rsidP="004336F2">
      <w:pPr>
        <w:jc w:val="both"/>
        <w:rPr>
          <w:sz w:val="22"/>
          <w:szCs w:val="22"/>
        </w:rPr>
      </w:pPr>
      <w:r w:rsidRPr="004336F2">
        <w:rPr>
          <w:sz w:val="22"/>
          <w:szCs w:val="22"/>
        </w:rPr>
        <w:t>Nawiązując do ogłoszenia o zamówieniu pn.:</w:t>
      </w:r>
    </w:p>
    <w:p w14:paraId="365E0F00" w14:textId="77777777" w:rsidR="004336F2" w:rsidRDefault="004336F2" w:rsidP="004336F2">
      <w:pPr>
        <w:jc w:val="both"/>
        <w:rPr>
          <w:sz w:val="22"/>
          <w:szCs w:val="22"/>
        </w:rPr>
      </w:pPr>
    </w:p>
    <w:p w14:paraId="27DB4119" w14:textId="25E810C3" w:rsidR="004336F2" w:rsidRPr="00816AFB" w:rsidRDefault="00E80B25" w:rsidP="004336F2">
      <w:pPr>
        <w:jc w:val="center"/>
        <w:rPr>
          <w:b/>
          <w:bCs/>
          <w:i/>
          <w:iCs/>
          <w:sz w:val="28"/>
          <w:szCs w:val="28"/>
          <w:lang w:val="x-none"/>
        </w:rPr>
      </w:pPr>
      <w:r w:rsidRPr="00816AFB">
        <w:rPr>
          <w:b/>
          <w:bCs/>
          <w:i/>
          <w:sz w:val="28"/>
          <w:szCs w:val="28"/>
        </w:rPr>
        <w:t>„</w:t>
      </w:r>
      <w:r w:rsidR="00816AFB" w:rsidRPr="00816AFB">
        <w:rPr>
          <w:b/>
          <w:bCs/>
          <w:i/>
          <w:sz w:val="28"/>
          <w:szCs w:val="28"/>
        </w:rPr>
        <w:t>Organizacja i przeprowadzenie studiów podyplomowych</w:t>
      </w:r>
      <w:r w:rsidRPr="00816AFB">
        <w:rPr>
          <w:b/>
          <w:bCs/>
          <w:i/>
          <w:sz w:val="28"/>
          <w:szCs w:val="28"/>
        </w:rPr>
        <w:t>”</w:t>
      </w:r>
    </w:p>
    <w:p w14:paraId="28D0BD84" w14:textId="77777777" w:rsidR="0066770D" w:rsidRPr="004336F2" w:rsidRDefault="0066770D" w:rsidP="004336F2">
      <w:pPr>
        <w:jc w:val="both"/>
        <w:rPr>
          <w:sz w:val="22"/>
          <w:szCs w:val="22"/>
          <w:lang w:val="x-none"/>
        </w:rPr>
      </w:pPr>
    </w:p>
    <w:p w14:paraId="0DA5CA89" w14:textId="77777777" w:rsidR="004336F2" w:rsidRPr="004336F2" w:rsidRDefault="004336F2" w:rsidP="004336F2">
      <w:pPr>
        <w:numPr>
          <w:ilvl w:val="0"/>
          <w:numId w:val="15"/>
        </w:numPr>
        <w:jc w:val="both"/>
        <w:rPr>
          <w:sz w:val="22"/>
          <w:szCs w:val="22"/>
        </w:rPr>
      </w:pPr>
      <w:r w:rsidRPr="004336F2">
        <w:rPr>
          <w:sz w:val="22"/>
          <w:szCs w:val="22"/>
        </w:rPr>
        <w:t>Oferuję wykonanie zamówienia, zgodnie z wymogami zawartymi w Specyfikacji Warunków Zamówienia, za cenę:</w:t>
      </w:r>
    </w:p>
    <w:p w14:paraId="74318F44" w14:textId="77777777" w:rsidR="0066770D" w:rsidRDefault="0066770D" w:rsidP="0066770D">
      <w:pPr>
        <w:spacing w:line="360" w:lineRule="auto"/>
        <w:jc w:val="center"/>
        <w:rPr>
          <w:b/>
          <w:bCs/>
          <w:sz w:val="22"/>
          <w:szCs w:val="22"/>
        </w:rPr>
      </w:pPr>
    </w:p>
    <w:p w14:paraId="5D90EC88" w14:textId="6B032F11" w:rsidR="00816AFB" w:rsidRPr="00816AFB" w:rsidRDefault="00816AFB" w:rsidP="0066770D">
      <w:pPr>
        <w:spacing w:line="360" w:lineRule="auto"/>
        <w:jc w:val="center"/>
        <w:rPr>
          <w:b/>
          <w:bCs/>
          <w:sz w:val="22"/>
          <w:szCs w:val="22"/>
        </w:rPr>
      </w:pPr>
      <w:r w:rsidRPr="00816AFB">
        <w:rPr>
          <w:b/>
          <w:bCs/>
          <w:sz w:val="22"/>
          <w:szCs w:val="22"/>
        </w:rPr>
        <w:t>Część nr 1. Doradztwo zawodowe i edukacja z elementami tutoringu</w:t>
      </w:r>
    </w:p>
    <w:p w14:paraId="366C6040" w14:textId="2C5219B7" w:rsidR="004336F2" w:rsidRPr="004336F2" w:rsidRDefault="004336F2" w:rsidP="0066770D">
      <w:pPr>
        <w:spacing w:line="360" w:lineRule="auto"/>
        <w:jc w:val="center"/>
        <w:rPr>
          <w:sz w:val="22"/>
          <w:szCs w:val="22"/>
        </w:rPr>
      </w:pPr>
      <w:r w:rsidRPr="004336F2">
        <w:rPr>
          <w:sz w:val="22"/>
          <w:szCs w:val="22"/>
        </w:rPr>
        <w:t>wartość netto .............................................zł</w:t>
      </w:r>
    </w:p>
    <w:p w14:paraId="25F76564" w14:textId="3E9A2B40" w:rsidR="004336F2" w:rsidRPr="004336F2" w:rsidRDefault="004336F2" w:rsidP="0066770D">
      <w:pPr>
        <w:spacing w:line="360" w:lineRule="auto"/>
        <w:jc w:val="center"/>
        <w:rPr>
          <w:sz w:val="22"/>
          <w:szCs w:val="22"/>
        </w:rPr>
      </w:pPr>
      <w:r w:rsidRPr="004336F2">
        <w:rPr>
          <w:sz w:val="22"/>
          <w:szCs w:val="22"/>
        </w:rPr>
        <w:t>podatek VAT</w:t>
      </w:r>
      <w:r w:rsidR="00816AFB">
        <w:rPr>
          <w:rStyle w:val="Odwoanieprzypisudolnego"/>
          <w:sz w:val="22"/>
          <w:szCs w:val="22"/>
        </w:rPr>
        <w:footnoteReference w:id="1"/>
      </w:r>
      <w:r w:rsidRPr="004336F2">
        <w:rPr>
          <w:sz w:val="22"/>
          <w:szCs w:val="22"/>
        </w:rPr>
        <w:t xml:space="preserve"> </w:t>
      </w:r>
      <w:r w:rsidR="00816AFB">
        <w:rPr>
          <w:sz w:val="22"/>
          <w:szCs w:val="22"/>
        </w:rPr>
        <w:t>/ zwolnienie</w:t>
      </w:r>
      <w:r w:rsidR="00816AFB">
        <w:rPr>
          <w:rStyle w:val="Odwoanieprzypisudolnego"/>
          <w:sz w:val="22"/>
          <w:szCs w:val="22"/>
        </w:rPr>
        <w:footnoteReference w:id="2"/>
      </w:r>
    </w:p>
    <w:p w14:paraId="61DAFB4C" w14:textId="1767EFE7" w:rsidR="004336F2" w:rsidRPr="004336F2" w:rsidRDefault="004336F2" w:rsidP="0066770D">
      <w:pPr>
        <w:spacing w:line="360" w:lineRule="auto"/>
        <w:jc w:val="center"/>
        <w:rPr>
          <w:sz w:val="22"/>
          <w:szCs w:val="22"/>
        </w:rPr>
      </w:pPr>
      <w:r w:rsidRPr="004336F2">
        <w:rPr>
          <w:sz w:val="22"/>
          <w:szCs w:val="22"/>
        </w:rPr>
        <w:t>wartość brutto .......................................... zł</w:t>
      </w:r>
    </w:p>
    <w:p w14:paraId="0566910A" w14:textId="77777777" w:rsidR="00816AFB" w:rsidRDefault="00816AFB" w:rsidP="004336F2">
      <w:pPr>
        <w:jc w:val="both"/>
        <w:rPr>
          <w:sz w:val="22"/>
          <w:szCs w:val="22"/>
        </w:rPr>
      </w:pPr>
    </w:p>
    <w:p w14:paraId="0BAC921E" w14:textId="2A46BA55" w:rsidR="00CA6348" w:rsidRDefault="00CA6348" w:rsidP="00CA6348">
      <w:pPr>
        <w:jc w:val="center"/>
        <w:rPr>
          <w:sz w:val="22"/>
          <w:szCs w:val="22"/>
        </w:rPr>
      </w:pPr>
      <w:r>
        <w:rPr>
          <w:sz w:val="22"/>
          <w:szCs w:val="22"/>
        </w:rPr>
        <w:t>Cena na 1 uczestnika = wartość brutto / 6 uczestników = ……………… zł brutto/</w:t>
      </w:r>
      <w:r w:rsidR="00B64359">
        <w:rPr>
          <w:sz w:val="22"/>
          <w:szCs w:val="22"/>
        </w:rPr>
        <w:t>osobę</w:t>
      </w:r>
    </w:p>
    <w:p w14:paraId="7E0940CD" w14:textId="77777777" w:rsidR="00CA6348" w:rsidRDefault="00CA6348" w:rsidP="004336F2">
      <w:pPr>
        <w:jc w:val="both"/>
        <w:rPr>
          <w:sz w:val="22"/>
          <w:szCs w:val="22"/>
        </w:rPr>
      </w:pPr>
    </w:p>
    <w:p w14:paraId="31D851DB" w14:textId="77777777" w:rsidR="00CA6348" w:rsidRDefault="00CA6348" w:rsidP="0066770D">
      <w:pPr>
        <w:spacing w:line="360" w:lineRule="auto"/>
        <w:jc w:val="center"/>
        <w:rPr>
          <w:b/>
          <w:bCs/>
          <w:sz w:val="22"/>
          <w:szCs w:val="22"/>
        </w:rPr>
      </w:pPr>
    </w:p>
    <w:p w14:paraId="071B07D6" w14:textId="2178C989" w:rsidR="00816AFB" w:rsidRPr="00816AFB" w:rsidRDefault="00816AFB" w:rsidP="0066770D">
      <w:pPr>
        <w:spacing w:line="360" w:lineRule="auto"/>
        <w:jc w:val="center"/>
        <w:rPr>
          <w:b/>
          <w:bCs/>
          <w:sz w:val="22"/>
          <w:szCs w:val="22"/>
        </w:rPr>
      </w:pPr>
      <w:r w:rsidRPr="00816AFB">
        <w:rPr>
          <w:b/>
          <w:bCs/>
          <w:sz w:val="22"/>
          <w:szCs w:val="22"/>
        </w:rPr>
        <w:t>Część nr 2. Neurodydaktyka z elementami tutoringu i mentoringu</w:t>
      </w:r>
    </w:p>
    <w:p w14:paraId="3308546A" w14:textId="0387A4C6" w:rsidR="00816AFB" w:rsidRPr="004336F2" w:rsidRDefault="00816AFB" w:rsidP="0066770D">
      <w:pPr>
        <w:spacing w:line="360" w:lineRule="auto"/>
        <w:jc w:val="center"/>
        <w:rPr>
          <w:sz w:val="22"/>
          <w:szCs w:val="22"/>
        </w:rPr>
      </w:pPr>
      <w:r w:rsidRPr="004336F2">
        <w:rPr>
          <w:sz w:val="22"/>
          <w:szCs w:val="22"/>
        </w:rPr>
        <w:t>wartość netto .............................................zł</w:t>
      </w:r>
    </w:p>
    <w:p w14:paraId="619B3EC6" w14:textId="77777777" w:rsidR="00816AFB" w:rsidRPr="004336F2" w:rsidRDefault="00816AFB" w:rsidP="0066770D">
      <w:pPr>
        <w:spacing w:line="360" w:lineRule="auto"/>
        <w:jc w:val="center"/>
        <w:rPr>
          <w:sz w:val="22"/>
          <w:szCs w:val="22"/>
        </w:rPr>
      </w:pPr>
      <w:r w:rsidRPr="004336F2">
        <w:rPr>
          <w:sz w:val="22"/>
          <w:szCs w:val="22"/>
        </w:rPr>
        <w:t>podatek VAT</w:t>
      </w:r>
      <w:r>
        <w:rPr>
          <w:rStyle w:val="Odwoanieprzypisudolnego"/>
          <w:sz w:val="22"/>
          <w:szCs w:val="22"/>
        </w:rPr>
        <w:footnoteReference w:id="3"/>
      </w:r>
      <w:r w:rsidRPr="004336F2">
        <w:rPr>
          <w:sz w:val="22"/>
          <w:szCs w:val="22"/>
        </w:rPr>
        <w:t xml:space="preserve"> </w:t>
      </w:r>
      <w:r>
        <w:rPr>
          <w:sz w:val="22"/>
          <w:szCs w:val="22"/>
        </w:rPr>
        <w:t>/ zwolnienie</w:t>
      </w:r>
      <w:r>
        <w:rPr>
          <w:rStyle w:val="Odwoanieprzypisudolnego"/>
          <w:sz w:val="22"/>
          <w:szCs w:val="22"/>
        </w:rPr>
        <w:footnoteReference w:id="4"/>
      </w:r>
    </w:p>
    <w:p w14:paraId="1BC40AB9" w14:textId="0231F025" w:rsidR="00816AFB" w:rsidRDefault="00816AFB" w:rsidP="0066770D">
      <w:pPr>
        <w:spacing w:line="360" w:lineRule="auto"/>
        <w:jc w:val="center"/>
        <w:rPr>
          <w:sz w:val="22"/>
          <w:szCs w:val="22"/>
        </w:rPr>
      </w:pPr>
      <w:r w:rsidRPr="004336F2">
        <w:rPr>
          <w:sz w:val="22"/>
          <w:szCs w:val="22"/>
        </w:rPr>
        <w:t>wartość brutto .......................................... zł</w:t>
      </w:r>
    </w:p>
    <w:p w14:paraId="716F1E57" w14:textId="77777777" w:rsidR="00CA6348" w:rsidRDefault="00CA6348" w:rsidP="0066770D">
      <w:pPr>
        <w:spacing w:line="360" w:lineRule="auto"/>
        <w:jc w:val="center"/>
        <w:rPr>
          <w:sz w:val="22"/>
          <w:szCs w:val="22"/>
        </w:rPr>
      </w:pPr>
    </w:p>
    <w:p w14:paraId="7FB7904B" w14:textId="7764ECDC" w:rsidR="00CA6348" w:rsidRDefault="00CA6348" w:rsidP="00CA6348">
      <w:pPr>
        <w:jc w:val="center"/>
        <w:rPr>
          <w:sz w:val="22"/>
          <w:szCs w:val="22"/>
        </w:rPr>
      </w:pPr>
      <w:r>
        <w:rPr>
          <w:sz w:val="22"/>
          <w:szCs w:val="22"/>
        </w:rPr>
        <w:t>Cena na 1 uczestnika = wartość brutto / 16 uczestników = ……………… zł brutto/</w:t>
      </w:r>
      <w:r w:rsidR="00B64359">
        <w:rPr>
          <w:sz w:val="22"/>
          <w:szCs w:val="22"/>
        </w:rPr>
        <w:t>osobę</w:t>
      </w:r>
    </w:p>
    <w:p w14:paraId="4A678073" w14:textId="77777777" w:rsidR="00CA6348" w:rsidRDefault="00CA6348" w:rsidP="0066770D">
      <w:pPr>
        <w:spacing w:line="360" w:lineRule="auto"/>
        <w:jc w:val="center"/>
        <w:rPr>
          <w:sz w:val="22"/>
          <w:szCs w:val="22"/>
        </w:rPr>
      </w:pPr>
    </w:p>
    <w:p w14:paraId="47C94DC4" w14:textId="77777777" w:rsidR="00CA6348" w:rsidRPr="004336F2" w:rsidRDefault="00CA6348" w:rsidP="0066770D">
      <w:pPr>
        <w:spacing w:line="360" w:lineRule="auto"/>
        <w:jc w:val="center"/>
        <w:rPr>
          <w:sz w:val="22"/>
          <w:szCs w:val="22"/>
        </w:rPr>
      </w:pPr>
    </w:p>
    <w:p w14:paraId="13CD5F02" w14:textId="77777777" w:rsidR="00816AFB" w:rsidRDefault="00816AFB" w:rsidP="004336F2">
      <w:pPr>
        <w:jc w:val="both"/>
        <w:rPr>
          <w:sz w:val="22"/>
          <w:szCs w:val="22"/>
        </w:rPr>
      </w:pPr>
    </w:p>
    <w:p w14:paraId="2A854220" w14:textId="77777777" w:rsidR="00CA6348" w:rsidRDefault="00CA6348" w:rsidP="0066770D">
      <w:pPr>
        <w:spacing w:line="360" w:lineRule="auto"/>
        <w:jc w:val="center"/>
        <w:rPr>
          <w:b/>
          <w:bCs/>
          <w:sz w:val="22"/>
          <w:szCs w:val="22"/>
        </w:rPr>
      </w:pPr>
    </w:p>
    <w:p w14:paraId="20C80A61" w14:textId="2CD2B562" w:rsidR="00816AFB" w:rsidRPr="00816AFB" w:rsidRDefault="00816AFB" w:rsidP="0066770D">
      <w:pPr>
        <w:spacing w:line="360" w:lineRule="auto"/>
        <w:jc w:val="center"/>
        <w:rPr>
          <w:b/>
          <w:bCs/>
          <w:sz w:val="22"/>
          <w:szCs w:val="22"/>
        </w:rPr>
      </w:pPr>
      <w:r w:rsidRPr="00816AFB">
        <w:rPr>
          <w:b/>
          <w:bCs/>
          <w:sz w:val="22"/>
          <w:szCs w:val="22"/>
        </w:rPr>
        <w:t>Część nr 3. Trening umiejętności społecznych</w:t>
      </w:r>
    </w:p>
    <w:p w14:paraId="3542FB30" w14:textId="0AAFDD21" w:rsidR="00816AFB" w:rsidRPr="004336F2" w:rsidRDefault="00816AFB" w:rsidP="0066770D">
      <w:pPr>
        <w:spacing w:line="360" w:lineRule="auto"/>
        <w:jc w:val="center"/>
        <w:rPr>
          <w:sz w:val="22"/>
          <w:szCs w:val="22"/>
        </w:rPr>
      </w:pPr>
      <w:r w:rsidRPr="004336F2">
        <w:rPr>
          <w:sz w:val="22"/>
          <w:szCs w:val="22"/>
        </w:rPr>
        <w:t>wartość netto .............................................zł</w:t>
      </w:r>
    </w:p>
    <w:p w14:paraId="65AB3302" w14:textId="77777777" w:rsidR="00816AFB" w:rsidRPr="004336F2" w:rsidRDefault="00816AFB" w:rsidP="0066770D">
      <w:pPr>
        <w:spacing w:line="360" w:lineRule="auto"/>
        <w:jc w:val="center"/>
        <w:rPr>
          <w:sz w:val="22"/>
          <w:szCs w:val="22"/>
        </w:rPr>
      </w:pPr>
      <w:r w:rsidRPr="004336F2">
        <w:rPr>
          <w:sz w:val="22"/>
          <w:szCs w:val="22"/>
        </w:rPr>
        <w:t>podatek VAT</w:t>
      </w:r>
      <w:r>
        <w:rPr>
          <w:rStyle w:val="Odwoanieprzypisudolnego"/>
          <w:sz w:val="22"/>
          <w:szCs w:val="22"/>
        </w:rPr>
        <w:footnoteReference w:id="5"/>
      </w:r>
      <w:r w:rsidRPr="004336F2">
        <w:rPr>
          <w:sz w:val="22"/>
          <w:szCs w:val="22"/>
        </w:rPr>
        <w:t xml:space="preserve"> </w:t>
      </w:r>
      <w:r>
        <w:rPr>
          <w:sz w:val="22"/>
          <w:szCs w:val="22"/>
        </w:rPr>
        <w:t>/ zwolnienie</w:t>
      </w:r>
      <w:r>
        <w:rPr>
          <w:rStyle w:val="Odwoanieprzypisudolnego"/>
          <w:sz w:val="22"/>
          <w:szCs w:val="22"/>
        </w:rPr>
        <w:footnoteReference w:id="6"/>
      </w:r>
    </w:p>
    <w:p w14:paraId="73D0B402" w14:textId="4D7B3E45" w:rsidR="00816AFB" w:rsidRPr="004336F2" w:rsidRDefault="00816AFB" w:rsidP="0066770D">
      <w:pPr>
        <w:spacing w:line="360" w:lineRule="auto"/>
        <w:jc w:val="center"/>
        <w:rPr>
          <w:sz w:val="22"/>
          <w:szCs w:val="22"/>
        </w:rPr>
      </w:pPr>
      <w:r w:rsidRPr="004336F2">
        <w:rPr>
          <w:sz w:val="22"/>
          <w:szCs w:val="22"/>
        </w:rPr>
        <w:t>wartość brutto .......................................... zł</w:t>
      </w:r>
    </w:p>
    <w:p w14:paraId="6C830D48" w14:textId="77777777" w:rsidR="00816AFB" w:rsidRDefault="00816AFB" w:rsidP="004336F2">
      <w:pPr>
        <w:jc w:val="both"/>
        <w:rPr>
          <w:sz w:val="22"/>
          <w:szCs w:val="22"/>
        </w:rPr>
      </w:pPr>
    </w:p>
    <w:p w14:paraId="05FC314E" w14:textId="27E8E47C" w:rsidR="00CA6348" w:rsidRDefault="00CA6348" w:rsidP="00CA6348">
      <w:pPr>
        <w:jc w:val="center"/>
        <w:rPr>
          <w:sz w:val="22"/>
          <w:szCs w:val="22"/>
        </w:rPr>
      </w:pPr>
      <w:r>
        <w:rPr>
          <w:sz w:val="22"/>
          <w:szCs w:val="22"/>
        </w:rPr>
        <w:t>Cena na 1 uczestnika = wartość brutto / 13 uczestników = ……………… zł brutto/</w:t>
      </w:r>
      <w:r w:rsidR="00B64359">
        <w:rPr>
          <w:sz w:val="22"/>
          <w:szCs w:val="22"/>
        </w:rPr>
        <w:t>osobę</w:t>
      </w:r>
    </w:p>
    <w:p w14:paraId="0F3882BC" w14:textId="77777777" w:rsidR="00CA6348" w:rsidRDefault="00CA6348" w:rsidP="004336F2">
      <w:pPr>
        <w:jc w:val="both"/>
        <w:rPr>
          <w:sz w:val="22"/>
          <w:szCs w:val="22"/>
        </w:rPr>
      </w:pPr>
    </w:p>
    <w:p w14:paraId="54F046A7" w14:textId="77777777" w:rsidR="00816AFB" w:rsidRPr="00CE1D67" w:rsidRDefault="00816AFB" w:rsidP="004336F2">
      <w:pPr>
        <w:jc w:val="both"/>
        <w:rPr>
          <w:sz w:val="22"/>
          <w:szCs w:val="22"/>
        </w:rPr>
      </w:pPr>
    </w:p>
    <w:p w14:paraId="2966D757" w14:textId="77777777" w:rsidR="004336F2" w:rsidRPr="004336F2" w:rsidRDefault="004336F2" w:rsidP="004336F2">
      <w:pPr>
        <w:numPr>
          <w:ilvl w:val="0"/>
          <w:numId w:val="15"/>
        </w:numPr>
        <w:jc w:val="both"/>
        <w:rPr>
          <w:sz w:val="22"/>
          <w:szCs w:val="22"/>
        </w:rPr>
      </w:pPr>
      <w:r w:rsidRPr="004336F2">
        <w:rPr>
          <w:sz w:val="22"/>
          <w:szCs w:val="22"/>
        </w:rPr>
        <w:t>Oświadczam, że:</w:t>
      </w:r>
    </w:p>
    <w:p w14:paraId="695FFA2C" w14:textId="77777777" w:rsidR="004336F2" w:rsidRPr="004336F2" w:rsidRDefault="004336F2" w:rsidP="0066770D">
      <w:pPr>
        <w:numPr>
          <w:ilvl w:val="0"/>
          <w:numId w:val="16"/>
        </w:numPr>
        <w:ind w:left="723"/>
        <w:jc w:val="both"/>
        <w:rPr>
          <w:sz w:val="22"/>
          <w:szCs w:val="22"/>
        </w:rPr>
      </w:pPr>
      <w:r w:rsidRPr="004336F2">
        <w:rPr>
          <w:sz w:val="22"/>
          <w:szCs w:val="22"/>
        </w:rPr>
        <w:t>akceptujemy warunki płatności określone przez Zamawiającego w specyfikacji warunków zamówienia,</w:t>
      </w:r>
    </w:p>
    <w:p w14:paraId="220D5476" w14:textId="77777777" w:rsidR="004336F2" w:rsidRPr="004336F2" w:rsidRDefault="004336F2" w:rsidP="0066770D">
      <w:pPr>
        <w:numPr>
          <w:ilvl w:val="0"/>
          <w:numId w:val="16"/>
        </w:numPr>
        <w:ind w:left="723"/>
        <w:jc w:val="both"/>
        <w:rPr>
          <w:sz w:val="22"/>
          <w:szCs w:val="22"/>
        </w:rPr>
      </w:pPr>
      <w:r w:rsidRPr="004336F2">
        <w:rPr>
          <w:sz w:val="22"/>
          <w:szCs w:val="22"/>
        </w:rPr>
        <w:t>w przypadku zatrudnienia podwykonawców, odpowiadamy za ich pracę jak za swoją własną,</w:t>
      </w:r>
    </w:p>
    <w:p w14:paraId="746DEA9C" w14:textId="77777777" w:rsidR="004336F2" w:rsidRPr="004336F2" w:rsidRDefault="004336F2" w:rsidP="0066770D">
      <w:pPr>
        <w:numPr>
          <w:ilvl w:val="0"/>
          <w:numId w:val="16"/>
        </w:numPr>
        <w:ind w:left="723"/>
        <w:jc w:val="both"/>
        <w:rPr>
          <w:sz w:val="22"/>
          <w:szCs w:val="22"/>
        </w:rPr>
      </w:pPr>
      <w:r w:rsidRPr="004336F2">
        <w:rPr>
          <w:sz w:val="22"/>
          <w:szCs w:val="22"/>
        </w:rPr>
        <w:t>zapoznaliśmy się ze specyfikacją warunków zamówienia i nie wnosimy do niej zastrzeżeń,</w:t>
      </w:r>
    </w:p>
    <w:p w14:paraId="37CE6845" w14:textId="77777777" w:rsidR="004336F2" w:rsidRPr="004336F2" w:rsidRDefault="004336F2" w:rsidP="0066770D">
      <w:pPr>
        <w:numPr>
          <w:ilvl w:val="0"/>
          <w:numId w:val="16"/>
        </w:numPr>
        <w:ind w:left="723"/>
        <w:jc w:val="both"/>
        <w:rPr>
          <w:sz w:val="22"/>
          <w:szCs w:val="22"/>
        </w:rPr>
      </w:pPr>
      <w:r w:rsidRPr="004336F2">
        <w:rPr>
          <w:sz w:val="22"/>
          <w:szCs w:val="22"/>
        </w:rPr>
        <w:t xml:space="preserve">zdobyliśmy konieczne informacje do przygotowania oferty, </w:t>
      </w:r>
    </w:p>
    <w:p w14:paraId="0482F3D0" w14:textId="77777777" w:rsidR="004336F2" w:rsidRPr="004336F2" w:rsidRDefault="004336F2" w:rsidP="0066770D">
      <w:pPr>
        <w:numPr>
          <w:ilvl w:val="0"/>
          <w:numId w:val="16"/>
        </w:numPr>
        <w:ind w:left="723"/>
        <w:jc w:val="both"/>
        <w:rPr>
          <w:sz w:val="22"/>
          <w:szCs w:val="22"/>
        </w:rPr>
      </w:pPr>
      <w:r w:rsidRPr="004336F2">
        <w:rPr>
          <w:sz w:val="22"/>
          <w:szCs w:val="22"/>
        </w:rPr>
        <w:t>w cenie oferty zostały uwzględnione wszystkie koszty wykonania zamówienia i realizacji przyszłego świadczenia umownego,</w:t>
      </w:r>
    </w:p>
    <w:p w14:paraId="2ED036C0" w14:textId="77777777" w:rsidR="004336F2" w:rsidRPr="004336F2" w:rsidRDefault="004336F2" w:rsidP="0066770D">
      <w:pPr>
        <w:numPr>
          <w:ilvl w:val="0"/>
          <w:numId w:val="16"/>
        </w:numPr>
        <w:ind w:left="723"/>
        <w:jc w:val="both"/>
        <w:rPr>
          <w:sz w:val="22"/>
          <w:szCs w:val="22"/>
        </w:rPr>
      </w:pPr>
      <w:r w:rsidRPr="004336F2">
        <w:rPr>
          <w:sz w:val="22"/>
          <w:szCs w:val="22"/>
        </w:rPr>
        <w:t>uważamy się za związanych niniejszą ofertą na czas wskazany w specyfikacji warunków zamówienia,</w:t>
      </w:r>
    </w:p>
    <w:p w14:paraId="04D12278" w14:textId="77777777" w:rsidR="004336F2" w:rsidRPr="004336F2" w:rsidRDefault="004336F2" w:rsidP="0066770D">
      <w:pPr>
        <w:numPr>
          <w:ilvl w:val="0"/>
          <w:numId w:val="16"/>
        </w:numPr>
        <w:ind w:left="723"/>
        <w:jc w:val="both"/>
        <w:rPr>
          <w:sz w:val="22"/>
          <w:szCs w:val="22"/>
        </w:rPr>
      </w:pPr>
      <w:r w:rsidRPr="004336F2">
        <w:rPr>
          <w:sz w:val="22"/>
          <w:szCs w:val="22"/>
        </w:rPr>
        <w:t>akceptujemy Projektowane postanowienia umowy zawarte w specyfikacji warunków zamówienia i zobowiązujemy się w przypadku wyboru naszej oferty do zawarcia umowy na wyżej wymienionych warunkach, w miejscu i terminie wyznaczonym przez Zamawiającego,</w:t>
      </w:r>
    </w:p>
    <w:p w14:paraId="66240A57" w14:textId="77777777" w:rsidR="004336F2" w:rsidRPr="004336F2" w:rsidRDefault="004336F2" w:rsidP="0066770D">
      <w:pPr>
        <w:numPr>
          <w:ilvl w:val="0"/>
          <w:numId w:val="16"/>
        </w:numPr>
        <w:ind w:left="723"/>
        <w:jc w:val="both"/>
        <w:rPr>
          <w:sz w:val="22"/>
          <w:szCs w:val="22"/>
        </w:rPr>
      </w:pPr>
      <w:r w:rsidRPr="004336F2">
        <w:rPr>
          <w:sz w:val="22"/>
          <w:szCs w:val="22"/>
        </w:rPr>
        <w:t>wypełniłem obowiązki informacyjne przewidziane w art. 13 lub art. 14 RODO</w:t>
      </w:r>
      <w:r w:rsidRPr="004336F2">
        <w:rPr>
          <w:sz w:val="22"/>
          <w:szCs w:val="22"/>
          <w:vertAlign w:val="superscript"/>
        </w:rPr>
        <w:footnoteReference w:id="7"/>
      </w:r>
      <w:r w:rsidRPr="004336F2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4336F2">
        <w:rPr>
          <w:sz w:val="22"/>
          <w:szCs w:val="22"/>
          <w:vertAlign w:val="superscript"/>
        </w:rPr>
        <w:footnoteReference w:id="8"/>
      </w:r>
      <w:r w:rsidRPr="004336F2">
        <w:rPr>
          <w:sz w:val="22"/>
          <w:szCs w:val="22"/>
        </w:rPr>
        <w:t>.</w:t>
      </w:r>
    </w:p>
    <w:p w14:paraId="5AA7521A" w14:textId="77777777" w:rsidR="00806997" w:rsidRPr="004336F2" w:rsidRDefault="00806997" w:rsidP="004336F2">
      <w:pPr>
        <w:jc w:val="both"/>
        <w:rPr>
          <w:sz w:val="22"/>
          <w:szCs w:val="22"/>
        </w:rPr>
      </w:pPr>
    </w:p>
    <w:p w14:paraId="27714DA2" w14:textId="77777777" w:rsidR="004336F2" w:rsidRPr="00996951" w:rsidRDefault="004336F2" w:rsidP="00996951">
      <w:pPr>
        <w:numPr>
          <w:ilvl w:val="0"/>
          <w:numId w:val="15"/>
        </w:numPr>
        <w:spacing w:line="360" w:lineRule="auto"/>
        <w:jc w:val="both"/>
        <w:rPr>
          <w:bCs/>
          <w:iCs/>
          <w:sz w:val="22"/>
          <w:szCs w:val="22"/>
        </w:rPr>
      </w:pPr>
      <w:r w:rsidRPr="00996951">
        <w:rPr>
          <w:bCs/>
          <w:iCs/>
          <w:sz w:val="22"/>
          <w:szCs w:val="22"/>
        </w:rPr>
        <w:t>Rodzaj Wykonawcy</w:t>
      </w:r>
      <w:r w:rsidRPr="00996951">
        <w:rPr>
          <w:bCs/>
          <w:iCs/>
          <w:sz w:val="22"/>
          <w:szCs w:val="22"/>
          <w:vertAlign w:val="superscript"/>
        </w:rPr>
        <w:footnoteReference w:id="9"/>
      </w:r>
      <w:r w:rsidRPr="00996951">
        <w:rPr>
          <w:bCs/>
          <w:iCs/>
          <w:sz w:val="22"/>
          <w:szCs w:val="22"/>
        </w:rPr>
        <w:t xml:space="preserve"> :</w:t>
      </w:r>
    </w:p>
    <w:p w14:paraId="40BBF5BA" w14:textId="77777777" w:rsidR="004336F2" w:rsidRPr="004336F2" w:rsidRDefault="004336F2" w:rsidP="00996951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4336F2">
        <w:rPr>
          <w:b/>
          <w:bCs/>
          <w:i/>
          <w:iCs/>
          <w:sz w:val="22"/>
          <w:szCs w:val="22"/>
        </w:rPr>
        <w:t xml:space="preserve">□ </w:t>
      </w:r>
      <w:r w:rsidRPr="004336F2">
        <w:rPr>
          <w:sz w:val="22"/>
          <w:szCs w:val="22"/>
        </w:rPr>
        <w:t>mikroprzedsiębiorstwo</w:t>
      </w:r>
    </w:p>
    <w:p w14:paraId="05CEAB0E" w14:textId="77777777" w:rsidR="004336F2" w:rsidRPr="004336F2" w:rsidRDefault="004336F2" w:rsidP="00996951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4336F2">
        <w:rPr>
          <w:b/>
          <w:bCs/>
          <w:i/>
          <w:iCs/>
          <w:sz w:val="22"/>
          <w:szCs w:val="22"/>
        </w:rPr>
        <w:t xml:space="preserve">□ </w:t>
      </w:r>
      <w:r w:rsidRPr="004336F2">
        <w:rPr>
          <w:sz w:val="22"/>
          <w:szCs w:val="22"/>
        </w:rPr>
        <w:t>małe przedsiębiorstwo</w:t>
      </w:r>
    </w:p>
    <w:p w14:paraId="6484DA54" w14:textId="77777777" w:rsidR="004336F2" w:rsidRPr="004336F2" w:rsidRDefault="004336F2" w:rsidP="00996951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4336F2">
        <w:rPr>
          <w:b/>
          <w:bCs/>
          <w:i/>
          <w:iCs/>
          <w:sz w:val="22"/>
          <w:szCs w:val="22"/>
        </w:rPr>
        <w:t xml:space="preserve">□ </w:t>
      </w:r>
      <w:r w:rsidRPr="004336F2">
        <w:rPr>
          <w:sz w:val="22"/>
          <w:szCs w:val="22"/>
        </w:rPr>
        <w:t>średnie przedsiębiorstwo</w:t>
      </w:r>
    </w:p>
    <w:p w14:paraId="57B8A2BA" w14:textId="77777777" w:rsidR="004336F2" w:rsidRPr="004336F2" w:rsidRDefault="004336F2" w:rsidP="00996951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4336F2">
        <w:rPr>
          <w:b/>
          <w:bCs/>
          <w:i/>
          <w:iCs/>
          <w:sz w:val="22"/>
          <w:szCs w:val="22"/>
        </w:rPr>
        <w:t xml:space="preserve">□ </w:t>
      </w:r>
      <w:r w:rsidRPr="004336F2">
        <w:rPr>
          <w:sz w:val="22"/>
          <w:szCs w:val="22"/>
        </w:rPr>
        <w:t>jednoosobowa działalność gospodarcza</w:t>
      </w:r>
    </w:p>
    <w:p w14:paraId="6147AE15" w14:textId="77777777" w:rsidR="004336F2" w:rsidRPr="004336F2" w:rsidRDefault="004336F2" w:rsidP="00996951">
      <w:pPr>
        <w:spacing w:line="360" w:lineRule="auto"/>
        <w:jc w:val="both"/>
        <w:rPr>
          <w:sz w:val="22"/>
          <w:szCs w:val="22"/>
        </w:rPr>
      </w:pPr>
      <w:r w:rsidRPr="004336F2">
        <w:rPr>
          <w:b/>
          <w:bCs/>
          <w:i/>
          <w:iCs/>
          <w:sz w:val="22"/>
          <w:szCs w:val="22"/>
        </w:rPr>
        <w:t xml:space="preserve">□ </w:t>
      </w:r>
      <w:r w:rsidRPr="004336F2">
        <w:rPr>
          <w:sz w:val="22"/>
          <w:szCs w:val="22"/>
        </w:rPr>
        <w:t>osoba fizyczna nieprowadząca działalności gospodarczej</w:t>
      </w:r>
    </w:p>
    <w:p w14:paraId="15EE46C7" w14:textId="77777777" w:rsidR="004336F2" w:rsidRPr="004336F2" w:rsidRDefault="004336F2" w:rsidP="00996951">
      <w:pPr>
        <w:spacing w:line="360" w:lineRule="auto"/>
        <w:jc w:val="both"/>
        <w:rPr>
          <w:sz w:val="22"/>
          <w:szCs w:val="22"/>
        </w:rPr>
      </w:pPr>
      <w:r w:rsidRPr="004336F2">
        <w:rPr>
          <w:b/>
          <w:bCs/>
          <w:i/>
          <w:iCs/>
          <w:sz w:val="22"/>
          <w:szCs w:val="22"/>
        </w:rPr>
        <w:t xml:space="preserve">□ </w:t>
      </w:r>
      <w:r w:rsidRPr="004336F2">
        <w:rPr>
          <w:sz w:val="22"/>
          <w:szCs w:val="22"/>
        </w:rPr>
        <w:t>inny rodzaj</w:t>
      </w:r>
    </w:p>
    <w:p w14:paraId="711E1063" w14:textId="77777777" w:rsidR="004336F2" w:rsidRPr="004336F2" w:rsidRDefault="004336F2" w:rsidP="004336F2">
      <w:pPr>
        <w:jc w:val="both"/>
        <w:rPr>
          <w:sz w:val="22"/>
          <w:szCs w:val="22"/>
        </w:rPr>
      </w:pPr>
    </w:p>
    <w:p w14:paraId="495E3128" w14:textId="17EA4895" w:rsidR="001F4597" w:rsidRPr="001F4597" w:rsidRDefault="001F4597" w:rsidP="004336F2">
      <w:pPr>
        <w:numPr>
          <w:ilvl w:val="0"/>
          <w:numId w:val="1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Informacja o podwykonawcach, jeżeli Wykonawca zamierza powierzyć część przedmiotu zamówienia podwykonawcy, oraz ich nazwy, jeżeli są już znane:</w:t>
      </w:r>
    </w:p>
    <w:p w14:paraId="6FC36F17" w14:textId="57AEC18E" w:rsidR="001F4597" w:rsidRDefault="001F4597" w:rsidP="001F4597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</w:t>
      </w:r>
    </w:p>
    <w:p w14:paraId="36D525AB" w14:textId="77777777" w:rsidR="001F4597" w:rsidRPr="004336F2" w:rsidRDefault="001F4597" w:rsidP="004336F2">
      <w:pPr>
        <w:jc w:val="both"/>
        <w:rPr>
          <w:sz w:val="22"/>
          <w:szCs w:val="22"/>
        </w:rPr>
      </w:pPr>
    </w:p>
    <w:p w14:paraId="095E65C9" w14:textId="3342B4D0" w:rsidR="004336F2" w:rsidRPr="004336F2" w:rsidRDefault="004336F2" w:rsidP="004336F2">
      <w:pPr>
        <w:jc w:val="both"/>
        <w:rPr>
          <w:b/>
          <w:bCs/>
          <w:sz w:val="22"/>
          <w:szCs w:val="22"/>
        </w:rPr>
      </w:pPr>
      <w:r w:rsidRPr="004336F2">
        <w:rPr>
          <w:b/>
          <w:bCs/>
          <w:sz w:val="22"/>
          <w:szCs w:val="22"/>
        </w:rPr>
        <w:t>Załącznikami do niniejszej oferty są:</w:t>
      </w:r>
    </w:p>
    <w:p w14:paraId="057393E9" w14:textId="77777777" w:rsidR="004336F2" w:rsidRPr="004336F2" w:rsidRDefault="004336F2" w:rsidP="004336F2">
      <w:pPr>
        <w:numPr>
          <w:ilvl w:val="0"/>
          <w:numId w:val="18"/>
        </w:numPr>
        <w:jc w:val="both"/>
        <w:rPr>
          <w:sz w:val="22"/>
          <w:szCs w:val="22"/>
        </w:rPr>
      </w:pPr>
      <w:r w:rsidRPr="004336F2">
        <w:rPr>
          <w:sz w:val="22"/>
          <w:szCs w:val="22"/>
        </w:rPr>
        <w:t>Oświadczenie Wykonawcy o niepodleganiu wykluczeniu oraz spełnianiu warunków udziału w postępowaniu.</w:t>
      </w:r>
    </w:p>
    <w:p w14:paraId="50830031" w14:textId="77777777" w:rsidR="004336F2" w:rsidRPr="004336F2" w:rsidRDefault="004336F2" w:rsidP="004336F2">
      <w:pPr>
        <w:numPr>
          <w:ilvl w:val="0"/>
          <w:numId w:val="18"/>
        </w:numPr>
        <w:jc w:val="both"/>
        <w:rPr>
          <w:sz w:val="22"/>
          <w:szCs w:val="22"/>
        </w:rPr>
      </w:pPr>
      <w:r w:rsidRPr="004336F2">
        <w:rPr>
          <w:sz w:val="22"/>
          <w:szCs w:val="22"/>
        </w:rPr>
        <w:t xml:space="preserve">Pełnomocnictwo/pełnomocnictwa dla osoby/osób podpisujących ofertę, jeżeli upoważnienie takie nie wynika wprost z dokumentów rejestracyjnych firmy </w:t>
      </w:r>
      <w:r w:rsidRPr="004336F2">
        <w:rPr>
          <w:i/>
          <w:iCs/>
          <w:sz w:val="22"/>
          <w:szCs w:val="22"/>
        </w:rPr>
        <w:t>(jeżeli dotyczy)</w:t>
      </w:r>
      <w:r w:rsidRPr="004336F2">
        <w:rPr>
          <w:sz w:val="22"/>
          <w:szCs w:val="22"/>
        </w:rPr>
        <w:t>.</w:t>
      </w:r>
    </w:p>
    <w:p w14:paraId="4CAB3217" w14:textId="77777777" w:rsidR="004336F2" w:rsidRPr="004336F2" w:rsidRDefault="004336F2" w:rsidP="004336F2">
      <w:pPr>
        <w:jc w:val="both"/>
        <w:rPr>
          <w:sz w:val="22"/>
          <w:szCs w:val="22"/>
        </w:rPr>
      </w:pPr>
      <w:r w:rsidRPr="004336F2">
        <w:rPr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5EAD7179" w14:textId="77777777" w:rsidR="004336F2" w:rsidRPr="004336F2" w:rsidRDefault="004336F2" w:rsidP="004336F2">
      <w:pPr>
        <w:jc w:val="both"/>
        <w:rPr>
          <w:sz w:val="22"/>
          <w:szCs w:val="22"/>
        </w:rPr>
      </w:pPr>
      <w:r w:rsidRPr="004336F2">
        <w:rPr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3EE715FC" w14:textId="77777777" w:rsidR="004336F2" w:rsidRPr="004336F2" w:rsidRDefault="004336F2" w:rsidP="004336F2">
      <w:pPr>
        <w:jc w:val="both"/>
        <w:rPr>
          <w:sz w:val="22"/>
          <w:szCs w:val="22"/>
        </w:rPr>
      </w:pPr>
    </w:p>
    <w:p w14:paraId="42433505" w14:textId="77777777" w:rsidR="004336F2" w:rsidRPr="004336F2" w:rsidRDefault="004336F2" w:rsidP="004336F2">
      <w:pPr>
        <w:jc w:val="both"/>
        <w:rPr>
          <w:sz w:val="22"/>
          <w:szCs w:val="22"/>
        </w:rPr>
      </w:pPr>
    </w:p>
    <w:p w14:paraId="2755DDCE" w14:textId="77777777" w:rsidR="004336F2" w:rsidRPr="004336F2" w:rsidRDefault="004336F2" w:rsidP="004336F2">
      <w:pPr>
        <w:jc w:val="both"/>
        <w:rPr>
          <w:sz w:val="22"/>
          <w:szCs w:val="22"/>
        </w:rPr>
      </w:pPr>
      <w:r w:rsidRPr="004336F2">
        <w:rPr>
          <w:sz w:val="22"/>
          <w:szCs w:val="22"/>
        </w:rPr>
        <w:t>................................., dnia ..................................</w:t>
      </w:r>
    </w:p>
    <w:p w14:paraId="4113BD5B" w14:textId="77777777" w:rsidR="004336F2" w:rsidRDefault="004336F2" w:rsidP="003A3A15">
      <w:pPr>
        <w:jc w:val="both"/>
        <w:rPr>
          <w:sz w:val="22"/>
          <w:szCs w:val="22"/>
        </w:rPr>
      </w:pPr>
    </w:p>
    <w:p w14:paraId="0F83E2A3" w14:textId="77777777" w:rsidR="004336F2" w:rsidRPr="00424D6B" w:rsidRDefault="004336F2" w:rsidP="003A3A15">
      <w:pPr>
        <w:jc w:val="both"/>
        <w:rPr>
          <w:sz w:val="22"/>
          <w:szCs w:val="22"/>
        </w:rPr>
      </w:pPr>
    </w:p>
    <w:p w14:paraId="05C6E8CE" w14:textId="77777777" w:rsidR="00041D71" w:rsidRPr="000550D0" w:rsidRDefault="00041D71" w:rsidP="00EB7746">
      <w:pPr>
        <w:jc w:val="right"/>
        <w:rPr>
          <w:sz w:val="22"/>
          <w:szCs w:val="22"/>
        </w:rPr>
      </w:pPr>
    </w:p>
    <w:p w14:paraId="3ADDCE06" w14:textId="77777777" w:rsidR="00041D71" w:rsidRDefault="00041D71" w:rsidP="00041D71">
      <w:pPr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</w:t>
      </w:r>
    </w:p>
    <w:p w14:paraId="6A3595F1" w14:textId="77777777" w:rsidR="00041D71" w:rsidRDefault="00041D71" w:rsidP="00041D71"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podpis zaufany, osobisty lub kwalifikowany elektroniczny osoby uprawnionej</w:t>
      </w:r>
    </w:p>
    <w:p w14:paraId="621D9DE8" w14:textId="77777777" w:rsidR="00A26FA5" w:rsidRDefault="00A26FA5">
      <w:pPr>
        <w:jc w:val="both"/>
        <w:rPr>
          <w:sz w:val="20"/>
        </w:rPr>
      </w:pPr>
    </w:p>
    <w:p w14:paraId="253FC17F" w14:textId="77777777" w:rsidR="00A26FA5" w:rsidRDefault="00A26FA5">
      <w:pPr>
        <w:jc w:val="both"/>
        <w:rPr>
          <w:sz w:val="20"/>
        </w:rPr>
        <w:sectPr w:rsidR="00A26FA5" w:rsidSect="008264BD">
          <w:headerReference w:type="default" r:id="rId8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19EEF46A" w14:textId="4AF08269" w:rsidR="008D5BF3" w:rsidRPr="00870C44" w:rsidRDefault="008D5BF3" w:rsidP="008D5BF3">
      <w:pPr>
        <w:jc w:val="right"/>
        <w:rPr>
          <w:b/>
          <w:i/>
        </w:rPr>
      </w:pPr>
      <w:r w:rsidRPr="00870C44">
        <w:rPr>
          <w:b/>
          <w:i/>
        </w:rPr>
        <w:lastRenderedPageBreak/>
        <w:t xml:space="preserve">Załącznik nr </w:t>
      </w:r>
      <w:r w:rsidR="009F6CB7">
        <w:rPr>
          <w:b/>
          <w:i/>
        </w:rPr>
        <w:t>3</w:t>
      </w:r>
      <w:r w:rsidRPr="00870C44">
        <w:rPr>
          <w:b/>
          <w:i/>
        </w:rPr>
        <w:t xml:space="preserve"> do SWZ</w:t>
      </w:r>
    </w:p>
    <w:p w14:paraId="7F2340B9" w14:textId="77777777" w:rsidR="008D5BF3" w:rsidRPr="00870C44" w:rsidRDefault="008D5BF3" w:rsidP="008D5BF3">
      <w:pPr>
        <w:rPr>
          <w:b/>
        </w:rPr>
      </w:pPr>
      <w:r w:rsidRPr="00870C44">
        <w:rPr>
          <w:b/>
        </w:rPr>
        <w:t>Wykonawca:</w:t>
      </w:r>
    </w:p>
    <w:p w14:paraId="0676FE95" w14:textId="77777777" w:rsidR="008D5BF3" w:rsidRPr="00870C44" w:rsidRDefault="008D5BF3" w:rsidP="008D5BF3">
      <w:pPr>
        <w:rPr>
          <w:b/>
        </w:rPr>
      </w:pPr>
      <w:r w:rsidRPr="00870C44">
        <w:rPr>
          <w:b/>
        </w:rPr>
        <w:t>…………………………………….</w:t>
      </w:r>
    </w:p>
    <w:p w14:paraId="1E1159E5" w14:textId="77777777" w:rsidR="008D5BF3" w:rsidRPr="00870C44" w:rsidRDefault="008D5BF3" w:rsidP="008D5BF3">
      <w:pPr>
        <w:rPr>
          <w:b/>
        </w:rPr>
      </w:pPr>
      <w:r w:rsidRPr="00870C44">
        <w:rPr>
          <w:b/>
        </w:rPr>
        <w:t>…………………………………….</w:t>
      </w:r>
    </w:p>
    <w:p w14:paraId="1AB26FC6" w14:textId="77777777" w:rsidR="008D5BF3" w:rsidRPr="00870C44" w:rsidRDefault="008D5BF3" w:rsidP="008D5BF3">
      <w:pPr>
        <w:rPr>
          <w:b/>
        </w:rPr>
      </w:pPr>
      <w:r w:rsidRPr="00870C44">
        <w:rPr>
          <w:b/>
        </w:rPr>
        <w:t>…………………………………….</w:t>
      </w:r>
    </w:p>
    <w:p w14:paraId="4A76C0A4" w14:textId="77777777" w:rsidR="008D5BF3" w:rsidRPr="00870C44" w:rsidRDefault="008D5BF3" w:rsidP="008D5BF3">
      <w:pPr>
        <w:rPr>
          <w:i/>
        </w:rPr>
      </w:pPr>
      <w:r w:rsidRPr="00870C44">
        <w:rPr>
          <w:i/>
        </w:rPr>
        <w:t xml:space="preserve">(pełna nazwa/firma, adres, w zależności od podmiotu: </w:t>
      </w:r>
    </w:p>
    <w:p w14:paraId="48C938E2" w14:textId="77777777" w:rsidR="008D5BF3" w:rsidRPr="00870C44" w:rsidRDefault="008D5BF3" w:rsidP="008D5BF3">
      <w:pPr>
        <w:rPr>
          <w:i/>
        </w:rPr>
      </w:pPr>
      <w:r w:rsidRPr="00870C44">
        <w:rPr>
          <w:i/>
        </w:rPr>
        <w:t>NIP/PESEL, KRS/CEiDG)</w:t>
      </w:r>
    </w:p>
    <w:p w14:paraId="6A97FFC1" w14:textId="77777777" w:rsidR="008D5BF3" w:rsidRPr="00870C44" w:rsidRDefault="008D5BF3" w:rsidP="008D5BF3">
      <w:pPr>
        <w:rPr>
          <w:u w:val="single"/>
        </w:rPr>
      </w:pPr>
    </w:p>
    <w:p w14:paraId="643B7E28" w14:textId="77777777" w:rsidR="008D5BF3" w:rsidRPr="00870C44" w:rsidRDefault="008D5BF3" w:rsidP="008D5BF3">
      <w:pPr>
        <w:rPr>
          <w:u w:val="single"/>
        </w:rPr>
      </w:pPr>
      <w:r w:rsidRPr="00870C44">
        <w:rPr>
          <w:u w:val="single"/>
        </w:rPr>
        <w:t>reprezentowany przez:</w:t>
      </w:r>
    </w:p>
    <w:p w14:paraId="5963A5B6" w14:textId="77777777" w:rsidR="008D5BF3" w:rsidRPr="00870C44" w:rsidRDefault="008D5BF3" w:rsidP="008D5BF3">
      <w:r w:rsidRPr="00870C44">
        <w:t>………………………………………….………………</w:t>
      </w:r>
    </w:p>
    <w:p w14:paraId="5ED92782" w14:textId="77777777" w:rsidR="008D5BF3" w:rsidRPr="00870C44" w:rsidRDefault="008D5BF3" w:rsidP="008D5BF3">
      <w:r w:rsidRPr="00870C44">
        <w:t>……………………………………………………….…</w:t>
      </w:r>
    </w:p>
    <w:p w14:paraId="4BCD91C0" w14:textId="77777777" w:rsidR="008D5BF3" w:rsidRPr="00870C44" w:rsidRDefault="008D5BF3" w:rsidP="008D5BF3">
      <w:pPr>
        <w:rPr>
          <w:i/>
        </w:rPr>
      </w:pPr>
      <w:r w:rsidRPr="00870C44">
        <w:rPr>
          <w:i/>
        </w:rPr>
        <w:t>(imię, nazwisko, stanowisko/podstawa do reprezentacji)</w:t>
      </w:r>
    </w:p>
    <w:p w14:paraId="285D3F54" w14:textId="77777777" w:rsidR="008D5BF3" w:rsidRPr="00870C44" w:rsidRDefault="008D5BF3" w:rsidP="008D5BF3"/>
    <w:p w14:paraId="1C53456C" w14:textId="77777777" w:rsidR="008D5BF3" w:rsidRPr="00870C44" w:rsidRDefault="008D5BF3" w:rsidP="008D5BF3"/>
    <w:p w14:paraId="419AF3C9" w14:textId="77777777" w:rsidR="008D5BF3" w:rsidRPr="00870C44" w:rsidRDefault="008D5BF3" w:rsidP="008D5BF3">
      <w:pPr>
        <w:ind w:left="4956"/>
        <w:rPr>
          <w:b/>
        </w:rPr>
      </w:pPr>
      <w:r w:rsidRPr="00870C44">
        <w:rPr>
          <w:b/>
        </w:rPr>
        <w:t>Zamawiający:</w:t>
      </w:r>
    </w:p>
    <w:p w14:paraId="70873EA8" w14:textId="77777777" w:rsidR="008D5BF3" w:rsidRPr="00870C44" w:rsidRDefault="008D5BF3" w:rsidP="008D5BF3">
      <w:pPr>
        <w:ind w:left="4956"/>
        <w:rPr>
          <w:b/>
          <w:bCs/>
        </w:rPr>
      </w:pPr>
      <w:r w:rsidRPr="00870C44">
        <w:rPr>
          <w:b/>
          <w:bCs/>
        </w:rPr>
        <w:t>Miasto i Gmina Pleszew</w:t>
      </w:r>
    </w:p>
    <w:p w14:paraId="0F7BAEAB" w14:textId="77777777" w:rsidR="008D5BF3" w:rsidRPr="00870C44" w:rsidRDefault="008D5BF3" w:rsidP="008D5BF3">
      <w:pPr>
        <w:ind w:left="4956"/>
        <w:rPr>
          <w:b/>
          <w:bCs/>
        </w:rPr>
      </w:pPr>
      <w:r w:rsidRPr="00870C44">
        <w:rPr>
          <w:b/>
          <w:bCs/>
        </w:rPr>
        <w:t>Rynek 1</w:t>
      </w:r>
    </w:p>
    <w:p w14:paraId="16E87E83" w14:textId="77777777" w:rsidR="008D5BF3" w:rsidRPr="00870C44" w:rsidRDefault="008D5BF3" w:rsidP="008D5BF3">
      <w:pPr>
        <w:ind w:left="4956"/>
        <w:rPr>
          <w:b/>
          <w:bCs/>
        </w:rPr>
      </w:pPr>
      <w:r w:rsidRPr="00870C44">
        <w:rPr>
          <w:b/>
          <w:bCs/>
        </w:rPr>
        <w:t>63-300 Pleszew</w:t>
      </w:r>
    </w:p>
    <w:p w14:paraId="704A1764" w14:textId="77777777" w:rsidR="008D5BF3" w:rsidRPr="00870C44" w:rsidRDefault="008D5BF3" w:rsidP="008D5BF3">
      <w:pPr>
        <w:rPr>
          <w:b/>
        </w:rPr>
      </w:pPr>
    </w:p>
    <w:p w14:paraId="6570532F" w14:textId="77777777" w:rsidR="008D5BF3" w:rsidRPr="00870C44" w:rsidRDefault="008D5BF3" w:rsidP="008D5BF3">
      <w:pPr>
        <w:rPr>
          <w:b/>
        </w:rPr>
      </w:pPr>
    </w:p>
    <w:p w14:paraId="213415A8" w14:textId="77777777" w:rsidR="008D5BF3" w:rsidRPr="00870C44" w:rsidRDefault="008D5BF3" w:rsidP="008D5BF3">
      <w:pPr>
        <w:jc w:val="center"/>
        <w:rPr>
          <w:b/>
          <w:u w:val="single"/>
        </w:rPr>
      </w:pPr>
      <w:r w:rsidRPr="00870C44">
        <w:rPr>
          <w:b/>
          <w:u w:val="single"/>
        </w:rPr>
        <w:t>Oświadczenie wykonawcy</w:t>
      </w:r>
    </w:p>
    <w:p w14:paraId="662F90DE" w14:textId="77777777" w:rsidR="008D5BF3" w:rsidRPr="00870C44" w:rsidRDefault="008D5BF3" w:rsidP="008D5BF3">
      <w:pPr>
        <w:jc w:val="center"/>
        <w:rPr>
          <w:b/>
        </w:rPr>
      </w:pPr>
      <w:r w:rsidRPr="00870C44">
        <w:rPr>
          <w:b/>
        </w:rPr>
        <w:t xml:space="preserve">składane na podstawie art. </w:t>
      </w:r>
      <w:r w:rsidR="00FB2BCE">
        <w:rPr>
          <w:b/>
        </w:rPr>
        <w:t>1</w:t>
      </w:r>
      <w:r w:rsidRPr="00870C44">
        <w:rPr>
          <w:b/>
        </w:rPr>
        <w:t>25</w:t>
      </w:r>
      <w:r w:rsidR="00FB2BCE">
        <w:rPr>
          <w:b/>
        </w:rPr>
        <w:t xml:space="preserve"> ust</w:t>
      </w:r>
      <w:r w:rsidRPr="00870C44">
        <w:rPr>
          <w:b/>
        </w:rPr>
        <w:t xml:space="preserve">. 1 ustawy z dnia </w:t>
      </w:r>
      <w:r w:rsidR="00FB2BCE">
        <w:rPr>
          <w:b/>
        </w:rPr>
        <w:t>11 września</w:t>
      </w:r>
      <w:r w:rsidRPr="00870C44">
        <w:rPr>
          <w:b/>
        </w:rPr>
        <w:t xml:space="preserve"> 20</w:t>
      </w:r>
      <w:r w:rsidR="00FB2BCE">
        <w:rPr>
          <w:b/>
        </w:rPr>
        <w:t>19</w:t>
      </w:r>
      <w:r w:rsidRPr="00870C44">
        <w:rPr>
          <w:b/>
        </w:rPr>
        <w:t xml:space="preserve"> r. </w:t>
      </w:r>
    </w:p>
    <w:p w14:paraId="49D56F63" w14:textId="77777777" w:rsidR="008D5BF3" w:rsidRPr="00870C44" w:rsidRDefault="008D5BF3" w:rsidP="00570ADD">
      <w:pPr>
        <w:jc w:val="center"/>
        <w:rPr>
          <w:b/>
        </w:rPr>
      </w:pPr>
      <w:r w:rsidRPr="00870C44">
        <w:rPr>
          <w:b/>
        </w:rPr>
        <w:t>Prawo zamówień publicznych (dalej jako: ustawa Pzp)</w:t>
      </w:r>
    </w:p>
    <w:p w14:paraId="1C1F0188" w14:textId="77777777" w:rsidR="009F3FEB" w:rsidRPr="009F3FEB" w:rsidRDefault="009F3FEB" w:rsidP="008D5BF3">
      <w:pPr>
        <w:jc w:val="both"/>
      </w:pPr>
    </w:p>
    <w:p w14:paraId="6C8A8CB4" w14:textId="771F7A17" w:rsidR="008D5BF3" w:rsidRPr="00381A66" w:rsidRDefault="008D5BF3" w:rsidP="009F3FEB">
      <w:pPr>
        <w:pStyle w:val="Tekstpodstawowy"/>
        <w:rPr>
          <w:rFonts w:ascii="Times New Roman" w:hAnsi="Times New Roman"/>
          <w:b/>
          <w:sz w:val="24"/>
          <w:szCs w:val="24"/>
        </w:rPr>
      </w:pPr>
      <w:r w:rsidRPr="00A579BE">
        <w:rPr>
          <w:rFonts w:ascii="Times New Roman" w:hAnsi="Times New Roman"/>
          <w:sz w:val="24"/>
          <w:szCs w:val="24"/>
        </w:rPr>
        <w:t xml:space="preserve">Na potrzeby postępowania o udzielenie zamówienia publicznego </w:t>
      </w:r>
      <w:r w:rsidRPr="000A45A0">
        <w:rPr>
          <w:rFonts w:ascii="Times New Roman" w:hAnsi="Times New Roman"/>
          <w:sz w:val="24"/>
          <w:szCs w:val="24"/>
        </w:rPr>
        <w:t xml:space="preserve">pn. </w:t>
      </w:r>
      <w:r w:rsidR="00C417B0" w:rsidRPr="000A45A0">
        <w:rPr>
          <w:rFonts w:ascii="Times New Roman" w:hAnsi="Times New Roman"/>
          <w:b/>
          <w:bCs/>
          <w:sz w:val="24"/>
          <w:szCs w:val="24"/>
        </w:rPr>
        <w:t>„</w:t>
      </w:r>
      <w:r w:rsidR="0066770D" w:rsidRPr="0066770D">
        <w:rPr>
          <w:rFonts w:ascii="Times New Roman" w:hAnsi="Times New Roman"/>
          <w:b/>
          <w:bCs/>
          <w:sz w:val="24"/>
          <w:szCs w:val="24"/>
        </w:rPr>
        <w:t>Organizacja i</w:t>
      </w:r>
      <w:r w:rsidR="0066770D">
        <w:rPr>
          <w:rFonts w:ascii="Times New Roman" w:hAnsi="Times New Roman"/>
          <w:b/>
          <w:bCs/>
          <w:sz w:val="24"/>
          <w:szCs w:val="24"/>
        </w:rPr>
        <w:t> </w:t>
      </w:r>
      <w:r w:rsidR="0066770D" w:rsidRPr="0066770D">
        <w:rPr>
          <w:rFonts w:ascii="Times New Roman" w:hAnsi="Times New Roman"/>
          <w:b/>
          <w:bCs/>
          <w:sz w:val="24"/>
          <w:szCs w:val="24"/>
        </w:rPr>
        <w:t>przeprowadzenie studiów podyplomowych</w:t>
      </w:r>
      <w:r w:rsidR="004336F2" w:rsidRPr="000A45A0">
        <w:rPr>
          <w:rFonts w:ascii="Times New Roman" w:hAnsi="Times New Roman"/>
          <w:b/>
          <w:bCs/>
          <w:sz w:val="24"/>
          <w:szCs w:val="24"/>
          <w:lang w:val="x-none"/>
        </w:rPr>
        <w:t>”</w:t>
      </w:r>
      <w:r w:rsidR="00A579BE" w:rsidRPr="00A579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81A66">
        <w:rPr>
          <w:rFonts w:ascii="Times New Roman" w:hAnsi="Times New Roman"/>
          <w:i/>
          <w:iCs/>
          <w:sz w:val="24"/>
          <w:szCs w:val="24"/>
        </w:rPr>
        <w:t>(nazwa postępowania)</w:t>
      </w:r>
      <w:r w:rsidRPr="00381A66">
        <w:rPr>
          <w:rFonts w:ascii="Times New Roman" w:hAnsi="Times New Roman"/>
          <w:sz w:val="24"/>
          <w:szCs w:val="24"/>
        </w:rPr>
        <w:t xml:space="preserve">, prowadzonego przez </w:t>
      </w:r>
      <w:r w:rsidRPr="00381A66">
        <w:rPr>
          <w:rFonts w:ascii="Times New Roman" w:hAnsi="Times New Roman"/>
          <w:b/>
          <w:bCs/>
          <w:sz w:val="24"/>
          <w:szCs w:val="24"/>
        </w:rPr>
        <w:t>Miasto</w:t>
      </w:r>
      <w:r w:rsidR="00BF62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81A66">
        <w:rPr>
          <w:rFonts w:ascii="Times New Roman" w:hAnsi="Times New Roman"/>
          <w:b/>
          <w:bCs/>
          <w:sz w:val="24"/>
          <w:szCs w:val="24"/>
        </w:rPr>
        <w:t>i</w:t>
      </w:r>
      <w:r w:rsidR="00BF62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81A66">
        <w:rPr>
          <w:rFonts w:ascii="Times New Roman" w:hAnsi="Times New Roman"/>
          <w:b/>
          <w:bCs/>
          <w:sz w:val="24"/>
          <w:szCs w:val="24"/>
        </w:rPr>
        <w:t xml:space="preserve">Gminę Pleszew </w:t>
      </w:r>
      <w:r w:rsidRPr="00381A66">
        <w:rPr>
          <w:rFonts w:ascii="Times New Roman" w:hAnsi="Times New Roman"/>
          <w:i/>
          <w:iCs/>
          <w:sz w:val="24"/>
          <w:szCs w:val="24"/>
        </w:rPr>
        <w:t>(oznaczenie zamawiającego)</w:t>
      </w:r>
      <w:r w:rsidRPr="00381A66">
        <w:rPr>
          <w:rFonts w:ascii="Times New Roman" w:hAnsi="Times New Roman"/>
          <w:sz w:val="24"/>
          <w:szCs w:val="24"/>
        </w:rPr>
        <w:t>, oświadczam, co</w:t>
      </w:r>
      <w:r w:rsidR="00CA2430" w:rsidRPr="00381A66">
        <w:rPr>
          <w:rFonts w:ascii="Times New Roman" w:hAnsi="Times New Roman"/>
          <w:sz w:val="24"/>
          <w:szCs w:val="24"/>
        </w:rPr>
        <w:t> </w:t>
      </w:r>
      <w:r w:rsidRPr="00381A66">
        <w:rPr>
          <w:rFonts w:ascii="Times New Roman" w:hAnsi="Times New Roman"/>
          <w:sz w:val="24"/>
          <w:szCs w:val="24"/>
        </w:rPr>
        <w:t>następuje:</w:t>
      </w:r>
    </w:p>
    <w:p w14:paraId="1A44CE7A" w14:textId="77777777" w:rsidR="00515A38" w:rsidRPr="009F3FEB" w:rsidRDefault="00515A38" w:rsidP="008D5BF3">
      <w:pPr>
        <w:ind w:firstLine="709"/>
        <w:jc w:val="both"/>
      </w:pPr>
    </w:p>
    <w:p w14:paraId="5CB1E62D" w14:textId="09DC9AA0" w:rsidR="008D5BF3" w:rsidRPr="00870C44" w:rsidRDefault="00570ADD" w:rsidP="008D5BF3">
      <w:pPr>
        <w:shd w:val="clear" w:color="auto" w:fill="BFBFBF"/>
        <w:jc w:val="both"/>
        <w:rPr>
          <w:b/>
        </w:rPr>
      </w:pPr>
      <w:r>
        <w:rPr>
          <w:b/>
        </w:rPr>
        <w:t>OŚWI</w:t>
      </w:r>
      <w:r w:rsidR="004336F2">
        <w:rPr>
          <w:b/>
        </w:rPr>
        <w:t>A</w:t>
      </w:r>
      <w:r>
        <w:rPr>
          <w:b/>
        </w:rPr>
        <w:t xml:space="preserve">DCZENIE </w:t>
      </w:r>
      <w:r w:rsidR="008D5BF3" w:rsidRPr="00870C44">
        <w:rPr>
          <w:b/>
        </w:rPr>
        <w:t>WYKONAWCY</w:t>
      </w:r>
      <w:r>
        <w:rPr>
          <w:b/>
        </w:rPr>
        <w:t xml:space="preserve"> DOTYCZĄCE SPEŁNIANIA WARUNKÓW UDZIAŁU W POSTĘPOWANIU</w:t>
      </w:r>
      <w:r w:rsidR="008D5BF3" w:rsidRPr="00870C44">
        <w:rPr>
          <w:b/>
        </w:rPr>
        <w:t>:</w:t>
      </w:r>
    </w:p>
    <w:p w14:paraId="2FD82D9B" w14:textId="77777777" w:rsidR="008D5BF3" w:rsidRPr="00870C44" w:rsidRDefault="008D5BF3" w:rsidP="008D5BF3">
      <w:pPr>
        <w:jc w:val="both"/>
      </w:pPr>
    </w:p>
    <w:p w14:paraId="135A644F" w14:textId="77777777" w:rsidR="008D5BF3" w:rsidRPr="0019055F" w:rsidRDefault="008D5BF3" w:rsidP="008D5BF3">
      <w:pPr>
        <w:jc w:val="both"/>
      </w:pPr>
      <w:r w:rsidRPr="0019055F">
        <w:t xml:space="preserve">Oświadczam, że spełniam warunki udziału w postępowaniu określone przez zamawiającego w pkt </w:t>
      </w:r>
      <w:r w:rsidR="00DA03ED" w:rsidRPr="0019055F">
        <w:t>7</w:t>
      </w:r>
      <w:r w:rsidRPr="0019055F">
        <w:t>.</w:t>
      </w:r>
      <w:r w:rsidR="000D3978" w:rsidRPr="0019055F">
        <w:t>2</w:t>
      </w:r>
      <w:r w:rsidR="00DA03ED" w:rsidRPr="0019055F">
        <w:t>)</w:t>
      </w:r>
      <w:r w:rsidRPr="0019055F">
        <w:t xml:space="preserve"> Specyfikacji Warunków Zamówienia </w:t>
      </w:r>
      <w:r w:rsidRPr="0019055F">
        <w:rPr>
          <w:i/>
          <w:sz w:val="22"/>
          <w:szCs w:val="22"/>
        </w:rPr>
        <w:t>(wskazać dokument i właściwą jednostkę redakcyjną dokumentu, w której określono warunki udziału w postępowaniu)</w:t>
      </w:r>
      <w:r w:rsidRPr="0019055F">
        <w:t>.</w:t>
      </w:r>
    </w:p>
    <w:p w14:paraId="0DC6EBBE" w14:textId="77777777" w:rsidR="00515A38" w:rsidRPr="00870C44" w:rsidRDefault="00515A38" w:rsidP="008D5BF3">
      <w:pPr>
        <w:jc w:val="both"/>
        <w:rPr>
          <w:i/>
        </w:rPr>
      </w:pPr>
    </w:p>
    <w:p w14:paraId="234E7E9D" w14:textId="77777777" w:rsidR="008D5BF3" w:rsidRPr="00870C44" w:rsidRDefault="008D5BF3" w:rsidP="008D5BF3">
      <w:pPr>
        <w:shd w:val="clear" w:color="auto" w:fill="BFBFBF"/>
        <w:jc w:val="both"/>
      </w:pPr>
      <w:r w:rsidRPr="00870C44">
        <w:rPr>
          <w:b/>
        </w:rPr>
        <w:t>INFORMACJA W ZWIĄZKU Z POLEGANIEM NA ZASOBACH INNYCH PODMIOTÓW</w:t>
      </w:r>
      <w:r w:rsidRPr="00870C44">
        <w:t xml:space="preserve">: </w:t>
      </w:r>
    </w:p>
    <w:p w14:paraId="155C156B" w14:textId="77777777" w:rsidR="00515A38" w:rsidRDefault="00515A38" w:rsidP="008D5BF3">
      <w:pPr>
        <w:jc w:val="both"/>
      </w:pPr>
    </w:p>
    <w:p w14:paraId="08AE6F2F" w14:textId="77777777" w:rsidR="008D5BF3" w:rsidRPr="0019055F" w:rsidRDefault="008D5BF3" w:rsidP="008D5BF3">
      <w:pPr>
        <w:jc w:val="both"/>
      </w:pPr>
      <w:r w:rsidRPr="0019055F">
        <w:t xml:space="preserve">Oświadczam, że w celu wykazania spełniania warunków udziału w postępowaniu, określonych przez zamawiającego w pkt </w:t>
      </w:r>
      <w:r w:rsidR="00DA03ED" w:rsidRPr="00BA5A67">
        <w:rPr>
          <w:b/>
          <w:bCs/>
        </w:rPr>
        <w:t>7</w:t>
      </w:r>
      <w:r w:rsidRPr="00BA5A67">
        <w:rPr>
          <w:b/>
          <w:bCs/>
        </w:rPr>
        <w:t>.</w:t>
      </w:r>
      <w:r w:rsidR="000D3978" w:rsidRPr="00BA5A67">
        <w:rPr>
          <w:b/>
          <w:bCs/>
        </w:rPr>
        <w:t>2)</w:t>
      </w:r>
      <w:r w:rsidRPr="0019055F">
        <w:t xml:space="preserve"> Specyfikacji Warunków Zamówienia </w:t>
      </w:r>
      <w:r w:rsidRPr="0019055F">
        <w:rPr>
          <w:i/>
          <w:sz w:val="22"/>
          <w:szCs w:val="22"/>
        </w:rPr>
        <w:t>(wskazać dokument i właściwą jednostkę redakcyjną dokumentu, w której określono warunki udziału w</w:t>
      </w:r>
      <w:r w:rsidR="00AB7E61">
        <w:rPr>
          <w:i/>
          <w:sz w:val="22"/>
          <w:szCs w:val="22"/>
        </w:rPr>
        <w:t> </w:t>
      </w:r>
      <w:r w:rsidRPr="0019055F">
        <w:rPr>
          <w:i/>
          <w:sz w:val="22"/>
          <w:szCs w:val="22"/>
        </w:rPr>
        <w:t>postępowaniu)</w:t>
      </w:r>
      <w:r w:rsidRPr="0019055F">
        <w:rPr>
          <w:i/>
        </w:rPr>
        <w:t>,</w:t>
      </w:r>
      <w:r w:rsidRPr="0019055F">
        <w:t xml:space="preserve"> polegam na zasobach następującego/ych podmiotu/ów: ………………… </w:t>
      </w:r>
    </w:p>
    <w:p w14:paraId="26EC123A" w14:textId="77777777" w:rsidR="008D5BF3" w:rsidRPr="0019055F" w:rsidRDefault="008D5BF3" w:rsidP="008D5BF3">
      <w:pPr>
        <w:jc w:val="both"/>
      </w:pPr>
      <w:r w:rsidRPr="0019055F">
        <w:t xml:space="preserve">..……………………………………………………………………………………………………………….…………………………………………………………………………………...., </w:t>
      </w:r>
    </w:p>
    <w:p w14:paraId="4983FEBB" w14:textId="77777777" w:rsidR="008D5BF3" w:rsidRPr="0019055F" w:rsidRDefault="008D5BF3" w:rsidP="008D5BF3">
      <w:pPr>
        <w:jc w:val="both"/>
      </w:pPr>
      <w:r w:rsidRPr="0019055F">
        <w:t>w następującym zakresie: ………………………………………………………………………</w:t>
      </w:r>
    </w:p>
    <w:p w14:paraId="67D02698" w14:textId="77777777" w:rsidR="008D5BF3" w:rsidRPr="0019055F" w:rsidRDefault="008D5BF3" w:rsidP="008D5BF3">
      <w:pPr>
        <w:jc w:val="both"/>
      </w:pPr>
      <w:r w:rsidRPr="0019055F">
        <w:t xml:space="preserve">………………………...………………………………………………………………………………………………………………………………………………………………………….… </w:t>
      </w:r>
    </w:p>
    <w:p w14:paraId="37658D2E" w14:textId="77777777" w:rsidR="008D5BF3" w:rsidRPr="00AB7E61" w:rsidRDefault="008D5BF3" w:rsidP="008D5BF3">
      <w:pPr>
        <w:jc w:val="both"/>
        <w:rPr>
          <w:i/>
          <w:sz w:val="22"/>
          <w:szCs w:val="22"/>
        </w:rPr>
      </w:pPr>
      <w:r w:rsidRPr="00AB7E61">
        <w:rPr>
          <w:i/>
          <w:sz w:val="22"/>
          <w:szCs w:val="22"/>
        </w:rPr>
        <w:t xml:space="preserve">(wskazać podmiot i określić odpowiedni zakres dla wskazanego podmiotu). </w:t>
      </w:r>
    </w:p>
    <w:p w14:paraId="4DE5F022" w14:textId="77777777" w:rsidR="00515A38" w:rsidRPr="00870C44" w:rsidRDefault="00515A38" w:rsidP="008D5BF3">
      <w:pPr>
        <w:jc w:val="both"/>
        <w:rPr>
          <w:i/>
        </w:rPr>
      </w:pPr>
    </w:p>
    <w:p w14:paraId="093A1AB4" w14:textId="77777777" w:rsidR="00570ADD" w:rsidRPr="00870C44" w:rsidRDefault="00570ADD" w:rsidP="00DA03ED">
      <w:pPr>
        <w:shd w:val="clear" w:color="auto" w:fill="BFBFBF"/>
        <w:jc w:val="both"/>
        <w:rPr>
          <w:b/>
        </w:rPr>
      </w:pPr>
      <w:r w:rsidRPr="00870C44">
        <w:rPr>
          <w:b/>
        </w:rPr>
        <w:lastRenderedPageBreak/>
        <w:t>OŚWIADCZENI</w:t>
      </w:r>
      <w:r>
        <w:rPr>
          <w:b/>
        </w:rPr>
        <w:t>E</w:t>
      </w:r>
      <w:r w:rsidRPr="00870C44">
        <w:rPr>
          <w:b/>
        </w:rPr>
        <w:t xml:space="preserve"> WYKONAWCY</w:t>
      </w:r>
      <w:r>
        <w:rPr>
          <w:b/>
        </w:rPr>
        <w:t xml:space="preserve"> </w:t>
      </w:r>
      <w:r w:rsidRPr="00870C44">
        <w:rPr>
          <w:b/>
        </w:rPr>
        <w:t>DOTYCZĄCE</w:t>
      </w:r>
      <w:r>
        <w:rPr>
          <w:b/>
        </w:rPr>
        <w:t xml:space="preserve"> NIEPODLEGANIA WYKLUCZENIU</w:t>
      </w:r>
      <w:r w:rsidR="00515A38">
        <w:rPr>
          <w:b/>
        </w:rPr>
        <w:t>:</w:t>
      </w:r>
    </w:p>
    <w:p w14:paraId="151F1068" w14:textId="77777777" w:rsidR="00570ADD" w:rsidRPr="00DA03ED" w:rsidRDefault="00570ADD" w:rsidP="00570ADD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3C53547" w14:textId="77777777" w:rsidR="00570ADD" w:rsidRPr="00DA03ED" w:rsidRDefault="00570ADD" w:rsidP="00C23662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A03ED">
        <w:rPr>
          <w:rFonts w:ascii="Times New Roman" w:hAnsi="Times New Roman"/>
          <w:sz w:val="24"/>
          <w:szCs w:val="24"/>
        </w:rPr>
        <w:t>Oświadczam, że nie podlegam wykluczeniu z postępowania na podstawie art. 108 ust 1 ustawy Pzp.</w:t>
      </w:r>
    </w:p>
    <w:p w14:paraId="6C57CECD" w14:textId="0A14B56B" w:rsidR="001D7E53" w:rsidRPr="001D7E53" w:rsidRDefault="001D7E53" w:rsidP="001D7E5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nie podlegam wykluczeniu z postępowania na podstawie art. </w:t>
      </w:r>
      <w:r>
        <w:rPr>
          <w:rFonts w:ascii="Times New Roman" w:hAnsi="Times New Roman"/>
          <w:sz w:val="24"/>
          <w:szCs w:val="24"/>
          <w:lang w:eastAsia="pl-PL"/>
        </w:rPr>
        <w:t xml:space="preserve">7 ust. 1 ustawy </w:t>
      </w:r>
      <w:r>
        <w:rPr>
          <w:rFonts w:ascii="Times New Roman" w:hAnsi="Times New Roman"/>
          <w:sz w:val="24"/>
          <w:szCs w:val="24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/>
          <w:sz w:val="24"/>
          <w:szCs w:val="24"/>
          <w:lang w:eastAsia="pl-PL"/>
        </w:rPr>
        <w:t xml:space="preserve"> (Dz. U. z 202</w:t>
      </w:r>
      <w:r w:rsidR="008004C1">
        <w:rPr>
          <w:rFonts w:ascii="Times New Roman" w:hAnsi="Times New Roman"/>
          <w:sz w:val="24"/>
          <w:szCs w:val="24"/>
          <w:lang w:eastAsia="pl-PL"/>
        </w:rPr>
        <w:t>4</w:t>
      </w:r>
      <w:r>
        <w:rPr>
          <w:rFonts w:ascii="Times New Roman" w:hAnsi="Times New Roman"/>
          <w:sz w:val="24"/>
          <w:szCs w:val="24"/>
          <w:lang w:eastAsia="pl-PL"/>
        </w:rPr>
        <w:t xml:space="preserve"> r., poz. </w:t>
      </w:r>
      <w:r w:rsidR="008004C1">
        <w:rPr>
          <w:rFonts w:ascii="Times New Roman" w:hAnsi="Times New Roman"/>
          <w:sz w:val="24"/>
          <w:szCs w:val="24"/>
          <w:lang w:eastAsia="pl-PL"/>
        </w:rPr>
        <w:t>507</w:t>
      </w:r>
      <w:r>
        <w:rPr>
          <w:rFonts w:ascii="Times New Roman" w:hAnsi="Times New Roman"/>
          <w:sz w:val="24"/>
          <w:szCs w:val="24"/>
          <w:lang w:eastAsia="pl-PL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7FA575B8" w14:textId="77777777" w:rsidR="00570ADD" w:rsidRPr="00870C44" w:rsidRDefault="00570ADD" w:rsidP="00570ADD">
      <w:pPr>
        <w:jc w:val="both"/>
      </w:pPr>
    </w:p>
    <w:p w14:paraId="09A21FBD" w14:textId="77777777" w:rsidR="00570ADD" w:rsidRPr="00870C44" w:rsidRDefault="00570ADD" w:rsidP="00570ADD">
      <w:pPr>
        <w:jc w:val="both"/>
      </w:pPr>
      <w:r w:rsidRPr="00870C44">
        <w:t>Oświadczam, że zachodzą w stosunku do mnie podstawy wykluczenia z postępowania na</w:t>
      </w:r>
      <w:r>
        <w:t> </w:t>
      </w:r>
      <w:r w:rsidRPr="00870C44">
        <w:t xml:space="preserve">podstawie art. …………. ustawy Pzp </w:t>
      </w:r>
      <w:r w:rsidRPr="00870C44">
        <w:rPr>
          <w:i/>
        </w:rPr>
        <w:t xml:space="preserve">(podać mającą zastosowanie podstawę wykluczenia spośród wymienionych w art. </w:t>
      </w:r>
      <w:r>
        <w:rPr>
          <w:i/>
        </w:rPr>
        <w:t>108</w:t>
      </w:r>
      <w:r w:rsidRPr="00870C44">
        <w:rPr>
          <w:i/>
        </w:rPr>
        <w:t xml:space="preserve"> lub art. </w:t>
      </w:r>
      <w:r>
        <w:rPr>
          <w:i/>
        </w:rPr>
        <w:t>109</w:t>
      </w:r>
      <w:r w:rsidRPr="00870C44">
        <w:rPr>
          <w:i/>
        </w:rPr>
        <w:t xml:space="preserve"> ustawy Pzp).</w:t>
      </w:r>
      <w:r w:rsidRPr="00870C44">
        <w:t xml:space="preserve"> Jednocześnie oświadczam, że w</w:t>
      </w:r>
      <w:r w:rsidR="00DA03ED">
        <w:t> </w:t>
      </w:r>
      <w:r w:rsidRPr="00870C44">
        <w:t xml:space="preserve">związku z ww. okolicznością, na podstawie art. </w:t>
      </w:r>
      <w:r>
        <w:t xml:space="preserve">110 </w:t>
      </w:r>
      <w:r w:rsidR="00DA03ED">
        <w:t>ust</w:t>
      </w:r>
      <w:r>
        <w:t>. 2</w:t>
      </w:r>
      <w:r w:rsidRPr="00870C44">
        <w:t xml:space="preserve"> ustawy Pzp podjąłem następujące środki naprawcze:</w:t>
      </w:r>
    </w:p>
    <w:p w14:paraId="2BA84DEF" w14:textId="77777777" w:rsidR="00570ADD" w:rsidRPr="00870C44" w:rsidRDefault="00570ADD" w:rsidP="00570ADD">
      <w:pPr>
        <w:jc w:val="both"/>
      </w:pPr>
      <w:r w:rsidRPr="00870C44">
        <w:t>…………………………………………………………………………………………………..</w:t>
      </w:r>
    </w:p>
    <w:p w14:paraId="72C28D1B" w14:textId="77777777" w:rsidR="00570ADD" w:rsidRPr="00870C44" w:rsidRDefault="00570ADD" w:rsidP="00570ADD">
      <w:pPr>
        <w:jc w:val="both"/>
      </w:pPr>
      <w:r w:rsidRPr="00870C44">
        <w:t>…………………………………………………………………………………………..…….…</w:t>
      </w:r>
    </w:p>
    <w:p w14:paraId="2CAC495C" w14:textId="77777777" w:rsidR="00570ADD" w:rsidRPr="00870C44" w:rsidRDefault="00570ADD" w:rsidP="00570ADD">
      <w:pPr>
        <w:jc w:val="both"/>
      </w:pPr>
      <w:r w:rsidRPr="00870C44">
        <w:t>…………...........…………………………………………………………………………………</w:t>
      </w:r>
    </w:p>
    <w:p w14:paraId="68870E55" w14:textId="77777777" w:rsidR="00570ADD" w:rsidRPr="00870C44" w:rsidRDefault="00570ADD" w:rsidP="00570ADD">
      <w:pPr>
        <w:jc w:val="both"/>
      </w:pPr>
      <w:r w:rsidRPr="00870C44">
        <w:t>……………………………………………………………………………………………..……</w:t>
      </w:r>
    </w:p>
    <w:p w14:paraId="203DD0C3" w14:textId="77777777" w:rsidR="00570ADD" w:rsidRPr="00870C44" w:rsidRDefault="00570ADD" w:rsidP="00570ADD">
      <w:pPr>
        <w:jc w:val="both"/>
      </w:pPr>
      <w:r w:rsidRPr="00870C44">
        <w:t>…………………………………………………………………………………………..………</w:t>
      </w:r>
    </w:p>
    <w:p w14:paraId="7E7E824E" w14:textId="77777777" w:rsidR="008D5BF3" w:rsidRPr="00870C44" w:rsidRDefault="008D5BF3" w:rsidP="008D5BF3">
      <w:pPr>
        <w:ind w:left="5664" w:firstLine="708"/>
        <w:jc w:val="both"/>
        <w:rPr>
          <w:i/>
        </w:rPr>
      </w:pPr>
    </w:p>
    <w:p w14:paraId="5659F6C0" w14:textId="77777777" w:rsidR="008D5BF3" w:rsidRPr="00870C44" w:rsidRDefault="008D5BF3" w:rsidP="008D5BF3">
      <w:pPr>
        <w:ind w:left="5664" w:firstLine="708"/>
        <w:jc w:val="both"/>
        <w:rPr>
          <w:i/>
        </w:rPr>
      </w:pPr>
    </w:p>
    <w:p w14:paraId="545C0CE0" w14:textId="77777777" w:rsidR="008D5BF3" w:rsidRPr="00870C44" w:rsidRDefault="008D5BF3" w:rsidP="008D5BF3">
      <w:pPr>
        <w:shd w:val="clear" w:color="auto" w:fill="BFBFBF"/>
        <w:jc w:val="both"/>
        <w:rPr>
          <w:b/>
        </w:rPr>
      </w:pPr>
      <w:r w:rsidRPr="00870C44">
        <w:rPr>
          <w:b/>
        </w:rPr>
        <w:t>OŚWIADCZENIE DOTYCZĄCE PODANYCH INFORMACJI:</w:t>
      </w:r>
    </w:p>
    <w:p w14:paraId="6A66C124" w14:textId="77777777" w:rsidR="008D5BF3" w:rsidRPr="00870C44" w:rsidRDefault="008D5BF3" w:rsidP="008D5BF3">
      <w:pPr>
        <w:jc w:val="both"/>
      </w:pPr>
    </w:p>
    <w:p w14:paraId="030C8522" w14:textId="77777777" w:rsidR="008D5BF3" w:rsidRPr="00870C44" w:rsidRDefault="008D5BF3" w:rsidP="008D5BF3">
      <w:pPr>
        <w:jc w:val="both"/>
      </w:pPr>
      <w:r w:rsidRPr="00870C44">
        <w:t>Oświadczam, że wszystkie informacje podane w powyższych oświadczeniach są aktualne i</w:t>
      </w:r>
      <w:r w:rsidR="00DA03ED">
        <w:t> </w:t>
      </w:r>
      <w:r w:rsidRPr="00870C44">
        <w:t>zgodne z prawdą oraz zostały przedstawione z pełną świadomością konsekwencji wprowadzenia zamawiającego w błąd przy przedstawianiu informacji.</w:t>
      </w:r>
    </w:p>
    <w:p w14:paraId="125C10EB" w14:textId="77777777" w:rsidR="008D5BF3" w:rsidRPr="00870C44" w:rsidRDefault="008D5BF3" w:rsidP="008D5BF3">
      <w:pPr>
        <w:jc w:val="both"/>
      </w:pPr>
    </w:p>
    <w:p w14:paraId="7101B740" w14:textId="77777777" w:rsidR="008D5BF3" w:rsidRDefault="008D5BF3" w:rsidP="008D5BF3">
      <w:pPr>
        <w:jc w:val="both"/>
      </w:pPr>
    </w:p>
    <w:p w14:paraId="69E005B6" w14:textId="77777777" w:rsidR="00515A38" w:rsidRPr="00870C44" w:rsidRDefault="00515A38" w:rsidP="008D5BF3">
      <w:pPr>
        <w:jc w:val="both"/>
      </w:pPr>
    </w:p>
    <w:p w14:paraId="524813DF" w14:textId="77777777" w:rsidR="008D5BF3" w:rsidRPr="00870C44" w:rsidRDefault="008D5BF3" w:rsidP="008D5BF3">
      <w:pPr>
        <w:jc w:val="both"/>
      </w:pPr>
      <w:r w:rsidRPr="00870C44">
        <w:t xml:space="preserve">…………….……. </w:t>
      </w:r>
      <w:r w:rsidRPr="00870C44">
        <w:rPr>
          <w:i/>
        </w:rPr>
        <w:t xml:space="preserve">(miejscowość), </w:t>
      </w:r>
      <w:r w:rsidRPr="00870C44">
        <w:t xml:space="preserve">dnia ………….……. r. </w:t>
      </w:r>
    </w:p>
    <w:p w14:paraId="322F3C69" w14:textId="77777777" w:rsidR="008D5BF3" w:rsidRDefault="008D5BF3" w:rsidP="008D5BF3">
      <w:pPr>
        <w:jc w:val="both"/>
      </w:pPr>
    </w:p>
    <w:p w14:paraId="592D5F49" w14:textId="77777777" w:rsidR="00041D71" w:rsidRPr="00870C44" w:rsidRDefault="00041D71" w:rsidP="008D5BF3">
      <w:pPr>
        <w:jc w:val="both"/>
      </w:pPr>
    </w:p>
    <w:p w14:paraId="3CAD56E0" w14:textId="77777777" w:rsidR="00041D71" w:rsidRDefault="00041D71" w:rsidP="00041D71">
      <w:pPr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</w:t>
      </w:r>
    </w:p>
    <w:p w14:paraId="60EAA3AB" w14:textId="77777777" w:rsidR="00041D71" w:rsidRDefault="00041D71" w:rsidP="00041D71">
      <w:pPr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podpis zaufany, osobisty lub kwalifikowany elektroniczny osoby uprawnionej</w:t>
      </w:r>
    </w:p>
    <w:p w14:paraId="2495BE39" w14:textId="77777777" w:rsidR="008D5BF3" w:rsidRPr="00870C44" w:rsidRDefault="008D5BF3" w:rsidP="008D5BF3">
      <w:pPr>
        <w:jc w:val="both"/>
      </w:pPr>
    </w:p>
    <w:p w14:paraId="1FAF6827" w14:textId="77777777" w:rsidR="008D5BF3" w:rsidRPr="00870C44" w:rsidRDefault="008D5BF3" w:rsidP="008D5BF3">
      <w:pPr>
        <w:jc w:val="both"/>
      </w:pPr>
    </w:p>
    <w:p w14:paraId="273B52AC" w14:textId="77777777" w:rsidR="008D5BF3" w:rsidRPr="00870C44" w:rsidRDefault="008D5BF3" w:rsidP="008D5BF3">
      <w:pPr>
        <w:jc w:val="both"/>
      </w:pPr>
    </w:p>
    <w:p w14:paraId="29DF544C" w14:textId="72A1A137" w:rsidR="00BA5A67" w:rsidRDefault="00BA5A67">
      <w:r>
        <w:br w:type="page"/>
      </w:r>
    </w:p>
    <w:p w14:paraId="4FCB7B8C" w14:textId="73448893" w:rsidR="00BA5A67" w:rsidRPr="00BA5A67" w:rsidRDefault="00BA5A67" w:rsidP="00BA5A67">
      <w:pPr>
        <w:pStyle w:val="Tekstpodstawowy"/>
        <w:spacing w:line="276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BA5A67">
        <w:rPr>
          <w:rFonts w:ascii="Times New Roman" w:hAnsi="Times New Roman"/>
          <w:b/>
          <w:i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BA5A67">
        <w:rPr>
          <w:rFonts w:ascii="Times New Roman" w:hAnsi="Times New Roman"/>
          <w:b/>
          <w:i/>
          <w:sz w:val="24"/>
          <w:szCs w:val="24"/>
        </w:rPr>
        <w:t xml:space="preserve"> do SWZ</w:t>
      </w:r>
    </w:p>
    <w:p w14:paraId="4C4F78D5" w14:textId="77777777" w:rsidR="00BA5A67" w:rsidRPr="00BA5A67" w:rsidRDefault="00BA5A67" w:rsidP="00BA5A67">
      <w:pPr>
        <w:rPr>
          <w:b/>
        </w:rPr>
      </w:pPr>
      <w:r w:rsidRPr="00BA5A67">
        <w:rPr>
          <w:b/>
        </w:rPr>
        <w:t>Podmiot udostępniający zasoby:</w:t>
      </w:r>
    </w:p>
    <w:p w14:paraId="1FDB6E74" w14:textId="77777777" w:rsidR="00BA5A67" w:rsidRPr="00BA5A67" w:rsidRDefault="00BA5A67" w:rsidP="00BA5A67">
      <w:pPr>
        <w:rPr>
          <w:b/>
        </w:rPr>
      </w:pPr>
      <w:r w:rsidRPr="00BA5A67">
        <w:rPr>
          <w:b/>
        </w:rPr>
        <w:t>…………………………………….</w:t>
      </w:r>
    </w:p>
    <w:p w14:paraId="40292145" w14:textId="77777777" w:rsidR="00BA5A67" w:rsidRPr="00BA5A67" w:rsidRDefault="00BA5A67" w:rsidP="00BA5A67">
      <w:pPr>
        <w:rPr>
          <w:b/>
        </w:rPr>
      </w:pPr>
      <w:r w:rsidRPr="00BA5A67">
        <w:rPr>
          <w:b/>
        </w:rPr>
        <w:t>…………………………………….</w:t>
      </w:r>
    </w:p>
    <w:p w14:paraId="04EE38B3" w14:textId="77777777" w:rsidR="00BA5A67" w:rsidRPr="00BA5A67" w:rsidRDefault="00BA5A67" w:rsidP="00BA5A67">
      <w:pPr>
        <w:rPr>
          <w:b/>
        </w:rPr>
      </w:pPr>
      <w:r w:rsidRPr="00BA5A67">
        <w:rPr>
          <w:b/>
        </w:rPr>
        <w:t>…………………………………….</w:t>
      </w:r>
    </w:p>
    <w:p w14:paraId="4201DC55" w14:textId="77777777" w:rsidR="00BA5A67" w:rsidRPr="00BA5A67" w:rsidRDefault="00BA5A67" w:rsidP="00BA5A67">
      <w:pPr>
        <w:rPr>
          <w:i/>
        </w:rPr>
      </w:pPr>
      <w:r w:rsidRPr="00BA5A67">
        <w:rPr>
          <w:i/>
        </w:rPr>
        <w:t xml:space="preserve">(pełna nazwa/firma, adres, w zależności od podmiotu: </w:t>
      </w:r>
    </w:p>
    <w:p w14:paraId="5C6E7049" w14:textId="77777777" w:rsidR="00BA5A67" w:rsidRPr="00BA5A67" w:rsidRDefault="00BA5A67" w:rsidP="00BA5A67">
      <w:pPr>
        <w:rPr>
          <w:i/>
        </w:rPr>
      </w:pPr>
      <w:r w:rsidRPr="00BA5A67">
        <w:rPr>
          <w:i/>
        </w:rPr>
        <w:t>NIP/PESEL, KRS/CEiDG)</w:t>
      </w:r>
    </w:p>
    <w:p w14:paraId="13D67E55" w14:textId="77777777" w:rsidR="00BA5A67" w:rsidRPr="00BA5A67" w:rsidRDefault="00BA5A67" w:rsidP="00BA5A67">
      <w:pPr>
        <w:rPr>
          <w:u w:val="single"/>
        </w:rPr>
      </w:pPr>
    </w:p>
    <w:p w14:paraId="26B9463E" w14:textId="77777777" w:rsidR="00BA5A67" w:rsidRPr="00BA5A67" w:rsidRDefault="00BA5A67" w:rsidP="00BA5A67">
      <w:pPr>
        <w:rPr>
          <w:u w:val="single"/>
        </w:rPr>
      </w:pPr>
      <w:r w:rsidRPr="00BA5A67">
        <w:rPr>
          <w:u w:val="single"/>
        </w:rPr>
        <w:t>reprezentowany przez:</w:t>
      </w:r>
    </w:p>
    <w:p w14:paraId="2CC87751" w14:textId="77777777" w:rsidR="00BA5A67" w:rsidRPr="00BA5A67" w:rsidRDefault="00BA5A67" w:rsidP="00BA5A67">
      <w:r w:rsidRPr="00BA5A67">
        <w:t>………………………………………….………………</w:t>
      </w:r>
    </w:p>
    <w:p w14:paraId="21961A25" w14:textId="77777777" w:rsidR="00BA5A67" w:rsidRPr="00BA5A67" w:rsidRDefault="00BA5A67" w:rsidP="00BA5A67">
      <w:r w:rsidRPr="00BA5A67">
        <w:t>……………………………………………………….…</w:t>
      </w:r>
    </w:p>
    <w:p w14:paraId="1675CE5E" w14:textId="77777777" w:rsidR="00BA5A67" w:rsidRPr="00BA5A67" w:rsidRDefault="00BA5A67" w:rsidP="00BA5A67">
      <w:pPr>
        <w:rPr>
          <w:i/>
        </w:rPr>
      </w:pPr>
      <w:r w:rsidRPr="00BA5A67">
        <w:rPr>
          <w:i/>
        </w:rPr>
        <w:t>(imię, nazwisko, stanowisko/podstawa do reprezentacji)</w:t>
      </w:r>
    </w:p>
    <w:p w14:paraId="407AA638" w14:textId="77777777" w:rsidR="00BA5A67" w:rsidRPr="00BA5A67" w:rsidRDefault="00BA5A67" w:rsidP="00BA5A67"/>
    <w:p w14:paraId="3C47836B" w14:textId="77777777" w:rsidR="00BA5A67" w:rsidRPr="00BA5A67" w:rsidRDefault="00BA5A67" w:rsidP="00BA5A67"/>
    <w:p w14:paraId="1E8967E1" w14:textId="77777777" w:rsidR="00BA5A67" w:rsidRPr="00BA5A67" w:rsidRDefault="00BA5A67" w:rsidP="00BA5A67"/>
    <w:p w14:paraId="1862EB92" w14:textId="77777777" w:rsidR="00BA5A67" w:rsidRPr="00BA5A67" w:rsidRDefault="00BA5A67" w:rsidP="00BA5A67">
      <w:pPr>
        <w:ind w:left="4956"/>
        <w:rPr>
          <w:b/>
        </w:rPr>
      </w:pPr>
      <w:r w:rsidRPr="00BA5A67">
        <w:rPr>
          <w:b/>
        </w:rPr>
        <w:t>Zamawiający:</w:t>
      </w:r>
    </w:p>
    <w:p w14:paraId="6E25E144" w14:textId="77777777" w:rsidR="00BA5A67" w:rsidRPr="00870C44" w:rsidRDefault="00BA5A67" w:rsidP="00BA5A67">
      <w:pPr>
        <w:ind w:left="4956"/>
        <w:rPr>
          <w:b/>
          <w:bCs/>
        </w:rPr>
      </w:pPr>
      <w:r w:rsidRPr="00870C44">
        <w:rPr>
          <w:b/>
          <w:bCs/>
        </w:rPr>
        <w:t>Miasto i Gmina Pleszew</w:t>
      </w:r>
    </w:p>
    <w:p w14:paraId="3E3FEEF4" w14:textId="77777777" w:rsidR="00BA5A67" w:rsidRPr="00870C44" w:rsidRDefault="00BA5A67" w:rsidP="00BA5A67">
      <w:pPr>
        <w:ind w:left="4956"/>
        <w:rPr>
          <w:b/>
          <w:bCs/>
        </w:rPr>
      </w:pPr>
      <w:r w:rsidRPr="00870C44">
        <w:rPr>
          <w:b/>
          <w:bCs/>
        </w:rPr>
        <w:t>Rynek 1</w:t>
      </w:r>
    </w:p>
    <w:p w14:paraId="56C0AC76" w14:textId="77777777" w:rsidR="00BA5A67" w:rsidRPr="00BA5A67" w:rsidRDefault="00BA5A67" w:rsidP="00BA5A67">
      <w:pPr>
        <w:ind w:left="4956"/>
        <w:rPr>
          <w:b/>
          <w:bCs/>
        </w:rPr>
      </w:pPr>
      <w:r w:rsidRPr="00BA5A67">
        <w:rPr>
          <w:b/>
          <w:bCs/>
        </w:rPr>
        <w:t>63-300 Pleszew</w:t>
      </w:r>
    </w:p>
    <w:p w14:paraId="38A516C4" w14:textId="77777777" w:rsidR="00BA5A67" w:rsidRPr="00BA5A67" w:rsidRDefault="00BA5A67" w:rsidP="00BA5A67">
      <w:pPr>
        <w:rPr>
          <w:b/>
        </w:rPr>
      </w:pPr>
    </w:p>
    <w:p w14:paraId="30672642" w14:textId="77777777" w:rsidR="00BA5A67" w:rsidRPr="00BA5A67" w:rsidRDefault="00BA5A67" w:rsidP="00BA5A67">
      <w:pPr>
        <w:rPr>
          <w:b/>
        </w:rPr>
      </w:pPr>
    </w:p>
    <w:p w14:paraId="00338FA4" w14:textId="77777777" w:rsidR="00BA5A67" w:rsidRPr="00BA5A67" w:rsidRDefault="00BA5A67" w:rsidP="00BA5A67">
      <w:pPr>
        <w:jc w:val="center"/>
        <w:rPr>
          <w:b/>
          <w:u w:val="single"/>
        </w:rPr>
      </w:pPr>
      <w:r w:rsidRPr="00BA5A67">
        <w:rPr>
          <w:b/>
          <w:u w:val="single"/>
        </w:rPr>
        <w:t>Oświadczenie podmiotu udostępniającego zasoby</w:t>
      </w:r>
    </w:p>
    <w:p w14:paraId="551A3C00" w14:textId="77777777" w:rsidR="00BA5A67" w:rsidRPr="00BA5A67" w:rsidRDefault="00BA5A67" w:rsidP="00BA5A67">
      <w:pPr>
        <w:jc w:val="center"/>
        <w:rPr>
          <w:b/>
        </w:rPr>
      </w:pPr>
      <w:r w:rsidRPr="00BA5A67">
        <w:rPr>
          <w:b/>
        </w:rPr>
        <w:t xml:space="preserve">składane na podstawie art. 125 ust. 5 ustawy z dnia 11 września 2019 r. </w:t>
      </w:r>
    </w:p>
    <w:p w14:paraId="6A7CB965" w14:textId="77777777" w:rsidR="00BA5A67" w:rsidRPr="00BA5A67" w:rsidRDefault="00BA5A67" w:rsidP="00BA5A67">
      <w:pPr>
        <w:jc w:val="center"/>
        <w:rPr>
          <w:b/>
        </w:rPr>
      </w:pPr>
      <w:r w:rsidRPr="00BA5A67">
        <w:rPr>
          <w:b/>
        </w:rPr>
        <w:t>Prawo zamówień publicznych (dalej jako: ustawa Pzp)</w:t>
      </w:r>
    </w:p>
    <w:p w14:paraId="4DE14769" w14:textId="77777777" w:rsidR="00BA5A67" w:rsidRPr="00BA5A67" w:rsidRDefault="00BA5A67" w:rsidP="00BA5A67">
      <w:pPr>
        <w:jc w:val="both"/>
      </w:pPr>
    </w:p>
    <w:p w14:paraId="567D5A50" w14:textId="77777777" w:rsidR="00BA5A67" w:rsidRPr="00BA5A67" w:rsidRDefault="00BA5A67" w:rsidP="00BA5A67">
      <w:pPr>
        <w:jc w:val="both"/>
      </w:pPr>
    </w:p>
    <w:p w14:paraId="21FEA0BB" w14:textId="64DB8E75" w:rsidR="00BA5A67" w:rsidRPr="00BA5A67" w:rsidRDefault="00BA5A67" w:rsidP="00BA5A67">
      <w:pPr>
        <w:jc w:val="both"/>
      </w:pPr>
      <w:r w:rsidRPr="00BA5A67">
        <w:t xml:space="preserve">Na potrzeby postępowania o udzielenie zamówienia publicznego pn. </w:t>
      </w:r>
      <w:r w:rsidRPr="00BA5A67">
        <w:rPr>
          <w:b/>
        </w:rPr>
        <w:t>wykonanie dokumentacji projektowej dla zadania inwestycyjnego pod nazwą „</w:t>
      </w:r>
      <w:r w:rsidRPr="0066770D">
        <w:rPr>
          <w:b/>
          <w:bCs/>
        </w:rPr>
        <w:t>Organizacja i</w:t>
      </w:r>
      <w:r>
        <w:rPr>
          <w:b/>
          <w:bCs/>
        </w:rPr>
        <w:t> </w:t>
      </w:r>
      <w:r w:rsidRPr="0066770D">
        <w:rPr>
          <w:b/>
          <w:bCs/>
        </w:rPr>
        <w:t>przeprowadzenie studiów podyplomowych</w:t>
      </w:r>
      <w:r w:rsidRPr="00BA5A67">
        <w:rPr>
          <w:b/>
        </w:rPr>
        <w:t>”</w:t>
      </w:r>
      <w:r w:rsidRPr="00BA5A67">
        <w:t xml:space="preserve">, prowadzonego przez </w:t>
      </w:r>
      <w:r w:rsidRPr="00381A66">
        <w:rPr>
          <w:b/>
          <w:bCs/>
        </w:rPr>
        <w:t>Miasto</w:t>
      </w:r>
      <w:r>
        <w:rPr>
          <w:b/>
          <w:bCs/>
        </w:rPr>
        <w:t xml:space="preserve"> </w:t>
      </w:r>
      <w:r w:rsidRPr="00381A66">
        <w:rPr>
          <w:b/>
          <w:bCs/>
        </w:rPr>
        <w:t>i</w:t>
      </w:r>
      <w:r>
        <w:rPr>
          <w:b/>
          <w:bCs/>
        </w:rPr>
        <w:t xml:space="preserve"> </w:t>
      </w:r>
      <w:r w:rsidRPr="00381A66">
        <w:rPr>
          <w:b/>
          <w:bCs/>
        </w:rPr>
        <w:t>Gminę Pleszew</w:t>
      </w:r>
      <w:r w:rsidRPr="00BA5A67">
        <w:t>, oświadczam, co następuje:</w:t>
      </w:r>
    </w:p>
    <w:p w14:paraId="4068EE77" w14:textId="77777777" w:rsidR="00BA5A67" w:rsidRPr="00BA5A67" w:rsidRDefault="00BA5A67" w:rsidP="00BA5A67">
      <w:pPr>
        <w:ind w:firstLine="709"/>
        <w:jc w:val="both"/>
      </w:pPr>
    </w:p>
    <w:p w14:paraId="14911E7B" w14:textId="77777777" w:rsidR="00BA5A67" w:rsidRPr="00BA5A67" w:rsidRDefault="00BA5A67" w:rsidP="00BA5A67">
      <w:pPr>
        <w:ind w:firstLine="709"/>
        <w:jc w:val="both"/>
      </w:pPr>
    </w:p>
    <w:p w14:paraId="1E4B0098" w14:textId="23D9079C" w:rsidR="00BA5A67" w:rsidRPr="00BA5A67" w:rsidRDefault="00BA5A67" w:rsidP="00BA5A67">
      <w:pPr>
        <w:shd w:val="clear" w:color="auto" w:fill="BFBFBF"/>
        <w:jc w:val="both"/>
        <w:rPr>
          <w:b/>
        </w:rPr>
      </w:pPr>
      <w:r w:rsidRPr="00BA5A67">
        <w:rPr>
          <w:b/>
        </w:rPr>
        <w:t>OŚWI</w:t>
      </w:r>
      <w:r w:rsidR="000F0469">
        <w:rPr>
          <w:b/>
        </w:rPr>
        <w:t>A</w:t>
      </w:r>
      <w:r w:rsidRPr="00BA5A67">
        <w:rPr>
          <w:b/>
        </w:rPr>
        <w:t>DCZENIE DOTYCZĄCE SPEŁNIANIA WARUNKÓW UDZIAŁU W POSTĘPOWANIU:</w:t>
      </w:r>
    </w:p>
    <w:p w14:paraId="3E628BA1" w14:textId="77777777" w:rsidR="00BA5A67" w:rsidRPr="00BA5A67" w:rsidRDefault="00BA5A67" w:rsidP="00BA5A67">
      <w:pPr>
        <w:jc w:val="both"/>
      </w:pPr>
    </w:p>
    <w:p w14:paraId="6593731B" w14:textId="029605E6" w:rsidR="00BA5A67" w:rsidRPr="00BA5A67" w:rsidRDefault="00BA5A67" w:rsidP="00BA5A67">
      <w:pPr>
        <w:jc w:val="both"/>
      </w:pPr>
      <w:r w:rsidRPr="00BA5A67">
        <w:t>Oświadczam, że spełniam warunki udziału w postępowaniu określone przez zamawiającego w   </w:t>
      </w:r>
      <w:r>
        <w:t xml:space="preserve">pkt </w:t>
      </w:r>
      <w:r w:rsidRPr="00BA5A67">
        <w:rPr>
          <w:b/>
          <w:bCs/>
        </w:rPr>
        <w:t>……</w:t>
      </w:r>
      <w:r>
        <w:t xml:space="preserve"> </w:t>
      </w:r>
      <w:r w:rsidRPr="00BA5A67">
        <w:t xml:space="preserve">Specyfikacji Warunków Zamówienia </w:t>
      </w:r>
      <w:r w:rsidRPr="00BA5A67">
        <w:rPr>
          <w:i/>
          <w:sz w:val="22"/>
          <w:szCs w:val="22"/>
        </w:rPr>
        <w:t>(wskazać dokument i właściwą jednostkę redakcyjną dokumentu, w której określono warunki udziału w postępowaniu)</w:t>
      </w:r>
    </w:p>
    <w:p w14:paraId="64B3C7EB" w14:textId="77777777" w:rsidR="00BA5A67" w:rsidRPr="00BA5A67" w:rsidRDefault="00BA5A67" w:rsidP="00BA5A67">
      <w:pPr>
        <w:jc w:val="both"/>
      </w:pPr>
      <w:r w:rsidRPr="00BA5A67">
        <w:t>w następującym zakresie: ………………………………………………………………………</w:t>
      </w:r>
    </w:p>
    <w:p w14:paraId="60097EE6" w14:textId="77777777" w:rsidR="00BA5A67" w:rsidRPr="00BA5A67" w:rsidRDefault="00BA5A67" w:rsidP="00BA5A67">
      <w:pPr>
        <w:jc w:val="both"/>
      </w:pPr>
      <w:r w:rsidRPr="00BA5A67">
        <w:t xml:space="preserve">………………………...………………………………………………………………………………………………………………………………………………………………………….… </w:t>
      </w:r>
    </w:p>
    <w:p w14:paraId="67563969" w14:textId="77777777" w:rsidR="00BA5A67" w:rsidRPr="00BA5A67" w:rsidRDefault="00BA5A67" w:rsidP="00BA5A67">
      <w:pPr>
        <w:jc w:val="both"/>
        <w:rPr>
          <w:i/>
        </w:rPr>
      </w:pPr>
    </w:p>
    <w:p w14:paraId="71E554A6" w14:textId="77777777" w:rsidR="00BA5A67" w:rsidRPr="00BA5A67" w:rsidRDefault="00BA5A67" w:rsidP="00BA5A67">
      <w:pPr>
        <w:jc w:val="both"/>
        <w:rPr>
          <w:i/>
        </w:rPr>
      </w:pPr>
    </w:p>
    <w:p w14:paraId="05ED468A" w14:textId="77777777" w:rsidR="00BA5A67" w:rsidRPr="00BA5A67" w:rsidRDefault="00BA5A67" w:rsidP="00BA5A67">
      <w:pPr>
        <w:shd w:val="clear" w:color="auto" w:fill="BFBFBF"/>
        <w:jc w:val="both"/>
        <w:rPr>
          <w:b/>
        </w:rPr>
      </w:pPr>
      <w:r w:rsidRPr="00BA5A67">
        <w:rPr>
          <w:b/>
        </w:rPr>
        <w:t>OŚWIADCZENIE DOTYCZĄCE NIEPODLEGANIA WYKLUCZENIU:</w:t>
      </w:r>
    </w:p>
    <w:p w14:paraId="7AB7D4B3" w14:textId="77777777" w:rsidR="00BA5A67" w:rsidRPr="00BA5A67" w:rsidRDefault="00BA5A67" w:rsidP="00BA5A67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967DC8C" w14:textId="77777777" w:rsidR="00BA5A67" w:rsidRDefault="00BA5A67" w:rsidP="00BA5A67">
      <w:pPr>
        <w:pStyle w:val="Akapitzlist"/>
        <w:numPr>
          <w:ilvl w:val="1"/>
          <w:numId w:val="4"/>
        </w:numPr>
        <w:tabs>
          <w:tab w:val="clear" w:pos="1080"/>
          <w:tab w:val="num" w:pos="284"/>
        </w:tabs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BA5A67">
        <w:rPr>
          <w:rFonts w:ascii="Times New Roman" w:hAnsi="Times New Roman"/>
          <w:sz w:val="24"/>
          <w:szCs w:val="24"/>
        </w:rPr>
        <w:t>Oświadczam, że nie podlegam wykluczeniu z postępowania na podstawie art. 108 ust 1 ustawy Pzp.</w:t>
      </w:r>
    </w:p>
    <w:p w14:paraId="0336395B" w14:textId="65E92AC5" w:rsidR="00BA5A67" w:rsidRPr="00BA5A67" w:rsidRDefault="00BA5A67" w:rsidP="00BA5A67">
      <w:pPr>
        <w:pStyle w:val="Akapitzlist"/>
        <w:numPr>
          <w:ilvl w:val="1"/>
          <w:numId w:val="4"/>
        </w:numPr>
        <w:tabs>
          <w:tab w:val="clear" w:pos="1080"/>
          <w:tab w:val="num" w:pos="284"/>
        </w:tabs>
        <w:spacing w:after="0"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Oświadczam, że nie podlegam wykluczeniu z postępowania na podstawie art. </w:t>
      </w:r>
      <w:r>
        <w:rPr>
          <w:rFonts w:ascii="Times New Roman" w:hAnsi="Times New Roman"/>
          <w:sz w:val="24"/>
          <w:szCs w:val="24"/>
          <w:lang w:eastAsia="pl-PL"/>
        </w:rPr>
        <w:t xml:space="preserve">7 ust. 1 ustawy </w:t>
      </w:r>
      <w:r>
        <w:rPr>
          <w:rFonts w:ascii="Times New Roman" w:hAnsi="Times New Roman"/>
          <w:sz w:val="24"/>
          <w:szCs w:val="24"/>
        </w:rPr>
        <w:t xml:space="preserve">z dnia 13 kwietnia 2022 r. o szczególnych rozwiązaniach w zakresie przeciwdziałania </w:t>
      </w:r>
      <w:r>
        <w:rPr>
          <w:rFonts w:ascii="Times New Roman" w:hAnsi="Times New Roman"/>
          <w:sz w:val="24"/>
          <w:szCs w:val="24"/>
        </w:rPr>
        <w:lastRenderedPageBreak/>
        <w:t>wspieraniu agresji na Ukrainę oraz służących ochronie bezpieczeństwa narodowego</w:t>
      </w:r>
      <w:r>
        <w:rPr>
          <w:rFonts w:ascii="Times New Roman" w:hAnsi="Times New Roman"/>
          <w:sz w:val="24"/>
          <w:szCs w:val="24"/>
          <w:lang w:eastAsia="pl-PL"/>
        </w:rPr>
        <w:t xml:space="preserve"> (Dz. U. z 2024 r., poz. 507)</w:t>
      </w:r>
      <w:r>
        <w:rPr>
          <w:rFonts w:ascii="Times New Roman" w:hAnsi="Times New Roman"/>
          <w:sz w:val="24"/>
          <w:szCs w:val="24"/>
        </w:rPr>
        <w:t>.</w:t>
      </w:r>
    </w:p>
    <w:p w14:paraId="2084DB13" w14:textId="77777777" w:rsidR="00BA5A67" w:rsidRPr="00BA5A67" w:rsidRDefault="00BA5A67" w:rsidP="00BA5A67">
      <w:pPr>
        <w:jc w:val="both"/>
      </w:pPr>
    </w:p>
    <w:p w14:paraId="23D53741" w14:textId="77777777" w:rsidR="00BA5A67" w:rsidRPr="00BA5A67" w:rsidRDefault="00BA5A67" w:rsidP="00BA5A67">
      <w:pPr>
        <w:jc w:val="both"/>
      </w:pPr>
    </w:p>
    <w:p w14:paraId="45B579CD" w14:textId="77777777" w:rsidR="00BA5A67" w:rsidRPr="00BA5A67" w:rsidRDefault="00BA5A67" w:rsidP="00BA5A67">
      <w:pPr>
        <w:jc w:val="both"/>
      </w:pPr>
      <w:r w:rsidRPr="00BA5A67">
        <w:t xml:space="preserve">Oświadczam, że zachodzą w stosunku do mnie podstawy wykluczenia z postępowania na podstawie art. …………. ustawy Pzp </w:t>
      </w:r>
      <w:r w:rsidRPr="00BA5A67">
        <w:rPr>
          <w:i/>
        </w:rPr>
        <w:t>(podać mającą zastosowanie podstawę wykluczenia spośród wymienionych w art. 108).</w:t>
      </w:r>
      <w:r w:rsidRPr="00BA5A67">
        <w:t xml:space="preserve"> Jednocześnie oświadczam, że w związku z ww. okolicznością, na podstawie art. 110 ust. 2 ustawy Pzp podjąłem następujące środki naprawcze:</w:t>
      </w:r>
    </w:p>
    <w:p w14:paraId="5E0E885C" w14:textId="77777777" w:rsidR="00BA5A67" w:rsidRPr="00BA5A67" w:rsidRDefault="00BA5A67" w:rsidP="00BA5A67">
      <w:pPr>
        <w:jc w:val="both"/>
      </w:pPr>
      <w:r w:rsidRPr="00BA5A67">
        <w:t>…………………………………………………………………………………………………..</w:t>
      </w:r>
    </w:p>
    <w:p w14:paraId="6E9217EC" w14:textId="77777777" w:rsidR="00BA5A67" w:rsidRPr="00BA5A67" w:rsidRDefault="00BA5A67" w:rsidP="00BA5A67">
      <w:pPr>
        <w:jc w:val="both"/>
      </w:pPr>
      <w:r w:rsidRPr="00BA5A67">
        <w:t>…………………………………………………………………………………………..…….…</w:t>
      </w:r>
    </w:p>
    <w:p w14:paraId="75ACA527" w14:textId="77777777" w:rsidR="00BA5A67" w:rsidRPr="00BA5A67" w:rsidRDefault="00BA5A67" w:rsidP="00BA5A67">
      <w:pPr>
        <w:jc w:val="both"/>
      </w:pPr>
      <w:r w:rsidRPr="00BA5A67">
        <w:t>…………...........…………………………………………………………………………………</w:t>
      </w:r>
    </w:p>
    <w:p w14:paraId="7B48C313" w14:textId="77777777" w:rsidR="00BA5A67" w:rsidRPr="00BA5A67" w:rsidRDefault="00BA5A67" w:rsidP="00BA5A67">
      <w:pPr>
        <w:jc w:val="both"/>
      </w:pPr>
      <w:r w:rsidRPr="00BA5A67">
        <w:t>……………………………………………………………………………………………..……</w:t>
      </w:r>
    </w:p>
    <w:p w14:paraId="31709E20" w14:textId="77777777" w:rsidR="00BA5A67" w:rsidRPr="00BA5A67" w:rsidRDefault="00BA5A67" w:rsidP="00BA5A67">
      <w:pPr>
        <w:jc w:val="both"/>
      </w:pPr>
      <w:r w:rsidRPr="00BA5A67">
        <w:t>…………………………………………………………………………………………..………</w:t>
      </w:r>
    </w:p>
    <w:p w14:paraId="486EEC98" w14:textId="77777777" w:rsidR="00BA5A67" w:rsidRPr="00BA5A67" w:rsidRDefault="00BA5A67" w:rsidP="00BA5A67">
      <w:pPr>
        <w:ind w:left="5664" w:firstLine="708"/>
        <w:jc w:val="both"/>
        <w:rPr>
          <w:i/>
        </w:rPr>
      </w:pPr>
    </w:p>
    <w:p w14:paraId="62775B2F" w14:textId="77777777" w:rsidR="00BA5A67" w:rsidRPr="00BA5A67" w:rsidRDefault="00BA5A67" w:rsidP="00BA5A67">
      <w:pPr>
        <w:ind w:left="5664" w:firstLine="708"/>
        <w:jc w:val="both"/>
        <w:rPr>
          <w:i/>
        </w:rPr>
      </w:pPr>
    </w:p>
    <w:p w14:paraId="17F1FD5B" w14:textId="77777777" w:rsidR="00BA5A67" w:rsidRPr="00BA5A67" w:rsidRDefault="00BA5A67" w:rsidP="00BA5A67">
      <w:pPr>
        <w:shd w:val="clear" w:color="auto" w:fill="BFBFBF"/>
        <w:jc w:val="both"/>
        <w:rPr>
          <w:b/>
        </w:rPr>
      </w:pPr>
      <w:r w:rsidRPr="00BA5A67">
        <w:rPr>
          <w:b/>
        </w:rPr>
        <w:t>OŚWIADCZENIE DOTYCZĄCE PODANYCH INFORMACJI:</w:t>
      </w:r>
    </w:p>
    <w:p w14:paraId="39915963" w14:textId="77777777" w:rsidR="00BA5A67" w:rsidRPr="00BA5A67" w:rsidRDefault="00BA5A67" w:rsidP="00BA5A67">
      <w:pPr>
        <w:jc w:val="both"/>
      </w:pPr>
    </w:p>
    <w:p w14:paraId="181EEFD4" w14:textId="77777777" w:rsidR="00BA5A67" w:rsidRPr="00BA5A67" w:rsidRDefault="00BA5A67" w:rsidP="00BA5A67">
      <w:pPr>
        <w:jc w:val="both"/>
      </w:pPr>
      <w:r w:rsidRPr="00BA5A67">
        <w:t>Oświadczam, że wszystkie informacje podane w powyższych oświadczeniach są aktualne i   zgodne z prawdą oraz zostały przedstawione z pełną świadomością konsekwencji wprowadzenia zamawiającego w błąd przy przedstawianiu informacji.</w:t>
      </w:r>
    </w:p>
    <w:p w14:paraId="75E348B7" w14:textId="77777777" w:rsidR="00BA5A67" w:rsidRPr="00BA5A67" w:rsidRDefault="00BA5A67" w:rsidP="00BA5A67">
      <w:pPr>
        <w:jc w:val="both"/>
      </w:pPr>
    </w:p>
    <w:p w14:paraId="682002D0" w14:textId="77777777" w:rsidR="00BA5A67" w:rsidRPr="00BA5A67" w:rsidRDefault="00BA5A67"/>
    <w:p w14:paraId="6939219D" w14:textId="77777777" w:rsidR="00BA5A67" w:rsidRPr="00BA5A67" w:rsidRDefault="00BA5A67"/>
    <w:p w14:paraId="3DB29FE9" w14:textId="2F18E5EB" w:rsidR="00BA5A67" w:rsidRDefault="00BA5A67">
      <w:r>
        <w:br w:type="page"/>
      </w:r>
    </w:p>
    <w:p w14:paraId="02508773" w14:textId="77777777" w:rsidR="008D5BF3" w:rsidRPr="00870C44" w:rsidRDefault="008D5BF3" w:rsidP="008D5BF3">
      <w:pPr>
        <w:sectPr w:rsidR="008D5BF3" w:rsidRPr="00870C44" w:rsidSect="008264BD">
          <w:pgSz w:w="11906" w:h="16838"/>
          <w:pgMar w:top="1418" w:right="1418" w:bottom="1418" w:left="1418" w:header="567" w:footer="567" w:gutter="0"/>
          <w:cols w:space="708"/>
        </w:sectPr>
      </w:pPr>
    </w:p>
    <w:p w14:paraId="64AFFC79" w14:textId="7E13A757" w:rsidR="004336F2" w:rsidRPr="004336F2" w:rsidRDefault="004336F2" w:rsidP="004336F2">
      <w:pPr>
        <w:jc w:val="right"/>
        <w:rPr>
          <w:b/>
          <w:bCs/>
          <w:i/>
          <w:sz w:val="22"/>
          <w:szCs w:val="22"/>
        </w:rPr>
      </w:pPr>
      <w:r w:rsidRPr="004336F2">
        <w:rPr>
          <w:b/>
          <w:bCs/>
          <w:i/>
          <w:sz w:val="22"/>
          <w:szCs w:val="22"/>
        </w:rPr>
        <w:lastRenderedPageBreak/>
        <w:t xml:space="preserve">Załącznik nr </w:t>
      </w:r>
      <w:r w:rsidR="00BA5A67">
        <w:rPr>
          <w:b/>
          <w:bCs/>
          <w:i/>
          <w:sz w:val="22"/>
          <w:szCs w:val="22"/>
        </w:rPr>
        <w:t>5</w:t>
      </w:r>
      <w:r w:rsidRPr="004336F2">
        <w:rPr>
          <w:b/>
          <w:bCs/>
          <w:i/>
          <w:sz w:val="22"/>
          <w:szCs w:val="22"/>
        </w:rPr>
        <w:t xml:space="preserve"> do SWZ</w:t>
      </w:r>
    </w:p>
    <w:p w14:paraId="4E759F8C" w14:textId="77777777" w:rsidR="004336F2" w:rsidRPr="004336F2" w:rsidRDefault="004336F2" w:rsidP="004336F2">
      <w:pPr>
        <w:rPr>
          <w:bCs/>
          <w:sz w:val="22"/>
          <w:szCs w:val="22"/>
        </w:rPr>
      </w:pPr>
    </w:p>
    <w:p w14:paraId="1176A5CA" w14:textId="77777777" w:rsidR="004336F2" w:rsidRPr="004336F2" w:rsidRDefault="004336F2" w:rsidP="004336F2">
      <w:pPr>
        <w:rPr>
          <w:bCs/>
          <w:sz w:val="22"/>
          <w:szCs w:val="22"/>
        </w:rPr>
      </w:pPr>
      <w:r w:rsidRPr="004336F2">
        <w:rPr>
          <w:bCs/>
          <w:sz w:val="22"/>
          <w:szCs w:val="22"/>
        </w:rPr>
        <w:t>........................................................</w:t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  <w:t>.....................................................</w:t>
      </w:r>
    </w:p>
    <w:p w14:paraId="0FC2E764" w14:textId="77777777" w:rsidR="004336F2" w:rsidRPr="004336F2" w:rsidRDefault="004336F2" w:rsidP="004336F2">
      <w:pPr>
        <w:rPr>
          <w:bCs/>
          <w:sz w:val="22"/>
          <w:szCs w:val="22"/>
        </w:rPr>
      </w:pPr>
      <w:r w:rsidRPr="004336F2">
        <w:rPr>
          <w:bCs/>
          <w:sz w:val="22"/>
          <w:szCs w:val="22"/>
        </w:rPr>
        <w:t>(nazwa i adres Wykonawcy)</w:t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</w:r>
      <w:r w:rsidRPr="004336F2">
        <w:rPr>
          <w:bCs/>
          <w:sz w:val="22"/>
          <w:szCs w:val="22"/>
        </w:rPr>
        <w:tab/>
        <w:t>(miejscowość, data)</w:t>
      </w:r>
    </w:p>
    <w:p w14:paraId="2C95F038" w14:textId="77777777" w:rsidR="004336F2" w:rsidRDefault="004336F2" w:rsidP="004336F2">
      <w:pPr>
        <w:rPr>
          <w:bCs/>
          <w:sz w:val="22"/>
          <w:szCs w:val="22"/>
        </w:rPr>
      </w:pPr>
    </w:p>
    <w:p w14:paraId="6822C848" w14:textId="77777777" w:rsidR="002528DC" w:rsidRPr="004336F2" w:rsidRDefault="002528DC" w:rsidP="004336F2">
      <w:pPr>
        <w:rPr>
          <w:bCs/>
          <w:sz w:val="22"/>
          <w:szCs w:val="22"/>
        </w:rPr>
      </w:pPr>
    </w:p>
    <w:p w14:paraId="0F2D5636" w14:textId="77777777" w:rsidR="004336F2" w:rsidRPr="004336F2" w:rsidRDefault="004336F2" w:rsidP="004336F2">
      <w:pPr>
        <w:jc w:val="center"/>
        <w:rPr>
          <w:b/>
          <w:bCs/>
        </w:rPr>
      </w:pPr>
      <w:r w:rsidRPr="004336F2">
        <w:rPr>
          <w:b/>
          <w:bCs/>
        </w:rPr>
        <w:t>Wykaz osób odpowiedzialnych za świadczenie usług</w:t>
      </w:r>
      <w:r w:rsidRPr="004336F2">
        <w:rPr>
          <w:b/>
          <w:bCs/>
          <w:vertAlign w:val="superscript"/>
        </w:rPr>
        <w:footnoteReference w:id="10"/>
      </w:r>
    </w:p>
    <w:p w14:paraId="12E565C4" w14:textId="77777777" w:rsidR="004336F2" w:rsidRPr="004336F2" w:rsidRDefault="004336F2" w:rsidP="004336F2">
      <w:pPr>
        <w:rPr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3098"/>
        <w:gridCol w:w="5348"/>
        <w:gridCol w:w="1844"/>
        <w:gridCol w:w="1844"/>
      </w:tblGrid>
      <w:tr w:rsidR="002528DC" w:rsidRPr="00FE4DF0" w14:paraId="7C4137EE" w14:textId="77777777" w:rsidTr="002528DC">
        <w:trPr>
          <w:trHeight w:val="502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D9A3" w14:textId="77777777" w:rsidR="002528DC" w:rsidRPr="00FE4DF0" w:rsidRDefault="002528DC" w:rsidP="00FE4DF0">
            <w:pPr>
              <w:jc w:val="center"/>
              <w:rPr>
                <w:b/>
                <w:bCs/>
                <w:sz w:val="20"/>
                <w:szCs w:val="20"/>
              </w:rPr>
            </w:pPr>
            <w:r w:rsidRPr="00FE4DF0">
              <w:rPr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0B3A" w14:textId="4934069D" w:rsidR="002528DC" w:rsidRPr="00BA5A67" w:rsidRDefault="002528DC" w:rsidP="00BA5A67">
            <w:pPr>
              <w:ind w:left="-101"/>
              <w:jc w:val="center"/>
              <w:rPr>
                <w:b/>
                <w:bCs/>
                <w:sz w:val="20"/>
                <w:szCs w:val="20"/>
              </w:rPr>
            </w:pPr>
            <w:r w:rsidRPr="00FE4DF0">
              <w:rPr>
                <w:b/>
                <w:bCs/>
                <w:sz w:val="20"/>
                <w:szCs w:val="20"/>
              </w:rPr>
              <w:t>Opis posiadanych kwalifikacji, wykształcenia i uprawnień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D875" w14:textId="412CF42D" w:rsidR="002528DC" w:rsidRPr="00FE4DF0" w:rsidRDefault="002528DC" w:rsidP="00FE4DF0">
            <w:pPr>
              <w:ind w:left="-101"/>
              <w:jc w:val="center"/>
              <w:rPr>
                <w:b/>
                <w:bCs/>
                <w:sz w:val="20"/>
                <w:szCs w:val="20"/>
              </w:rPr>
            </w:pPr>
            <w:r w:rsidRPr="00FE4DF0">
              <w:rPr>
                <w:b/>
                <w:bCs/>
                <w:sz w:val="20"/>
                <w:szCs w:val="20"/>
              </w:rPr>
              <w:t>Opis posiadanego doświadczenia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78AD" w14:textId="61773182" w:rsidR="002528DC" w:rsidRPr="00FE4DF0" w:rsidRDefault="002528DC" w:rsidP="00FE4DF0">
            <w:pPr>
              <w:jc w:val="center"/>
              <w:rPr>
                <w:b/>
                <w:bCs/>
                <w:sz w:val="20"/>
                <w:szCs w:val="20"/>
              </w:rPr>
            </w:pPr>
            <w:r w:rsidRPr="00FE4DF0">
              <w:rPr>
                <w:b/>
                <w:bCs/>
                <w:sz w:val="20"/>
                <w:szCs w:val="20"/>
              </w:rPr>
              <w:t>Proponowana</w:t>
            </w:r>
          </w:p>
          <w:p w14:paraId="143E717F" w14:textId="77777777" w:rsidR="002528DC" w:rsidRPr="00FE4DF0" w:rsidRDefault="002528DC" w:rsidP="00FE4DF0">
            <w:pPr>
              <w:jc w:val="center"/>
              <w:rPr>
                <w:b/>
                <w:bCs/>
                <w:sz w:val="20"/>
                <w:szCs w:val="20"/>
              </w:rPr>
            </w:pPr>
            <w:r w:rsidRPr="00FE4DF0">
              <w:rPr>
                <w:b/>
                <w:bCs/>
                <w:sz w:val="20"/>
                <w:szCs w:val="20"/>
              </w:rPr>
              <w:t>rola w realizacji zamówienia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A79D" w14:textId="1A4063C8" w:rsidR="002528DC" w:rsidRPr="00FE4DF0" w:rsidRDefault="002528DC" w:rsidP="00FE4DF0">
            <w:pPr>
              <w:jc w:val="center"/>
              <w:rPr>
                <w:b/>
                <w:bCs/>
                <w:sz w:val="20"/>
                <w:szCs w:val="20"/>
              </w:rPr>
            </w:pPr>
            <w:r w:rsidRPr="00FE4DF0">
              <w:rPr>
                <w:b/>
                <w:bCs/>
                <w:sz w:val="20"/>
                <w:szCs w:val="20"/>
              </w:rPr>
              <w:t>Informacja o podstawie dysponowania osobami</w:t>
            </w:r>
          </w:p>
        </w:tc>
      </w:tr>
      <w:tr w:rsidR="002528DC" w:rsidRPr="00FE4DF0" w14:paraId="406394C7" w14:textId="77777777" w:rsidTr="002528DC">
        <w:trPr>
          <w:trHeight w:val="737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9613" w14:textId="77777777" w:rsidR="002528DC" w:rsidRPr="00FE4DF0" w:rsidRDefault="002528DC" w:rsidP="004336F2">
            <w:pPr>
              <w:rPr>
                <w:bCs/>
                <w:sz w:val="20"/>
                <w:szCs w:val="20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56D7" w14:textId="77777777" w:rsidR="002528DC" w:rsidRPr="00FE4DF0" w:rsidRDefault="002528DC" w:rsidP="00142DE3">
            <w:pPr>
              <w:ind w:left="-101"/>
              <w:rPr>
                <w:sz w:val="20"/>
                <w:szCs w:val="20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5767" w14:textId="4E101E50" w:rsidR="002528DC" w:rsidRPr="00643894" w:rsidRDefault="002528DC" w:rsidP="004336F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91B3" w14:textId="03BB9357" w:rsidR="002528DC" w:rsidRPr="00FE4DF0" w:rsidRDefault="002528DC" w:rsidP="004336F2">
            <w:pPr>
              <w:rPr>
                <w:bCs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A033" w14:textId="77777777" w:rsidR="002528DC" w:rsidRPr="00FE4DF0" w:rsidRDefault="002528DC" w:rsidP="004336F2">
            <w:pPr>
              <w:rPr>
                <w:bCs/>
                <w:sz w:val="20"/>
                <w:szCs w:val="20"/>
              </w:rPr>
            </w:pPr>
          </w:p>
        </w:tc>
      </w:tr>
    </w:tbl>
    <w:p w14:paraId="0FA2C8D1" w14:textId="77777777" w:rsidR="004336F2" w:rsidRPr="004336F2" w:rsidRDefault="004336F2" w:rsidP="004336F2">
      <w:pPr>
        <w:rPr>
          <w:bCs/>
        </w:rPr>
      </w:pPr>
    </w:p>
    <w:p w14:paraId="148E8AB5" w14:textId="77777777" w:rsidR="004336F2" w:rsidRDefault="004336F2" w:rsidP="004336F2">
      <w:pPr>
        <w:rPr>
          <w:bCs/>
          <w:i/>
        </w:rPr>
      </w:pPr>
    </w:p>
    <w:p w14:paraId="0BDAAAC9" w14:textId="77777777" w:rsidR="002528DC" w:rsidRPr="004336F2" w:rsidRDefault="002528DC" w:rsidP="004336F2">
      <w:pPr>
        <w:rPr>
          <w:bCs/>
        </w:rPr>
      </w:pPr>
    </w:p>
    <w:p w14:paraId="4628E8C4" w14:textId="77777777" w:rsidR="004336F2" w:rsidRPr="004336F2" w:rsidRDefault="004336F2" w:rsidP="004336F2">
      <w:pPr>
        <w:jc w:val="right"/>
      </w:pPr>
      <w:r w:rsidRPr="004336F2">
        <w:t>...........................................................................................................................</w:t>
      </w:r>
    </w:p>
    <w:p w14:paraId="6D7BCE1E" w14:textId="06FB119B" w:rsidR="004D6772" w:rsidRPr="008D5F95" w:rsidRDefault="004336F2" w:rsidP="008D5F95">
      <w:pPr>
        <w:jc w:val="right"/>
        <w:rPr>
          <w:i/>
          <w:iCs/>
        </w:rPr>
      </w:pPr>
      <w:r w:rsidRPr="004336F2">
        <w:rPr>
          <w:i/>
          <w:iCs/>
        </w:rPr>
        <w:t>podpis zaufany, osobisty lub kwalifikowany elektroniczny osoby uprawnionej</w:t>
      </w:r>
    </w:p>
    <w:sectPr w:rsidR="004D6772" w:rsidRPr="008D5F95" w:rsidSect="004336F2">
      <w:pgSz w:w="16838" w:h="11906" w:orient="landscape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20781" w14:textId="77777777" w:rsidR="00D04871" w:rsidRDefault="00D04871">
      <w:r>
        <w:separator/>
      </w:r>
    </w:p>
  </w:endnote>
  <w:endnote w:type="continuationSeparator" w:id="0">
    <w:p w14:paraId="7E107B59" w14:textId="77777777" w:rsidR="00D04871" w:rsidRDefault="00D0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6624E" w14:textId="77777777" w:rsidR="00D04871" w:rsidRDefault="00D04871">
      <w:r>
        <w:separator/>
      </w:r>
    </w:p>
  </w:footnote>
  <w:footnote w:type="continuationSeparator" w:id="0">
    <w:p w14:paraId="0C1E703C" w14:textId="77777777" w:rsidR="00D04871" w:rsidRDefault="00D04871">
      <w:r>
        <w:continuationSeparator/>
      </w:r>
    </w:p>
  </w:footnote>
  <w:footnote w:id="1">
    <w:p w14:paraId="0846AD62" w14:textId="43C6D9B1" w:rsidR="00816AFB" w:rsidRDefault="00816A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16AFB">
        <w:t>Dotyczy jedynie podmiotów będących płatnikami VAT</w:t>
      </w:r>
    </w:p>
  </w:footnote>
  <w:footnote w:id="2">
    <w:p w14:paraId="3B7A08D2" w14:textId="528CD4C6" w:rsidR="00816AFB" w:rsidRDefault="00816A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16AFB">
        <w:t>Usługa korzysta ze zwolnienia z VAT na podstawie art. 43 ust. 1 pkt 26-29 lit c Ustawy o podatku od towarów i usług oraz § 3 ust. 1 pkt. 14) Rozporządzenia Ministra Finansów z dnia 20.12.2013 r. w sprawie zwolnień od podatku od towarów i usług oraz warunków stosowania tych zwolnień.</w:t>
      </w:r>
    </w:p>
  </w:footnote>
  <w:footnote w:id="3">
    <w:p w14:paraId="4ADC180C" w14:textId="77777777" w:rsidR="00816AFB" w:rsidRDefault="00816AFB" w:rsidP="00816A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16AFB">
        <w:t>Dotyczy jedynie podmiotów będących płatnikami VAT</w:t>
      </w:r>
    </w:p>
  </w:footnote>
  <w:footnote w:id="4">
    <w:p w14:paraId="78937114" w14:textId="77777777" w:rsidR="00816AFB" w:rsidRDefault="00816AFB" w:rsidP="00816A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16AFB">
        <w:t>Usługa korzysta ze zwolnienia z VAT na podstawie art. 43 ust. 1 pkt 26-29 lit c Ustawy o podatku od towarów i usług oraz § 3 ust. 1 pkt. 14) Rozporządzenia Ministra Finansów z dnia 20.12.2013 r. w sprawie zwolnień od podatku od towarów i usług oraz warunków stosowania tych zwolnień.</w:t>
      </w:r>
    </w:p>
  </w:footnote>
  <w:footnote w:id="5">
    <w:p w14:paraId="28969A3A" w14:textId="77777777" w:rsidR="00816AFB" w:rsidRDefault="00816AFB" w:rsidP="00816A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16AFB">
        <w:t>Dotyczy jedynie podmiotów będących płatnikami VAT</w:t>
      </w:r>
    </w:p>
  </w:footnote>
  <w:footnote w:id="6">
    <w:p w14:paraId="34A77352" w14:textId="77777777" w:rsidR="00816AFB" w:rsidRDefault="00816AFB" w:rsidP="00816A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16AFB">
        <w:t>Usługa korzysta ze zwolnienia z VAT na podstawie art. 43 ust. 1 pkt 26-29 lit c Ustawy o podatku od towarów i usług oraz § 3 ust. 1 pkt. 14) Rozporządzenia Ministra Finansów z dnia 20.12.2013 r. w sprawie zwolnień od podatku od towarów i usług oraz warunków stosowania tych zwolnień.</w:t>
      </w:r>
    </w:p>
  </w:footnote>
  <w:footnote w:id="7">
    <w:p w14:paraId="7B61BC9A" w14:textId="77777777" w:rsidR="004336F2" w:rsidRDefault="004336F2" w:rsidP="004336F2">
      <w:pPr>
        <w:pStyle w:val="Tekstprzypisudolnego"/>
        <w:ind w:left="224" w:hanging="224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</w:rPr>
        <w:t>Rozporządzenie</w:t>
      </w:r>
      <w:r>
        <w:rPr>
          <w:sz w:val="16"/>
          <w:szCs w:val="18"/>
        </w:rPr>
        <w:t xml:space="preserve"> </w:t>
      </w:r>
      <w:r>
        <w:rPr>
          <w:sz w:val="18"/>
          <w:szCs w:val="18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14:paraId="6F8D6923" w14:textId="77777777" w:rsidR="004336F2" w:rsidRDefault="004336F2" w:rsidP="004336F2">
      <w:pPr>
        <w:pStyle w:val="Tekstprzypisudolnego"/>
        <w:ind w:left="224" w:hanging="224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footnoteRef/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  <w:vertAlign w:val="superscript"/>
        </w:rPr>
        <w:tab/>
      </w:r>
      <w:r>
        <w:rPr>
          <w:sz w:val="18"/>
        </w:rPr>
        <w:t>Jeżeli</w:t>
      </w:r>
      <w:r>
        <w:rPr>
          <w:sz w:val="16"/>
          <w:szCs w:val="18"/>
        </w:rPr>
        <w:t xml:space="preserve"> </w:t>
      </w:r>
      <w:r>
        <w:rPr>
          <w:sz w:val="18"/>
          <w:szCs w:val="18"/>
        </w:rPr>
        <w:t>w ramach oferty nie są przedstawiane dane osobowe inne niż bezpośrednio dotyczące wykonawcy lub zachodzi wyłączenie stosowania obowiązku informacyjnego stosownie do art. 13 ust. 4 lub art. 14 ust. 5 RODO, proszę skreślić zapis pkt 9.</w:t>
      </w:r>
    </w:p>
  </w:footnote>
  <w:footnote w:id="9">
    <w:p w14:paraId="6F902458" w14:textId="77777777" w:rsidR="004336F2" w:rsidRDefault="004336F2" w:rsidP="004336F2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Należy zaznaczyć odpowiednio do sytuacji Wykonawcy, w rozumieniu ustawy z dnia 6 marca 2018 r. Prawo przedsiębiorców (Dz. U. z 2019 r. poz. 1292 ze zm.).</w:t>
      </w:r>
    </w:p>
  </w:footnote>
  <w:footnote w:id="10">
    <w:p w14:paraId="63C94F3F" w14:textId="5970B821" w:rsidR="004336F2" w:rsidRDefault="004336F2" w:rsidP="004336F2">
      <w:pPr>
        <w:pStyle w:val="Tekstprzypisudolnego"/>
      </w:pPr>
      <w:r>
        <w:rPr>
          <w:rStyle w:val="Odwoanieprzypisudolnego"/>
        </w:rPr>
        <w:footnoteRef/>
      </w:r>
      <w:r>
        <w:t xml:space="preserve"> Wykaz osób Wykonawca składa na wezwanie Zamawiającego, zgodnie z pkt 9.</w:t>
      </w:r>
      <w:r w:rsidR="00B84F9E">
        <w:t>5</w:t>
      </w:r>
      <w:r>
        <w:t>)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3BB22" w14:textId="4E7CF676" w:rsidR="00263528" w:rsidRDefault="00263528">
    <w:pPr>
      <w:pStyle w:val="Nagwek"/>
    </w:pPr>
    <w:r>
      <w:rPr>
        <w:noProof/>
      </w:rPr>
      <w:drawing>
        <wp:inline distT="0" distB="0" distL="0" distR="0" wp14:anchorId="2B07F58B" wp14:editId="21263568">
          <wp:extent cx="5759450" cy="589014"/>
          <wp:effectExtent l="0" t="0" r="0" b="1905"/>
          <wp:docPr id="11945078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581777" name="Obraz 113258177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89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multilevel"/>
    <w:tmpl w:val="00000006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16"/>
    <w:multiLevelType w:val="multilevel"/>
    <w:tmpl w:val="00000016"/>
    <w:name w:val="WW8Num5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21D3797"/>
    <w:multiLevelType w:val="hybridMultilevel"/>
    <w:tmpl w:val="BBC277AA"/>
    <w:lvl w:ilvl="0" w:tplc="E084D1F4">
      <w:start w:val="1"/>
      <w:numFmt w:val="bullet"/>
      <w:lvlText w:val="-"/>
      <w:lvlJc w:val="left"/>
      <w:pPr>
        <w:ind w:left="1069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06DC5CCB"/>
    <w:multiLevelType w:val="hybridMultilevel"/>
    <w:tmpl w:val="D5B86F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BC31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92E4A2C"/>
    <w:multiLevelType w:val="hybridMultilevel"/>
    <w:tmpl w:val="055611BA"/>
    <w:lvl w:ilvl="0" w:tplc="60749ACC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42A4D"/>
    <w:multiLevelType w:val="hybridMultilevel"/>
    <w:tmpl w:val="0A92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142465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93178F3"/>
    <w:multiLevelType w:val="hybridMultilevel"/>
    <w:tmpl w:val="AF640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C0711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563E54DB"/>
    <w:multiLevelType w:val="hybridMultilevel"/>
    <w:tmpl w:val="32008F96"/>
    <w:lvl w:ilvl="0" w:tplc="F6942D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C309B1"/>
    <w:multiLevelType w:val="hybridMultilevel"/>
    <w:tmpl w:val="32008F96"/>
    <w:lvl w:ilvl="0" w:tplc="F6942D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>
      <w:numFmt w:val="decimal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D105F8"/>
    <w:multiLevelType w:val="hybridMultilevel"/>
    <w:tmpl w:val="25B4CE72"/>
    <w:lvl w:ilvl="0" w:tplc="37C63478">
      <w:start w:val="1"/>
      <w:numFmt w:val="bullet"/>
      <w:lvlText w:val="­"/>
      <w:lvlJc w:val="left"/>
      <w:pPr>
        <w:ind w:left="1069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0083DBE"/>
    <w:multiLevelType w:val="hybridMultilevel"/>
    <w:tmpl w:val="1E749E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6B2B3D"/>
    <w:multiLevelType w:val="hybridMultilevel"/>
    <w:tmpl w:val="1870C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5736993">
    <w:abstractNumId w:val="7"/>
  </w:num>
  <w:num w:numId="2" w16cid:durableId="802112877">
    <w:abstractNumId w:val="7"/>
  </w:num>
  <w:num w:numId="3" w16cid:durableId="529338616">
    <w:abstractNumId w:val="1"/>
  </w:num>
  <w:num w:numId="4" w16cid:durableId="4818913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954573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90694757">
    <w:abstractNumId w:val="9"/>
  </w:num>
  <w:num w:numId="7" w16cid:durableId="1160535997">
    <w:abstractNumId w:val="6"/>
  </w:num>
  <w:num w:numId="8" w16cid:durableId="405230752">
    <w:abstractNumId w:val="10"/>
  </w:num>
  <w:num w:numId="9" w16cid:durableId="10660305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18264969">
    <w:abstractNumId w:val="15"/>
  </w:num>
  <w:num w:numId="11" w16cid:durableId="249778485">
    <w:abstractNumId w:val="11"/>
  </w:num>
  <w:num w:numId="12" w16cid:durableId="8958181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9490370">
    <w:abstractNumId w:val="5"/>
  </w:num>
  <w:num w:numId="14" w16cid:durableId="592669126">
    <w:abstractNumId w:val="16"/>
  </w:num>
  <w:num w:numId="15" w16cid:durableId="101950904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3926112">
    <w:abstractNumId w:val="1"/>
    <w:lvlOverride w:ilvl="0">
      <w:startOverride w:val="1"/>
    </w:lvlOverride>
  </w:num>
  <w:num w:numId="17" w16cid:durableId="1083650846">
    <w:abstractNumId w:val="9"/>
  </w:num>
  <w:num w:numId="18" w16cid:durableId="273828316">
    <w:abstractNumId w:val="14"/>
  </w:num>
  <w:num w:numId="19" w16cid:durableId="178861825">
    <w:abstractNumId w:val="7"/>
  </w:num>
  <w:num w:numId="20" w16cid:durableId="142614965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BF"/>
    <w:rsid w:val="000036BB"/>
    <w:rsid w:val="0001531C"/>
    <w:rsid w:val="00035300"/>
    <w:rsid w:val="00041D71"/>
    <w:rsid w:val="00050A6E"/>
    <w:rsid w:val="000550D0"/>
    <w:rsid w:val="00062C8C"/>
    <w:rsid w:val="00065ABF"/>
    <w:rsid w:val="0006683B"/>
    <w:rsid w:val="0007230F"/>
    <w:rsid w:val="00087B40"/>
    <w:rsid w:val="00087E0E"/>
    <w:rsid w:val="000A45A0"/>
    <w:rsid w:val="000B494B"/>
    <w:rsid w:val="000B744F"/>
    <w:rsid w:val="000C7FA5"/>
    <w:rsid w:val="000D3978"/>
    <w:rsid w:val="000F0469"/>
    <w:rsid w:val="000F260D"/>
    <w:rsid w:val="000F6802"/>
    <w:rsid w:val="000F7FBB"/>
    <w:rsid w:val="00106B79"/>
    <w:rsid w:val="00136B7A"/>
    <w:rsid w:val="00137F1E"/>
    <w:rsid w:val="00142DE3"/>
    <w:rsid w:val="00143BB6"/>
    <w:rsid w:val="001510F2"/>
    <w:rsid w:val="00151ECD"/>
    <w:rsid w:val="00156D99"/>
    <w:rsid w:val="00185F29"/>
    <w:rsid w:val="00187C86"/>
    <w:rsid w:val="0019055F"/>
    <w:rsid w:val="00193399"/>
    <w:rsid w:val="001A03CB"/>
    <w:rsid w:val="001A13EF"/>
    <w:rsid w:val="001C314A"/>
    <w:rsid w:val="001C31FA"/>
    <w:rsid w:val="001C489D"/>
    <w:rsid w:val="001D15E7"/>
    <w:rsid w:val="001D7E53"/>
    <w:rsid w:val="001F0752"/>
    <w:rsid w:val="001F3B24"/>
    <w:rsid w:val="001F4597"/>
    <w:rsid w:val="002051E6"/>
    <w:rsid w:val="0023470F"/>
    <w:rsid w:val="002414DB"/>
    <w:rsid w:val="00250AB0"/>
    <w:rsid w:val="002528DC"/>
    <w:rsid w:val="00263528"/>
    <w:rsid w:val="002801C3"/>
    <w:rsid w:val="00286551"/>
    <w:rsid w:val="00291887"/>
    <w:rsid w:val="002A1D54"/>
    <w:rsid w:val="002A6E5D"/>
    <w:rsid w:val="002B00D9"/>
    <w:rsid w:val="002C2C27"/>
    <w:rsid w:val="002C7919"/>
    <w:rsid w:val="002D7F6D"/>
    <w:rsid w:val="002E3145"/>
    <w:rsid w:val="002E47D2"/>
    <w:rsid w:val="002F4611"/>
    <w:rsid w:val="0030381E"/>
    <w:rsid w:val="003054BA"/>
    <w:rsid w:val="00311CB0"/>
    <w:rsid w:val="00313C90"/>
    <w:rsid w:val="003259DD"/>
    <w:rsid w:val="003260D0"/>
    <w:rsid w:val="003312AC"/>
    <w:rsid w:val="00332E6A"/>
    <w:rsid w:val="003411FF"/>
    <w:rsid w:val="003572AE"/>
    <w:rsid w:val="00361714"/>
    <w:rsid w:val="00362DFE"/>
    <w:rsid w:val="0036481F"/>
    <w:rsid w:val="00381A66"/>
    <w:rsid w:val="00391087"/>
    <w:rsid w:val="003A1FF3"/>
    <w:rsid w:val="003A3A15"/>
    <w:rsid w:val="003A4021"/>
    <w:rsid w:val="003A44B2"/>
    <w:rsid w:val="003C5ED9"/>
    <w:rsid w:val="003D3A21"/>
    <w:rsid w:val="003D4385"/>
    <w:rsid w:val="003D76F1"/>
    <w:rsid w:val="003E523E"/>
    <w:rsid w:val="00400372"/>
    <w:rsid w:val="00410347"/>
    <w:rsid w:val="004165C6"/>
    <w:rsid w:val="00424D6B"/>
    <w:rsid w:val="0043140E"/>
    <w:rsid w:val="004336F2"/>
    <w:rsid w:val="004360C4"/>
    <w:rsid w:val="00474428"/>
    <w:rsid w:val="004A02DA"/>
    <w:rsid w:val="004D6772"/>
    <w:rsid w:val="004E5D55"/>
    <w:rsid w:val="004F614A"/>
    <w:rsid w:val="00501777"/>
    <w:rsid w:val="005076D9"/>
    <w:rsid w:val="00510722"/>
    <w:rsid w:val="00515A38"/>
    <w:rsid w:val="0052200D"/>
    <w:rsid w:val="005270D1"/>
    <w:rsid w:val="00534297"/>
    <w:rsid w:val="00547DE6"/>
    <w:rsid w:val="00562311"/>
    <w:rsid w:val="00570ADD"/>
    <w:rsid w:val="005749E2"/>
    <w:rsid w:val="005B6348"/>
    <w:rsid w:val="005C2C6B"/>
    <w:rsid w:val="005C75E2"/>
    <w:rsid w:val="005C7DF6"/>
    <w:rsid w:val="005D1E0E"/>
    <w:rsid w:val="005D5B1C"/>
    <w:rsid w:val="005E0230"/>
    <w:rsid w:val="005F09EE"/>
    <w:rsid w:val="006103F9"/>
    <w:rsid w:val="00617F50"/>
    <w:rsid w:val="006208F7"/>
    <w:rsid w:val="00640194"/>
    <w:rsid w:val="00643894"/>
    <w:rsid w:val="00654F07"/>
    <w:rsid w:val="00663E57"/>
    <w:rsid w:val="006648CA"/>
    <w:rsid w:val="0066770D"/>
    <w:rsid w:val="0067604C"/>
    <w:rsid w:val="00697FFD"/>
    <w:rsid w:val="006A0851"/>
    <w:rsid w:val="006A7258"/>
    <w:rsid w:val="006B13F5"/>
    <w:rsid w:val="006B2211"/>
    <w:rsid w:val="006C4897"/>
    <w:rsid w:val="006C7EA5"/>
    <w:rsid w:val="006D00BD"/>
    <w:rsid w:val="006D0C07"/>
    <w:rsid w:val="006E1050"/>
    <w:rsid w:val="006E5BDD"/>
    <w:rsid w:val="006E65CC"/>
    <w:rsid w:val="006F0B19"/>
    <w:rsid w:val="006F47FB"/>
    <w:rsid w:val="006F709C"/>
    <w:rsid w:val="00700449"/>
    <w:rsid w:val="00726EC7"/>
    <w:rsid w:val="007304C4"/>
    <w:rsid w:val="00762037"/>
    <w:rsid w:val="00763CC9"/>
    <w:rsid w:val="00764E4C"/>
    <w:rsid w:val="007801B1"/>
    <w:rsid w:val="007879FC"/>
    <w:rsid w:val="00794D20"/>
    <w:rsid w:val="007B4D68"/>
    <w:rsid w:val="007B7C4A"/>
    <w:rsid w:val="007F0420"/>
    <w:rsid w:val="008004C1"/>
    <w:rsid w:val="0080684A"/>
    <w:rsid w:val="00806997"/>
    <w:rsid w:val="00806C19"/>
    <w:rsid w:val="00811414"/>
    <w:rsid w:val="00814838"/>
    <w:rsid w:val="00816AFB"/>
    <w:rsid w:val="008264BD"/>
    <w:rsid w:val="008339FA"/>
    <w:rsid w:val="00837666"/>
    <w:rsid w:val="0083778A"/>
    <w:rsid w:val="00840AC3"/>
    <w:rsid w:val="00853FE5"/>
    <w:rsid w:val="00855412"/>
    <w:rsid w:val="008604A0"/>
    <w:rsid w:val="00861C66"/>
    <w:rsid w:val="00862D2C"/>
    <w:rsid w:val="00877D4E"/>
    <w:rsid w:val="008815FC"/>
    <w:rsid w:val="00893136"/>
    <w:rsid w:val="008A7B5B"/>
    <w:rsid w:val="008B067C"/>
    <w:rsid w:val="008C40C2"/>
    <w:rsid w:val="008C4BBB"/>
    <w:rsid w:val="008D0064"/>
    <w:rsid w:val="008D5BF3"/>
    <w:rsid w:val="008D5F95"/>
    <w:rsid w:val="009003E6"/>
    <w:rsid w:val="00906005"/>
    <w:rsid w:val="00921CC6"/>
    <w:rsid w:val="0092733F"/>
    <w:rsid w:val="00951810"/>
    <w:rsid w:val="009553FF"/>
    <w:rsid w:val="00972E52"/>
    <w:rsid w:val="009770FA"/>
    <w:rsid w:val="009838D8"/>
    <w:rsid w:val="00996951"/>
    <w:rsid w:val="00997E10"/>
    <w:rsid w:val="009B7AD6"/>
    <w:rsid w:val="009C3535"/>
    <w:rsid w:val="009D6D4F"/>
    <w:rsid w:val="009F3FEB"/>
    <w:rsid w:val="009F6CB7"/>
    <w:rsid w:val="00A0050B"/>
    <w:rsid w:val="00A110F4"/>
    <w:rsid w:val="00A13620"/>
    <w:rsid w:val="00A149B3"/>
    <w:rsid w:val="00A23C53"/>
    <w:rsid w:val="00A26F00"/>
    <w:rsid w:val="00A26FA5"/>
    <w:rsid w:val="00A31B6C"/>
    <w:rsid w:val="00A322B2"/>
    <w:rsid w:val="00A45F3A"/>
    <w:rsid w:val="00A517D9"/>
    <w:rsid w:val="00A57818"/>
    <w:rsid w:val="00A579BE"/>
    <w:rsid w:val="00A57FBC"/>
    <w:rsid w:val="00A86DC3"/>
    <w:rsid w:val="00AB4866"/>
    <w:rsid w:val="00AB7E61"/>
    <w:rsid w:val="00AD2769"/>
    <w:rsid w:val="00AF5EE3"/>
    <w:rsid w:val="00AF7AF2"/>
    <w:rsid w:val="00B15FBC"/>
    <w:rsid w:val="00B17E67"/>
    <w:rsid w:val="00B24E5A"/>
    <w:rsid w:val="00B31E51"/>
    <w:rsid w:val="00B40B3A"/>
    <w:rsid w:val="00B568B9"/>
    <w:rsid w:val="00B64359"/>
    <w:rsid w:val="00B7225F"/>
    <w:rsid w:val="00B73706"/>
    <w:rsid w:val="00B7726F"/>
    <w:rsid w:val="00B7753C"/>
    <w:rsid w:val="00B84C72"/>
    <w:rsid w:val="00B84F9E"/>
    <w:rsid w:val="00BA5A67"/>
    <w:rsid w:val="00BF138E"/>
    <w:rsid w:val="00BF621E"/>
    <w:rsid w:val="00C10BFD"/>
    <w:rsid w:val="00C11466"/>
    <w:rsid w:val="00C23662"/>
    <w:rsid w:val="00C37FFD"/>
    <w:rsid w:val="00C417B0"/>
    <w:rsid w:val="00C41A37"/>
    <w:rsid w:val="00C575D7"/>
    <w:rsid w:val="00C668C1"/>
    <w:rsid w:val="00CA2430"/>
    <w:rsid w:val="00CA6348"/>
    <w:rsid w:val="00CB7212"/>
    <w:rsid w:val="00CC4E18"/>
    <w:rsid w:val="00CD3190"/>
    <w:rsid w:val="00CE14AE"/>
    <w:rsid w:val="00CE1D67"/>
    <w:rsid w:val="00CE629F"/>
    <w:rsid w:val="00D02CEA"/>
    <w:rsid w:val="00D039ED"/>
    <w:rsid w:val="00D04733"/>
    <w:rsid w:val="00D04871"/>
    <w:rsid w:val="00D07129"/>
    <w:rsid w:val="00D07656"/>
    <w:rsid w:val="00D07D8F"/>
    <w:rsid w:val="00D15701"/>
    <w:rsid w:val="00D22572"/>
    <w:rsid w:val="00D31386"/>
    <w:rsid w:val="00D31D07"/>
    <w:rsid w:val="00D3556B"/>
    <w:rsid w:val="00D626FC"/>
    <w:rsid w:val="00D70A8E"/>
    <w:rsid w:val="00D858CC"/>
    <w:rsid w:val="00D87CFC"/>
    <w:rsid w:val="00D93881"/>
    <w:rsid w:val="00DA03ED"/>
    <w:rsid w:val="00DB6629"/>
    <w:rsid w:val="00DB673D"/>
    <w:rsid w:val="00DB675F"/>
    <w:rsid w:val="00DC53D8"/>
    <w:rsid w:val="00E001A0"/>
    <w:rsid w:val="00E04389"/>
    <w:rsid w:val="00E11EFB"/>
    <w:rsid w:val="00E32216"/>
    <w:rsid w:val="00E35B3D"/>
    <w:rsid w:val="00E36349"/>
    <w:rsid w:val="00E57249"/>
    <w:rsid w:val="00E70162"/>
    <w:rsid w:val="00E80B25"/>
    <w:rsid w:val="00E8416B"/>
    <w:rsid w:val="00E91401"/>
    <w:rsid w:val="00EA033E"/>
    <w:rsid w:val="00EA10C6"/>
    <w:rsid w:val="00EA2395"/>
    <w:rsid w:val="00EA29FC"/>
    <w:rsid w:val="00EB19AF"/>
    <w:rsid w:val="00EB7746"/>
    <w:rsid w:val="00EC663B"/>
    <w:rsid w:val="00ED0B5D"/>
    <w:rsid w:val="00EE1599"/>
    <w:rsid w:val="00EF6A7B"/>
    <w:rsid w:val="00F0110C"/>
    <w:rsid w:val="00F11397"/>
    <w:rsid w:val="00F257D3"/>
    <w:rsid w:val="00F25F24"/>
    <w:rsid w:val="00F6141A"/>
    <w:rsid w:val="00F75590"/>
    <w:rsid w:val="00FB280B"/>
    <w:rsid w:val="00FB2BCE"/>
    <w:rsid w:val="00FB4E95"/>
    <w:rsid w:val="00FC0E0B"/>
    <w:rsid w:val="00FD4048"/>
    <w:rsid w:val="00FE4DF0"/>
    <w:rsid w:val="00FE4F9F"/>
    <w:rsid w:val="00FF5519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7E45"/>
  <w15:docId w15:val="{FB97B1F7-083A-455A-B53E-BD421339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36F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6"/>
      <w:u w:val="single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pPr>
      <w:keepNext/>
      <w:ind w:right="1558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b/>
      <w:bCs/>
      <w:u w:val="single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right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link w:val="Nagwek7Znak"/>
    <w:qFormat/>
    <w:pPr>
      <w:keepNext/>
      <w:jc w:val="both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b/>
      <w:i/>
      <w:sz w:val="32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/>
      <w:sz w:val="28"/>
      <w:szCs w:val="20"/>
    </w:rPr>
  </w:style>
  <w:style w:type="paragraph" w:styleId="Tekstpodstawowy2">
    <w:name w:val="Body Text 2"/>
    <w:basedOn w:val="Normalny"/>
    <w:link w:val="Tekstpodstawowy2Znak"/>
    <w:pPr>
      <w:jc w:val="center"/>
    </w:pPr>
    <w:rPr>
      <w:b/>
      <w:bCs/>
      <w:sz w:val="32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3">
    <w:name w:val="Body Text 3"/>
    <w:basedOn w:val="Normalny"/>
    <w:rsid w:val="004165C6"/>
    <w:pPr>
      <w:spacing w:after="120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65C6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sid w:val="00B73706"/>
    <w:rPr>
      <w:rFonts w:ascii="Courier New" w:hAnsi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4F614A"/>
    <w:rPr>
      <w:sz w:val="20"/>
      <w:szCs w:val="20"/>
    </w:rPr>
  </w:style>
  <w:style w:type="character" w:styleId="Odwoanieprzypisudolnego">
    <w:name w:val="footnote reference"/>
    <w:uiPriority w:val="99"/>
    <w:semiHidden/>
    <w:rsid w:val="004F614A"/>
    <w:rPr>
      <w:vertAlign w:val="superscript"/>
    </w:rPr>
  </w:style>
  <w:style w:type="table" w:styleId="Tabela-Siatka">
    <w:name w:val="Table Grid"/>
    <w:basedOn w:val="Standardowy"/>
    <w:rsid w:val="00FF6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5C7DF6"/>
    <w:pPr>
      <w:spacing w:after="120"/>
      <w:ind w:left="283"/>
    </w:pPr>
  </w:style>
  <w:style w:type="character" w:customStyle="1" w:styleId="TekstprzypisudolnegoZnak">
    <w:name w:val="Tekst przypisu dolnego Znak"/>
    <w:basedOn w:val="Domylnaczcionkaakapitu"/>
    <w:link w:val="Tekstprzypisudolnego"/>
    <w:rsid w:val="0030381E"/>
  </w:style>
  <w:style w:type="character" w:customStyle="1" w:styleId="DeltaViewInsertion">
    <w:name w:val="DeltaView Insertion"/>
    <w:rsid w:val="0030381E"/>
    <w:rPr>
      <w:b/>
      <w:bCs w:val="0"/>
      <w:i/>
      <w:iCs w:val="0"/>
      <w:spacing w:val="0"/>
    </w:rPr>
  </w:style>
  <w:style w:type="character" w:customStyle="1" w:styleId="Nagwek6Znak">
    <w:name w:val="Nagłówek 6 Znak"/>
    <w:link w:val="Nagwek6"/>
    <w:rsid w:val="008D5BF3"/>
    <w:rPr>
      <w:b/>
      <w:bCs/>
      <w:i/>
      <w:iCs/>
      <w:sz w:val="24"/>
      <w:szCs w:val="24"/>
    </w:rPr>
  </w:style>
  <w:style w:type="character" w:customStyle="1" w:styleId="Nagwek7Znak">
    <w:name w:val="Nagłówek 7 Znak"/>
    <w:link w:val="Nagwek7"/>
    <w:rsid w:val="008D5BF3"/>
    <w:rPr>
      <w:b/>
      <w:bCs/>
      <w:sz w:val="28"/>
      <w:szCs w:val="24"/>
    </w:rPr>
  </w:style>
  <w:style w:type="character" w:customStyle="1" w:styleId="TekstpodstawowyZnak">
    <w:name w:val="Tekst podstawowy Znak"/>
    <w:link w:val="Tekstpodstawowy"/>
    <w:rsid w:val="008D5BF3"/>
    <w:rPr>
      <w:rFonts w:ascii="Arial" w:hAnsi="Arial"/>
      <w:sz w:val="28"/>
    </w:rPr>
  </w:style>
  <w:style w:type="character" w:customStyle="1" w:styleId="Tekstpodstawowy2Znak">
    <w:name w:val="Tekst podstawowy 2 Znak"/>
    <w:link w:val="Tekstpodstawowy2"/>
    <w:rsid w:val="008D5BF3"/>
    <w:rPr>
      <w:b/>
      <w:bCs/>
      <w:sz w:val="32"/>
      <w:szCs w:val="24"/>
    </w:rPr>
  </w:style>
  <w:style w:type="paragraph" w:styleId="Akapitzlist">
    <w:name w:val="List Paragraph"/>
    <w:basedOn w:val="Normalny"/>
    <w:qFormat/>
    <w:rsid w:val="008D5BF3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8D5BF3"/>
    <w:rPr>
      <w:sz w:val="24"/>
      <w:szCs w:val="24"/>
    </w:rPr>
  </w:style>
  <w:style w:type="paragraph" w:styleId="Tekstdymka">
    <w:name w:val="Balloon Text"/>
    <w:basedOn w:val="Normalny"/>
    <w:link w:val="TekstdymkaZnak"/>
    <w:rsid w:val="00C37F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37FFD"/>
    <w:rPr>
      <w:rFonts w:ascii="Segoe UI" w:hAnsi="Segoe UI" w:cs="Segoe UI"/>
      <w:sz w:val="18"/>
      <w:szCs w:val="18"/>
    </w:rPr>
  </w:style>
  <w:style w:type="character" w:customStyle="1" w:styleId="ZnakZnak3">
    <w:name w:val="Znak Znak3"/>
    <w:locked/>
    <w:rsid w:val="00AB7E61"/>
    <w:rPr>
      <w:lang w:val="pl-PL" w:eastAsia="pl-PL" w:bidi="ar-SA"/>
    </w:rPr>
  </w:style>
  <w:style w:type="character" w:customStyle="1" w:styleId="ZnakZnak6">
    <w:name w:val="Znak Znak6"/>
    <w:locked/>
    <w:rsid w:val="00AB7E61"/>
    <w:rPr>
      <w:b/>
      <w:bCs/>
      <w:sz w:val="32"/>
      <w:szCs w:val="24"/>
      <w:lang w:val="pl-PL" w:eastAsia="pl-PL" w:bidi="ar-SA"/>
    </w:rPr>
  </w:style>
  <w:style w:type="character" w:customStyle="1" w:styleId="ZnakZnak7">
    <w:name w:val="Znak Znak7"/>
    <w:rsid w:val="00CD3190"/>
    <w:rPr>
      <w:rFonts w:ascii="Arial" w:hAnsi="Arial"/>
      <w:sz w:val="28"/>
      <w:lang w:val="pl-PL" w:eastAsia="pl-PL" w:bidi="ar-SA"/>
    </w:rPr>
  </w:style>
  <w:style w:type="character" w:customStyle="1" w:styleId="ZnakZnak60">
    <w:name w:val="Znak Znak6"/>
    <w:rsid w:val="00CD3190"/>
    <w:rPr>
      <w:b/>
      <w:bCs/>
      <w:sz w:val="32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CE14AE"/>
    <w:rPr>
      <w:sz w:val="24"/>
      <w:szCs w:val="24"/>
    </w:rPr>
  </w:style>
  <w:style w:type="character" w:customStyle="1" w:styleId="None">
    <w:name w:val="None"/>
    <w:rsid w:val="001D7E53"/>
  </w:style>
  <w:style w:type="paragraph" w:styleId="Nagwek">
    <w:name w:val="header"/>
    <w:basedOn w:val="Normalny"/>
    <w:link w:val="NagwekZnak"/>
    <w:rsid w:val="002635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35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90759-9315-42DD-A612-8EDDD01B9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1436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Dodatek nr 1 do SIWZ</vt:lpstr>
    </vt:vector>
  </TitlesOfParts>
  <Company>aaa</Company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nr 1 do SIWZ</dc:title>
  <dc:subject/>
  <dc:creator>Beata Kałużna</dc:creator>
  <cp:keywords/>
  <dc:description/>
  <cp:lastModifiedBy>AStanczyk</cp:lastModifiedBy>
  <cp:revision>13</cp:revision>
  <cp:lastPrinted>2024-12-12T13:32:00Z</cp:lastPrinted>
  <dcterms:created xsi:type="dcterms:W3CDTF">2024-12-12T13:12:00Z</dcterms:created>
  <dcterms:modified xsi:type="dcterms:W3CDTF">2025-02-19T08:51:00Z</dcterms:modified>
</cp:coreProperties>
</file>