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6CC5C" w14:textId="77777777" w:rsidR="004523DC" w:rsidRPr="004D48A2" w:rsidRDefault="004523DC" w:rsidP="004523DC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126AD511" w14:textId="77777777" w:rsidR="004523DC" w:rsidRPr="004D48A2" w:rsidRDefault="004523DC" w:rsidP="004523DC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277CB988" w14:textId="77777777" w:rsidR="004523DC" w:rsidRPr="004D48A2" w:rsidRDefault="004523DC" w:rsidP="004523DC">
      <w:pPr>
        <w:spacing w:line="276" w:lineRule="auto"/>
      </w:pPr>
      <w:r w:rsidRPr="004D48A2">
        <w:t>…………………………………………..………</w:t>
      </w:r>
    </w:p>
    <w:p w14:paraId="76E64D67" w14:textId="77777777" w:rsidR="004523DC" w:rsidRPr="004D48A2" w:rsidRDefault="004523DC" w:rsidP="004523DC">
      <w:pPr>
        <w:spacing w:line="276" w:lineRule="auto"/>
      </w:pPr>
      <w:r w:rsidRPr="004D48A2">
        <w:t xml:space="preserve">  (miejsce i data sporządzenia)</w:t>
      </w:r>
    </w:p>
    <w:p w14:paraId="7C344EB1" w14:textId="77777777" w:rsidR="004523DC" w:rsidRPr="004D48A2" w:rsidRDefault="004523DC" w:rsidP="004523DC">
      <w:pPr>
        <w:spacing w:line="276" w:lineRule="auto"/>
      </w:pPr>
    </w:p>
    <w:p w14:paraId="7DBBDA40" w14:textId="77777777" w:rsidR="004523DC" w:rsidRPr="004D48A2" w:rsidRDefault="004523DC" w:rsidP="004523DC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2AB0D67E" w14:textId="77777777" w:rsidR="004523DC" w:rsidRPr="00476C3D" w:rsidRDefault="004523DC" w:rsidP="004523DC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5D216262" w14:textId="77777777" w:rsidR="004523DC" w:rsidRPr="004D48A2" w:rsidRDefault="004523DC" w:rsidP="004523DC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64C835CC" w14:textId="77777777" w:rsidR="004523DC" w:rsidRPr="004D48A2" w:rsidRDefault="004523DC" w:rsidP="004523DC">
      <w:pPr>
        <w:spacing w:line="276" w:lineRule="auto"/>
        <w:rPr>
          <w:b/>
          <w:bCs/>
        </w:rPr>
      </w:pPr>
      <w:r w:rsidRPr="004D48A2">
        <w:rPr>
          <w:b/>
          <w:bCs/>
        </w:rPr>
        <w:t>Miast</w:t>
      </w:r>
      <w:r>
        <w:rPr>
          <w:b/>
          <w:bCs/>
        </w:rPr>
        <w:t>o</w:t>
      </w:r>
      <w:r w:rsidRPr="004D48A2">
        <w:rPr>
          <w:b/>
          <w:bCs/>
        </w:rPr>
        <w:t xml:space="preserve"> i Gmin</w:t>
      </w:r>
      <w:r>
        <w:rPr>
          <w:b/>
          <w:bCs/>
        </w:rPr>
        <w:t>ę</w:t>
      </w:r>
      <w:r w:rsidRPr="004D48A2">
        <w:rPr>
          <w:b/>
          <w:bCs/>
        </w:rPr>
        <w:t xml:space="preserve"> Szamotuły</w:t>
      </w:r>
    </w:p>
    <w:p w14:paraId="6FC4B809" w14:textId="77777777" w:rsidR="004523DC" w:rsidRPr="004D48A2" w:rsidRDefault="004523DC" w:rsidP="004523DC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68D524CF" w14:textId="77777777" w:rsidR="004523DC" w:rsidRPr="004D48A2" w:rsidRDefault="004523DC" w:rsidP="004523DC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53F1F6A2" w14:textId="6C6FAECF" w:rsidR="004523DC" w:rsidRPr="00425A8B" w:rsidRDefault="004523DC" w:rsidP="004523DC">
      <w:pPr>
        <w:spacing w:line="276" w:lineRule="auto"/>
        <w:jc w:val="both"/>
        <w:rPr>
          <w:bCs/>
        </w:rPr>
      </w:pPr>
      <w:r w:rsidRPr="004D48A2">
        <w:rPr>
          <w:bCs/>
        </w:rPr>
        <w:t>pn.:</w:t>
      </w:r>
      <w:bookmarkStart w:id="0" w:name="_Hlk93478838"/>
      <w:r>
        <w:rPr>
          <w:bCs/>
        </w:rPr>
        <w:t xml:space="preserve"> </w:t>
      </w:r>
      <w:bookmarkEnd w:id="0"/>
      <w:r w:rsidR="00425A8B" w:rsidRPr="00E95B9D">
        <w:rPr>
          <w:b/>
        </w:rPr>
        <w:t>„</w:t>
      </w:r>
      <w:r w:rsidR="00425A8B">
        <w:rPr>
          <w:b/>
        </w:rPr>
        <w:t>Zakup pomocy dydaktycznych, wyposażenia i sprzętu niezbędnych do realizacji programów edukacji, w zakresie ochrony środowiska i przyrody w Szkole Podstawowej nr 2 i 3 w Szamotułach”</w:t>
      </w:r>
      <w:r>
        <w:rPr>
          <w:rFonts w:eastAsia="Arial"/>
          <w:b/>
          <w:bCs/>
          <w:lang w:eastAsia="zh-CN"/>
        </w:rPr>
        <w:t>– WI.271.1</w:t>
      </w:r>
      <w:r w:rsidR="00425A8B">
        <w:rPr>
          <w:rFonts w:eastAsia="Arial"/>
          <w:b/>
          <w:bCs/>
          <w:lang w:eastAsia="zh-CN"/>
        </w:rPr>
        <w:t>4</w:t>
      </w:r>
      <w:r>
        <w:rPr>
          <w:rFonts w:eastAsia="Arial"/>
          <w:b/>
          <w:bCs/>
          <w:lang w:eastAsia="zh-CN"/>
        </w:rPr>
        <w:t>.2024</w:t>
      </w:r>
    </w:p>
    <w:p w14:paraId="048F921A" w14:textId="77777777" w:rsidR="004523DC" w:rsidRPr="004549A0" w:rsidRDefault="004523DC" w:rsidP="004523DC">
      <w:pPr>
        <w:spacing w:line="276" w:lineRule="auto"/>
        <w:jc w:val="both"/>
        <w:rPr>
          <w:bCs/>
        </w:rPr>
      </w:pPr>
    </w:p>
    <w:p w14:paraId="12E49C7B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  <w:rPr>
          <w:b/>
        </w:rPr>
      </w:pPr>
      <w:bookmarkStart w:id="1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1"/>
    </w:p>
    <w:p w14:paraId="6753D487" w14:textId="77777777" w:rsidR="004523DC" w:rsidRPr="00476C3D" w:rsidRDefault="004523DC" w:rsidP="004523D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4523DC" w:rsidRPr="004D48A2" w14:paraId="4401EBA3" w14:textId="77777777" w:rsidTr="00F72C59">
        <w:tc>
          <w:tcPr>
            <w:tcW w:w="4111" w:type="dxa"/>
          </w:tcPr>
          <w:p w14:paraId="160D2194" w14:textId="77777777" w:rsidR="004523DC" w:rsidRPr="004D48A2" w:rsidRDefault="004523DC" w:rsidP="00F72C59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10CDD8C6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7FB44760" w14:textId="77777777" w:rsidTr="00F72C59">
        <w:tc>
          <w:tcPr>
            <w:tcW w:w="4111" w:type="dxa"/>
          </w:tcPr>
          <w:p w14:paraId="18B99F8A" w14:textId="77777777" w:rsidR="004523DC" w:rsidRPr="004D48A2" w:rsidRDefault="004523DC" w:rsidP="00F72C59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242A2403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67F31AF9" w14:textId="77777777" w:rsidTr="00F72C59">
        <w:tc>
          <w:tcPr>
            <w:tcW w:w="4111" w:type="dxa"/>
          </w:tcPr>
          <w:p w14:paraId="4223283C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59CB5119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4AD4C256" w14:textId="77777777" w:rsidTr="00F72C59">
        <w:tc>
          <w:tcPr>
            <w:tcW w:w="4111" w:type="dxa"/>
          </w:tcPr>
          <w:p w14:paraId="745EBC10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7161AA72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79A051FD" w14:textId="77777777" w:rsidTr="00F72C59">
        <w:tc>
          <w:tcPr>
            <w:tcW w:w="4111" w:type="dxa"/>
          </w:tcPr>
          <w:p w14:paraId="5F303EDF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58E8E4DA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14438DB8" w14:textId="77777777" w:rsidTr="00F72C59">
        <w:tc>
          <w:tcPr>
            <w:tcW w:w="4111" w:type="dxa"/>
          </w:tcPr>
          <w:p w14:paraId="16764C1A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53523838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10E17B9C" w14:textId="77777777" w:rsidTr="00F72C59">
        <w:tc>
          <w:tcPr>
            <w:tcW w:w="4111" w:type="dxa"/>
          </w:tcPr>
          <w:p w14:paraId="7EA0895B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6FC26D21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24FB7B46" w14:textId="77777777" w:rsidTr="00F72C59">
        <w:tc>
          <w:tcPr>
            <w:tcW w:w="4111" w:type="dxa"/>
          </w:tcPr>
          <w:p w14:paraId="354FC373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5009D9F5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36F092D0" w14:textId="77777777" w:rsidTr="00F72C59">
        <w:tc>
          <w:tcPr>
            <w:tcW w:w="4111" w:type="dxa"/>
          </w:tcPr>
          <w:p w14:paraId="5EB4FC27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603A4832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6B2DBF1C" w14:textId="77777777" w:rsidTr="00F72C59">
        <w:tc>
          <w:tcPr>
            <w:tcW w:w="4111" w:type="dxa"/>
          </w:tcPr>
          <w:p w14:paraId="463CF793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2BF29D38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15862684" w14:textId="77777777" w:rsidR="004523DC" w:rsidRDefault="004523DC" w:rsidP="00F72C59">
            <w:pPr>
              <w:spacing w:line="276" w:lineRule="auto"/>
              <w:rPr>
                <w:bCs/>
              </w:rPr>
            </w:pPr>
          </w:p>
          <w:p w14:paraId="56806022" w14:textId="77777777" w:rsidR="004523DC" w:rsidRDefault="004523DC" w:rsidP="00F72C59">
            <w:pPr>
              <w:spacing w:line="276" w:lineRule="auto"/>
              <w:rPr>
                <w:bCs/>
              </w:rPr>
            </w:pPr>
          </w:p>
          <w:p w14:paraId="15F4CB73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0822C659" w14:textId="77777777" w:rsidTr="00F72C59">
        <w:tc>
          <w:tcPr>
            <w:tcW w:w="4111" w:type="dxa"/>
          </w:tcPr>
          <w:p w14:paraId="55098830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69BA6C62" w14:textId="77777777" w:rsidR="004523DC" w:rsidRPr="004D48A2" w:rsidRDefault="004523DC" w:rsidP="00F72C59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2FDCC85D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43FF6CAE" w14:textId="77777777" w:rsidR="004523DC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38F92155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>
              <w:rPr>
                <w:b/>
              </w:rPr>
              <w:t>średnim przedsiębiorstwem</w:t>
            </w:r>
          </w:p>
          <w:p w14:paraId="488096B7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</w:t>
            </w:r>
            <w:r w:rsidRPr="004D48A2">
              <w:rPr>
                <w:b/>
              </w:rPr>
              <w:t xml:space="preserve">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391FEBF8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4523DC" w:rsidRPr="004D48A2" w14:paraId="57EA4A9B" w14:textId="77777777" w:rsidTr="00F72C59">
        <w:tc>
          <w:tcPr>
            <w:tcW w:w="2790" w:type="dxa"/>
          </w:tcPr>
          <w:p w14:paraId="18AC664F" w14:textId="77777777" w:rsidR="004523DC" w:rsidRPr="004D48A2" w:rsidRDefault="004523DC" w:rsidP="00F72C59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6456" w:type="dxa"/>
          </w:tcPr>
          <w:p w14:paraId="28DD96AE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4523DC" w:rsidRPr="004D48A2" w14:paraId="7506D30E" w14:textId="77777777" w:rsidTr="00F72C59">
        <w:trPr>
          <w:trHeight w:val="422"/>
        </w:trPr>
        <w:tc>
          <w:tcPr>
            <w:tcW w:w="2790" w:type="dxa"/>
          </w:tcPr>
          <w:p w14:paraId="523CFB64" w14:textId="77777777" w:rsidR="004523DC" w:rsidRPr="004D48A2" w:rsidRDefault="004523DC" w:rsidP="00F72C59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6456" w:type="dxa"/>
          </w:tcPr>
          <w:p w14:paraId="0885186D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49FC840F" w14:textId="020B6B62" w:rsidR="00573B98" w:rsidRDefault="004523DC" w:rsidP="004523DC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 przedmiotu zamówienia</w:t>
      </w:r>
      <w:r w:rsidR="00573B98">
        <w:rPr>
          <w:b/>
        </w:rPr>
        <w:t xml:space="preserve"> wynosi: </w:t>
      </w:r>
    </w:p>
    <w:p w14:paraId="7F38E96A" w14:textId="77777777" w:rsidR="00425A8B" w:rsidRPr="00425A8B" w:rsidRDefault="00425A8B" w:rsidP="00425A8B">
      <w:pPr>
        <w:spacing w:line="276" w:lineRule="auto"/>
        <w:ind w:left="360"/>
        <w:rPr>
          <w:b/>
        </w:rPr>
      </w:pPr>
      <w:r w:rsidRPr="00425A8B">
        <w:rPr>
          <w:b/>
          <w:u w:val="single"/>
        </w:rPr>
        <w:t>CZĘŚĆ I</w:t>
      </w:r>
    </w:p>
    <w:p w14:paraId="455F7C05" w14:textId="77777777" w:rsidR="00425A8B" w:rsidRPr="00425A8B" w:rsidRDefault="00425A8B" w:rsidP="00425A8B">
      <w:pPr>
        <w:spacing w:line="276" w:lineRule="auto"/>
        <w:ind w:left="360"/>
        <w:rPr>
          <w:b/>
          <w:bCs/>
          <w:kern w:val="2"/>
          <w:u w:val="single"/>
        </w:rPr>
      </w:pPr>
      <w:r w:rsidRPr="00425A8B">
        <w:rPr>
          <w:b/>
          <w:bCs/>
          <w:u w:val="single"/>
        </w:rPr>
        <w:t xml:space="preserve">Szkoła Podstawowa nr 2 w Szamotułach, </w:t>
      </w:r>
    </w:p>
    <w:p w14:paraId="7B25B709" w14:textId="174FF55B" w:rsidR="00425A8B" w:rsidRPr="00425A8B" w:rsidRDefault="00425A8B" w:rsidP="00425A8B">
      <w:pPr>
        <w:spacing w:line="276" w:lineRule="auto"/>
        <w:rPr>
          <w:b/>
          <w:bCs/>
          <w:u w:val="single"/>
        </w:rPr>
      </w:pPr>
      <w:r>
        <w:rPr>
          <w:b/>
          <w:bCs/>
        </w:rPr>
        <w:t xml:space="preserve">      </w:t>
      </w:r>
      <w:r w:rsidRPr="00425A8B">
        <w:rPr>
          <w:b/>
          <w:bCs/>
          <w:u w:val="single"/>
        </w:rPr>
        <w:t>ul. Piotra Skargi 2,</w:t>
      </w:r>
    </w:p>
    <w:p w14:paraId="70EBD1B2" w14:textId="2DD77C1D" w:rsidR="00425A8B" w:rsidRPr="00425A8B" w:rsidRDefault="00425A8B" w:rsidP="00425A8B">
      <w:pPr>
        <w:spacing w:line="276" w:lineRule="auto"/>
        <w:rPr>
          <w:b/>
          <w:bCs/>
          <w:u w:val="single"/>
        </w:rPr>
      </w:pPr>
      <w:r>
        <w:rPr>
          <w:b/>
          <w:bCs/>
        </w:rPr>
        <w:t xml:space="preserve">      </w:t>
      </w:r>
      <w:r w:rsidRPr="00425A8B">
        <w:rPr>
          <w:b/>
          <w:bCs/>
          <w:u w:val="single"/>
        </w:rPr>
        <w:t>64-500 Szamotuły</w:t>
      </w:r>
    </w:p>
    <w:p w14:paraId="5816C6C6" w14:textId="77777777" w:rsidR="00425A8B" w:rsidRDefault="00425A8B" w:rsidP="00425A8B">
      <w:pPr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835"/>
        <w:gridCol w:w="3119"/>
      </w:tblGrid>
      <w:tr w:rsidR="0064304F" w:rsidRPr="008D386C" w14:paraId="43FF0F88" w14:textId="77777777" w:rsidTr="009313F2">
        <w:tc>
          <w:tcPr>
            <w:tcW w:w="3118" w:type="dxa"/>
          </w:tcPr>
          <w:p w14:paraId="59B02D42" w14:textId="77777777" w:rsidR="0064304F" w:rsidRPr="004C1D12" w:rsidRDefault="0064304F" w:rsidP="009313F2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  <w:r w:rsidRPr="004C1D12">
              <w:rPr>
                <w:b/>
              </w:rPr>
              <w:t>Cena netto</w:t>
            </w:r>
          </w:p>
        </w:tc>
        <w:tc>
          <w:tcPr>
            <w:tcW w:w="2835" w:type="dxa"/>
          </w:tcPr>
          <w:p w14:paraId="56C52E6B" w14:textId="77777777" w:rsidR="0064304F" w:rsidRPr="008D386C" w:rsidRDefault="0064304F" w:rsidP="009313F2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Podatek VAT [zł]</w:t>
            </w:r>
          </w:p>
        </w:tc>
        <w:tc>
          <w:tcPr>
            <w:tcW w:w="3119" w:type="dxa"/>
          </w:tcPr>
          <w:p w14:paraId="659298DC" w14:textId="77777777" w:rsidR="0064304F" w:rsidRPr="008D386C" w:rsidRDefault="0064304F" w:rsidP="009313F2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Cena brutto</w:t>
            </w:r>
          </w:p>
        </w:tc>
      </w:tr>
      <w:tr w:rsidR="0064304F" w:rsidRPr="008D386C" w14:paraId="20B98350" w14:textId="77777777" w:rsidTr="009313F2">
        <w:tc>
          <w:tcPr>
            <w:tcW w:w="3118" w:type="dxa"/>
          </w:tcPr>
          <w:p w14:paraId="2B03A58E" w14:textId="77777777" w:rsidR="0064304F" w:rsidRPr="008D386C" w:rsidRDefault="0064304F" w:rsidP="009313F2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2835" w:type="dxa"/>
          </w:tcPr>
          <w:p w14:paraId="45F3078F" w14:textId="77777777" w:rsidR="0064304F" w:rsidRPr="008D386C" w:rsidRDefault="0064304F" w:rsidP="009313F2">
            <w:pPr>
              <w:spacing w:line="276" w:lineRule="auto"/>
              <w:rPr>
                <w:b/>
              </w:rPr>
            </w:pPr>
          </w:p>
        </w:tc>
        <w:tc>
          <w:tcPr>
            <w:tcW w:w="3119" w:type="dxa"/>
          </w:tcPr>
          <w:p w14:paraId="1775E406" w14:textId="77777777" w:rsidR="0064304F" w:rsidRPr="008D386C" w:rsidRDefault="0064304F" w:rsidP="009313F2">
            <w:pPr>
              <w:spacing w:line="276" w:lineRule="auto"/>
              <w:rPr>
                <w:b/>
              </w:rPr>
            </w:pPr>
          </w:p>
        </w:tc>
      </w:tr>
    </w:tbl>
    <w:p w14:paraId="381CC883" w14:textId="650E5DF3" w:rsidR="00425A8B" w:rsidRPr="00425A8B" w:rsidRDefault="00425A8B" w:rsidP="00425A8B">
      <w:pPr>
        <w:pStyle w:val="Akapitzlist"/>
        <w:numPr>
          <w:ilvl w:val="0"/>
          <w:numId w:val="32"/>
        </w:numPr>
        <w:spacing w:line="276" w:lineRule="auto"/>
        <w:jc w:val="both"/>
        <w:rPr>
          <w:b/>
          <w:bCs/>
        </w:rPr>
      </w:pPr>
      <w:r w:rsidRPr="00425A8B">
        <w:rPr>
          <w:b/>
          <w:bCs/>
        </w:rPr>
        <w:t>Okres gwarancji na wszystkie pomoce dydaktyczne, wymienione w przedmiocie zamówienia wynosi:…………………</w:t>
      </w:r>
    </w:p>
    <w:p w14:paraId="11E48BCB" w14:textId="77777777" w:rsidR="00425A8B" w:rsidRDefault="00425A8B" w:rsidP="00425A8B">
      <w:pPr>
        <w:numPr>
          <w:ilvl w:val="0"/>
          <w:numId w:val="32"/>
        </w:numPr>
        <w:spacing w:line="276" w:lineRule="auto"/>
        <w:jc w:val="both"/>
        <w:rPr>
          <w:b/>
          <w:bCs/>
        </w:rPr>
      </w:pPr>
      <w:r w:rsidRPr="00AE37A5">
        <w:rPr>
          <w:b/>
          <w:bCs/>
        </w:rPr>
        <w:t xml:space="preserve">Termin realizacji przedmiotu zamówienia ……………dni od dnia zawarcia umowy </w:t>
      </w:r>
    </w:p>
    <w:p w14:paraId="5D47186B" w14:textId="77777777" w:rsidR="00425A8B" w:rsidRDefault="00425A8B" w:rsidP="00425A8B">
      <w:pPr>
        <w:spacing w:line="276" w:lineRule="auto"/>
        <w:jc w:val="both"/>
        <w:rPr>
          <w:b/>
          <w:bCs/>
        </w:rPr>
      </w:pPr>
    </w:p>
    <w:p w14:paraId="3AA0E4FF" w14:textId="77777777" w:rsidR="00425A8B" w:rsidRPr="00E1726D" w:rsidRDefault="00425A8B" w:rsidP="00425A8B">
      <w:pPr>
        <w:spacing w:line="276" w:lineRule="auto"/>
        <w:ind w:left="284"/>
        <w:rPr>
          <w:b/>
          <w:u w:val="single"/>
        </w:rPr>
      </w:pPr>
      <w:r w:rsidRPr="00E1726D">
        <w:rPr>
          <w:b/>
          <w:u w:val="single"/>
        </w:rPr>
        <w:t xml:space="preserve">CZĘŚĆ </w:t>
      </w:r>
      <w:r>
        <w:rPr>
          <w:b/>
          <w:u w:val="single"/>
        </w:rPr>
        <w:t>II</w:t>
      </w:r>
    </w:p>
    <w:p w14:paraId="497DD903" w14:textId="77777777" w:rsidR="00425A8B" w:rsidRPr="00E1726D" w:rsidRDefault="00425A8B" w:rsidP="00425A8B">
      <w:pPr>
        <w:spacing w:line="276" w:lineRule="auto"/>
        <w:ind w:left="284"/>
        <w:rPr>
          <w:b/>
          <w:bCs/>
          <w:u w:val="single"/>
        </w:rPr>
      </w:pPr>
      <w:r w:rsidRPr="00E1726D">
        <w:rPr>
          <w:b/>
          <w:bCs/>
          <w:u w:val="single"/>
        </w:rPr>
        <w:t xml:space="preserve">Szkoła Podstawowa nr 3 w Szamotułach, </w:t>
      </w:r>
    </w:p>
    <w:p w14:paraId="7BFB21C7" w14:textId="77777777" w:rsidR="00425A8B" w:rsidRPr="00E1726D" w:rsidRDefault="00425A8B" w:rsidP="00425A8B">
      <w:pPr>
        <w:spacing w:line="276" w:lineRule="auto"/>
        <w:ind w:left="284"/>
        <w:jc w:val="both"/>
        <w:rPr>
          <w:b/>
          <w:bCs/>
          <w:u w:val="single"/>
        </w:rPr>
      </w:pPr>
      <w:r w:rsidRPr="00E1726D">
        <w:rPr>
          <w:b/>
          <w:bCs/>
          <w:u w:val="single"/>
        </w:rPr>
        <w:t xml:space="preserve">ul. Szczuczyńska 5, </w:t>
      </w:r>
    </w:p>
    <w:p w14:paraId="6C4BB964" w14:textId="77777777" w:rsidR="00425A8B" w:rsidRPr="00E1726D" w:rsidRDefault="00425A8B" w:rsidP="00425A8B">
      <w:pPr>
        <w:spacing w:line="276" w:lineRule="auto"/>
        <w:ind w:left="284"/>
        <w:jc w:val="both"/>
        <w:rPr>
          <w:b/>
          <w:bCs/>
          <w:u w:val="single"/>
        </w:rPr>
      </w:pPr>
      <w:r w:rsidRPr="00E1726D">
        <w:rPr>
          <w:b/>
          <w:bCs/>
          <w:u w:val="single"/>
        </w:rPr>
        <w:t>64-500 Szamotuły</w:t>
      </w:r>
    </w:p>
    <w:p w14:paraId="6CE910B0" w14:textId="77777777" w:rsidR="00425A8B" w:rsidRDefault="00425A8B" w:rsidP="00425A8B">
      <w:pPr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835"/>
        <w:gridCol w:w="3119"/>
      </w:tblGrid>
      <w:tr w:rsidR="00425A8B" w:rsidRPr="008D386C" w14:paraId="7EE0C4AE" w14:textId="77777777" w:rsidTr="00F45A86">
        <w:tc>
          <w:tcPr>
            <w:tcW w:w="3118" w:type="dxa"/>
          </w:tcPr>
          <w:p w14:paraId="44321205" w14:textId="77777777" w:rsidR="00425A8B" w:rsidRPr="004C1D12" w:rsidRDefault="00425A8B" w:rsidP="00F45A86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  <w:r w:rsidRPr="004C1D12">
              <w:rPr>
                <w:b/>
              </w:rPr>
              <w:t>Cena netto</w:t>
            </w:r>
          </w:p>
        </w:tc>
        <w:tc>
          <w:tcPr>
            <w:tcW w:w="2835" w:type="dxa"/>
          </w:tcPr>
          <w:p w14:paraId="4FEA1AD0" w14:textId="77777777" w:rsidR="00425A8B" w:rsidRPr="008D386C" w:rsidRDefault="00425A8B" w:rsidP="00F45A86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Podatek VAT [zł]</w:t>
            </w:r>
          </w:p>
        </w:tc>
        <w:tc>
          <w:tcPr>
            <w:tcW w:w="3119" w:type="dxa"/>
          </w:tcPr>
          <w:p w14:paraId="631384F6" w14:textId="77777777" w:rsidR="00425A8B" w:rsidRPr="008D386C" w:rsidRDefault="00425A8B" w:rsidP="00F45A86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Cena brutto</w:t>
            </w:r>
          </w:p>
        </w:tc>
      </w:tr>
      <w:tr w:rsidR="00425A8B" w:rsidRPr="008D386C" w14:paraId="3DED4535" w14:textId="77777777" w:rsidTr="00F45A86">
        <w:tc>
          <w:tcPr>
            <w:tcW w:w="3118" w:type="dxa"/>
          </w:tcPr>
          <w:p w14:paraId="0FE635F5" w14:textId="77777777" w:rsidR="00425A8B" w:rsidRPr="008D386C" w:rsidRDefault="00425A8B" w:rsidP="00F45A86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2835" w:type="dxa"/>
          </w:tcPr>
          <w:p w14:paraId="0DB0BD77" w14:textId="77777777" w:rsidR="00425A8B" w:rsidRPr="008D386C" w:rsidRDefault="00425A8B" w:rsidP="00F45A86">
            <w:pPr>
              <w:spacing w:line="276" w:lineRule="auto"/>
              <w:rPr>
                <w:b/>
              </w:rPr>
            </w:pPr>
          </w:p>
        </w:tc>
        <w:tc>
          <w:tcPr>
            <w:tcW w:w="3119" w:type="dxa"/>
          </w:tcPr>
          <w:p w14:paraId="50614051" w14:textId="77777777" w:rsidR="00425A8B" w:rsidRPr="008D386C" w:rsidRDefault="00425A8B" w:rsidP="00F45A86">
            <w:pPr>
              <w:spacing w:line="276" w:lineRule="auto"/>
              <w:rPr>
                <w:b/>
              </w:rPr>
            </w:pPr>
          </w:p>
        </w:tc>
      </w:tr>
    </w:tbl>
    <w:p w14:paraId="5284DDAA" w14:textId="7D7D1366" w:rsidR="00425A8B" w:rsidRPr="00425A8B" w:rsidRDefault="00425A8B" w:rsidP="00425A8B">
      <w:pPr>
        <w:pStyle w:val="Akapitzlist"/>
        <w:numPr>
          <w:ilvl w:val="0"/>
          <w:numId w:val="32"/>
        </w:numPr>
        <w:spacing w:line="276" w:lineRule="auto"/>
        <w:jc w:val="both"/>
        <w:rPr>
          <w:b/>
          <w:bCs/>
        </w:rPr>
      </w:pPr>
      <w:r w:rsidRPr="00425A8B">
        <w:rPr>
          <w:b/>
          <w:bCs/>
        </w:rPr>
        <w:t>Okres gwarancji na wszystkie pomoce dydaktyczne, wymienione w przedmiocie zamówienia wynosi:…………………</w:t>
      </w:r>
    </w:p>
    <w:p w14:paraId="4E38B3AD" w14:textId="77777777" w:rsidR="00425A8B" w:rsidRDefault="00425A8B" w:rsidP="00425A8B">
      <w:pPr>
        <w:numPr>
          <w:ilvl w:val="0"/>
          <w:numId w:val="32"/>
        </w:numPr>
        <w:spacing w:line="276" w:lineRule="auto"/>
        <w:jc w:val="both"/>
        <w:rPr>
          <w:b/>
          <w:bCs/>
        </w:rPr>
      </w:pPr>
      <w:r w:rsidRPr="00AE37A5">
        <w:rPr>
          <w:b/>
          <w:bCs/>
        </w:rPr>
        <w:t xml:space="preserve">Termin realizacji przedmiotu zamówienia ……………dni od dnia zawarcia umowy    </w:t>
      </w:r>
    </w:p>
    <w:p w14:paraId="434527C6" w14:textId="1907AF14" w:rsidR="00425A8B" w:rsidRDefault="00425A8B" w:rsidP="00425A8B">
      <w:pPr>
        <w:spacing w:line="276" w:lineRule="auto"/>
        <w:jc w:val="both"/>
        <w:rPr>
          <w:b/>
          <w:bCs/>
        </w:rPr>
      </w:pPr>
      <w:r w:rsidRPr="00AE37A5">
        <w:rPr>
          <w:b/>
          <w:bCs/>
        </w:rPr>
        <w:t xml:space="preserve"> </w:t>
      </w:r>
    </w:p>
    <w:p w14:paraId="6F8CBE8B" w14:textId="77777777" w:rsidR="004523DC" w:rsidRPr="004D48A2" w:rsidRDefault="004523DC" w:rsidP="00425A8B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0576D994" w14:textId="77777777" w:rsidR="004523DC" w:rsidRPr="004D48A2" w:rsidRDefault="004523DC" w:rsidP="00425A8B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3B85B8A4" w14:textId="77777777" w:rsidR="004523DC" w:rsidRPr="004D48A2" w:rsidRDefault="004523DC" w:rsidP="00425A8B">
      <w:pPr>
        <w:numPr>
          <w:ilvl w:val="0"/>
          <w:numId w:val="32"/>
        </w:numPr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1409360F" w14:textId="297997F6" w:rsidR="004523DC" w:rsidRPr="004D48A2" w:rsidRDefault="00425A8B" w:rsidP="00425A8B">
      <w:pPr>
        <w:numPr>
          <w:ilvl w:val="0"/>
          <w:numId w:val="32"/>
        </w:numPr>
        <w:spacing w:line="276" w:lineRule="auto"/>
        <w:rPr>
          <w:i/>
        </w:rPr>
      </w:pPr>
      <w:r>
        <w:t>Dostawy</w:t>
      </w:r>
      <w:r w:rsidR="004523DC" w:rsidRPr="004D48A2">
        <w:rPr>
          <w:i/>
        </w:rPr>
        <w:t xml:space="preserve"> </w:t>
      </w:r>
      <w:r w:rsidR="004523DC" w:rsidRPr="004D48A2">
        <w:t>objęte zamówieniem zamierzamy wykonać</w:t>
      </w:r>
      <w:r w:rsidR="004523DC" w:rsidRPr="004D48A2">
        <w:rPr>
          <w:b/>
          <w:bCs/>
        </w:rPr>
        <w:t xml:space="preserve"> samodzielnie* – przy udziale </w:t>
      </w:r>
      <w:r w:rsidR="004523DC" w:rsidRPr="004D48A2">
        <w:rPr>
          <w:b/>
          <w:bCs/>
        </w:rPr>
        <w:lastRenderedPageBreak/>
        <w:t>podwykonawców*</w:t>
      </w:r>
      <w:r w:rsidR="004523DC" w:rsidRPr="004D48A2">
        <w:rPr>
          <w:i/>
        </w:rPr>
        <w:t>(*niepotrzebne skreślić)</w:t>
      </w:r>
    </w:p>
    <w:p w14:paraId="406BA60E" w14:textId="77777777" w:rsidR="004523DC" w:rsidRPr="004D48A2" w:rsidRDefault="004523DC" w:rsidP="004523DC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4523DC" w:rsidRPr="004D48A2" w14:paraId="5C6149EC" w14:textId="77777777" w:rsidTr="00F72C59">
        <w:tc>
          <w:tcPr>
            <w:tcW w:w="703" w:type="dxa"/>
            <w:shd w:val="clear" w:color="auto" w:fill="auto"/>
          </w:tcPr>
          <w:p w14:paraId="7CCE414C" w14:textId="77777777" w:rsidR="004523DC" w:rsidRPr="004D48A2" w:rsidRDefault="004523DC" w:rsidP="00F72C59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0FABF520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52E7917C" w14:textId="77777777" w:rsidR="004523DC" w:rsidRPr="004D48A2" w:rsidRDefault="004523DC" w:rsidP="00F72C59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18C5191E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4523DC" w:rsidRPr="004D48A2" w14:paraId="2CD3CEC5" w14:textId="77777777" w:rsidTr="00F72C59">
        <w:trPr>
          <w:trHeight w:val="369"/>
        </w:trPr>
        <w:tc>
          <w:tcPr>
            <w:tcW w:w="703" w:type="dxa"/>
            <w:shd w:val="clear" w:color="auto" w:fill="auto"/>
          </w:tcPr>
          <w:p w14:paraId="1B5DBB27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75E18787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6819475E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</w:p>
        </w:tc>
      </w:tr>
    </w:tbl>
    <w:p w14:paraId="54B02B70" w14:textId="77777777" w:rsidR="004523DC" w:rsidRPr="004D48A2" w:rsidRDefault="004523DC" w:rsidP="004523DC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057F59A8" w14:textId="77777777" w:rsidR="004523DC" w:rsidRPr="004D48A2" w:rsidRDefault="004523DC" w:rsidP="00425A8B">
      <w:pPr>
        <w:numPr>
          <w:ilvl w:val="0"/>
          <w:numId w:val="32"/>
        </w:numPr>
        <w:spacing w:line="276" w:lineRule="auto"/>
        <w:rPr>
          <w:iCs/>
        </w:rPr>
      </w:pPr>
      <w:bookmarkStart w:id="2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</w:r>
      <w:r>
        <w:t>(</w:t>
      </w:r>
      <w:proofErr w:type="spellStart"/>
      <w:r>
        <w:t>t.j</w:t>
      </w:r>
      <w:proofErr w:type="spellEnd"/>
      <w:r>
        <w:t xml:space="preserve">. Dz. U. z 2021 r. poz. 1129 ze zm.) </w:t>
      </w:r>
      <w:r w:rsidRPr="004D48A2">
        <w:t>oświadczam/oświadczamy, że wybór mojej/naszej oferty:</w:t>
      </w:r>
    </w:p>
    <w:p w14:paraId="019F4013" w14:textId="77777777" w:rsidR="004523DC" w:rsidRPr="009E4568" w:rsidRDefault="004523DC" w:rsidP="004523DC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5569DBAA" w14:textId="77777777" w:rsidR="004523DC" w:rsidRDefault="004523DC" w:rsidP="004523D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591CDC87" w14:textId="77777777" w:rsidR="004523DC" w:rsidRDefault="004523DC" w:rsidP="004523D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43450F32" w14:textId="77777777" w:rsidR="004523DC" w:rsidRPr="004D48A2" w:rsidRDefault="004523DC" w:rsidP="004523D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4B64B712" w14:textId="77777777" w:rsidR="004523DC" w:rsidRPr="004D48A2" w:rsidRDefault="004523DC" w:rsidP="004523DC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2"/>
    <w:p w14:paraId="71D0196F" w14:textId="77777777" w:rsidR="004523DC" w:rsidRDefault="004523DC" w:rsidP="00425A8B">
      <w:pPr>
        <w:numPr>
          <w:ilvl w:val="0"/>
          <w:numId w:val="32"/>
        </w:numPr>
        <w:spacing w:line="276" w:lineRule="auto"/>
        <w:jc w:val="both"/>
      </w:pPr>
      <w:r w:rsidRPr="004D48A2">
        <w:t xml:space="preserve">Oświadczam, że </w:t>
      </w:r>
      <w:r w:rsidRPr="000861C9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58F0B311" w14:textId="77777777" w:rsidR="00425A8B" w:rsidRDefault="00425A8B" w:rsidP="004523DC">
      <w:pPr>
        <w:pStyle w:val="Akapitzlist"/>
        <w:jc w:val="center"/>
        <w:rPr>
          <w:i/>
          <w:iCs/>
        </w:rPr>
      </w:pPr>
    </w:p>
    <w:p w14:paraId="51CA0325" w14:textId="77777777" w:rsidR="00425A8B" w:rsidRDefault="00425A8B" w:rsidP="004523DC">
      <w:pPr>
        <w:pStyle w:val="Akapitzlist"/>
        <w:jc w:val="center"/>
        <w:rPr>
          <w:i/>
          <w:iCs/>
        </w:rPr>
      </w:pPr>
    </w:p>
    <w:p w14:paraId="7F506B87" w14:textId="25128020" w:rsidR="000861C9" w:rsidRPr="004523DC" w:rsidRDefault="004523DC" w:rsidP="004523DC">
      <w:pPr>
        <w:pStyle w:val="Akapitzlist"/>
        <w:jc w:val="center"/>
      </w:pPr>
      <w:r w:rsidRPr="00F63E4E">
        <w:rPr>
          <w:i/>
          <w:iCs/>
        </w:rPr>
        <w:t>(</w:t>
      </w:r>
      <w:r w:rsidRPr="00F63E4E">
        <w:rPr>
          <w:b/>
          <w:bCs/>
          <w:i/>
          <w:iCs/>
        </w:rPr>
        <w:t>Dokument podpisywany elektronicznie)</w:t>
      </w:r>
    </w:p>
    <w:sectPr w:rsidR="000861C9" w:rsidRPr="004523DC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523A4" w14:textId="77777777" w:rsidR="00704A42" w:rsidRDefault="00704A42">
      <w:r>
        <w:separator/>
      </w:r>
    </w:p>
  </w:endnote>
  <w:endnote w:type="continuationSeparator" w:id="0">
    <w:p w14:paraId="5BD288DE" w14:textId="77777777" w:rsidR="00704A42" w:rsidRDefault="0070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FA09AB" w:rsidRDefault="00FA09AB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25FC57D" w14:textId="344F4D27" w:rsidR="0082790E" w:rsidRPr="005F2ED3" w:rsidRDefault="00293D3B" w:rsidP="00751510">
    <w:pPr>
      <w:pStyle w:val="Standard"/>
      <w:jc w:val="right"/>
      <w:rPr>
        <w:b/>
        <w:bCs/>
        <w:iCs/>
        <w:sz w:val="20"/>
        <w:szCs w:val="20"/>
      </w:rPr>
    </w:pPr>
    <w:r>
      <w:rPr>
        <w:b/>
        <w:bCs/>
        <w:i/>
        <w:iCs/>
        <w:sz w:val="16"/>
        <w:szCs w:val="16"/>
      </w:rPr>
      <w:t xml:space="preserve">        </w:t>
    </w:r>
    <w:r w:rsidR="0082790E" w:rsidRPr="00E60F3F">
      <w:rPr>
        <w:sz w:val="20"/>
        <w:szCs w:val="20"/>
      </w:rPr>
      <w:fldChar w:fldCharType="begin"/>
    </w:r>
    <w:r w:rsidR="0082790E" w:rsidRPr="00E60F3F">
      <w:rPr>
        <w:sz w:val="20"/>
        <w:szCs w:val="20"/>
      </w:rPr>
      <w:instrText xml:space="preserve"> PAGE </w:instrText>
    </w:r>
    <w:r w:rsidR="0082790E" w:rsidRPr="00E60F3F">
      <w:rPr>
        <w:sz w:val="20"/>
        <w:szCs w:val="20"/>
      </w:rPr>
      <w:fldChar w:fldCharType="separate"/>
    </w:r>
    <w:r w:rsidR="0082790E">
      <w:rPr>
        <w:noProof/>
        <w:sz w:val="20"/>
        <w:szCs w:val="20"/>
      </w:rPr>
      <w:t>43</w:t>
    </w:r>
    <w:r w:rsidR="0082790E"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0827A" w14:textId="77777777" w:rsidR="00704A42" w:rsidRDefault="00704A42">
      <w:r>
        <w:separator/>
      </w:r>
    </w:p>
  </w:footnote>
  <w:footnote w:type="continuationSeparator" w:id="0">
    <w:p w14:paraId="76B670FE" w14:textId="77777777" w:rsidR="00704A42" w:rsidRDefault="00704A42">
      <w:r>
        <w:continuationSeparator/>
      </w:r>
    </w:p>
  </w:footnote>
  <w:footnote w:id="1">
    <w:p w14:paraId="323E2118" w14:textId="77777777" w:rsidR="004523DC" w:rsidRPr="008F0252" w:rsidRDefault="004523DC" w:rsidP="004523DC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14886525" w14:textId="77777777" w:rsidR="004523DC" w:rsidRPr="008F0252" w:rsidRDefault="004523DC" w:rsidP="004523D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4F9D0499" w14:textId="77777777" w:rsidR="004523DC" w:rsidRPr="008F0252" w:rsidRDefault="004523DC" w:rsidP="004523D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55C63859" w14:textId="77777777" w:rsidR="004523DC" w:rsidRDefault="004523DC" w:rsidP="004523DC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306C9536" w14:textId="77777777" w:rsidR="004523DC" w:rsidRDefault="004523DC" w:rsidP="004523DC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E51460D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B150E45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B356A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02ABB"/>
    <w:multiLevelType w:val="hybridMultilevel"/>
    <w:tmpl w:val="237E2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1"/>
  </w:num>
  <w:num w:numId="3" w16cid:durableId="93329036">
    <w:abstractNumId w:val="10"/>
  </w:num>
  <w:num w:numId="4" w16cid:durableId="1371418016">
    <w:abstractNumId w:val="2"/>
  </w:num>
  <w:num w:numId="5" w16cid:durableId="1157961997">
    <w:abstractNumId w:val="36"/>
  </w:num>
  <w:num w:numId="6" w16cid:durableId="1023290875">
    <w:abstractNumId w:val="6"/>
  </w:num>
  <w:num w:numId="7" w16cid:durableId="1631937132">
    <w:abstractNumId w:val="20"/>
  </w:num>
  <w:num w:numId="8" w16cid:durableId="286162309">
    <w:abstractNumId w:val="27"/>
  </w:num>
  <w:num w:numId="9" w16cid:durableId="1724670004">
    <w:abstractNumId w:val="29"/>
  </w:num>
  <w:num w:numId="10" w16cid:durableId="821122161">
    <w:abstractNumId w:val="25"/>
  </w:num>
  <w:num w:numId="11" w16cid:durableId="709843039">
    <w:abstractNumId w:val="17"/>
  </w:num>
  <w:num w:numId="12" w16cid:durableId="478571083">
    <w:abstractNumId w:val="16"/>
  </w:num>
  <w:num w:numId="13" w16cid:durableId="958141974">
    <w:abstractNumId w:val="8"/>
  </w:num>
  <w:num w:numId="14" w16cid:durableId="1464300987">
    <w:abstractNumId w:val="11"/>
  </w:num>
  <w:num w:numId="15" w16cid:durableId="1239172717">
    <w:abstractNumId w:val="9"/>
  </w:num>
  <w:num w:numId="16" w16cid:durableId="2032610907">
    <w:abstractNumId w:val="5"/>
  </w:num>
  <w:num w:numId="17" w16cid:durableId="2060782367">
    <w:abstractNumId w:val="28"/>
  </w:num>
  <w:num w:numId="18" w16cid:durableId="387344228">
    <w:abstractNumId w:val="32"/>
  </w:num>
  <w:num w:numId="19" w16cid:durableId="1731925542">
    <w:abstractNumId w:val="26"/>
  </w:num>
  <w:num w:numId="20" w16cid:durableId="1129588602">
    <w:abstractNumId w:val="22"/>
  </w:num>
  <w:num w:numId="21" w16cid:durableId="536747218">
    <w:abstractNumId w:val="35"/>
  </w:num>
  <w:num w:numId="22" w16cid:durableId="377316282">
    <w:abstractNumId w:val="40"/>
  </w:num>
  <w:num w:numId="23" w16cid:durableId="2030108782">
    <w:abstractNumId w:val="33"/>
  </w:num>
  <w:num w:numId="24" w16cid:durableId="214123741">
    <w:abstractNumId w:val="15"/>
  </w:num>
  <w:num w:numId="25" w16cid:durableId="856504834">
    <w:abstractNumId w:val="37"/>
  </w:num>
  <w:num w:numId="26" w16cid:durableId="724379653">
    <w:abstractNumId w:val="30"/>
  </w:num>
  <w:num w:numId="27" w16cid:durableId="1416122140">
    <w:abstractNumId w:val="19"/>
  </w:num>
  <w:num w:numId="28" w16cid:durableId="633827878">
    <w:abstractNumId w:val="12"/>
  </w:num>
  <w:num w:numId="29" w16cid:durableId="754741564">
    <w:abstractNumId w:val="24"/>
  </w:num>
  <w:num w:numId="30" w16cid:durableId="461844308">
    <w:abstractNumId w:val="13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8"/>
  </w:num>
  <w:num w:numId="34" w16cid:durableId="2033453988">
    <w:abstractNumId w:val="39"/>
  </w:num>
  <w:num w:numId="35" w16cid:durableId="1875117618">
    <w:abstractNumId w:val="34"/>
  </w:num>
  <w:num w:numId="36" w16cid:durableId="88697785">
    <w:abstractNumId w:val="38"/>
  </w:num>
  <w:num w:numId="37" w16cid:durableId="810441427">
    <w:abstractNumId w:val="14"/>
  </w:num>
  <w:num w:numId="38" w16cid:durableId="249849079">
    <w:abstractNumId w:val="23"/>
  </w:num>
  <w:num w:numId="39" w16cid:durableId="1640570027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02C9"/>
    <w:rsid w:val="00002657"/>
    <w:rsid w:val="0002759B"/>
    <w:rsid w:val="0004309C"/>
    <w:rsid w:val="0006482A"/>
    <w:rsid w:val="00065F6B"/>
    <w:rsid w:val="000722AA"/>
    <w:rsid w:val="000861C9"/>
    <w:rsid w:val="00092191"/>
    <w:rsid w:val="000C0D42"/>
    <w:rsid w:val="000C177E"/>
    <w:rsid w:val="000C698C"/>
    <w:rsid w:val="000E139C"/>
    <w:rsid w:val="000F360E"/>
    <w:rsid w:val="00106B47"/>
    <w:rsid w:val="00107B49"/>
    <w:rsid w:val="00115207"/>
    <w:rsid w:val="0012037E"/>
    <w:rsid w:val="00121646"/>
    <w:rsid w:val="00127B1F"/>
    <w:rsid w:val="001451AF"/>
    <w:rsid w:val="00156503"/>
    <w:rsid w:val="001807E8"/>
    <w:rsid w:val="00182715"/>
    <w:rsid w:val="00191E28"/>
    <w:rsid w:val="001947B6"/>
    <w:rsid w:val="001A54B5"/>
    <w:rsid w:val="001B570E"/>
    <w:rsid w:val="001B5D75"/>
    <w:rsid w:val="001C2FBC"/>
    <w:rsid w:val="001C3375"/>
    <w:rsid w:val="001C6C4B"/>
    <w:rsid w:val="001C6CA0"/>
    <w:rsid w:val="001C77A8"/>
    <w:rsid w:val="001D0457"/>
    <w:rsid w:val="001D2685"/>
    <w:rsid w:val="001F2974"/>
    <w:rsid w:val="001F4FBC"/>
    <w:rsid w:val="00225597"/>
    <w:rsid w:val="00230796"/>
    <w:rsid w:val="00255736"/>
    <w:rsid w:val="00276736"/>
    <w:rsid w:val="002859F8"/>
    <w:rsid w:val="00293D3B"/>
    <w:rsid w:val="002A2FB6"/>
    <w:rsid w:val="002B040C"/>
    <w:rsid w:val="002B333C"/>
    <w:rsid w:val="002D14FD"/>
    <w:rsid w:val="002F6A1B"/>
    <w:rsid w:val="00304583"/>
    <w:rsid w:val="003131A7"/>
    <w:rsid w:val="00316B73"/>
    <w:rsid w:val="003307E5"/>
    <w:rsid w:val="00330E6D"/>
    <w:rsid w:val="003407E4"/>
    <w:rsid w:val="003547BC"/>
    <w:rsid w:val="00377AC1"/>
    <w:rsid w:val="0042325B"/>
    <w:rsid w:val="00425A8B"/>
    <w:rsid w:val="00433A13"/>
    <w:rsid w:val="004342BB"/>
    <w:rsid w:val="0045061A"/>
    <w:rsid w:val="004523DC"/>
    <w:rsid w:val="004549A0"/>
    <w:rsid w:val="004579C8"/>
    <w:rsid w:val="004744AB"/>
    <w:rsid w:val="00476C3D"/>
    <w:rsid w:val="004811C8"/>
    <w:rsid w:val="004C6336"/>
    <w:rsid w:val="004C78E4"/>
    <w:rsid w:val="004D48A2"/>
    <w:rsid w:val="004E1E76"/>
    <w:rsid w:val="004F5CA5"/>
    <w:rsid w:val="00507B9D"/>
    <w:rsid w:val="005173D9"/>
    <w:rsid w:val="00541557"/>
    <w:rsid w:val="005450B1"/>
    <w:rsid w:val="00573B98"/>
    <w:rsid w:val="00581941"/>
    <w:rsid w:val="00585F28"/>
    <w:rsid w:val="00591297"/>
    <w:rsid w:val="00594B1A"/>
    <w:rsid w:val="0059554B"/>
    <w:rsid w:val="005C4D35"/>
    <w:rsid w:val="005D7B78"/>
    <w:rsid w:val="005F2ED3"/>
    <w:rsid w:val="0064304F"/>
    <w:rsid w:val="0066228B"/>
    <w:rsid w:val="0066260F"/>
    <w:rsid w:val="00664847"/>
    <w:rsid w:val="00667570"/>
    <w:rsid w:val="006704D8"/>
    <w:rsid w:val="00691B64"/>
    <w:rsid w:val="006B0B08"/>
    <w:rsid w:val="006B3DFD"/>
    <w:rsid w:val="006D5C3E"/>
    <w:rsid w:val="00704A42"/>
    <w:rsid w:val="00725992"/>
    <w:rsid w:val="00751510"/>
    <w:rsid w:val="0075682D"/>
    <w:rsid w:val="00777BAE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1FE5"/>
    <w:rsid w:val="008760ED"/>
    <w:rsid w:val="00894A95"/>
    <w:rsid w:val="00896BDF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61C07"/>
    <w:rsid w:val="009A3407"/>
    <w:rsid w:val="009B539A"/>
    <w:rsid w:val="009D440F"/>
    <w:rsid w:val="009D5C1F"/>
    <w:rsid w:val="009E331D"/>
    <w:rsid w:val="009E4568"/>
    <w:rsid w:val="00A029CC"/>
    <w:rsid w:val="00A246AD"/>
    <w:rsid w:val="00A36E80"/>
    <w:rsid w:val="00A36FCF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71131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63E4E"/>
    <w:rsid w:val="00F766D2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36FCF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2</cp:revision>
  <cp:lastPrinted>2024-06-19T10:54:00Z</cp:lastPrinted>
  <dcterms:created xsi:type="dcterms:W3CDTF">2024-08-09T13:42:00Z</dcterms:created>
  <dcterms:modified xsi:type="dcterms:W3CDTF">2024-08-09T13:42:00Z</dcterms:modified>
</cp:coreProperties>
</file>