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CD639" w14:textId="77777777" w:rsidR="00CC6D90" w:rsidRPr="00CC6D90" w:rsidRDefault="00CC6D90" w:rsidP="00CC6D90">
      <w:pPr>
        <w:tabs>
          <w:tab w:val="left" w:pos="3508"/>
          <w:tab w:val="left" w:pos="5979"/>
        </w:tabs>
        <w:spacing w:after="0" w:line="240" w:lineRule="auto"/>
        <w:rPr>
          <w:rFonts w:ascii="Times New Roman" w:eastAsia="Times New Roman" w:hAnsi="Times New Roman" w:cs="Times New Roman"/>
          <w:i/>
          <w:iCs/>
          <w:sz w:val="4"/>
          <w:szCs w:val="4"/>
          <w:lang w:eastAsia="pl-PL"/>
        </w:rPr>
      </w:pPr>
    </w:p>
    <w:p w14:paraId="78D87495" w14:textId="6C60DB06" w:rsidR="0019311E" w:rsidRPr="0019311E" w:rsidRDefault="0019311E" w:rsidP="0019311E">
      <w:pPr>
        <w:pStyle w:val="Tytu"/>
        <w:tabs>
          <w:tab w:val="left" w:pos="3508"/>
          <w:tab w:val="left" w:pos="5979"/>
        </w:tabs>
        <w:jc w:val="right"/>
        <w:rPr>
          <w:rFonts w:ascii="Times New Roman" w:eastAsia="Times New Roman" w:hAnsi="Times New Roman" w:cs="Times New Roman"/>
          <w:b/>
          <w:i/>
          <w:iCs/>
          <w:sz w:val="32"/>
          <w:szCs w:val="32"/>
          <w:lang w:eastAsia="pl-PL"/>
        </w:rPr>
      </w:pPr>
      <w:r>
        <w:rPr>
          <w:rFonts w:ascii="Times New Roman" w:eastAsia="Times New Roman" w:hAnsi="Times New Roman" w:cs="Times New Roman"/>
          <w:b/>
          <w:i/>
          <w:iCs/>
          <w:sz w:val="32"/>
          <w:szCs w:val="32"/>
          <w:lang w:eastAsia="pl-PL"/>
        </w:rPr>
        <w:t>Załącznik nr 2.3</w:t>
      </w:r>
      <w:r w:rsidRPr="0019311E">
        <w:rPr>
          <w:rFonts w:ascii="Times New Roman" w:eastAsia="Times New Roman" w:hAnsi="Times New Roman" w:cs="Times New Roman"/>
          <w:b/>
          <w:i/>
          <w:iCs/>
          <w:sz w:val="32"/>
          <w:szCs w:val="32"/>
          <w:lang w:eastAsia="pl-PL"/>
        </w:rPr>
        <w:t xml:space="preserve"> do </w:t>
      </w:r>
      <w:proofErr w:type="spellStart"/>
      <w:r w:rsidRPr="0019311E">
        <w:rPr>
          <w:rFonts w:ascii="Times New Roman" w:eastAsia="Times New Roman" w:hAnsi="Times New Roman" w:cs="Times New Roman"/>
          <w:b/>
          <w:i/>
          <w:iCs/>
          <w:sz w:val="32"/>
          <w:szCs w:val="32"/>
          <w:lang w:eastAsia="pl-PL"/>
        </w:rPr>
        <w:t>swz</w:t>
      </w:r>
      <w:proofErr w:type="spellEnd"/>
    </w:p>
    <w:p w14:paraId="22FD782F" w14:textId="77777777" w:rsidR="0019311E" w:rsidRPr="0019311E" w:rsidRDefault="0019311E" w:rsidP="0019311E">
      <w:pPr>
        <w:tabs>
          <w:tab w:val="left" w:pos="3508"/>
          <w:tab w:val="left" w:pos="5979"/>
        </w:tabs>
        <w:spacing w:after="0" w:line="240" w:lineRule="auto"/>
        <w:jc w:val="right"/>
        <w:rPr>
          <w:rFonts w:ascii="Times New Roman" w:eastAsia="Times New Roman" w:hAnsi="Times New Roman" w:cs="Times New Roman"/>
          <w:b/>
          <w:iCs/>
          <w:sz w:val="32"/>
          <w:szCs w:val="32"/>
          <w:u w:val="single"/>
          <w:lang w:eastAsia="pl-PL"/>
        </w:rPr>
      </w:pPr>
    </w:p>
    <w:p w14:paraId="70F866E2" w14:textId="07DE0B36" w:rsidR="0019311E" w:rsidRPr="0019311E" w:rsidRDefault="0019311E" w:rsidP="0019311E">
      <w:pPr>
        <w:tabs>
          <w:tab w:val="left" w:pos="3508"/>
          <w:tab w:val="left" w:pos="5979"/>
        </w:tabs>
        <w:spacing w:after="0" w:line="240" w:lineRule="auto"/>
        <w:jc w:val="center"/>
        <w:rPr>
          <w:rFonts w:ascii="Arial Black" w:eastAsia="Times New Roman" w:hAnsi="Arial Black" w:cs="Times New Roman"/>
          <w:b/>
          <w:iCs/>
          <w:sz w:val="28"/>
          <w:szCs w:val="28"/>
          <w:u w:val="single"/>
          <w:lang w:eastAsia="pl-PL"/>
        </w:rPr>
      </w:pPr>
      <w:r w:rsidRPr="0019311E">
        <w:rPr>
          <w:rFonts w:ascii="Arial Black" w:eastAsia="Times New Roman" w:hAnsi="Arial Black" w:cs="Times New Roman"/>
          <w:b/>
          <w:iCs/>
          <w:sz w:val="28"/>
          <w:szCs w:val="28"/>
          <w:u w:val="single"/>
          <w:lang w:eastAsia="pl-PL"/>
        </w:rPr>
        <w:t xml:space="preserve">( Projekt umowy dla zadania nr </w:t>
      </w:r>
      <w:r>
        <w:rPr>
          <w:rFonts w:ascii="Arial Black" w:eastAsia="Times New Roman" w:hAnsi="Arial Black" w:cs="Times New Roman"/>
          <w:b/>
          <w:iCs/>
          <w:sz w:val="28"/>
          <w:szCs w:val="28"/>
          <w:u w:val="single"/>
          <w:lang w:eastAsia="pl-PL"/>
        </w:rPr>
        <w:t>5</w:t>
      </w:r>
      <w:r w:rsidRPr="0019311E">
        <w:rPr>
          <w:rFonts w:ascii="Arial Black" w:eastAsia="Times New Roman" w:hAnsi="Arial Black" w:cs="Times New Roman"/>
          <w:b/>
          <w:iCs/>
          <w:sz w:val="28"/>
          <w:szCs w:val="28"/>
          <w:u w:val="single"/>
          <w:lang w:eastAsia="pl-PL"/>
        </w:rPr>
        <w:t xml:space="preserve"> )</w:t>
      </w:r>
    </w:p>
    <w:p w14:paraId="2A9665CA" w14:textId="11D9B68C" w:rsidR="00CC6D90" w:rsidRPr="00CC6D90" w:rsidRDefault="00CC6D90" w:rsidP="00CC6D90">
      <w:pPr>
        <w:tabs>
          <w:tab w:val="left" w:pos="3508"/>
          <w:tab w:val="left" w:pos="5979"/>
        </w:tabs>
        <w:spacing w:after="0" w:line="240" w:lineRule="auto"/>
        <w:jc w:val="center"/>
        <w:rPr>
          <w:rFonts w:ascii="Times New Roman" w:eastAsia="Times New Roman" w:hAnsi="Times New Roman" w:cs="Times New Roman"/>
          <w:i/>
          <w:iCs/>
          <w:sz w:val="20"/>
          <w:szCs w:val="20"/>
          <w:lang w:eastAsia="pl-PL"/>
        </w:rPr>
      </w:pPr>
    </w:p>
    <w:p w14:paraId="66CBBC70" w14:textId="77777777" w:rsidR="00CC6D90" w:rsidRPr="00CC6D90" w:rsidRDefault="00CC6D90" w:rsidP="00CC6D90">
      <w:pPr>
        <w:spacing w:after="0" w:line="240" w:lineRule="auto"/>
        <w:jc w:val="center"/>
        <w:rPr>
          <w:rFonts w:ascii="Times New Roman" w:eastAsia="Times New Roman" w:hAnsi="Times New Roman" w:cs="Times New Roman"/>
          <w:b/>
          <w:bCs/>
          <w:sz w:val="24"/>
          <w:szCs w:val="24"/>
          <w:lang w:eastAsia="pl-PL"/>
        </w:rPr>
      </w:pPr>
      <w:r w:rsidRPr="00CC6D90">
        <w:rPr>
          <w:rFonts w:ascii="Times New Roman" w:eastAsia="Times New Roman" w:hAnsi="Times New Roman" w:cs="Times New Roman"/>
          <w:b/>
          <w:bCs/>
          <w:sz w:val="24"/>
          <w:szCs w:val="24"/>
          <w:lang w:eastAsia="pl-PL"/>
        </w:rPr>
        <w:t>UMOWA Nr …../U/2024</w:t>
      </w:r>
    </w:p>
    <w:p w14:paraId="31090E86" w14:textId="77777777" w:rsidR="00CC6D90" w:rsidRPr="00CC6D90" w:rsidRDefault="00CC6D90" w:rsidP="00CC6D90">
      <w:pPr>
        <w:spacing w:after="0" w:line="240" w:lineRule="auto"/>
        <w:jc w:val="center"/>
        <w:rPr>
          <w:rFonts w:ascii="Times New Roman" w:eastAsia="Times New Roman" w:hAnsi="Times New Roman" w:cs="Times New Roman"/>
          <w:b/>
          <w:bCs/>
          <w:sz w:val="24"/>
          <w:szCs w:val="24"/>
          <w:lang w:eastAsia="pl-PL"/>
        </w:rPr>
      </w:pPr>
      <w:r w:rsidRPr="00CC6D90">
        <w:rPr>
          <w:rFonts w:ascii="Times New Roman" w:eastAsia="Times New Roman" w:hAnsi="Times New Roman" w:cs="Times New Roman"/>
          <w:b/>
          <w:bCs/>
          <w:sz w:val="24"/>
          <w:szCs w:val="24"/>
          <w:lang w:eastAsia="pl-PL"/>
        </w:rPr>
        <w:t>Zadanie nr 5</w:t>
      </w:r>
    </w:p>
    <w:p w14:paraId="437EEB7E" w14:textId="77777777" w:rsidR="00CC6D90" w:rsidRPr="00CC6D90" w:rsidRDefault="00CC6D90" w:rsidP="00CC6D90">
      <w:pPr>
        <w:spacing w:after="0" w:line="240" w:lineRule="auto"/>
        <w:jc w:val="center"/>
        <w:rPr>
          <w:rFonts w:ascii="Times New Roman" w:eastAsia="Times New Roman" w:hAnsi="Times New Roman" w:cs="Times New Roman"/>
          <w:b/>
          <w:bCs/>
          <w:sz w:val="24"/>
          <w:szCs w:val="24"/>
          <w:lang w:eastAsia="pl-PL"/>
        </w:rPr>
      </w:pPr>
    </w:p>
    <w:p w14:paraId="771D1F2E" w14:textId="77777777" w:rsidR="00CC6D90" w:rsidRPr="00CC6D90" w:rsidRDefault="00CC6D90" w:rsidP="00CC6D90">
      <w:pPr>
        <w:spacing w:after="0" w:line="276" w:lineRule="auto"/>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Zawarta  dnia ....................................  pomiędzy:</w:t>
      </w:r>
    </w:p>
    <w:p w14:paraId="334222D2" w14:textId="77777777" w:rsidR="00CC6D90" w:rsidRPr="00CC6D90" w:rsidRDefault="00CC6D90" w:rsidP="00CC6D90">
      <w:pPr>
        <w:spacing w:after="0" w:line="276" w:lineRule="auto"/>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Skarbem Państwa - Komendą Wojewódzką Policji z siedzibą w Radomiu, ul. 11 – Listopada 37/59 reprezentowaną przez: </w:t>
      </w:r>
    </w:p>
    <w:p w14:paraId="0B3E968D" w14:textId="77777777" w:rsidR="00CC6D90" w:rsidRPr="00CC6D90" w:rsidRDefault="00CC6D90" w:rsidP="00CC6D90">
      <w:pPr>
        <w:spacing w:after="0" w:line="276" w:lineRule="auto"/>
        <w:jc w:val="both"/>
        <w:rPr>
          <w:rFonts w:ascii="Times New Roman" w:eastAsia="Times New Roman" w:hAnsi="Times New Roman" w:cs="Times New Roman"/>
          <w:b/>
          <w:bCs/>
          <w:iCs/>
          <w:lang w:eastAsia="pl-PL"/>
        </w:rPr>
      </w:pPr>
      <w:bookmarkStart w:id="0" w:name="_Hlk107481240"/>
      <w:r w:rsidRPr="00CC6D90">
        <w:rPr>
          <w:rFonts w:ascii="Times New Roman" w:eastAsia="Times New Roman" w:hAnsi="Times New Roman" w:cs="Times New Roman"/>
          <w:b/>
          <w:bCs/>
          <w:iCs/>
          <w:lang w:eastAsia="pl-PL"/>
        </w:rPr>
        <w:t xml:space="preserve">insp. Pawła </w:t>
      </w:r>
      <w:proofErr w:type="spellStart"/>
      <w:r w:rsidRPr="00CC6D90">
        <w:rPr>
          <w:rFonts w:ascii="Times New Roman" w:eastAsia="Times New Roman" w:hAnsi="Times New Roman" w:cs="Times New Roman"/>
          <w:b/>
          <w:bCs/>
          <w:iCs/>
          <w:lang w:eastAsia="pl-PL"/>
        </w:rPr>
        <w:t>Herbusia</w:t>
      </w:r>
      <w:proofErr w:type="spellEnd"/>
      <w:r w:rsidRPr="00CC6D90">
        <w:rPr>
          <w:rFonts w:ascii="Times New Roman" w:eastAsia="Times New Roman" w:hAnsi="Times New Roman" w:cs="Times New Roman"/>
          <w:b/>
          <w:bCs/>
          <w:iCs/>
          <w:lang w:eastAsia="pl-PL"/>
        </w:rPr>
        <w:t xml:space="preserve"> - Zastępcę  Komendanta Wojewódzkiego Policji z siedzibą w Radomiu przy kontrasygnacie Magdy Wieczorek – Głównego Księgowego Naczelnika Wydziału Finansów Komendy Wojewódzkiej Policji  z siedzibą w Radomiu</w:t>
      </w:r>
    </w:p>
    <w:bookmarkEnd w:id="0"/>
    <w:p w14:paraId="7B2264E7" w14:textId="77777777" w:rsidR="00CC6D90" w:rsidRPr="00CC6D90" w:rsidRDefault="00CC6D90" w:rsidP="00CC6D90">
      <w:pPr>
        <w:spacing w:after="0" w:line="276" w:lineRule="auto"/>
        <w:rPr>
          <w:rFonts w:ascii="Times New Roman" w:eastAsia="Times New Roman" w:hAnsi="Times New Roman" w:cs="Times New Roman"/>
          <w:b/>
          <w:bCs/>
          <w:lang w:eastAsia="pl-PL"/>
        </w:rPr>
      </w:pPr>
      <w:r w:rsidRPr="00CC6D90">
        <w:rPr>
          <w:rFonts w:ascii="Times New Roman" w:eastAsia="Times New Roman" w:hAnsi="Times New Roman" w:cs="Times New Roman"/>
          <w:lang w:eastAsia="pl-PL"/>
        </w:rPr>
        <w:t xml:space="preserve">zwaną w treści  </w:t>
      </w:r>
      <w:r w:rsidRPr="00CC6D90">
        <w:rPr>
          <w:rFonts w:ascii="Times New Roman" w:eastAsia="Times New Roman" w:hAnsi="Times New Roman" w:cs="Times New Roman"/>
          <w:b/>
          <w:bCs/>
          <w:lang w:eastAsia="pl-PL"/>
        </w:rPr>
        <w:t>„ZAMAWIAJĄCYM”</w:t>
      </w:r>
    </w:p>
    <w:p w14:paraId="7185EF45" w14:textId="77777777" w:rsidR="00CC6D90" w:rsidRPr="00CC6D90" w:rsidRDefault="00CC6D90" w:rsidP="00CC6D90">
      <w:pPr>
        <w:spacing w:after="0" w:line="276" w:lineRule="auto"/>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a</w:t>
      </w:r>
    </w:p>
    <w:p w14:paraId="3A3925EC" w14:textId="77777777" w:rsidR="00CC6D90" w:rsidRPr="00CC6D90" w:rsidRDefault="00CC6D90" w:rsidP="00CC6D90">
      <w:pPr>
        <w:spacing w:after="0" w:line="240" w:lineRule="auto"/>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w:t>
      </w:r>
    </w:p>
    <w:p w14:paraId="3D70B251" w14:textId="77777777" w:rsidR="00CC6D90" w:rsidRPr="00CC6D90" w:rsidRDefault="00CC6D90" w:rsidP="00CC6D90">
      <w:pPr>
        <w:spacing w:after="0" w:line="240" w:lineRule="auto"/>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reprezentowanym przez:</w:t>
      </w:r>
    </w:p>
    <w:p w14:paraId="27759043" w14:textId="77777777" w:rsidR="00CC6D90" w:rsidRPr="00CC6D90" w:rsidRDefault="00CC6D90" w:rsidP="00CC6D90">
      <w:pPr>
        <w:spacing w:after="0" w:line="240" w:lineRule="auto"/>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w:t>
      </w:r>
    </w:p>
    <w:p w14:paraId="642C3513" w14:textId="77777777" w:rsidR="00CC6D90" w:rsidRPr="00CC6D90" w:rsidRDefault="00CC6D90" w:rsidP="00CC6D90">
      <w:pPr>
        <w:spacing w:after="0" w:line="240" w:lineRule="auto"/>
        <w:jc w:val="both"/>
        <w:rPr>
          <w:rFonts w:ascii="Times New Roman" w:eastAsia="Times New Roman" w:hAnsi="Times New Roman" w:cs="Times New Roman"/>
          <w:b/>
          <w:bCs/>
          <w:lang w:eastAsia="pl-PL"/>
        </w:rPr>
      </w:pPr>
      <w:r w:rsidRPr="00CC6D90">
        <w:rPr>
          <w:rFonts w:ascii="Times New Roman" w:eastAsia="Times New Roman" w:hAnsi="Times New Roman" w:cs="Times New Roman"/>
          <w:lang w:eastAsia="pl-PL"/>
        </w:rPr>
        <w:t xml:space="preserve">zwanym w treści </w:t>
      </w:r>
      <w:r w:rsidRPr="00CC6D90">
        <w:rPr>
          <w:rFonts w:ascii="Times New Roman" w:eastAsia="Times New Roman" w:hAnsi="Times New Roman" w:cs="Times New Roman"/>
          <w:b/>
          <w:bCs/>
          <w:lang w:eastAsia="pl-PL"/>
        </w:rPr>
        <w:t>„WYKONAWCĄ”</w:t>
      </w:r>
    </w:p>
    <w:p w14:paraId="0EFD18D6" w14:textId="77777777" w:rsidR="00CC6D90" w:rsidRPr="00CC6D90" w:rsidRDefault="00CC6D90" w:rsidP="00CC6D90">
      <w:pPr>
        <w:spacing w:after="0" w:line="276" w:lineRule="auto"/>
        <w:jc w:val="both"/>
        <w:rPr>
          <w:rFonts w:ascii="Times New Roman" w:eastAsia="Times New Roman" w:hAnsi="Times New Roman" w:cs="Times New Roman"/>
          <w:b/>
          <w:bCs/>
          <w:lang w:eastAsia="pl-PL"/>
        </w:rPr>
      </w:pPr>
    </w:p>
    <w:p w14:paraId="1EAE71AE" w14:textId="77777777" w:rsidR="00CC6D90" w:rsidRPr="00CC6D90" w:rsidRDefault="00CC6D90" w:rsidP="00CC6D90">
      <w:pPr>
        <w:spacing w:after="0" w:line="276" w:lineRule="auto"/>
        <w:jc w:val="both"/>
        <w:rPr>
          <w:rFonts w:ascii="Times New Roman" w:eastAsia="Times New Roman" w:hAnsi="Times New Roman" w:cs="Times New Roman"/>
          <w:lang w:eastAsia="ar-SA"/>
        </w:rPr>
      </w:pPr>
      <w:r w:rsidRPr="00CC6D90">
        <w:rPr>
          <w:rFonts w:ascii="Times New Roman" w:eastAsia="Times New Roman" w:hAnsi="Times New Roman" w:cs="Times New Roman"/>
          <w:lang w:eastAsia="ar-SA"/>
        </w:rPr>
        <w:t>W wyniku przeprowadzonego postępowania nr sprawy:……..., o udzielenie zamówienia publicznego, prowadzonego w trybie przetargu nieograniczonego na podstawie art. 132 zgodnie z postanowieniami ustawy z dnia 11 września 2019r. Prawo zamówień publicznych (</w:t>
      </w:r>
      <w:proofErr w:type="spellStart"/>
      <w:r w:rsidRPr="00CC6D90">
        <w:rPr>
          <w:rFonts w:ascii="Times New Roman" w:eastAsia="Times New Roman" w:hAnsi="Times New Roman" w:cs="Times New Roman"/>
          <w:lang w:eastAsia="ar-SA"/>
        </w:rPr>
        <w:t>t.j</w:t>
      </w:r>
      <w:proofErr w:type="spellEnd"/>
      <w:r w:rsidRPr="00CC6D90">
        <w:rPr>
          <w:rFonts w:ascii="Times New Roman" w:eastAsia="Times New Roman" w:hAnsi="Times New Roman" w:cs="Times New Roman"/>
          <w:lang w:eastAsia="ar-SA"/>
        </w:rPr>
        <w:t>. Dz. U. z 2024 r. poz. 1320) została zawarta umowa następującej treści:</w:t>
      </w:r>
    </w:p>
    <w:p w14:paraId="254BF2EF" w14:textId="77777777" w:rsidR="00CC6D90" w:rsidRPr="00CC6D90" w:rsidRDefault="00CC6D90" w:rsidP="00CC6D90">
      <w:pPr>
        <w:tabs>
          <w:tab w:val="left" w:pos="4536"/>
        </w:tabs>
        <w:spacing w:after="0" w:line="360" w:lineRule="auto"/>
        <w:ind w:right="-428"/>
        <w:rPr>
          <w:rFonts w:ascii="Times New Roman" w:eastAsia="Times New Roman" w:hAnsi="Times New Roman" w:cs="Times New Roman"/>
          <w:b/>
          <w:bCs/>
          <w:lang w:eastAsia="pl-PL"/>
        </w:rPr>
      </w:pPr>
      <w:r w:rsidRPr="00CC6D90">
        <w:rPr>
          <w:rFonts w:ascii="Times New Roman" w:eastAsia="Times New Roman" w:hAnsi="Times New Roman" w:cs="Times New Roman"/>
          <w:b/>
          <w:bCs/>
          <w:lang w:eastAsia="pl-PL"/>
        </w:rPr>
        <w:t xml:space="preserve">                                                                                § 1</w:t>
      </w:r>
    </w:p>
    <w:p w14:paraId="6DB382AE" w14:textId="77777777" w:rsidR="00CC6D90" w:rsidRPr="00CC6D90" w:rsidRDefault="00CC6D90" w:rsidP="00CC6D90">
      <w:pPr>
        <w:spacing w:after="0" w:line="276" w:lineRule="auto"/>
        <w:contextualSpacing/>
        <w:jc w:val="both"/>
        <w:rPr>
          <w:rFonts w:ascii="Times New Roman" w:eastAsia="Times New Roman" w:hAnsi="Times New Roman" w:cs="Times New Roman"/>
          <w:bCs/>
          <w:lang w:eastAsia="pl-PL"/>
        </w:rPr>
      </w:pPr>
      <w:r w:rsidRPr="00CC6D90">
        <w:rPr>
          <w:rFonts w:ascii="Times New Roman" w:eastAsia="Times New Roman" w:hAnsi="Times New Roman" w:cs="Times New Roman"/>
          <w:bCs/>
          <w:lang w:eastAsia="pl-PL"/>
        </w:rPr>
        <w:t xml:space="preserve">Przedmiotem niniejszej umowy jest: </w:t>
      </w:r>
      <w:r w:rsidRPr="00CC6D90">
        <w:rPr>
          <w:rFonts w:ascii="Times New Roman" w:eastAsia="Times New Roman" w:hAnsi="Times New Roman" w:cs="Times New Roman"/>
          <w:b/>
          <w:bCs/>
          <w:lang w:eastAsia="pl-PL"/>
        </w:rPr>
        <w:t xml:space="preserve">„Zakup wraz z dostarczeniem sprzętu informatycznego dla potrzeb jednostek Policji garnizonu mazowieckiego” </w:t>
      </w:r>
      <w:r w:rsidRPr="00CC6D90">
        <w:rPr>
          <w:rFonts w:ascii="Times New Roman" w:eastAsia="Times New Roman" w:hAnsi="Times New Roman" w:cs="Times New Roman"/>
          <w:lang w:eastAsia="pl-PL"/>
        </w:rPr>
        <w:t xml:space="preserve">- </w:t>
      </w:r>
      <w:r w:rsidRPr="00CC6D90">
        <w:rPr>
          <w:rFonts w:ascii="Times New Roman" w:eastAsia="Times New Roman" w:hAnsi="Times New Roman" w:cs="Times New Roman"/>
          <w:bCs/>
          <w:lang w:eastAsia="pl-PL"/>
        </w:rPr>
        <w:t xml:space="preserve">zgodnego z Opisem przedmiotu zamówienia – </w:t>
      </w:r>
      <w:r w:rsidRPr="00CC6D90">
        <w:rPr>
          <w:rFonts w:ascii="Times New Roman" w:eastAsia="Times New Roman" w:hAnsi="Times New Roman" w:cs="Times New Roman"/>
          <w:b/>
          <w:lang w:eastAsia="pl-PL"/>
        </w:rPr>
        <w:t>dla zadania nr 5,</w:t>
      </w:r>
      <w:r w:rsidRPr="00CC6D90">
        <w:rPr>
          <w:rFonts w:ascii="Times New Roman" w:eastAsia="Times New Roman" w:hAnsi="Times New Roman" w:cs="Times New Roman"/>
          <w:bCs/>
          <w:lang w:eastAsia="pl-PL"/>
        </w:rPr>
        <w:t xml:space="preserve"> który stanowi integralną część niniejszej umowy.</w:t>
      </w:r>
    </w:p>
    <w:p w14:paraId="1AA92E78" w14:textId="77777777" w:rsidR="00CC6D90" w:rsidRPr="00CC6D90" w:rsidRDefault="00CC6D90" w:rsidP="00CC6D90">
      <w:pPr>
        <w:spacing w:after="0" w:line="276" w:lineRule="auto"/>
        <w:contextualSpacing/>
        <w:jc w:val="both"/>
        <w:rPr>
          <w:rFonts w:ascii="Times New Roman" w:eastAsia="Times New Roman" w:hAnsi="Times New Roman" w:cs="Times New Roman"/>
          <w:bCs/>
          <w:lang w:eastAsia="pl-PL"/>
        </w:rPr>
      </w:pPr>
    </w:p>
    <w:p w14:paraId="676882BD" w14:textId="77777777" w:rsidR="00CC6D90" w:rsidRPr="00CC6D90" w:rsidRDefault="00CC6D90" w:rsidP="00CC6D90">
      <w:pPr>
        <w:tabs>
          <w:tab w:val="left" w:pos="4678"/>
        </w:tabs>
        <w:spacing w:after="0" w:line="360" w:lineRule="auto"/>
        <w:ind w:left="4248" w:right="-428"/>
        <w:rPr>
          <w:rFonts w:ascii="Times New Roman" w:eastAsia="Times New Roman" w:hAnsi="Times New Roman" w:cs="Times New Roman"/>
          <w:b/>
          <w:bCs/>
          <w:lang w:eastAsia="pl-PL"/>
        </w:rPr>
      </w:pPr>
      <w:r w:rsidRPr="00CC6D90">
        <w:rPr>
          <w:rFonts w:ascii="Times New Roman" w:eastAsia="Times New Roman" w:hAnsi="Times New Roman" w:cs="Times New Roman"/>
          <w:b/>
          <w:bCs/>
          <w:lang w:eastAsia="pl-PL"/>
        </w:rPr>
        <w:t xml:space="preserve">   § 2</w:t>
      </w:r>
    </w:p>
    <w:p w14:paraId="2F6C8200" w14:textId="77777777" w:rsidR="00CC6D90" w:rsidRPr="00CC6D90" w:rsidRDefault="00CC6D90" w:rsidP="00CC6D90">
      <w:pPr>
        <w:spacing w:after="0" w:line="276" w:lineRule="auto"/>
        <w:contextualSpacing/>
        <w:jc w:val="both"/>
        <w:rPr>
          <w:rFonts w:ascii="Times New Roman" w:eastAsia="Times New Roman" w:hAnsi="Times New Roman" w:cs="Times New Roman"/>
          <w:bCs/>
          <w:lang w:eastAsia="pl-PL"/>
        </w:rPr>
      </w:pPr>
      <w:r w:rsidRPr="00CC6D90">
        <w:rPr>
          <w:rFonts w:ascii="Times New Roman" w:eastAsia="Times New Roman" w:hAnsi="Times New Roman" w:cs="Times New Roman"/>
          <w:bCs/>
          <w:lang w:eastAsia="pl-PL"/>
        </w:rPr>
        <w:t xml:space="preserve">Wykonawca sprzedaje, a Zamawiający kupuje przedmiot zamówienia określony w § 1 zgodnie </w:t>
      </w:r>
      <w:r w:rsidRPr="00CC6D90">
        <w:rPr>
          <w:rFonts w:ascii="Times New Roman" w:eastAsia="Times New Roman" w:hAnsi="Times New Roman" w:cs="Times New Roman"/>
          <w:bCs/>
          <w:lang w:eastAsia="pl-PL"/>
        </w:rPr>
        <w:br/>
        <w:t xml:space="preserve">ze złożoną ofertą w treści Formularza ofertowego – </w:t>
      </w:r>
      <w:r w:rsidRPr="00CC6D90">
        <w:rPr>
          <w:rFonts w:ascii="Times New Roman" w:eastAsia="Times New Roman" w:hAnsi="Times New Roman" w:cs="Times New Roman"/>
          <w:b/>
          <w:bCs/>
          <w:lang w:eastAsia="pl-PL"/>
        </w:rPr>
        <w:t>dla zadania nr 5</w:t>
      </w:r>
      <w:r w:rsidRPr="00CC6D90">
        <w:rPr>
          <w:rFonts w:ascii="Times New Roman" w:eastAsia="Times New Roman" w:hAnsi="Times New Roman" w:cs="Times New Roman"/>
          <w:bCs/>
          <w:lang w:eastAsia="pl-PL"/>
        </w:rPr>
        <w:t>, która stanowi integralną część niniejszej umowy.</w:t>
      </w:r>
    </w:p>
    <w:p w14:paraId="70C3FEB5" w14:textId="77777777" w:rsidR="00CC6D90" w:rsidRPr="00CC6D90" w:rsidRDefault="00CC6D90" w:rsidP="00CC6D90">
      <w:pPr>
        <w:spacing w:after="0" w:line="276" w:lineRule="auto"/>
        <w:ind w:left="2832" w:firstLine="708"/>
        <w:rPr>
          <w:rFonts w:ascii="Times New Roman" w:eastAsia="Times New Roman" w:hAnsi="Times New Roman" w:cs="Times New Roman"/>
          <w:b/>
          <w:lang w:eastAsia="pl-PL"/>
        </w:rPr>
      </w:pPr>
      <w:r w:rsidRPr="00CC6D90">
        <w:rPr>
          <w:rFonts w:ascii="Times New Roman" w:eastAsia="Times New Roman" w:hAnsi="Times New Roman" w:cs="Times New Roman"/>
          <w:b/>
          <w:lang w:eastAsia="pl-PL"/>
        </w:rPr>
        <w:t>Warunki realizacji</w:t>
      </w:r>
    </w:p>
    <w:p w14:paraId="2A0F5540" w14:textId="77777777" w:rsidR="00CC6D90" w:rsidRPr="00CC6D90" w:rsidRDefault="00CC6D90" w:rsidP="00CC6D90">
      <w:pPr>
        <w:spacing w:line="276" w:lineRule="auto"/>
        <w:jc w:val="center"/>
        <w:rPr>
          <w:rFonts w:ascii="Times New Roman" w:eastAsia="Times New Roman" w:hAnsi="Times New Roman" w:cs="Times New Roman"/>
          <w:b/>
          <w:lang w:eastAsia="pl-PL"/>
        </w:rPr>
      </w:pPr>
      <w:r w:rsidRPr="00CC6D90">
        <w:rPr>
          <w:rFonts w:ascii="Times New Roman" w:eastAsia="Times New Roman" w:hAnsi="Times New Roman" w:cs="Times New Roman"/>
          <w:b/>
          <w:lang w:eastAsia="pl-PL"/>
        </w:rPr>
        <w:t>§ 3</w:t>
      </w:r>
    </w:p>
    <w:p w14:paraId="29463684" w14:textId="345B248C" w:rsidR="00CC6D90" w:rsidRPr="00CC6D90" w:rsidRDefault="00CC6D90" w:rsidP="00CC6D90">
      <w:pPr>
        <w:numPr>
          <w:ilvl w:val="0"/>
          <w:numId w:val="13"/>
        </w:numPr>
        <w:spacing w:after="0" w:line="276" w:lineRule="auto"/>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Wykonawca zobowi</w:t>
      </w:r>
      <w:r w:rsidRPr="00CC6D90">
        <w:rPr>
          <w:rFonts w:ascii="Times New Roman" w:eastAsia="TimesNewRoman" w:hAnsi="Times New Roman" w:cs="Times New Roman"/>
          <w:lang w:eastAsia="pl-PL"/>
        </w:rPr>
        <w:t>ą</w:t>
      </w:r>
      <w:r w:rsidRPr="00CC6D90">
        <w:rPr>
          <w:rFonts w:ascii="Times New Roman" w:eastAsia="Times New Roman" w:hAnsi="Times New Roman" w:cs="Times New Roman"/>
          <w:lang w:eastAsia="pl-PL"/>
        </w:rPr>
        <w:t>zuje si</w:t>
      </w:r>
      <w:r w:rsidRPr="00CC6D90">
        <w:rPr>
          <w:rFonts w:ascii="Times New Roman" w:eastAsia="TimesNewRoman" w:hAnsi="Times New Roman" w:cs="Times New Roman"/>
          <w:lang w:eastAsia="pl-PL"/>
        </w:rPr>
        <w:t xml:space="preserve">ę </w:t>
      </w:r>
      <w:r w:rsidRPr="00CC6D90">
        <w:rPr>
          <w:rFonts w:ascii="Times New Roman" w:eastAsia="Times New Roman" w:hAnsi="Times New Roman" w:cs="Times New Roman"/>
          <w:lang w:eastAsia="pl-PL"/>
        </w:rPr>
        <w:t xml:space="preserve">do dostarczenia własnym transportem na swój koszt przedmiotu zamówienia, o którym mowa w § 1 w dostawie jednorazowej, wyłącznie w dni robocze tj. od poniedziałku do piątku w godz. 8.00 – 14.00, </w:t>
      </w:r>
      <w:r w:rsidRPr="00CC6D90">
        <w:rPr>
          <w:rFonts w:ascii="Times New Roman" w:eastAsia="Times New Roman" w:hAnsi="Times New Roman" w:cs="Times New Roman"/>
          <w:b/>
          <w:lang w:eastAsia="pl-PL"/>
        </w:rPr>
        <w:t>w terminie ….. dni kalendarzowych licząc od</w:t>
      </w:r>
      <w:r w:rsidR="00235610">
        <w:rPr>
          <w:rFonts w:ascii="Times New Roman" w:eastAsia="Times New Roman" w:hAnsi="Times New Roman" w:cs="Times New Roman"/>
          <w:b/>
          <w:lang w:eastAsia="pl-PL"/>
        </w:rPr>
        <w:t> </w:t>
      </w:r>
      <w:r w:rsidRPr="00CC6D90">
        <w:rPr>
          <w:rFonts w:ascii="Times New Roman" w:eastAsia="Times New Roman" w:hAnsi="Times New Roman" w:cs="Times New Roman"/>
          <w:b/>
          <w:lang w:eastAsia="pl-PL"/>
        </w:rPr>
        <w:t xml:space="preserve">dnia następnego po dniu zawarcia umowy, </w:t>
      </w:r>
      <w:r w:rsidRPr="00CC6D90">
        <w:rPr>
          <w:rFonts w:ascii="Times New Roman" w:eastAsia="Times New Roman" w:hAnsi="Times New Roman" w:cs="Times New Roman"/>
          <w:lang w:eastAsia="pl-PL"/>
        </w:rPr>
        <w:t>po uprzednim powiadomieniu telefonicznym na nr</w:t>
      </w:r>
      <w:r w:rsidR="00235610">
        <w:rPr>
          <w:rFonts w:ascii="Times New Roman" w:eastAsia="Times New Roman" w:hAnsi="Times New Roman" w:cs="Times New Roman"/>
          <w:lang w:eastAsia="pl-PL"/>
        </w:rPr>
        <w:t> </w:t>
      </w:r>
      <w:r w:rsidRPr="00CC6D90">
        <w:rPr>
          <w:rFonts w:ascii="Times New Roman" w:eastAsia="Times New Roman" w:hAnsi="Times New Roman" w:cs="Times New Roman"/>
          <w:lang w:eastAsia="pl-PL"/>
        </w:rPr>
        <w:t>tel.: 47 701 34 38 lub 502 501 215</w:t>
      </w:r>
      <w:r w:rsidRPr="00CC6D90">
        <w:rPr>
          <w:rFonts w:ascii="Times New Roman" w:eastAsia="Times New Roman" w:hAnsi="Times New Roman" w:cs="Times New Roman"/>
          <w:sz w:val="20"/>
          <w:szCs w:val="20"/>
          <w:lang w:eastAsia="pl-PL"/>
        </w:rPr>
        <w:t xml:space="preserve"> </w:t>
      </w:r>
      <w:r w:rsidRPr="00CC6D90">
        <w:rPr>
          <w:rFonts w:ascii="Times New Roman" w:eastAsia="Times New Roman" w:hAnsi="Times New Roman" w:cs="Times New Roman"/>
          <w:lang w:eastAsia="pl-PL"/>
        </w:rPr>
        <w:t xml:space="preserve">z dwudniowym wyprzedzeniem o gotowości do dokonania dostawy. Wraz z dostawą należy dostarczyć dokument jednoznacznie wskazujący Producenta, </w:t>
      </w:r>
      <w:r w:rsidRPr="00CC6D90">
        <w:rPr>
          <w:rFonts w:ascii="Times New Roman" w:eastAsia="Times New Roman" w:hAnsi="Times New Roman" w:cs="Times New Roman"/>
          <w:lang w:eastAsia="pl-PL"/>
        </w:rPr>
        <w:lastRenderedPageBreak/>
        <w:t>model/symbol wraz z numerem seryjnym sprzętu określając jednoznacznie okres udzielonej gwarancji.</w:t>
      </w:r>
    </w:p>
    <w:p w14:paraId="05A63DA0" w14:textId="77777777" w:rsidR="00CC6D90" w:rsidRPr="00CC6D90" w:rsidRDefault="00CC6D90" w:rsidP="00CC6D90">
      <w:pPr>
        <w:numPr>
          <w:ilvl w:val="0"/>
          <w:numId w:val="13"/>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Wykonawca zobowiązuje się zapewnić rozładunek oraz dostarczyć towar zgodnie z dyspozycjami Zamawiającego do magazynu Wydziału Łączności i Informatyki Komendy Wojewódzkiej Policji z/s w Radomiu zlokalizowanego przy ul. 11 Listopada 37/59 zwanego dalej magazynem.</w:t>
      </w:r>
    </w:p>
    <w:p w14:paraId="5596C42B" w14:textId="77777777" w:rsidR="00CC6D90" w:rsidRPr="00CC6D90" w:rsidRDefault="00CC6D90" w:rsidP="00CC6D90">
      <w:pPr>
        <w:numPr>
          <w:ilvl w:val="0"/>
          <w:numId w:val="13"/>
        </w:numPr>
        <w:autoSpaceDE w:val="0"/>
        <w:autoSpaceDN w:val="0"/>
        <w:adjustRightInd w:val="0"/>
        <w:spacing w:after="0" w:line="276" w:lineRule="auto"/>
        <w:ind w:right="-2"/>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Wykonawca zapewni takie opakowanie towarów, jakie jest wymagane, by nie dopuścić </w:t>
      </w:r>
      <w:r w:rsidRPr="00CC6D90">
        <w:rPr>
          <w:rFonts w:ascii="Times New Roman" w:eastAsia="Times New Roman" w:hAnsi="Times New Roman" w:cs="Times New Roman"/>
          <w:lang w:eastAsia="pl-PL"/>
        </w:rPr>
        <w:br/>
        <w:t>do ich uszkodzenia lub pogorszenia ich jakości w trakcie transportu do magazynu.</w:t>
      </w:r>
    </w:p>
    <w:p w14:paraId="13F0836F" w14:textId="77777777" w:rsidR="00CC6D90" w:rsidRPr="00CC6D90" w:rsidRDefault="00CC6D90" w:rsidP="00CC6D90">
      <w:pPr>
        <w:numPr>
          <w:ilvl w:val="0"/>
          <w:numId w:val="13"/>
        </w:numPr>
        <w:autoSpaceDE w:val="0"/>
        <w:autoSpaceDN w:val="0"/>
        <w:adjustRightInd w:val="0"/>
        <w:spacing w:after="0" w:line="276" w:lineRule="auto"/>
        <w:ind w:right="-2"/>
        <w:contextualSpacing/>
        <w:jc w:val="both"/>
        <w:rPr>
          <w:rFonts w:ascii="Times New Roman" w:eastAsia="Times New Roman" w:hAnsi="Times New Roman" w:cs="Times New Roman"/>
          <w:b/>
          <w:bCs/>
          <w:lang w:eastAsia="pl-PL"/>
        </w:rPr>
      </w:pPr>
      <w:r w:rsidRPr="00CC6D90">
        <w:rPr>
          <w:rFonts w:ascii="Times New Roman" w:eastAsia="Times New Roman" w:hAnsi="Times New Roman" w:cs="Times New Roman"/>
          <w:lang w:eastAsia="pl-PL"/>
        </w:rPr>
        <w:t xml:space="preserve"> Rodzaj i jakość wymaganego opakowania określają stosowne normy techniczne, a w przypadku braku takich norm, wszelkie znane Wykonawcy okoliczności dotyczące warunków transportu towarów do magazynu oraz warunków, jakich można się spodziewać w magazynie.</w:t>
      </w:r>
    </w:p>
    <w:p w14:paraId="44016E97" w14:textId="1084E8CF" w:rsidR="00CC6D90" w:rsidRPr="00CC6D90" w:rsidRDefault="00CC6D90" w:rsidP="00CC6D90">
      <w:pPr>
        <w:numPr>
          <w:ilvl w:val="0"/>
          <w:numId w:val="13"/>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Wykonawca oświadcza, że dostarczony towar jest fabrycznie nowy, wolny od wad fizycznych</w:t>
      </w:r>
      <w:r w:rsidRPr="00CC6D90">
        <w:rPr>
          <w:rFonts w:ascii="Times New Roman" w:eastAsia="Times New Roman" w:hAnsi="Times New Roman" w:cs="Times New Roman"/>
          <w:lang w:eastAsia="pl-PL"/>
        </w:rPr>
        <w:br/>
        <w:t>i prawnych oraz pochodzi z legalnego źródła. Przez wadę fizyczną należy rozumieć również jakąkolwiek niezgodność z Opisem przedmiotu zamówienia, zwanym dalej specyfikacją.</w:t>
      </w:r>
    </w:p>
    <w:p w14:paraId="05FC774B" w14:textId="77777777" w:rsidR="00CC6D90" w:rsidRPr="00CC6D90" w:rsidRDefault="00CC6D90" w:rsidP="00CC6D90">
      <w:pPr>
        <w:numPr>
          <w:ilvl w:val="0"/>
          <w:numId w:val="13"/>
        </w:numPr>
        <w:spacing w:after="0" w:line="276" w:lineRule="auto"/>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Wykonanie przedmiotu zamówienia potwierdzone będzie przez Zamawiającego protokołem odbioru,  zwanym dalej protokołem, podpisanym bez zastrzeżeń przez upoważnionych przedstawicieli obu Stron w czterech egzemplarzach, z przeznaczeniem dla Wykonawcy – 1 (jeden) egzemplarz oraz dla Zamawiającego – 3 (trzy) egzemplarze. Wzór protokołu stanowi </w:t>
      </w:r>
    </w:p>
    <w:p w14:paraId="417922F5" w14:textId="77777777" w:rsidR="00CC6D90" w:rsidRPr="00CC6D90" w:rsidRDefault="00CC6D90" w:rsidP="00CC6D90">
      <w:pPr>
        <w:spacing w:after="0" w:line="276" w:lineRule="auto"/>
        <w:ind w:left="360"/>
        <w:jc w:val="both"/>
        <w:rPr>
          <w:rFonts w:ascii="Times New Roman" w:eastAsia="Times New Roman" w:hAnsi="Times New Roman" w:cs="Times New Roman"/>
          <w:lang w:eastAsia="pl-PL"/>
        </w:rPr>
      </w:pPr>
      <w:r w:rsidRPr="00CC6D90">
        <w:rPr>
          <w:rFonts w:ascii="Times New Roman" w:eastAsia="Times New Roman" w:hAnsi="Times New Roman" w:cs="Times New Roman"/>
          <w:b/>
          <w:bCs/>
          <w:lang w:eastAsia="pl-PL"/>
        </w:rPr>
        <w:t>Załącznik nr 3 do Umowy</w:t>
      </w:r>
      <w:r w:rsidRPr="00CC6D90">
        <w:rPr>
          <w:rFonts w:ascii="Times New Roman" w:eastAsia="Times New Roman" w:hAnsi="Times New Roman" w:cs="Times New Roman"/>
          <w:lang w:eastAsia="pl-PL"/>
        </w:rPr>
        <w:t xml:space="preserve">. Załącznikiem do protokołu będzie dokument o którym mowa w ust. 1. W przypadku dostarczenia sprzętu niezgodnego z Opisem przedmiotu zamówienia </w:t>
      </w:r>
      <w:r w:rsidRPr="00CC6D90">
        <w:rPr>
          <w:rFonts w:ascii="Times New Roman" w:eastAsia="Times New Roman" w:hAnsi="Times New Roman" w:cs="Times New Roman"/>
          <w:b/>
          <w:bCs/>
          <w:lang w:eastAsia="pl-PL"/>
        </w:rPr>
        <w:t>dla Zadania nr: 5,</w:t>
      </w:r>
      <w:r w:rsidRPr="00CC6D90">
        <w:rPr>
          <w:rFonts w:ascii="Times New Roman" w:eastAsia="Times New Roman" w:hAnsi="Times New Roman" w:cs="Times New Roman"/>
          <w:lang w:eastAsia="pl-PL"/>
        </w:rPr>
        <w:t xml:space="preserve"> Strony podpiszą protokół niezgodności, a przypadku odmowy podpisu przez Wykonawcę, Zamawiający podpisze go jednostronnie i prześle Wykonawcy. </w:t>
      </w:r>
    </w:p>
    <w:p w14:paraId="5F3ED902" w14:textId="77777777" w:rsidR="00CC6D90" w:rsidRPr="00CC6D90" w:rsidRDefault="00CC6D90" w:rsidP="00CC6D90">
      <w:pPr>
        <w:numPr>
          <w:ilvl w:val="0"/>
          <w:numId w:val="13"/>
        </w:numPr>
        <w:autoSpaceDE w:val="0"/>
        <w:autoSpaceDN w:val="0"/>
        <w:adjustRightInd w:val="0"/>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W razie stwierdzenia wad lub braków w przedmiocie zamówienia wykazanych </w:t>
      </w:r>
      <w:r w:rsidRPr="00CC6D90">
        <w:rPr>
          <w:rFonts w:ascii="Times New Roman" w:eastAsia="Times New Roman" w:hAnsi="Times New Roman" w:cs="Times New Roman"/>
          <w:lang w:eastAsia="pl-PL"/>
        </w:rPr>
        <w:br/>
        <w:t>przez Zamawiaj</w:t>
      </w:r>
      <w:r w:rsidRPr="00CC6D90">
        <w:rPr>
          <w:rFonts w:ascii="Times New Roman" w:eastAsia="TimesNewRoman" w:hAnsi="Times New Roman" w:cs="Times New Roman"/>
          <w:lang w:eastAsia="pl-PL"/>
        </w:rPr>
        <w:t>ą</w:t>
      </w:r>
      <w:r w:rsidRPr="00CC6D90">
        <w:rPr>
          <w:rFonts w:ascii="Times New Roman" w:eastAsia="Times New Roman" w:hAnsi="Times New Roman" w:cs="Times New Roman"/>
          <w:lang w:eastAsia="pl-PL"/>
        </w:rPr>
        <w:t>cego w uwagach do protokołu o którym mowa w ust. 6, Wykonawca zobowi</w:t>
      </w:r>
      <w:r w:rsidRPr="00CC6D90">
        <w:rPr>
          <w:rFonts w:ascii="Times New Roman" w:eastAsia="TimesNewRoman" w:hAnsi="Times New Roman" w:cs="Times New Roman"/>
          <w:lang w:eastAsia="pl-PL"/>
        </w:rPr>
        <w:t>ą</w:t>
      </w:r>
      <w:r w:rsidRPr="00CC6D90">
        <w:rPr>
          <w:rFonts w:ascii="Times New Roman" w:eastAsia="Times New Roman" w:hAnsi="Times New Roman" w:cs="Times New Roman"/>
          <w:lang w:eastAsia="pl-PL"/>
        </w:rPr>
        <w:t>zany jest udzieli</w:t>
      </w:r>
      <w:r w:rsidRPr="00CC6D90">
        <w:rPr>
          <w:rFonts w:ascii="Times New Roman" w:eastAsia="TimesNewRoman" w:hAnsi="Times New Roman" w:cs="Times New Roman"/>
          <w:lang w:eastAsia="pl-PL"/>
        </w:rPr>
        <w:t xml:space="preserve">ć </w:t>
      </w:r>
      <w:r w:rsidRPr="00CC6D90">
        <w:rPr>
          <w:rFonts w:ascii="Times New Roman" w:eastAsia="Times New Roman" w:hAnsi="Times New Roman" w:cs="Times New Roman"/>
          <w:lang w:eastAsia="pl-PL"/>
        </w:rPr>
        <w:t>odpowiedzi w ci</w:t>
      </w:r>
      <w:r w:rsidRPr="00CC6D90">
        <w:rPr>
          <w:rFonts w:ascii="Times New Roman" w:eastAsia="TimesNewRoman" w:hAnsi="Times New Roman" w:cs="Times New Roman"/>
          <w:lang w:eastAsia="pl-PL"/>
        </w:rPr>
        <w:t>ą</w:t>
      </w:r>
      <w:r w:rsidRPr="00CC6D90">
        <w:rPr>
          <w:rFonts w:ascii="Times New Roman" w:eastAsia="Times New Roman" w:hAnsi="Times New Roman" w:cs="Times New Roman"/>
          <w:lang w:eastAsia="pl-PL"/>
        </w:rPr>
        <w:t>gu 4 dni od jego otrzymania, a po bezskutecznym upływie tego terminu  uważane b</w:t>
      </w:r>
      <w:r w:rsidRPr="00CC6D90">
        <w:rPr>
          <w:rFonts w:ascii="Times New Roman" w:eastAsia="TimesNewRoman" w:hAnsi="Times New Roman" w:cs="Times New Roman"/>
          <w:lang w:eastAsia="pl-PL"/>
        </w:rPr>
        <w:t>ę</w:t>
      </w:r>
      <w:r w:rsidRPr="00CC6D90">
        <w:rPr>
          <w:rFonts w:ascii="Times New Roman" w:eastAsia="Times New Roman" w:hAnsi="Times New Roman" w:cs="Times New Roman"/>
          <w:lang w:eastAsia="pl-PL"/>
        </w:rPr>
        <w:t>dą za uznane w cało</w:t>
      </w:r>
      <w:r w:rsidRPr="00CC6D90">
        <w:rPr>
          <w:rFonts w:ascii="Times New Roman" w:eastAsia="TimesNewRoman" w:hAnsi="Times New Roman" w:cs="Times New Roman"/>
          <w:lang w:eastAsia="pl-PL"/>
        </w:rPr>
        <w:t>ś</w:t>
      </w:r>
      <w:r w:rsidRPr="00CC6D90">
        <w:rPr>
          <w:rFonts w:ascii="Times New Roman" w:eastAsia="Times New Roman" w:hAnsi="Times New Roman" w:cs="Times New Roman"/>
          <w:lang w:eastAsia="pl-PL"/>
        </w:rPr>
        <w:t>ci, zgodnie z żądaniem Zamawiającego.</w:t>
      </w:r>
    </w:p>
    <w:p w14:paraId="091810EC" w14:textId="77777777" w:rsidR="00CC6D90" w:rsidRPr="00CC6D90" w:rsidRDefault="00CC6D90" w:rsidP="00CC6D90">
      <w:pPr>
        <w:numPr>
          <w:ilvl w:val="0"/>
          <w:numId w:val="13"/>
        </w:numPr>
        <w:autoSpaceDE w:val="0"/>
        <w:autoSpaceDN w:val="0"/>
        <w:adjustRightInd w:val="0"/>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W przypadku uznania uwag Wykonawca zobowiązany jest do dostarczenia towaru wolnego od wad w  terminie 6 dni od daty uznania reklamacji.</w:t>
      </w:r>
    </w:p>
    <w:p w14:paraId="7B4DF67D" w14:textId="77777777" w:rsidR="00CC6D90" w:rsidRPr="00CC6D90" w:rsidRDefault="00CC6D90" w:rsidP="00CC6D90">
      <w:pPr>
        <w:numPr>
          <w:ilvl w:val="0"/>
          <w:numId w:val="13"/>
        </w:numPr>
        <w:autoSpaceDE w:val="0"/>
        <w:autoSpaceDN w:val="0"/>
        <w:adjustRightInd w:val="0"/>
        <w:spacing w:after="0" w:line="276" w:lineRule="auto"/>
        <w:contextualSpacing/>
        <w:jc w:val="both"/>
        <w:rPr>
          <w:rFonts w:ascii="Times New Roman" w:eastAsia="Times New Roman" w:hAnsi="Times New Roman" w:cs="Times New Roman"/>
          <w:bCs/>
          <w:color w:val="000000"/>
          <w:lang w:eastAsia="pl-PL"/>
        </w:rPr>
      </w:pPr>
      <w:bookmarkStart w:id="1" w:name="_Hlk100316041"/>
      <w:r w:rsidRPr="00CC6D90">
        <w:rPr>
          <w:rFonts w:ascii="Times New Roman" w:eastAsia="Times New Roman" w:hAnsi="Times New Roman" w:cs="Times New Roman"/>
          <w:bCs/>
          <w:color w:val="000000"/>
          <w:lang w:eastAsia="pl-PL"/>
        </w:rPr>
        <w:t>Wykonawca oświadcza, że:</w:t>
      </w:r>
    </w:p>
    <w:p w14:paraId="78F6018F" w14:textId="77777777" w:rsidR="00CC6D90" w:rsidRPr="00CC6D90" w:rsidRDefault="00CC6D90" w:rsidP="00CC6D90">
      <w:pPr>
        <w:spacing w:after="0" w:line="276" w:lineRule="auto"/>
        <w:ind w:left="426" w:hanging="426"/>
        <w:jc w:val="both"/>
        <w:rPr>
          <w:rFonts w:ascii="Times New Roman" w:eastAsia="Times New Roman" w:hAnsi="Times New Roman" w:cs="Times New Roman"/>
          <w:bCs/>
          <w:color w:val="000000"/>
          <w:lang w:eastAsia="pl-PL"/>
        </w:rPr>
      </w:pPr>
      <w:r w:rsidRPr="00CC6D90">
        <w:rPr>
          <w:rFonts w:ascii="Times New Roman" w:eastAsia="Times New Roman" w:hAnsi="Times New Roman" w:cs="Times New Roman"/>
          <w:bCs/>
          <w:color w:val="000000"/>
          <w:lang w:eastAsia="pl-PL"/>
        </w:rPr>
        <w:tab/>
        <w:t>a) uzyskał wyczerpujące informacje, które umożliwiły jednoczesną ocenę zakresu, warunków i czasu koniecznego do należytego wykonania przedmiotu umowy oraz pozwoliły mu na dokonanie ostatecznej kalkulacji wynagrodzenia i ponosi za to całkowitą odpowiedzialność;</w:t>
      </w:r>
    </w:p>
    <w:p w14:paraId="10A6B760" w14:textId="77777777" w:rsidR="00CC6D90" w:rsidRPr="00CC6D90" w:rsidRDefault="00CC6D90" w:rsidP="00CC6D90">
      <w:pPr>
        <w:spacing w:after="0" w:line="276" w:lineRule="auto"/>
        <w:ind w:left="426" w:hanging="284"/>
        <w:jc w:val="both"/>
        <w:rPr>
          <w:rFonts w:ascii="Times New Roman" w:eastAsia="Times New Roman" w:hAnsi="Times New Roman" w:cs="Times New Roman"/>
          <w:bCs/>
          <w:color w:val="000000"/>
          <w:lang w:eastAsia="pl-PL"/>
        </w:rPr>
      </w:pPr>
      <w:r w:rsidRPr="00CC6D90">
        <w:rPr>
          <w:rFonts w:ascii="Times New Roman" w:eastAsia="Times New Roman" w:hAnsi="Times New Roman" w:cs="Times New Roman"/>
          <w:bCs/>
          <w:color w:val="000000"/>
          <w:lang w:eastAsia="pl-PL"/>
        </w:rPr>
        <w:t xml:space="preserve"> </w:t>
      </w:r>
      <w:r w:rsidRPr="00CC6D90">
        <w:rPr>
          <w:rFonts w:ascii="Times New Roman" w:eastAsia="Times New Roman" w:hAnsi="Times New Roman" w:cs="Times New Roman"/>
          <w:bCs/>
          <w:color w:val="000000"/>
          <w:lang w:eastAsia="pl-PL"/>
        </w:rPr>
        <w:tab/>
        <w:t>b) posiada odpowiedną wiedzę, doświadczenie oraz potencjał wykonawczy, zapewniające wykonanie przedmiotu umowy z należytą starannością, zgodnie z obowiązującymi przepisami prawa, normami technicznymi, standardami, etyką zawodową oraz postanowieniami niniejszej umowy.</w:t>
      </w:r>
    </w:p>
    <w:p w14:paraId="66D58B0E" w14:textId="77777777" w:rsidR="00CC6D90" w:rsidRPr="00CC6D90" w:rsidRDefault="00CC6D90" w:rsidP="00CC6D90">
      <w:pPr>
        <w:numPr>
          <w:ilvl w:val="0"/>
          <w:numId w:val="13"/>
        </w:numPr>
        <w:spacing w:after="0" w:line="240" w:lineRule="auto"/>
        <w:jc w:val="both"/>
        <w:rPr>
          <w:rFonts w:ascii="Times New Roman" w:eastAsia="Times New Roman" w:hAnsi="Times New Roman" w:cs="Times New Roman"/>
          <w:lang w:eastAsia="pl-PL"/>
        </w:rPr>
      </w:pPr>
      <w:bookmarkStart w:id="2" w:name="_Hlk100318137"/>
      <w:bookmarkEnd w:id="1"/>
      <w:r w:rsidRPr="00CC6D90">
        <w:rPr>
          <w:rFonts w:ascii="Times New Roman" w:eastAsia="Times New Roman" w:hAnsi="Times New Roman" w:cs="Times New Roman"/>
          <w:lang w:eastAsia="pl-PL"/>
        </w:rPr>
        <w:t>Do wzajemnego współdziałania przy wykonywaniu niniejszej umowy, Strony wyznaczają:</w:t>
      </w:r>
    </w:p>
    <w:p w14:paraId="2944863B" w14:textId="77777777" w:rsidR="00CC6D90" w:rsidRPr="00CC6D90" w:rsidRDefault="00CC6D90" w:rsidP="00CC6D90">
      <w:pPr>
        <w:spacing w:after="0" w:line="276" w:lineRule="auto"/>
        <w:ind w:firstLine="360"/>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 ................................ </w:t>
      </w:r>
      <w:proofErr w:type="spellStart"/>
      <w:r w:rsidRPr="00CC6D90">
        <w:rPr>
          <w:rFonts w:ascii="Times New Roman" w:eastAsia="Times New Roman" w:hAnsi="Times New Roman" w:cs="Times New Roman"/>
          <w:lang w:eastAsia="pl-PL"/>
        </w:rPr>
        <w:t>tel</w:t>
      </w:r>
      <w:proofErr w:type="spellEnd"/>
      <w:r w:rsidRPr="00CC6D90">
        <w:rPr>
          <w:rFonts w:ascii="Times New Roman" w:eastAsia="Times New Roman" w:hAnsi="Times New Roman" w:cs="Times New Roman"/>
          <w:lang w:eastAsia="pl-PL"/>
        </w:rPr>
        <w:t>……………. e-mail………………..... reprezentującego Wykonawcę,</w:t>
      </w:r>
    </w:p>
    <w:p w14:paraId="44DE5FB9" w14:textId="77777777" w:rsidR="00CC6D90" w:rsidRPr="00CC6D90" w:rsidRDefault="00CC6D90" w:rsidP="00CC6D90">
      <w:pPr>
        <w:spacing w:after="0" w:line="276" w:lineRule="auto"/>
        <w:ind w:firstLine="360"/>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w:t>
      </w:r>
      <w:proofErr w:type="spellStart"/>
      <w:r w:rsidRPr="00CC6D90">
        <w:rPr>
          <w:rFonts w:ascii="Times New Roman" w:eastAsia="Times New Roman" w:hAnsi="Times New Roman" w:cs="Times New Roman"/>
          <w:lang w:eastAsia="pl-PL"/>
        </w:rPr>
        <w:t>tel</w:t>
      </w:r>
      <w:proofErr w:type="spellEnd"/>
      <w:r w:rsidRPr="00CC6D90">
        <w:rPr>
          <w:rFonts w:ascii="Times New Roman" w:eastAsia="Times New Roman" w:hAnsi="Times New Roman" w:cs="Times New Roman"/>
          <w:lang w:eastAsia="pl-PL"/>
        </w:rPr>
        <w:t>……………. e-mail…………………. reprezentującego Zamawiającego.</w:t>
      </w:r>
      <w:bookmarkEnd w:id="2"/>
    </w:p>
    <w:p w14:paraId="0F0389FF" w14:textId="77777777" w:rsidR="00CC6D90" w:rsidRPr="00CC6D90" w:rsidRDefault="00CC6D90" w:rsidP="00CC6D90">
      <w:pPr>
        <w:spacing w:after="0" w:line="276" w:lineRule="auto"/>
        <w:jc w:val="center"/>
        <w:rPr>
          <w:rFonts w:ascii="Times New Roman" w:eastAsia="Times New Roman" w:hAnsi="Times New Roman" w:cs="Times New Roman"/>
          <w:b/>
          <w:sz w:val="16"/>
          <w:szCs w:val="16"/>
          <w:lang w:eastAsia="pl-PL"/>
        </w:rPr>
      </w:pPr>
    </w:p>
    <w:p w14:paraId="220B1154" w14:textId="16E5F563" w:rsidR="00CC6D90" w:rsidRPr="00CC6D90" w:rsidRDefault="00CC6D90" w:rsidP="00CC6D90">
      <w:pPr>
        <w:spacing w:after="0" w:line="276" w:lineRule="auto"/>
        <w:jc w:val="center"/>
        <w:rPr>
          <w:rFonts w:ascii="Times New Roman" w:eastAsia="Times New Roman" w:hAnsi="Times New Roman" w:cs="Times New Roman"/>
          <w:b/>
          <w:lang w:eastAsia="pl-PL"/>
        </w:rPr>
      </w:pPr>
      <w:r w:rsidRPr="00CC6D90">
        <w:rPr>
          <w:rFonts w:ascii="Times New Roman" w:eastAsia="Times New Roman" w:hAnsi="Times New Roman" w:cs="Times New Roman"/>
          <w:b/>
          <w:lang w:eastAsia="pl-PL"/>
        </w:rPr>
        <w:t>Warunki płatności</w:t>
      </w:r>
    </w:p>
    <w:p w14:paraId="1DA4842E" w14:textId="77777777" w:rsidR="00CC6D90" w:rsidRPr="00CC6D90" w:rsidRDefault="00CC6D90" w:rsidP="00CC6D90">
      <w:pPr>
        <w:spacing w:after="0" w:line="276" w:lineRule="auto"/>
        <w:jc w:val="center"/>
        <w:rPr>
          <w:rFonts w:ascii="Times New Roman" w:eastAsia="Times New Roman" w:hAnsi="Times New Roman" w:cs="Times New Roman"/>
          <w:b/>
          <w:bCs/>
          <w:lang w:eastAsia="pl-PL"/>
        </w:rPr>
      </w:pPr>
      <w:r w:rsidRPr="00CC6D90">
        <w:rPr>
          <w:rFonts w:ascii="Times New Roman" w:eastAsia="Times New Roman" w:hAnsi="Times New Roman" w:cs="Times New Roman"/>
          <w:b/>
          <w:lang w:eastAsia="pl-PL"/>
        </w:rPr>
        <w:t>§ 4</w:t>
      </w:r>
    </w:p>
    <w:p w14:paraId="272B2240" w14:textId="1B327627" w:rsidR="00CC6D90" w:rsidRPr="00CC6D90" w:rsidRDefault="00CC6D90" w:rsidP="00CC6D90">
      <w:pPr>
        <w:numPr>
          <w:ilvl w:val="0"/>
          <w:numId w:val="14"/>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Łączną wartość przedmiotu umowy określonego w § 1 Strony ustaliły na kwotę:</w:t>
      </w:r>
      <w:r>
        <w:rPr>
          <w:rFonts w:ascii="Times New Roman" w:eastAsia="Times New Roman" w:hAnsi="Times New Roman" w:cs="Times New Roman"/>
          <w:lang w:eastAsia="pl-PL"/>
        </w:rPr>
        <w:t xml:space="preserve"> </w:t>
      </w:r>
      <w:r w:rsidRPr="00CC6D90">
        <w:rPr>
          <w:rFonts w:ascii="Times New Roman" w:eastAsia="Times New Roman" w:hAnsi="Times New Roman" w:cs="Times New Roman"/>
          <w:lang w:eastAsia="pl-PL"/>
        </w:rPr>
        <w:t>………</w:t>
      </w:r>
      <w:r w:rsidR="00DA588E">
        <w:rPr>
          <w:rFonts w:ascii="Times New Roman" w:eastAsia="Times New Roman" w:hAnsi="Times New Roman" w:cs="Times New Roman"/>
          <w:lang w:eastAsia="pl-PL"/>
        </w:rPr>
        <w:t>…..</w:t>
      </w:r>
      <w:r w:rsidRPr="00CC6D90">
        <w:rPr>
          <w:rFonts w:ascii="Times New Roman" w:eastAsia="Times New Roman" w:hAnsi="Times New Roman" w:cs="Times New Roman"/>
          <w:lang w:eastAsia="pl-PL"/>
        </w:rPr>
        <w:t xml:space="preserve"> zł netto (słownie: ………</w:t>
      </w:r>
      <w:r>
        <w:rPr>
          <w:rFonts w:ascii="Times New Roman" w:eastAsia="Times New Roman" w:hAnsi="Times New Roman" w:cs="Times New Roman"/>
          <w:lang w:eastAsia="pl-PL"/>
        </w:rPr>
        <w:t>……………………………………………………</w:t>
      </w:r>
      <w:r w:rsidRPr="00CC6D90">
        <w:rPr>
          <w:rFonts w:ascii="Times New Roman" w:eastAsia="Times New Roman" w:hAnsi="Times New Roman" w:cs="Times New Roman"/>
          <w:lang w:eastAsia="pl-PL"/>
        </w:rPr>
        <w:t>………</w:t>
      </w:r>
      <w:r w:rsidR="00DA588E">
        <w:rPr>
          <w:rFonts w:ascii="Times New Roman" w:eastAsia="Times New Roman" w:hAnsi="Times New Roman" w:cs="Times New Roman"/>
          <w:lang w:eastAsia="pl-PL"/>
        </w:rPr>
        <w:t>…….</w:t>
      </w:r>
      <w:r w:rsidRPr="00CC6D90">
        <w:rPr>
          <w:rFonts w:ascii="Times New Roman" w:eastAsia="Times New Roman" w:hAnsi="Times New Roman" w:cs="Times New Roman"/>
          <w:lang w:eastAsia="pl-PL"/>
        </w:rPr>
        <w:t>…………………)</w:t>
      </w:r>
    </w:p>
    <w:p w14:paraId="3AF2A5B0" w14:textId="1AED3E21" w:rsidR="00CC6D90" w:rsidRPr="00CC6D90" w:rsidRDefault="00CC6D90" w:rsidP="00CC6D90">
      <w:pPr>
        <w:spacing w:after="0" w:line="276" w:lineRule="auto"/>
        <w:ind w:left="360"/>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co stanowi: ………… zł brutto</w:t>
      </w:r>
      <w:r>
        <w:rPr>
          <w:rFonts w:ascii="Times New Roman" w:eastAsia="Times New Roman" w:hAnsi="Times New Roman" w:cs="Times New Roman"/>
          <w:lang w:eastAsia="pl-PL"/>
        </w:rPr>
        <w:t xml:space="preserve"> </w:t>
      </w:r>
      <w:r w:rsidRPr="00CC6D90">
        <w:rPr>
          <w:rFonts w:ascii="Times New Roman" w:eastAsia="Times New Roman" w:hAnsi="Times New Roman" w:cs="Times New Roman"/>
          <w:lang w:eastAsia="pl-PL"/>
        </w:rPr>
        <w:t>(słownie: …….......</w:t>
      </w:r>
      <w:r>
        <w:rPr>
          <w:rFonts w:ascii="Times New Roman" w:eastAsia="Times New Roman" w:hAnsi="Times New Roman" w:cs="Times New Roman"/>
          <w:lang w:eastAsia="pl-PL"/>
        </w:rPr>
        <w:t>...........</w:t>
      </w:r>
      <w:r w:rsidRPr="00CC6D90">
        <w:rPr>
          <w:rFonts w:ascii="Times New Roman" w:eastAsia="Times New Roman" w:hAnsi="Times New Roman" w:cs="Times New Roman"/>
          <w:lang w:eastAsia="pl-PL"/>
        </w:rPr>
        <w:t>................................................................)</w:t>
      </w:r>
    </w:p>
    <w:p w14:paraId="09CB223D" w14:textId="77777777" w:rsidR="00CC6D90" w:rsidRPr="00CC6D90" w:rsidRDefault="00CC6D90" w:rsidP="00CC6D90">
      <w:pPr>
        <w:spacing w:after="0" w:line="276" w:lineRule="auto"/>
        <w:ind w:left="360"/>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lastRenderedPageBreak/>
        <w:t>w tym należny podatek ………………………….VAT zł (………%)</w:t>
      </w:r>
    </w:p>
    <w:p w14:paraId="50ED34B5" w14:textId="77777777" w:rsidR="00CC6D90" w:rsidRPr="00CC6D90" w:rsidRDefault="00CC6D90" w:rsidP="00CC6D90">
      <w:pPr>
        <w:spacing w:after="0" w:line="276" w:lineRule="auto"/>
        <w:ind w:left="360"/>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słownie: ………………………………………...……………………………………………...……)</w:t>
      </w:r>
    </w:p>
    <w:p w14:paraId="565ABAF5" w14:textId="2A7077D1" w:rsidR="00DA588E" w:rsidRPr="00CC6D90" w:rsidRDefault="00CC6D90" w:rsidP="00DA588E">
      <w:pPr>
        <w:spacing w:after="0" w:line="276" w:lineRule="auto"/>
        <w:ind w:left="360"/>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zgodnie ze złożoną ofertą w treści Formularza ofertowego dla zadania nr: 5 stanowiącego załącznik nr 2 do niniejszej umowy.</w:t>
      </w:r>
    </w:p>
    <w:p w14:paraId="5E99D25F" w14:textId="77777777" w:rsidR="00CC6D90" w:rsidRPr="00CC6D90" w:rsidRDefault="00CC6D90" w:rsidP="00CC6D90">
      <w:pPr>
        <w:spacing w:after="0" w:line="276" w:lineRule="auto"/>
        <w:ind w:left="357"/>
        <w:contextualSpacing/>
        <w:jc w:val="both"/>
        <w:rPr>
          <w:rFonts w:ascii="Times New Roman" w:eastAsia="Times New Roman" w:hAnsi="Times New Roman" w:cs="Times New Roman"/>
          <w:i/>
          <w:lang w:eastAsia="pl-PL"/>
        </w:rPr>
      </w:pPr>
      <w:r w:rsidRPr="00CC6D90">
        <w:rPr>
          <w:rFonts w:ascii="Times New Roman" w:eastAsia="Times New Roman" w:hAnsi="Times New Roman" w:cs="Times New Roman"/>
          <w:i/>
          <w:lang w:eastAsia="pl-PL"/>
        </w:rPr>
        <w:t>*W przypadku, gdy dostawa towaru objęta jest mechanizmem podzielonej płatności faktura musi zawierać dopisek ,,mechanizm podzielonej płatności”.</w:t>
      </w:r>
    </w:p>
    <w:p w14:paraId="4E286419" w14:textId="77777777" w:rsidR="00CC6D90" w:rsidRPr="00CC6D90" w:rsidRDefault="00CC6D90" w:rsidP="00CC6D90">
      <w:pPr>
        <w:numPr>
          <w:ilvl w:val="0"/>
          <w:numId w:val="14"/>
        </w:numPr>
        <w:spacing w:after="0" w:line="276" w:lineRule="auto"/>
        <w:contextualSpacing/>
        <w:jc w:val="both"/>
        <w:rPr>
          <w:rFonts w:ascii="Times New Roman" w:eastAsia="Times New Roman" w:hAnsi="Times New Roman" w:cs="Times New Roman"/>
          <w:sz w:val="24"/>
          <w:szCs w:val="24"/>
          <w:lang w:eastAsia="pl-PL"/>
        </w:rPr>
      </w:pPr>
      <w:r w:rsidRPr="00CC6D90">
        <w:rPr>
          <w:rFonts w:ascii="Times New Roman" w:eastAsia="Times New Roman" w:hAnsi="Times New Roman" w:cs="Times New Roman"/>
          <w:lang w:eastAsia="pl-PL"/>
        </w:rPr>
        <w:t xml:space="preserve">Zamawiający opłaci należność za wykonanie przedmiotu umowy na podstawie prawidłowo wystawionej przez Wykonawcę faktur/y VAT. Wykonawca wystawi fakturę/y VAT </w:t>
      </w:r>
      <w:r w:rsidRPr="00CC6D90">
        <w:rPr>
          <w:rFonts w:ascii="Times New Roman" w:eastAsia="Times New Roman" w:hAnsi="Times New Roman" w:cs="Times New Roman"/>
          <w:lang w:eastAsia="pl-PL"/>
        </w:rPr>
        <w:br/>
        <w:t xml:space="preserve">na sprzęt objęty zamówieniem wg. wskazań Zamawiającego  wskazując </w:t>
      </w:r>
      <w:r w:rsidRPr="00CC6D90">
        <w:rPr>
          <w:rFonts w:ascii="Times New Roman" w:eastAsia="Times New Roman" w:hAnsi="Times New Roman" w:cs="Times New Roman"/>
          <w:sz w:val="24"/>
          <w:szCs w:val="24"/>
          <w:lang w:eastAsia="pl-PL"/>
        </w:rPr>
        <w:t>jako płatnika:</w:t>
      </w:r>
    </w:p>
    <w:p w14:paraId="7E94E7E6" w14:textId="77777777" w:rsidR="00CC6D90" w:rsidRPr="00CC6D90" w:rsidRDefault="00CC6D90" w:rsidP="00CC6D90">
      <w:pPr>
        <w:spacing w:after="0" w:line="276" w:lineRule="auto"/>
        <w:ind w:left="1080"/>
        <w:contextualSpacing/>
        <w:jc w:val="center"/>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Komenda Wojewódzka Policji z siedzibą w Radomiu</w:t>
      </w:r>
    </w:p>
    <w:p w14:paraId="31915412" w14:textId="77777777" w:rsidR="00CC6D90" w:rsidRPr="00CC6D90" w:rsidRDefault="00CC6D90" w:rsidP="00CC6D90">
      <w:pPr>
        <w:spacing w:after="0" w:line="276" w:lineRule="auto"/>
        <w:ind w:left="1080"/>
        <w:contextualSpacing/>
        <w:jc w:val="center"/>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ul. 11 Listopada 37/59, 26-600 Radom</w:t>
      </w:r>
    </w:p>
    <w:p w14:paraId="2F531793" w14:textId="77777777" w:rsidR="00CC6D90" w:rsidRPr="00CC6D90" w:rsidRDefault="00CC6D90" w:rsidP="00CC6D90">
      <w:pPr>
        <w:spacing w:after="0" w:line="276" w:lineRule="auto"/>
        <w:jc w:val="center"/>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NIP 796-22-34-609</w:t>
      </w:r>
    </w:p>
    <w:p w14:paraId="21BC1E7F" w14:textId="30258398" w:rsidR="00CC6D90" w:rsidRPr="00CC6D90" w:rsidRDefault="00CC6D90" w:rsidP="00CC6D90">
      <w:pPr>
        <w:numPr>
          <w:ilvl w:val="0"/>
          <w:numId w:val="14"/>
        </w:numPr>
        <w:spacing w:after="0" w:line="276" w:lineRule="auto"/>
        <w:jc w:val="both"/>
        <w:rPr>
          <w:rFonts w:ascii="Times New Roman" w:eastAsia="Times New Roman" w:hAnsi="Times New Roman" w:cs="Times New Roman"/>
          <w:lang w:eastAsia="pl-PL"/>
        </w:rPr>
      </w:pPr>
      <w:bookmarkStart w:id="3" w:name="_Hlk100309783"/>
      <w:r w:rsidRPr="00CC6D90">
        <w:rPr>
          <w:rFonts w:ascii="Times New Roman" w:eastAsia="Times New Roman" w:hAnsi="Times New Roman" w:cs="Times New Roman"/>
          <w:lang w:eastAsia="pl-PL"/>
        </w:rPr>
        <w:t>Poza ceną określoną w ust. 1 Wykonawca nie może żądać od Zamawiającego zapłaty jakiejkolwiek dodatkowej należności, ponieważ ustalona jej łączna wartość obejmuje wszystkie koszty związane z realizacją przedmiotu umowy, w tym koszty związane z udzieloną bezwarunkową gwarancją z</w:t>
      </w:r>
      <w:r w:rsidR="00235610">
        <w:rPr>
          <w:rFonts w:ascii="Times New Roman" w:eastAsia="Times New Roman" w:hAnsi="Times New Roman" w:cs="Times New Roman"/>
          <w:lang w:eastAsia="pl-PL"/>
        </w:rPr>
        <w:t> </w:t>
      </w:r>
      <w:r w:rsidRPr="00CC6D90">
        <w:rPr>
          <w:rFonts w:ascii="Times New Roman" w:eastAsia="Times New Roman" w:hAnsi="Times New Roman" w:cs="Times New Roman"/>
          <w:lang w:eastAsia="pl-PL"/>
        </w:rPr>
        <w:t>uwzględnieniem również innych koniecznych podatków, opłat celnych, kosztów opakowania, kosztów dostawy (transportu) do siedziby Zamawiającego.</w:t>
      </w:r>
    </w:p>
    <w:bookmarkEnd w:id="3"/>
    <w:p w14:paraId="169071E7" w14:textId="62FA6634" w:rsidR="00CC6D90" w:rsidRPr="00CC6D90" w:rsidRDefault="00CC6D90" w:rsidP="00CC6D90">
      <w:pPr>
        <w:numPr>
          <w:ilvl w:val="0"/>
          <w:numId w:val="14"/>
        </w:numPr>
        <w:spacing w:after="0" w:line="276" w:lineRule="auto"/>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Indywidualny identyfikator GLN 5907714353659 dla Wydziału Łączności i Informatyki KWP </w:t>
      </w:r>
      <w:proofErr w:type="spellStart"/>
      <w:r w:rsidRPr="00CC6D90">
        <w:rPr>
          <w:rFonts w:ascii="Times New Roman" w:eastAsia="Times New Roman" w:hAnsi="Times New Roman" w:cs="Times New Roman"/>
          <w:lang w:eastAsia="pl-PL"/>
        </w:rPr>
        <w:t>zs</w:t>
      </w:r>
      <w:proofErr w:type="spellEnd"/>
      <w:r w:rsidRPr="00CC6D90">
        <w:rPr>
          <w:rFonts w:ascii="Times New Roman" w:eastAsia="Times New Roman" w:hAnsi="Times New Roman" w:cs="Times New Roman"/>
          <w:lang w:eastAsia="pl-PL"/>
        </w:rPr>
        <w:t xml:space="preserve">. w Radomiu. </w:t>
      </w:r>
    </w:p>
    <w:p w14:paraId="3E6E607E" w14:textId="77777777" w:rsidR="00CC6D90" w:rsidRPr="00CC6D90" w:rsidRDefault="00CC6D90" w:rsidP="00CC6D90">
      <w:pPr>
        <w:numPr>
          <w:ilvl w:val="0"/>
          <w:numId w:val="14"/>
        </w:numPr>
        <w:spacing w:after="0" w:line="276" w:lineRule="auto"/>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Zapłata za dostarczony przedmiot zamówienia nastąpi przelewem bankowym na rachunek bankowy Wykonawcy w ciągu 30 dni od daty otrzymania przez Zamawiającego prawidłowo wystawionej faktury VAT. Za dzień zapłaty strony uznają dzień obciążenia rachunku bankowego Zamawiającego.</w:t>
      </w:r>
    </w:p>
    <w:p w14:paraId="2B7896BE" w14:textId="77777777" w:rsidR="00CC6D90" w:rsidRPr="00CC6D90" w:rsidRDefault="00CC6D90" w:rsidP="00CC6D90">
      <w:pPr>
        <w:numPr>
          <w:ilvl w:val="0"/>
          <w:numId w:val="14"/>
        </w:numPr>
        <w:spacing w:after="0" w:line="276" w:lineRule="auto"/>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Podstawą do wystawiania faktury VAT będzie stanowił podpisany bez zastrzeżeń przez przedstawicieli Stron protokół odbioru przedmiotu zamówienia,</w:t>
      </w:r>
      <w:r w:rsidRPr="00CC6D90">
        <w:rPr>
          <w:rFonts w:ascii="Times New Roman" w:eastAsia="Times New Roman" w:hAnsi="Times New Roman" w:cs="Times New Roman"/>
          <w:sz w:val="24"/>
          <w:szCs w:val="24"/>
          <w:lang w:eastAsia="pl-PL"/>
        </w:rPr>
        <w:t xml:space="preserve"> </w:t>
      </w:r>
      <w:r w:rsidRPr="00CC6D90">
        <w:rPr>
          <w:rFonts w:ascii="Times New Roman" w:eastAsia="Times New Roman" w:hAnsi="Times New Roman" w:cs="Times New Roman"/>
          <w:lang w:eastAsia="pl-PL"/>
        </w:rPr>
        <w:t>którego wzór stanowi załącznik nr  3 do umowy, potwierdzający zgodność dostarczonego przedmiotu umowy ze specyfikacją o której mowa w § 1 tj. Załącznika Nr 1 do umowy.</w:t>
      </w:r>
    </w:p>
    <w:p w14:paraId="4C3BD01D" w14:textId="77777777" w:rsidR="00CC6D90" w:rsidRPr="00CC6D90" w:rsidRDefault="00CC6D90" w:rsidP="00CC6D90">
      <w:pPr>
        <w:spacing w:after="0" w:line="276" w:lineRule="auto"/>
        <w:ind w:left="360"/>
        <w:contextualSpacing/>
        <w:jc w:val="both"/>
        <w:rPr>
          <w:rFonts w:ascii="Times New Roman" w:eastAsia="Times New Roman" w:hAnsi="Times New Roman" w:cs="Times New Roman"/>
          <w:sz w:val="16"/>
          <w:szCs w:val="16"/>
          <w:lang w:eastAsia="pl-PL"/>
        </w:rPr>
      </w:pPr>
    </w:p>
    <w:p w14:paraId="2DABC140" w14:textId="77777777" w:rsidR="00CC6D90" w:rsidRPr="00CC6D90" w:rsidRDefault="00CC6D90" w:rsidP="00CC6D90">
      <w:pPr>
        <w:spacing w:after="0" w:line="276" w:lineRule="auto"/>
        <w:jc w:val="center"/>
        <w:rPr>
          <w:rFonts w:ascii="Times New Roman" w:eastAsia="Times New Roman" w:hAnsi="Times New Roman" w:cs="Times New Roman"/>
          <w:b/>
          <w:bCs/>
          <w:lang w:eastAsia="pl-PL"/>
        </w:rPr>
      </w:pPr>
      <w:r w:rsidRPr="00CC6D90">
        <w:rPr>
          <w:rFonts w:ascii="Times New Roman" w:eastAsia="Times New Roman" w:hAnsi="Times New Roman" w:cs="Times New Roman"/>
          <w:b/>
          <w:bCs/>
          <w:lang w:eastAsia="pl-PL"/>
        </w:rPr>
        <w:t>Warunki gwarancji i serwisu</w:t>
      </w:r>
    </w:p>
    <w:p w14:paraId="3121907D" w14:textId="77777777" w:rsidR="00CC6D90" w:rsidRPr="00CC6D90" w:rsidRDefault="00CC6D90" w:rsidP="00CC6D90">
      <w:pPr>
        <w:spacing w:after="0" w:line="276" w:lineRule="auto"/>
        <w:jc w:val="center"/>
        <w:rPr>
          <w:rFonts w:ascii="Times New Roman" w:eastAsia="Times New Roman" w:hAnsi="Times New Roman" w:cs="Times New Roman"/>
          <w:b/>
          <w:bCs/>
          <w:lang w:eastAsia="pl-PL"/>
        </w:rPr>
      </w:pPr>
      <w:r w:rsidRPr="00CC6D90">
        <w:rPr>
          <w:rFonts w:ascii="Times New Roman" w:eastAsia="Times New Roman" w:hAnsi="Times New Roman" w:cs="Times New Roman"/>
          <w:b/>
          <w:bCs/>
          <w:lang w:eastAsia="pl-PL"/>
        </w:rPr>
        <w:t>§ 5</w:t>
      </w:r>
    </w:p>
    <w:p w14:paraId="6FB0D5E3" w14:textId="77777777" w:rsidR="00CC6D90" w:rsidRPr="00CC6D90" w:rsidRDefault="00CC6D90" w:rsidP="00CC6D90">
      <w:pPr>
        <w:numPr>
          <w:ilvl w:val="0"/>
          <w:numId w:val="15"/>
        </w:numPr>
        <w:spacing w:after="0" w:line="276" w:lineRule="auto"/>
        <w:ind w:left="426" w:hanging="426"/>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Wykonawca udziela gwarancji na oferowany sprzęt  na okres  zgodny z okresem wskazanym w formularzu ofertowym – dla zadania nr: 5, licząc od daty podpisania bez zastrzeżeń protokołu odbioru o którym mowa w § 3 ust. 6.</w:t>
      </w:r>
    </w:p>
    <w:p w14:paraId="6E0A546E" w14:textId="77777777" w:rsidR="00CC6D90" w:rsidRPr="00CC6D90" w:rsidRDefault="00CC6D90" w:rsidP="00CC6D90">
      <w:pPr>
        <w:numPr>
          <w:ilvl w:val="0"/>
          <w:numId w:val="15"/>
        </w:numPr>
        <w:spacing w:after="0" w:line="276" w:lineRule="auto"/>
        <w:ind w:left="360"/>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Zamawiający zobowiązuje się zgłaszać wady i awarie przedmiotu zamówienia niezwłocznie </w:t>
      </w:r>
      <w:r w:rsidRPr="00CC6D90">
        <w:rPr>
          <w:rFonts w:ascii="Times New Roman" w:eastAsia="Times New Roman" w:hAnsi="Times New Roman" w:cs="Times New Roman"/>
          <w:lang w:eastAsia="pl-PL"/>
        </w:rPr>
        <w:br/>
        <w:t>po ich stwierdzeniu, telefonicznie i pisemnie na numer faxu lub adres e-mail wskazany przez Wykonawcę tj. …………………………………………………………………………….……..</w:t>
      </w:r>
    </w:p>
    <w:p w14:paraId="1D56009E" w14:textId="77777777" w:rsidR="00CC6D90" w:rsidRPr="00CC6D90" w:rsidRDefault="00CC6D90" w:rsidP="00CC6D90">
      <w:pPr>
        <w:numPr>
          <w:ilvl w:val="0"/>
          <w:numId w:val="15"/>
        </w:numPr>
        <w:spacing w:after="0" w:line="276" w:lineRule="auto"/>
        <w:ind w:left="360"/>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Wykonawca zobowiązany jest udzielić odpowiedzi w ciągu 4 dni od zgłoszenia, </w:t>
      </w:r>
      <w:r w:rsidRPr="00CC6D90">
        <w:rPr>
          <w:rFonts w:ascii="Times New Roman" w:eastAsia="Times New Roman" w:hAnsi="Times New Roman" w:cs="Times New Roman"/>
          <w:lang w:eastAsia="pl-PL"/>
        </w:rPr>
        <w:br/>
        <w:t>a po bezskutecznym upływie tego terminu  reklamacja będzie uważana za uznaną w cało</w:t>
      </w:r>
      <w:r w:rsidRPr="00CC6D90">
        <w:rPr>
          <w:rFonts w:ascii="Times New Roman" w:eastAsia="TimesNewRoman" w:hAnsi="Times New Roman" w:cs="Times New Roman"/>
          <w:lang w:eastAsia="pl-PL"/>
        </w:rPr>
        <w:t>ś</w:t>
      </w:r>
      <w:r w:rsidRPr="00CC6D90">
        <w:rPr>
          <w:rFonts w:ascii="Times New Roman" w:eastAsia="Times New Roman" w:hAnsi="Times New Roman" w:cs="Times New Roman"/>
          <w:lang w:eastAsia="pl-PL"/>
        </w:rPr>
        <w:t>ci.</w:t>
      </w:r>
    </w:p>
    <w:p w14:paraId="07625C3B" w14:textId="77777777" w:rsidR="00CC6D90" w:rsidRPr="00CC6D90" w:rsidRDefault="00CC6D90" w:rsidP="00CC6D90">
      <w:pPr>
        <w:numPr>
          <w:ilvl w:val="0"/>
          <w:numId w:val="15"/>
        </w:numPr>
        <w:spacing w:after="0" w:line="276" w:lineRule="auto"/>
        <w:ind w:left="360"/>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W przypadku uznania reklamacji Wykonawca zobowiązany jest do usunięcia zgłoszonych wad i awarii przedmiotu zamówienia w terminie 14 dni od daty uznania.</w:t>
      </w:r>
    </w:p>
    <w:p w14:paraId="63790B10" w14:textId="77777777" w:rsidR="00CC6D90" w:rsidRPr="00CC6D90" w:rsidRDefault="00CC6D90" w:rsidP="00CC6D90">
      <w:pPr>
        <w:numPr>
          <w:ilvl w:val="0"/>
          <w:numId w:val="15"/>
        </w:numPr>
        <w:spacing w:after="0" w:line="276" w:lineRule="auto"/>
        <w:ind w:left="360"/>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W przypadku żądania Zamawiającego, Wykonawca na czas trwania naprawy gwarancyjnej musi dostarczyć sprzęt zastępczy o porównywalnej podstawowej funkcjonalności w terminie 3 dni roboczych od dnia następnego po dniu przystąpienia przez Wykonawcę do naprawy uszkodzonego sprzętu.</w:t>
      </w:r>
    </w:p>
    <w:p w14:paraId="35AA5787" w14:textId="77777777" w:rsidR="00CC6D90" w:rsidRPr="00CC6D90" w:rsidRDefault="00CC6D90" w:rsidP="00CC6D90">
      <w:pPr>
        <w:numPr>
          <w:ilvl w:val="0"/>
          <w:numId w:val="15"/>
        </w:numPr>
        <w:spacing w:after="0" w:line="276" w:lineRule="auto"/>
        <w:ind w:left="360"/>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lastRenderedPageBreak/>
        <w:t>Jeżeli z jakiegokolwiek powodu Wykonawca nie usunie wad w terminie, Zamawiający ma prawo polecić usunięcie takiej wady, a w przypadku niemożności usunięcia wady dostarczenie nowego sprzętu osobie trzeciej, a Wykonawca zobowiązany jest pokryć związane z tym koszty w ciągu 14 dni licząc od daty otrzymania dokumentu zapłaty.</w:t>
      </w:r>
    </w:p>
    <w:p w14:paraId="62ECB367" w14:textId="77777777" w:rsidR="00CC6D90" w:rsidRPr="00CC6D90" w:rsidRDefault="00CC6D90" w:rsidP="00CC6D90">
      <w:pPr>
        <w:numPr>
          <w:ilvl w:val="0"/>
          <w:numId w:val="15"/>
        </w:numPr>
        <w:spacing w:after="0" w:line="276" w:lineRule="auto"/>
        <w:ind w:left="360"/>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W przypadku wystąpienia trzech kolejnych napraw danego sprzętu, Wykonawca jest zobowiązany do wymiany wadliwego sprzętu, części lub akcesoriów na fabrycznie nowe.</w:t>
      </w:r>
    </w:p>
    <w:p w14:paraId="2DAB5CB2" w14:textId="77777777" w:rsidR="00CC6D90" w:rsidRPr="00CC6D90" w:rsidRDefault="00CC6D90" w:rsidP="00CC6D90">
      <w:pPr>
        <w:numPr>
          <w:ilvl w:val="0"/>
          <w:numId w:val="15"/>
        </w:numPr>
        <w:spacing w:after="0" w:line="276" w:lineRule="auto"/>
        <w:ind w:left="360"/>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W przypadku konieczności przetransportowania sprzętu, Wykonawca wykonuje transport </w:t>
      </w:r>
      <w:r w:rsidRPr="00CC6D90">
        <w:rPr>
          <w:rFonts w:ascii="Times New Roman" w:eastAsia="Times New Roman" w:hAnsi="Times New Roman" w:cs="Times New Roman"/>
          <w:lang w:eastAsia="pl-PL"/>
        </w:rPr>
        <w:br/>
        <w:t>na własny rachunek i ponosi odpowiedzialność za przedmiot zamówienia w fazie naprawy i transportu.</w:t>
      </w:r>
    </w:p>
    <w:p w14:paraId="220FF02F" w14:textId="77777777" w:rsidR="00CC6D90" w:rsidRPr="00CC6D90" w:rsidRDefault="00CC6D90" w:rsidP="00CC6D90">
      <w:pPr>
        <w:numPr>
          <w:ilvl w:val="0"/>
          <w:numId w:val="15"/>
        </w:numPr>
        <w:spacing w:after="0" w:line="276" w:lineRule="auto"/>
        <w:ind w:left="360"/>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Wykonawca oświadcza, że w ramach udzielonej bezwarunkowej gwarancji zobowiązuje się do nieodpłatnego świadczenia usług gwarancyjnych dla sprzętu o którym mowa w dokumencie określonym w § 3 ust. 1.</w:t>
      </w:r>
    </w:p>
    <w:p w14:paraId="587DF48B" w14:textId="77777777" w:rsidR="00CC6D90" w:rsidRPr="00CC6D90" w:rsidRDefault="00CC6D90" w:rsidP="00CC6D90">
      <w:pPr>
        <w:numPr>
          <w:ilvl w:val="0"/>
          <w:numId w:val="15"/>
        </w:numPr>
        <w:spacing w:after="0" w:line="276" w:lineRule="auto"/>
        <w:ind w:left="360"/>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Termin gwarancji ulega przedłużeniu o czas, w ciągu którego wskutek wady rzeczy objętej gwarancją uprawniony z gwarancji nie mógł korzystać.</w:t>
      </w:r>
    </w:p>
    <w:p w14:paraId="731B5E8C" w14:textId="77777777" w:rsidR="00CC6D90" w:rsidRPr="00CC6D90" w:rsidRDefault="00CC6D90" w:rsidP="00CC6D90">
      <w:pPr>
        <w:spacing w:after="0" w:line="276" w:lineRule="auto"/>
        <w:rPr>
          <w:rFonts w:ascii="Times New Roman" w:eastAsia="Times New Roman" w:hAnsi="Times New Roman" w:cs="Times New Roman"/>
          <w:b/>
          <w:bCs/>
          <w:sz w:val="10"/>
          <w:szCs w:val="10"/>
          <w:lang w:eastAsia="pl-PL"/>
        </w:rPr>
      </w:pPr>
    </w:p>
    <w:p w14:paraId="7C0709D5" w14:textId="77777777" w:rsidR="00CC6D90" w:rsidRPr="00CC6D90" w:rsidRDefault="00CC6D90" w:rsidP="00CC6D90">
      <w:pPr>
        <w:spacing w:after="0" w:line="276" w:lineRule="auto"/>
        <w:ind w:left="2832" w:firstLine="708"/>
        <w:rPr>
          <w:rFonts w:ascii="Times New Roman" w:eastAsia="Times New Roman" w:hAnsi="Times New Roman" w:cs="Times New Roman"/>
          <w:b/>
          <w:bCs/>
          <w:lang w:eastAsia="pl-PL"/>
        </w:rPr>
      </w:pPr>
      <w:r w:rsidRPr="00CC6D90">
        <w:rPr>
          <w:rFonts w:ascii="Times New Roman" w:eastAsia="Times New Roman" w:hAnsi="Times New Roman" w:cs="Times New Roman"/>
          <w:b/>
          <w:bCs/>
          <w:lang w:eastAsia="pl-PL"/>
        </w:rPr>
        <w:t xml:space="preserve">     Kary umowne</w:t>
      </w:r>
    </w:p>
    <w:p w14:paraId="35111CA7" w14:textId="77777777" w:rsidR="00CC6D90" w:rsidRPr="00CC6D90" w:rsidRDefault="00CC6D90" w:rsidP="00CC6D90">
      <w:pPr>
        <w:spacing w:after="0" w:line="276" w:lineRule="auto"/>
        <w:jc w:val="center"/>
        <w:rPr>
          <w:rFonts w:ascii="Times New Roman" w:eastAsia="Times New Roman" w:hAnsi="Times New Roman" w:cs="Times New Roman"/>
          <w:b/>
          <w:bCs/>
          <w:lang w:eastAsia="pl-PL"/>
        </w:rPr>
      </w:pPr>
      <w:r w:rsidRPr="00CC6D90">
        <w:rPr>
          <w:rFonts w:ascii="Times New Roman" w:eastAsia="Times New Roman" w:hAnsi="Times New Roman" w:cs="Times New Roman"/>
          <w:b/>
          <w:bCs/>
          <w:lang w:eastAsia="pl-PL"/>
        </w:rPr>
        <w:t>§ 6</w:t>
      </w:r>
    </w:p>
    <w:p w14:paraId="6C84F846" w14:textId="77777777" w:rsidR="00CC6D90" w:rsidRPr="00CC6D90" w:rsidRDefault="00CC6D90" w:rsidP="00CC6D90">
      <w:pPr>
        <w:numPr>
          <w:ilvl w:val="0"/>
          <w:numId w:val="16"/>
        </w:numPr>
        <w:autoSpaceDE w:val="0"/>
        <w:autoSpaceDN w:val="0"/>
        <w:adjustRightInd w:val="0"/>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W razie wystąpienia zwłoki w dostarczeniu przedmiotu umowy  w terminie, o którym mowa</w:t>
      </w:r>
      <w:r w:rsidRPr="00CC6D90">
        <w:rPr>
          <w:rFonts w:ascii="Times New Roman" w:eastAsia="Times New Roman" w:hAnsi="Times New Roman" w:cs="Times New Roman"/>
          <w:lang w:eastAsia="pl-PL"/>
        </w:rPr>
        <w:br/>
        <w:t xml:space="preserve"> w § 3 ust. 1, Wykonawca zobowiązuje się do zapłaty Zamawiającemu kar umownych </w:t>
      </w:r>
      <w:r w:rsidRPr="00CC6D90">
        <w:rPr>
          <w:rFonts w:ascii="Times New Roman" w:eastAsia="Times New Roman" w:hAnsi="Times New Roman" w:cs="Times New Roman"/>
          <w:lang w:eastAsia="pl-PL"/>
        </w:rPr>
        <w:br/>
        <w:t xml:space="preserve">w wysokości 1 % wartości brutto przedmiotu umowy niedostarczonego w terminie, za każdy dzień zwłoki. Przez zwłokę Strony rozumieją zarówno niedostarczenie przedmiotu Umowy w umówionym terminie, o którym mowa w § 3 ust. 1, jak też dostarczenie przedmiotu umowy w terminie, ale niezgodnego ze specyfikacją, skutkującego zgłoszeniem uwag do protokołu, o którym mowa w § 3 ust. 6  Umowy. </w:t>
      </w:r>
    </w:p>
    <w:p w14:paraId="3039709E" w14:textId="5A021A89" w:rsidR="00CC6D90" w:rsidRPr="00CC6D90" w:rsidRDefault="00CC6D90" w:rsidP="00CC6D90">
      <w:pPr>
        <w:numPr>
          <w:ilvl w:val="0"/>
          <w:numId w:val="16"/>
        </w:numPr>
        <w:spacing w:after="0" w:line="276" w:lineRule="auto"/>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W przypadku przekroczenia  któregokolwiek z terminu, o którym  mowa w </w:t>
      </w:r>
      <w:bookmarkStart w:id="4" w:name="_Hlk99713319"/>
      <w:r w:rsidRPr="00CC6D90">
        <w:rPr>
          <w:rFonts w:ascii="Times New Roman" w:eastAsia="Times New Roman" w:hAnsi="Times New Roman" w:cs="Times New Roman"/>
          <w:lang w:eastAsia="pl-PL"/>
        </w:rPr>
        <w:t xml:space="preserve">§ 3 ust. 8 </w:t>
      </w:r>
      <w:bookmarkEnd w:id="4"/>
      <w:r w:rsidRPr="00CC6D90">
        <w:rPr>
          <w:rFonts w:ascii="Times New Roman" w:eastAsia="Times New Roman" w:hAnsi="Times New Roman" w:cs="Times New Roman"/>
          <w:lang w:eastAsia="pl-PL"/>
        </w:rPr>
        <w:t>lub § 5 ust. 5 Wykonawca zobowi</w:t>
      </w:r>
      <w:r w:rsidRPr="00CC6D90">
        <w:rPr>
          <w:rFonts w:ascii="Times New Roman" w:eastAsia="TimesNewRoman" w:hAnsi="Times New Roman" w:cs="Times New Roman"/>
          <w:lang w:eastAsia="pl-PL"/>
        </w:rPr>
        <w:t>ą</w:t>
      </w:r>
      <w:r w:rsidRPr="00CC6D90">
        <w:rPr>
          <w:rFonts w:ascii="Times New Roman" w:eastAsia="Times New Roman" w:hAnsi="Times New Roman" w:cs="Times New Roman"/>
          <w:lang w:eastAsia="pl-PL"/>
        </w:rPr>
        <w:t>zuje si</w:t>
      </w:r>
      <w:r w:rsidRPr="00CC6D90">
        <w:rPr>
          <w:rFonts w:ascii="Times New Roman" w:eastAsia="TimesNewRoman" w:hAnsi="Times New Roman" w:cs="Times New Roman"/>
          <w:lang w:eastAsia="pl-PL"/>
        </w:rPr>
        <w:t xml:space="preserve">ę </w:t>
      </w:r>
      <w:r w:rsidRPr="00CC6D90">
        <w:rPr>
          <w:rFonts w:ascii="Times New Roman" w:eastAsia="Times New Roman" w:hAnsi="Times New Roman" w:cs="Times New Roman"/>
          <w:lang w:eastAsia="pl-PL"/>
        </w:rPr>
        <w:t>do zapłaty Zamawiaj</w:t>
      </w:r>
      <w:r w:rsidRPr="00CC6D90">
        <w:rPr>
          <w:rFonts w:ascii="Times New Roman" w:eastAsia="TimesNewRoman" w:hAnsi="Times New Roman" w:cs="Times New Roman"/>
          <w:lang w:eastAsia="pl-PL"/>
        </w:rPr>
        <w:t>ą</w:t>
      </w:r>
      <w:r w:rsidRPr="00CC6D90">
        <w:rPr>
          <w:rFonts w:ascii="Times New Roman" w:eastAsia="Times New Roman" w:hAnsi="Times New Roman" w:cs="Times New Roman"/>
          <w:lang w:eastAsia="pl-PL"/>
        </w:rPr>
        <w:t>cemu kary umownej w wysoko</w:t>
      </w:r>
      <w:r w:rsidRPr="00CC6D90">
        <w:rPr>
          <w:rFonts w:ascii="Times New Roman" w:eastAsia="TimesNewRoman" w:hAnsi="Times New Roman" w:cs="Times New Roman"/>
          <w:lang w:eastAsia="pl-PL"/>
        </w:rPr>
        <w:t>ś</w:t>
      </w:r>
      <w:r w:rsidRPr="00CC6D90">
        <w:rPr>
          <w:rFonts w:ascii="Times New Roman" w:eastAsia="Times New Roman" w:hAnsi="Times New Roman" w:cs="Times New Roman"/>
          <w:lang w:eastAsia="pl-PL"/>
        </w:rPr>
        <w:t>ci 1% łącznej wartości brutto przedmiotu umowy objętego reklamacją za każdy dzień zwłoki.</w:t>
      </w:r>
    </w:p>
    <w:p w14:paraId="26A2373D" w14:textId="77777777" w:rsidR="00CC6D90" w:rsidRPr="00CC6D90" w:rsidRDefault="00CC6D90" w:rsidP="00CC6D90">
      <w:pPr>
        <w:numPr>
          <w:ilvl w:val="0"/>
          <w:numId w:val="16"/>
        </w:numPr>
        <w:spacing w:after="0" w:line="240" w:lineRule="auto"/>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Kara umowna za dane naruszenie określone w ust. 1 i 2 naliczona jest niezależnie od kary umownej z tytułu innego naruszenia do wartości maksymalnej wysokości kar umownych określonej w  ust. 5.</w:t>
      </w:r>
    </w:p>
    <w:p w14:paraId="382DF0D5" w14:textId="77777777" w:rsidR="00CC6D90" w:rsidRPr="00CC6D90" w:rsidRDefault="00CC6D90" w:rsidP="00CC6D90">
      <w:pPr>
        <w:numPr>
          <w:ilvl w:val="0"/>
          <w:numId w:val="16"/>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W przypadku odstąpienia od umowy przez Wykonawcę lub przez Zamawiającego z winy Wykonawcy, zobowiązany jest on do zapłaty Zamawiającemu kary umownej w wysokości 20 % łącznej wartości zamówienia brutto określonej w § 4 ust. 1.</w:t>
      </w:r>
    </w:p>
    <w:p w14:paraId="557CF4C4" w14:textId="77777777" w:rsidR="00CC6D90" w:rsidRPr="00CC6D90" w:rsidRDefault="00CC6D90" w:rsidP="00CC6D90">
      <w:pPr>
        <w:numPr>
          <w:ilvl w:val="0"/>
          <w:numId w:val="16"/>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Maksymalna, łączna wysokość kar umownych naliczonych na podstawie niniejszej umowy nie może przekroczyć 20% łącznej wartości brutto zamówienia określonej w § 4 ust. 1.</w:t>
      </w:r>
    </w:p>
    <w:p w14:paraId="35C6F7CB" w14:textId="77777777" w:rsidR="00CC6D90" w:rsidRPr="00CC6D90" w:rsidRDefault="00CC6D90" w:rsidP="00CC6D90">
      <w:pPr>
        <w:numPr>
          <w:ilvl w:val="0"/>
          <w:numId w:val="16"/>
        </w:numPr>
        <w:tabs>
          <w:tab w:val="left" w:pos="284"/>
        </w:tabs>
        <w:spacing w:after="0" w:line="276" w:lineRule="auto"/>
        <w:jc w:val="both"/>
        <w:rPr>
          <w:rFonts w:ascii="Times New Roman" w:eastAsia="Times New Roman" w:hAnsi="Times New Roman" w:cs="Times New Roman"/>
        </w:rPr>
      </w:pPr>
      <w:r w:rsidRPr="00CC6D90">
        <w:rPr>
          <w:rFonts w:ascii="Times New Roman" w:eastAsia="Times New Roman" w:hAnsi="Times New Roman" w:cs="Times New Roman"/>
        </w:rPr>
        <w:t>Zamawiający zastrzega sobie prawo do potrącenia kar umownych z wynagrodzenia przysługującego Wykonawcy.</w:t>
      </w:r>
    </w:p>
    <w:p w14:paraId="2D1CF280" w14:textId="77777777" w:rsidR="00CC6D90" w:rsidRPr="00CC6D90" w:rsidRDefault="00CC6D90" w:rsidP="00CC6D90">
      <w:pPr>
        <w:numPr>
          <w:ilvl w:val="0"/>
          <w:numId w:val="16"/>
        </w:numPr>
        <w:spacing w:after="0" w:line="276" w:lineRule="auto"/>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Zamawiający zastrzega sobie prawo dochodzenia odszkodowania przenoszącego wysokość kar umownych.</w:t>
      </w:r>
    </w:p>
    <w:p w14:paraId="4A8FE47A" w14:textId="77777777" w:rsidR="00CC6D90" w:rsidRPr="00CC6D90" w:rsidRDefault="00CC6D90" w:rsidP="00CC6D90">
      <w:pPr>
        <w:spacing w:after="0" w:line="276" w:lineRule="auto"/>
        <w:jc w:val="center"/>
        <w:rPr>
          <w:rFonts w:ascii="Times New Roman" w:eastAsia="Times New Roman" w:hAnsi="Times New Roman" w:cs="Times New Roman"/>
          <w:b/>
          <w:bCs/>
          <w:lang w:eastAsia="pl-PL"/>
        </w:rPr>
      </w:pPr>
      <w:r w:rsidRPr="00CC6D90">
        <w:rPr>
          <w:rFonts w:ascii="Times New Roman" w:eastAsia="Times New Roman" w:hAnsi="Times New Roman" w:cs="Times New Roman"/>
          <w:b/>
          <w:bCs/>
          <w:lang w:eastAsia="pl-PL"/>
        </w:rPr>
        <w:t>Odstąpienie od Umowy</w:t>
      </w:r>
    </w:p>
    <w:p w14:paraId="0D3CFD35" w14:textId="77777777" w:rsidR="00CC6D90" w:rsidRPr="00CC6D90" w:rsidRDefault="00CC6D90" w:rsidP="00CC6D90">
      <w:pPr>
        <w:spacing w:after="0" w:line="276" w:lineRule="auto"/>
        <w:jc w:val="center"/>
        <w:rPr>
          <w:rFonts w:ascii="Times New Roman" w:eastAsia="Times New Roman" w:hAnsi="Times New Roman" w:cs="Times New Roman"/>
          <w:b/>
          <w:bCs/>
          <w:lang w:eastAsia="pl-PL"/>
        </w:rPr>
      </w:pPr>
      <w:r w:rsidRPr="00CC6D90">
        <w:rPr>
          <w:rFonts w:ascii="Times New Roman" w:eastAsia="Times New Roman" w:hAnsi="Times New Roman" w:cs="Times New Roman"/>
          <w:b/>
          <w:bCs/>
          <w:lang w:eastAsia="pl-PL"/>
        </w:rPr>
        <w:t>§ 7</w:t>
      </w:r>
    </w:p>
    <w:p w14:paraId="77CA8868" w14:textId="77777777" w:rsidR="00CC6D90" w:rsidRPr="00CC6D90" w:rsidRDefault="00CC6D90" w:rsidP="00CC6D90">
      <w:pPr>
        <w:numPr>
          <w:ilvl w:val="0"/>
          <w:numId w:val="9"/>
        </w:numPr>
        <w:tabs>
          <w:tab w:val="num" w:pos="360"/>
          <w:tab w:val="num" w:pos="720"/>
        </w:tabs>
        <w:spacing w:after="0" w:line="276" w:lineRule="auto"/>
        <w:ind w:left="360"/>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Zamawiający, poza przypadkami określonymi w powszechnie obowiązujących przepisach, a zwłaszcza w Kodeksie cywilnym oraz Prawie zamówień publicznych zastrzega sobie prawo do odstąpienia od umowy także w przypadku, gdy Wykonawca w sposób istotny narusza umowę, a w szczególności:</w:t>
      </w:r>
    </w:p>
    <w:p w14:paraId="2FDFF9CA" w14:textId="77777777" w:rsidR="00CC6D90" w:rsidRPr="00CC6D90" w:rsidRDefault="00CC6D90" w:rsidP="00CC6D90">
      <w:pPr>
        <w:numPr>
          <w:ilvl w:val="0"/>
          <w:numId w:val="10"/>
        </w:numPr>
        <w:tabs>
          <w:tab w:val="num" w:pos="420"/>
        </w:tabs>
        <w:spacing w:after="0" w:line="276" w:lineRule="auto"/>
        <w:ind w:left="570"/>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lastRenderedPageBreak/>
        <w:t>nie wywi</w:t>
      </w:r>
      <w:r w:rsidRPr="00CC6D90">
        <w:rPr>
          <w:rFonts w:ascii="Times New Roman" w:eastAsia="TimesNewRoman" w:hAnsi="Times New Roman" w:cs="Times New Roman"/>
          <w:lang w:eastAsia="pl-PL"/>
        </w:rPr>
        <w:t>ą</w:t>
      </w:r>
      <w:r w:rsidRPr="00CC6D90">
        <w:rPr>
          <w:rFonts w:ascii="Times New Roman" w:eastAsia="Times New Roman" w:hAnsi="Times New Roman" w:cs="Times New Roman"/>
          <w:lang w:eastAsia="pl-PL"/>
        </w:rPr>
        <w:t>zuje si</w:t>
      </w:r>
      <w:r w:rsidRPr="00CC6D90">
        <w:rPr>
          <w:rFonts w:ascii="Times New Roman" w:eastAsia="TimesNewRoman" w:hAnsi="Times New Roman" w:cs="Times New Roman"/>
          <w:lang w:eastAsia="pl-PL"/>
        </w:rPr>
        <w:t xml:space="preserve">ę </w:t>
      </w:r>
      <w:r w:rsidRPr="00CC6D90">
        <w:rPr>
          <w:rFonts w:ascii="Times New Roman" w:eastAsia="Times New Roman" w:hAnsi="Times New Roman" w:cs="Times New Roman"/>
          <w:lang w:eastAsia="pl-PL"/>
        </w:rPr>
        <w:t>z obowi</w:t>
      </w:r>
      <w:r w:rsidRPr="00CC6D90">
        <w:rPr>
          <w:rFonts w:ascii="Times New Roman" w:eastAsia="TimesNewRoman" w:hAnsi="Times New Roman" w:cs="Times New Roman"/>
          <w:lang w:eastAsia="pl-PL"/>
        </w:rPr>
        <w:t>ą</w:t>
      </w:r>
      <w:r w:rsidRPr="00CC6D90">
        <w:rPr>
          <w:rFonts w:ascii="Times New Roman" w:eastAsia="Times New Roman" w:hAnsi="Times New Roman" w:cs="Times New Roman"/>
          <w:lang w:eastAsia="pl-PL"/>
        </w:rPr>
        <w:t>zku wynikaj</w:t>
      </w:r>
      <w:r w:rsidRPr="00CC6D90">
        <w:rPr>
          <w:rFonts w:ascii="Times New Roman" w:eastAsia="TimesNewRoman" w:hAnsi="Times New Roman" w:cs="Times New Roman"/>
          <w:lang w:eastAsia="pl-PL"/>
        </w:rPr>
        <w:t>ą</w:t>
      </w:r>
      <w:r w:rsidRPr="00CC6D90">
        <w:rPr>
          <w:rFonts w:ascii="Times New Roman" w:eastAsia="Times New Roman" w:hAnsi="Times New Roman" w:cs="Times New Roman"/>
          <w:lang w:eastAsia="pl-PL"/>
        </w:rPr>
        <w:t>cego z § 3 ust. 8 przez okres dłuższy niż 10 dni od daty uznania reklamacji</w:t>
      </w:r>
    </w:p>
    <w:p w14:paraId="3E7E8589" w14:textId="77777777" w:rsidR="00CC6D90" w:rsidRPr="00CC6D90" w:rsidRDefault="00CC6D90" w:rsidP="00CC6D90">
      <w:pPr>
        <w:numPr>
          <w:ilvl w:val="0"/>
          <w:numId w:val="10"/>
        </w:numPr>
        <w:tabs>
          <w:tab w:val="num" w:pos="420"/>
        </w:tabs>
        <w:spacing w:after="0" w:line="276" w:lineRule="auto"/>
        <w:ind w:left="570"/>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popadł w zwłokę w dostarczeniu przedmiotu umowy przekraczającą 10 dni,</w:t>
      </w:r>
    </w:p>
    <w:p w14:paraId="16D5B9BB" w14:textId="77777777" w:rsidR="00CC6D90" w:rsidRPr="00CC6D90" w:rsidRDefault="00CC6D90" w:rsidP="00CC6D90">
      <w:pPr>
        <w:tabs>
          <w:tab w:val="num" w:pos="720"/>
        </w:tabs>
        <w:spacing w:after="0" w:line="276" w:lineRule="auto"/>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w terminie 30 dni od powzięcia wiadomości o tych okolicznościach.</w:t>
      </w:r>
    </w:p>
    <w:p w14:paraId="2042F00F" w14:textId="77777777" w:rsidR="00CC6D90" w:rsidRPr="00CC6D90" w:rsidRDefault="00CC6D90" w:rsidP="00CC6D90">
      <w:pPr>
        <w:numPr>
          <w:ilvl w:val="0"/>
          <w:numId w:val="9"/>
        </w:numPr>
        <w:tabs>
          <w:tab w:val="num" w:pos="360"/>
          <w:tab w:val="num" w:pos="720"/>
        </w:tabs>
        <w:spacing w:after="0" w:line="276" w:lineRule="auto"/>
        <w:ind w:left="360"/>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W przypadkach, o których mowa w ust. 1 Wykonawca może żądać wyłącznie wynagrodzenia należnego z tytułu wykonania części umowy.</w:t>
      </w:r>
    </w:p>
    <w:p w14:paraId="430040F9" w14:textId="77777777" w:rsidR="00CC6D90" w:rsidRPr="00CC6D90" w:rsidRDefault="00CC6D90" w:rsidP="00CC6D90">
      <w:pPr>
        <w:numPr>
          <w:ilvl w:val="0"/>
          <w:numId w:val="9"/>
        </w:numPr>
        <w:tabs>
          <w:tab w:val="num" w:pos="360"/>
          <w:tab w:val="num" w:pos="720"/>
        </w:tabs>
        <w:spacing w:after="0" w:line="276" w:lineRule="auto"/>
        <w:ind w:left="360"/>
        <w:jc w:val="both"/>
        <w:rPr>
          <w:rFonts w:ascii="Times New Roman" w:eastAsia="Times New Roman" w:hAnsi="Times New Roman" w:cs="Times New Roman"/>
          <w:lang w:eastAsia="pl-PL"/>
        </w:rPr>
      </w:pPr>
      <w:bookmarkStart w:id="5" w:name="_Hlk100312920"/>
      <w:r w:rsidRPr="00CC6D90">
        <w:rPr>
          <w:rFonts w:ascii="Times New Roman" w:eastAsia="Times New Roman" w:hAnsi="Times New Roman" w:cs="Times New Roman"/>
          <w:lang w:eastAsia="pl-PL"/>
        </w:rPr>
        <w:t>W przypadku, o którym mowa w ust. 1 lit. a lub b Zamawiaj</w:t>
      </w:r>
      <w:r w:rsidRPr="00CC6D90">
        <w:rPr>
          <w:rFonts w:ascii="Times New Roman" w:eastAsia="TimesNewRoman" w:hAnsi="Times New Roman" w:cs="Times New Roman"/>
          <w:lang w:eastAsia="pl-PL"/>
        </w:rPr>
        <w:t>ą</w:t>
      </w:r>
      <w:r w:rsidRPr="00CC6D90">
        <w:rPr>
          <w:rFonts w:ascii="Times New Roman" w:eastAsia="Times New Roman" w:hAnsi="Times New Roman" w:cs="Times New Roman"/>
          <w:lang w:eastAsia="pl-PL"/>
        </w:rPr>
        <w:t>cy może odst</w:t>
      </w:r>
      <w:r w:rsidRPr="00CC6D90">
        <w:rPr>
          <w:rFonts w:ascii="Times New Roman" w:eastAsia="TimesNewRoman" w:hAnsi="Times New Roman" w:cs="Times New Roman"/>
          <w:lang w:eastAsia="pl-PL"/>
        </w:rPr>
        <w:t>ą</w:t>
      </w:r>
      <w:r w:rsidRPr="00CC6D90">
        <w:rPr>
          <w:rFonts w:ascii="Times New Roman" w:eastAsia="Times New Roman" w:hAnsi="Times New Roman" w:cs="Times New Roman"/>
          <w:lang w:eastAsia="pl-PL"/>
        </w:rPr>
        <w:t>pi</w:t>
      </w:r>
      <w:r w:rsidRPr="00CC6D90">
        <w:rPr>
          <w:rFonts w:ascii="Times New Roman" w:eastAsia="TimesNewRoman" w:hAnsi="Times New Roman" w:cs="Times New Roman"/>
          <w:lang w:eastAsia="pl-PL"/>
        </w:rPr>
        <w:t xml:space="preserve">ć </w:t>
      </w:r>
      <w:r w:rsidRPr="00CC6D90">
        <w:rPr>
          <w:rFonts w:ascii="Times New Roman" w:eastAsia="Times New Roman" w:hAnsi="Times New Roman" w:cs="Times New Roman"/>
          <w:lang w:eastAsia="pl-PL"/>
        </w:rPr>
        <w:t xml:space="preserve">od umowy </w:t>
      </w:r>
      <w:r w:rsidRPr="00CC6D90">
        <w:rPr>
          <w:rFonts w:ascii="Times New Roman" w:eastAsia="Times New Roman" w:hAnsi="Times New Roman" w:cs="Times New Roman"/>
          <w:lang w:eastAsia="pl-PL"/>
        </w:rPr>
        <w:br/>
        <w:t>bez wyznaczania Wykonawcy dodatkowego terminu na wywiązanie się z obowiązku wynikającego z § 3 ust. 8 lub na dostarczenie przedmiotu umowy.</w:t>
      </w:r>
    </w:p>
    <w:bookmarkEnd w:id="5"/>
    <w:p w14:paraId="7BC95BE8" w14:textId="77777777" w:rsidR="00CC6D90" w:rsidRPr="00CC6D90" w:rsidRDefault="00CC6D90" w:rsidP="00CC6D90">
      <w:pPr>
        <w:spacing w:after="0" w:line="276" w:lineRule="auto"/>
        <w:rPr>
          <w:rFonts w:ascii="Times New Roman" w:eastAsia="Times New Roman" w:hAnsi="Times New Roman" w:cs="Times New Roman"/>
          <w:b/>
          <w:bCs/>
          <w:sz w:val="16"/>
          <w:szCs w:val="16"/>
          <w:lang w:eastAsia="pl-PL"/>
        </w:rPr>
      </w:pPr>
    </w:p>
    <w:p w14:paraId="76D7D01C" w14:textId="77777777" w:rsidR="00CC6D90" w:rsidRPr="00CC6D90" w:rsidRDefault="00CC6D90" w:rsidP="00CC6D90">
      <w:pPr>
        <w:spacing w:after="0" w:line="276" w:lineRule="auto"/>
        <w:jc w:val="center"/>
        <w:rPr>
          <w:rFonts w:ascii="Times New Roman" w:eastAsia="Times New Roman" w:hAnsi="Times New Roman" w:cs="Times New Roman"/>
          <w:b/>
          <w:bCs/>
          <w:lang w:eastAsia="pl-PL"/>
        </w:rPr>
      </w:pPr>
      <w:r w:rsidRPr="00CC6D90">
        <w:rPr>
          <w:rFonts w:ascii="Times New Roman" w:eastAsia="Times New Roman" w:hAnsi="Times New Roman" w:cs="Times New Roman"/>
          <w:b/>
          <w:bCs/>
          <w:lang w:eastAsia="pl-PL"/>
        </w:rPr>
        <w:t>Zmiany umowy</w:t>
      </w:r>
    </w:p>
    <w:p w14:paraId="5057B3B0" w14:textId="77777777" w:rsidR="00CC6D90" w:rsidRPr="00CC6D90" w:rsidRDefault="00CC6D90" w:rsidP="00CC6D90">
      <w:pPr>
        <w:spacing w:after="0" w:line="276" w:lineRule="auto"/>
        <w:jc w:val="center"/>
        <w:rPr>
          <w:rFonts w:ascii="Times New Roman" w:eastAsia="Times New Roman" w:hAnsi="Times New Roman" w:cs="Times New Roman"/>
          <w:b/>
          <w:bCs/>
          <w:lang w:eastAsia="pl-PL"/>
        </w:rPr>
      </w:pPr>
      <w:r w:rsidRPr="00CC6D90">
        <w:rPr>
          <w:rFonts w:ascii="Times New Roman" w:eastAsia="Times New Roman" w:hAnsi="Times New Roman" w:cs="Times New Roman"/>
          <w:b/>
          <w:bCs/>
          <w:lang w:eastAsia="pl-PL"/>
        </w:rPr>
        <w:t>§ 8</w:t>
      </w:r>
    </w:p>
    <w:p w14:paraId="4F9547F8" w14:textId="77777777" w:rsidR="00CC6D90" w:rsidRPr="00CC6D90" w:rsidRDefault="00CC6D90" w:rsidP="00CC6D90">
      <w:pPr>
        <w:numPr>
          <w:ilvl w:val="0"/>
          <w:numId w:val="11"/>
        </w:numPr>
        <w:spacing w:after="0" w:line="276" w:lineRule="auto"/>
        <w:ind w:left="360"/>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Strony przewidują możliwość dokonywania zmian w treści umowy w stosunku do treści oferty Wykonawcy w sytuacji, gdy:</w:t>
      </w:r>
    </w:p>
    <w:p w14:paraId="2CF6D78D" w14:textId="3C0A3857" w:rsidR="00CC6D90" w:rsidRPr="00CC6D90" w:rsidRDefault="00CC6D90" w:rsidP="00CC6D90">
      <w:pPr>
        <w:numPr>
          <w:ilvl w:val="0"/>
          <w:numId w:val="19"/>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wystąpiła konieczność dostarczenia innego sprzętu (bez podwyższenia ceny), niż dostępny w momencie składania przez Wykonawcę oferty, spowodowanej zakończeniem produkcji sprzętu lub jego wycofaniem z produkcji lub obrotu na terytorium Rzeczypospolitej Polskiej, posiadającego parametry identyczne lub lepsze od zaproponowanych przez Wykonawcę w ofercie. Do wniosku o zmianę umowy na podstawie w/w przesłanki Wykonawca załącza dokumentację dla zamiennego sprzętu (w szczególności wydruki testów, certyfikatów itp.</w:t>
      </w:r>
      <w:r w:rsidR="00235610">
        <w:rPr>
          <w:rFonts w:ascii="Times New Roman" w:eastAsia="Times New Roman" w:hAnsi="Times New Roman" w:cs="Times New Roman"/>
          <w:lang w:eastAsia="pl-PL"/>
        </w:rPr>
        <w:t> </w:t>
      </w:r>
      <w:r w:rsidRPr="00CC6D90">
        <w:rPr>
          <w:rFonts w:ascii="Times New Roman" w:eastAsia="Times New Roman" w:hAnsi="Times New Roman" w:cs="Times New Roman"/>
          <w:lang w:eastAsia="pl-PL"/>
        </w:rPr>
        <w:t>o których mowa w Opisie przedmiotu zamówienia), z której ma jednoznacznie wynikać, że zamienny sprzęt posiada parametry identyczne lub lepsze od zaproponowanych przez Wykonawcę w ofercie;</w:t>
      </w:r>
    </w:p>
    <w:p w14:paraId="14B809A0" w14:textId="78711E66" w:rsidR="00CC6D90" w:rsidRPr="00CC6D90" w:rsidRDefault="00CC6D90" w:rsidP="00CC6D90">
      <w:pPr>
        <w:numPr>
          <w:ilvl w:val="0"/>
          <w:numId w:val="19"/>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dokonano zmiany urzędowej wysokości stawki podatku VAT w trakcie obowiązywania umowy – dopuszcza się zmianę cen jednostkowych oraz wartości umowy o różnicę wynikającą ze</w:t>
      </w:r>
      <w:r w:rsidR="00235610">
        <w:rPr>
          <w:rFonts w:ascii="Times New Roman" w:eastAsia="Times New Roman" w:hAnsi="Times New Roman" w:cs="Times New Roman"/>
          <w:lang w:eastAsia="pl-PL"/>
        </w:rPr>
        <w:t> </w:t>
      </w:r>
      <w:r w:rsidRPr="00CC6D90">
        <w:rPr>
          <w:rFonts w:ascii="Times New Roman" w:eastAsia="Times New Roman" w:hAnsi="Times New Roman" w:cs="Times New Roman"/>
          <w:lang w:eastAsia="pl-PL"/>
        </w:rPr>
        <w:t>zmiany stawki podatku VAT.</w:t>
      </w:r>
    </w:p>
    <w:p w14:paraId="73560AF3" w14:textId="77777777" w:rsidR="00CC6D90" w:rsidRPr="00CC6D90" w:rsidRDefault="00CC6D90" w:rsidP="00CC6D90">
      <w:pPr>
        <w:numPr>
          <w:ilvl w:val="0"/>
          <w:numId w:val="19"/>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powstała możliwość zastosowania nowszych i korzystniejszych dla Zamawiającego rozwiązań technologicznych lub technicznych, niż te istniejące w chwili zawarcia umowy, nie powodujących zmiany przedmiotu umowy.</w:t>
      </w:r>
    </w:p>
    <w:p w14:paraId="46EF0596" w14:textId="77777777" w:rsidR="00CC6D90" w:rsidRPr="00CC6D90" w:rsidRDefault="00CC6D90" w:rsidP="00CC6D90">
      <w:pPr>
        <w:numPr>
          <w:ilvl w:val="0"/>
          <w:numId w:val="11"/>
        </w:numPr>
        <w:spacing w:after="0" w:line="276" w:lineRule="auto"/>
        <w:ind w:left="360"/>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Każda zmiana o której mowa w ust 1 pod rygorem nieważności nastąpi w formie pisemnego aneksu do Umowy po uprzednim złożeniu pisemnego wniosku przez jedną ze stron. Wniosek winien zawierać uzasadnienie faktyczne i prawne.</w:t>
      </w:r>
    </w:p>
    <w:p w14:paraId="2DE1E65F" w14:textId="77777777" w:rsidR="00CC6D90" w:rsidRPr="00CC6D90" w:rsidRDefault="00CC6D90" w:rsidP="00CC6D90">
      <w:pPr>
        <w:spacing w:after="0" w:line="276" w:lineRule="auto"/>
        <w:contextualSpacing/>
        <w:rPr>
          <w:rFonts w:ascii="Times New Roman" w:eastAsia="Times New Roman" w:hAnsi="Times New Roman" w:cs="Times New Roman"/>
          <w:b/>
          <w:lang w:eastAsia="pl-PL"/>
        </w:rPr>
      </w:pPr>
    </w:p>
    <w:p w14:paraId="4E4FA2DA" w14:textId="77777777" w:rsidR="00CC6D90" w:rsidRPr="00CC6D90" w:rsidRDefault="00CC6D90" w:rsidP="00CC6D90">
      <w:pPr>
        <w:spacing w:after="0" w:line="276" w:lineRule="auto"/>
        <w:ind w:left="720"/>
        <w:contextualSpacing/>
        <w:jc w:val="center"/>
        <w:rPr>
          <w:rFonts w:ascii="Times New Roman" w:eastAsia="Times New Roman" w:hAnsi="Times New Roman" w:cs="Times New Roman"/>
          <w:b/>
          <w:lang w:eastAsia="pl-PL"/>
        </w:rPr>
      </w:pPr>
      <w:r w:rsidRPr="00CC6D90">
        <w:rPr>
          <w:rFonts w:ascii="Times New Roman" w:eastAsia="Times New Roman" w:hAnsi="Times New Roman" w:cs="Times New Roman"/>
          <w:b/>
          <w:lang w:eastAsia="pl-PL"/>
        </w:rPr>
        <w:t>Oświadczenie Stron, poufność informacji</w:t>
      </w:r>
    </w:p>
    <w:p w14:paraId="602764F4" w14:textId="77777777" w:rsidR="00CC6D90" w:rsidRPr="00CC6D90" w:rsidRDefault="00CC6D90" w:rsidP="00CC6D90">
      <w:pPr>
        <w:spacing w:after="0" w:line="276" w:lineRule="auto"/>
        <w:ind w:left="720"/>
        <w:contextualSpacing/>
        <w:jc w:val="center"/>
        <w:rPr>
          <w:rFonts w:ascii="Times New Roman" w:eastAsia="Times New Roman" w:hAnsi="Times New Roman" w:cs="Times New Roman"/>
          <w:b/>
          <w:lang w:eastAsia="pl-PL"/>
        </w:rPr>
      </w:pPr>
      <w:r w:rsidRPr="00CC6D90">
        <w:rPr>
          <w:rFonts w:ascii="Times New Roman" w:eastAsia="Times New Roman" w:hAnsi="Times New Roman" w:cs="Times New Roman"/>
          <w:b/>
          <w:lang w:eastAsia="pl-PL"/>
        </w:rPr>
        <w:t>§ 9</w:t>
      </w:r>
    </w:p>
    <w:p w14:paraId="6258C3B9" w14:textId="77777777" w:rsidR="00CC6D90" w:rsidRPr="00CC6D90" w:rsidRDefault="00CC6D90" w:rsidP="00CC6D90">
      <w:pPr>
        <w:numPr>
          <w:ilvl w:val="0"/>
          <w:numId w:val="12"/>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Wykonawca zobowiązuje się do zachowania w tajemnicy, również po zakończeniu realizacji umowy, informacji, do których miał dostęp w trakcie świadczenia umowy, a także do </w:t>
      </w:r>
      <w:proofErr w:type="spellStart"/>
      <w:r w:rsidRPr="00CC6D90">
        <w:rPr>
          <w:rFonts w:ascii="Times New Roman" w:eastAsia="Times New Roman" w:hAnsi="Times New Roman" w:cs="Times New Roman"/>
          <w:lang w:eastAsia="pl-PL"/>
        </w:rPr>
        <w:t>niegromadzenia</w:t>
      </w:r>
      <w:proofErr w:type="spellEnd"/>
      <w:r w:rsidRPr="00CC6D90">
        <w:rPr>
          <w:rFonts w:ascii="Times New Roman" w:eastAsia="Times New Roman" w:hAnsi="Times New Roman" w:cs="Times New Roman"/>
          <w:lang w:eastAsia="pl-PL"/>
        </w:rPr>
        <w:t>, nieprzetwarzania, nieprzechowywania tych danych i informacji w zakresie wykraczającym poza czynności niezbędne dla realizacji niniejszej umowy oraz nieudostępniania uzyskanych informacji i danych osobom trzecim bez pisemnej zgody Zamawiającego.</w:t>
      </w:r>
    </w:p>
    <w:p w14:paraId="02597D4F" w14:textId="77777777" w:rsidR="00CC6D90" w:rsidRPr="00CC6D90" w:rsidRDefault="00CC6D90" w:rsidP="00CC6D90">
      <w:pPr>
        <w:numPr>
          <w:ilvl w:val="0"/>
          <w:numId w:val="12"/>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Strony, ich pracownicy, współpracownicy, przedstawiciele mają prawo do korzystania i wykorzystywania informacji wyłącznie w celach określonych w umowie. W żadnych okolicznościach pracownicy, przedstawiciele stron nie mają prawa do korzystania i wykorzystywania informacji do innych celów, w szczególności komercyjnych.</w:t>
      </w:r>
    </w:p>
    <w:p w14:paraId="3E28DECB" w14:textId="77777777" w:rsidR="00CC6D90" w:rsidRPr="00CC6D90" w:rsidRDefault="00CC6D90" w:rsidP="00CC6D90">
      <w:pPr>
        <w:numPr>
          <w:ilvl w:val="0"/>
          <w:numId w:val="12"/>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lastRenderedPageBreak/>
        <w:t>Wykonawca ponosi pełną odpowiedzialność odszkodowawczą za naruszenie wyżej określonych zasad poufności przez swoich pracowników, współpracowników i przedstawicieli.</w:t>
      </w:r>
    </w:p>
    <w:p w14:paraId="40F7FA33" w14:textId="77777777" w:rsidR="00CC6D90" w:rsidRPr="00CC6D90" w:rsidRDefault="00CC6D90" w:rsidP="00CC6D90">
      <w:pPr>
        <w:numPr>
          <w:ilvl w:val="0"/>
          <w:numId w:val="12"/>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Postanowienia w zakresie zachowania w tajemnicy informacji uzyskanych w związku z realizacją niniejszej umowy wiążą Strony bezterminowo.</w:t>
      </w:r>
    </w:p>
    <w:p w14:paraId="176964A0" w14:textId="27337947" w:rsidR="00CC6D90" w:rsidRDefault="00CC6D90" w:rsidP="00CC6D90">
      <w:pPr>
        <w:numPr>
          <w:ilvl w:val="0"/>
          <w:numId w:val="12"/>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Wykonawca będzie przetwarzał uzyskane dane osobowe wyłącznie dla potrzeb niezbędnych do realizacji niniejszej umowy, zgodnie z Ustawą z dnia 10 maja 2018 roku o Ochronie danych osobowych (Dz.U. z 2019r. poz. 1781 z </w:t>
      </w:r>
      <w:proofErr w:type="spellStart"/>
      <w:r w:rsidRPr="00CC6D90">
        <w:rPr>
          <w:rFonts w:ascii="Times New Roman" w:eastAsia="Times New Roman" w:hAnsi="Times New Roman" w:cs="Times New Roman"/>
          <w:lang w:eastAsia="pl-PL"/>
        </w:rPr>
        <w:t>póź</w:t>
      </w:r>
      <w:proofErr w:type="spellEnd"/>
      <w:r w:rsidRPr="00CC6D90">
        <w:rPr>
          <w:rFonts w:ascii="Times New Roman" w:eastAsia="Times New Roman" w:hAnsi="Times New Roman" w:cs="Times New Roman"/>
          <w:lang w:eastAsia="pl-PL"/>
        </w:rPr>
        <w:t>. zm.).</w:t>
      </w:r>
    </w:p>
    <w:p w14:paraId="4061AB65" w14:textId="77777777" w:rsidR="00DA588E" w:rsidRPr="00CC6D90" w:rsidRDefault="00DA588E" w:rsidP="00DA588E">
      <w:pPr>
        <w:spacing w:after="0" w:line="276" w:lineRule="auto"/>
        <w:ind w:left="360"/>
        <w:contextualSpacing/>
        <w:jc w:val="both"/>
        <w:rPr>
          <w:rFonts w:ascii="Times New Roman" w:eastAsia="Times New Roman" w:hAnsi="Times New Roman" w:cs="Times New Roman"/>
          <w:lang w:eastAsia="pl-PL"/>
        </w:rPr>
      </w:pPr>
    </w:p>
    <w:p w14:paraId="41461981" w14:textId="77777777" w:rsidR="00CC6D90" w:rsidRPr="00CC6D90" w:rsidRDefault="00CC6D90" w:rsidP="00CC6D90">
      <w:pPr>
        <w:spacing w:after="0" w:line="276" w:lineRule="auto"/>
        <w:ind w:left="720"/>
        <w:contextualSpacing/>
        <w:jc w:val="center"/>
        <w:rPr>
          <w:rFonts w:ascii="Times New Roman" w:eastAsia="Times New Roman" w:hAnsi="Times New Roman" w:cs="Times New Roman"/>
          <w:b/>
          <w:lang w:eastAsia="pl-PL"/>
        </w:rPr>
      </w:pPr>
      <w:r w:rsidRPr="00CC6D90">
        <w:rPr>
          <w:rFonts w:ascii="Times New Roman" w:eastAsia="Times New Roman" w:hAnsi="Times New Roman" w:cs="Times New Roman"/>
          <w:b/>
          <w:lang w:eastAsia="pl-PL"/>
        </w:rPr>
        <w:t>Informacja o zasadach przetwarzania danych osobowych</w:t>
      </w:r>
    </w:p>
    <w:p w14:paraId="394D395D" w14:textId="77777777" w:rsidR="00CC6D90" w:rsidRPr="00CC6D90" w:rsidRDefault="00CC6D90" w:rsidP="00CC6D90">
      <w:pPr>
        <w:spacing w:after="0" w:line="276" w:lineRule="auto"/>
        <w:ind w:left="720"/>
        <w:contextualSpacing/>
        <w:jc w:val="center"/>
        <w:rPr>
          <w:rFonts w:ascii="Times New Roman" w:eastAsia="Times New Roman" w:hAnsi="Times New Roman" w:cs="Times New Roman"/>
          <w:b/>
          <w:lang w:eastAsia="pl-PL"/>
        </w:rPr>
      </w:pPr>
      <w:r w:rsidRPr="00CC6D90">
        <w:rPr>
          <w:rFonts w:ascii="Times New Roman" w:eastAsia="Times New Roman" w:hAnsi="Times New Roman" w:cs="Times New Roman"/>
          <w:b/>
          <w:lang w:eastAsia="pl-PL"/>
        </w:rPr>
        <w:t>§ 10</w:t>
      </w:r>
    </w:p>
    <w:p w14:paraId="629E73E8" w14:textId="77777777" w:rsidR="00CC6D90" w:rsidRPr="00CC6D90" w:rsidRDefault="00CC6D90" w:rsidP="00CC6D90">
      <w:pPr>
        <w:numPr>
          <w:ilvl w:val="0"/>
          <w:numId w:val="17"/>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Dane osobowe w KWP </w:t>
      </w:r>
      <w:proofErr w:type="spellStart"/>
      <w:r w:rsidRPr="00CC6D90">
        <w:rPr>
          <w:rFonts w:ascii="Times New Roman" w:eastAsia="Times New Roman" w:hAnsi="Times New Roman" w:cs="Times New Roman"/>
          <w:lang w:eastAsia="pl-PL"/>
        </w:rPr>
        <w:t>zs</w:t>
      </w:r>
      <w:proofErr w:type="spellEnd"/>
      <w:r w:rsidRPr="00CC6D90">
        <w:rPr>
          <w:rFonts w:ascii="Times New Roman" w:eastAsia="Times New Roman" w:hAnsi="Times New Roman" w:cs="Times New Roman"/>
          <w:lang w:eastAsia="pl-PL"/>
        </w:rPr>
        <w:t>. w Radomiu przetwarzane są zgodnie z Rozporządzeniem Parlamentu Europejskiego i Rady (UE) 2016/679 o ochronie danych osobowych z dnia 27.04.2016 roku, dalej jako RODO.</w:t>
      </w:r>
    </w:p>
    <w:p w14:paraId="73D1844A" w14:textId="77777777" w:rsidR="00CC6D90" w:rsidRPr="00CC6D90" w:rsidRDefault="00CC6D90" w:rsidP="00CC6D90">
      <w:pPr>
        <w:numPr>
          <w:ilvl w:val="0"/>
          <w:numId w:val="17"/>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Administratorem danych osobowych przetwarzanych w KWP </w:t>
      </w:r>
      <w:proofErr w:type="spellStart"/>
      <w:r w:rsidRPr="00CC6D90">
        <w:rPr>
          <w:rFonts w:ascii="Times New Roman" w:eastAsia="Times New Roman" w:hAnsi="Times New Roman" w:cs="Times New Roman"/>
          <w:lang w:eastAsia="pl-PL"/>
        </w:rPr>
        <w:t>zs</w:t>
      </w:r>
      <w:proofErr w:type="spellEnd"/>
      <w:r w:rsidRPr="00CC6D90">
        <w:rPr>
          <w:rFonts w:ascii="Times New Roman" w:eastAsia="Times New Roman" w:hAnsi="Times New Roman" w:cs="Times New Roman"/>
          <w:lang w:eastAsia="pl-PL"/>
        </w:rPr>
        <w:t>. w Radomiu jest Komendant Wojewódzki Policji z siedzibą w Radomiu ul. 11-go Listopada 37/59, 26-600 Radom - zwanym dalej jako ADO.</w:t>
      </w:r>
    </w:p>
    <w:p w14:paraId="47CCF222" w14:textId="77777777" w:rsidR="00CC6D90" w:rsidRPr="00CC6D90" w:rsidRDefault="00CC6D90" w:rsidP="00CC6D90">
      <w:pPr>
        <w:numPr>
          <w:ilvl w:val="0"/>
          <w:numId w:val="17"/>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Kontakt do Inspektora Ochrony Danych Osobowych: e-mail: </w:t>
      </w:r>
      <w:hyperlink r:id="rId7" w:history="1">
        <w:r w:rsidRPr="00CC6D90">
          <w:rPr>
            <w:rFonts w:ascii="Times New Roman" w:eastAsia="Times New Roman" w:hAnsi="Times New Roman" w:cs="Times New Roman"/>
            <w:color w:val="0000FF"/>
            <w:u w:val="single"/>
            <w:lang w:eastAsia="pl-PL"/>
          </w:rPr>
          <w:t>iod.kwp@ra.policja.gov.pl</w:t>
        </w:r>
      </w:hyperlink>
    </w:p>
    <w:p w14:paraId="1C71E7E2" w14:textId="77777777" w:rsidR="00CC6D90" w:rsidRPr="00CC6D90" w:rsidRDefault="00CC6D90" w:rsidP="00CC6D90">
      <w:pPr>
        <w:numPr>
          <w:ilvl w:val="0"/>
          <w:numId w:val="17"/>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Przetwarzanie danych osobowych KWP </w:t>
      </w:r>
      <w:proofErr w:type="spellStart"/>
      <w:r w:rsidRPr="00CC6D90">
        <w:rPr>
          <w:rFonts w:ascii="Times New Roman" w:eastAsia="Times New Roman" w:hAnsi="Times New Roman" w:cs="Times New Roman"/>
          <w:lang w:eastAsia="pl-PL"/>
        </w:rPr>
        <w:t>zs</w:t>
      </w:r>
      <w:proofErr w:type="spellEnd"/>
      <w:r w:rsidRPr="00CC6D90">
        <w:rPr>
          <w:rFonts w:ascii="Times New Roman" w:eastAsia="Times New Roman" w:hAnsi="Times New Roman" w:cs="Times New Roman"/>
          <w:lang w:eastAsia="pl-PL"/>
        </w:rPr>
        <w:t xml:space="preserve">. w Radomiu odbywa się w celu wykonywania przez KWP </w:t>
      </w:r>
      <w:proofErr w:type="spellStart"/>
      <w:r w:rsidRPr="00CC6D90">
        <w:rPr>
          <w:rFonts w:ascii="Times New Roman" w:eastAsia="Times New Roman" w:hAnsi="Times New Roman" w:cs="Times New Roman"/>
          <w:lang w:eastAsia="pl-PL"/>
        </w:rPr>
        <w:t>zs</w:t>
      </w:r>
      <w:proofErr w:type="spellEnd"/>
      <w:r w:rsidRPr="00CC6D90">
        <w:rPr>
          <w:rFonts w:ascii="Times New Roman" w:eastAsia="Times New Roman" w:hAnsi="Times New Roman" w:cs="Times New Roman"/>
          <w:lang w:eastAsia="pl-PL"/>
        </w:rPr>
        <w:t>. w Radomiu zadań w zakresie przedmiotu umowy.</w:t>
      </w:r>
    </w:p>
    <w:p w14:paraId="58D9814C" w14:textId="77777777" w:rsidR="00CC6D90" w:rsidRPr="00CC6D90" w:rsidRDefault="00CC6D90" w:rsidP="00CC6D90">
      <w:pPr>
        <w:numPr>
          <w:ilvl w:val="0"/>
          <w:numId w:val="17"/>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Przetwarzanie danych osobowych w KWP </w:t>
      </w:r>
      <w:proofErr w:type="spellStart"/>
      <w:r w:rsidRPr="00CC6D90">
        <w:rPr>
          <w:rFonts w:ascii="Times New Roman" w:eastAsia="Times New Roman" w:hAnsi="Times New Roman" w:cs="Times New Roman"/>
          <w:lang w:eastAsia="pl-PL"/>
        </w:rPr>
        <w:t>zs</w:t>
      </w:r>
      <w:proofErr w:type="spellEnd"/>
      <w:r w:rsidRPr="00CC6D90">
        <w:rPr>
          <w:rFonts w:ascii="Times New Roman" w:eastAsia="Times New Roman" w:hAnsi="Times New Roman" w:cs="Times New Roman"/>
          <w:lang w:eastAsia="pl-PL"/>
        </w:rPr>
        <w:t>. w Radomiu odbywa się na podstawie art. 6 ust. 1 pkt. e RODO.</w:t>
      </w:r>
    </w:p>
    <w:p w14:paraId="2B42234B" w14:textId="42C410E2" w:rsidR="00CC6D90" w:rsidRPr="00CC6D90" w:rsidRDefault="00CC6D90" w:rsidP="00CC6D90">
      <w:pPr>
        <w:numPr>
          <w:ilvl w:val="0"/>
          <w:numId w:val="17"/>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Odbiorcą danych osobowych są i będą organy lub podmioty publiczne w zakresie, w jakim jest</w:t>
      </w:r>
      <w:r w:rsidR="00235610">
        <w:rPr>
          <w:rFonts w:ascii="Times New Roman" w:eastAsia="Times New Roman" w:hAnsi="Times New Roman" w:cs="Times New Roman"/>
          <w:lang w:eastAsia="pl-PL"/>
        </w:rPr>
        <w:t> </w:t>
      </w:r>
      <w:r w:rsidRPr="00CC6D90">
        <w:rPr>
          <w:rFonts w:ascii="Times New Roman" w:eastAsia="Times New Roman" w:hAnsi="Times New Roman" w:cs="Times New Roman"/>
          <w:lang w:eastAsia="pl-PL"/>
        </w:rPr>
        <w:t>to</w:t>
      </w:r>
      <w:r w:rsidR="00235610">
        <w:rPr>
          <w:rFonts w:ascii="Times New Roman" w:eastAsia="Times New Roman" w:hAnsi="Times New Roman" w:cs="Times New Roman"/>
          <w:lang w:eastAsia="pl-PL"/>
        </w:rPr>
        <w:t> </w:t>
      </w:r>
      <w:r w:rsidRPr="00CC6D90">
        <w:rPr>
          <w:rFonts w:ascii="Times New Roman" w:eastAsia="Times New Roman" w:hAnsi="Times New Roman" w:cs="Times New Roman"/>
          <w:lang w:eastAsia="pl-PL"/>
        </w:rPr>
        <w:t>niezbędne do wywiązania się z obowiązków prawnych, które spoczywają na ADO.</w:t>
      </w:r>
    </w:p>
    <w:p w14:paraId="2350B031" w14:textId="77777777" w:rsidR="00CC6D90" w:rsidRPr="00CC6D90" w:rsidRDefault="00CC6D90" w:rsidP="00CC6D90">
      <w:pPr>
        <w:numPr>
          <w:ilvl w:val="0"/>
          <w:numId w:val="17"/>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Dane osobowe przetwarzane przez KWP z s. w Radomiu nie są i nie będą przekazywane do państw spoza Europejskiego Obszaru Gospodarczego, który tworzą państwa Unii Europejskiej oraz Islandia, Norwegia i Lichtenstein.</w:t>
      </w:r>
    </w:p>
    <w:p w14:paraId="69840743" w14:textId="77777777" w:rsidR="00CC6D90" w:rsidRPr="00CC6D90" w:rsidRDefault="00CC6D90" w:rsidP="00CC6D90">
      <w:pPr>
        <w:numPr>
          <w:ilvl w:val="0"/>
          <w:numId w:val="17"/>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Dane osobowe przetwarzane przez KWP </w:t>
      </w:r>
      <w:proofErr w:type="spellStart"/>
      <w:r w:rsidRPr="00CC6D90">
        <w:rPr>
          <w:rFonts w:ascii="Times New Roman" w:eastAsia="Times New Roman" w:hAnsi="Times New Roman" w:cs="Times New Roman"/>
          <w:lang w:eastAsia="pl-PL"/>
        </w:rPr>
        <w:t>zs</w:t>
      </w:r>
      <w:proofErr w:type="spellEnd"/>
      <w:r w:rsidRPr="00CC6D90">
        <w:rPr>
          <w:rFonts w:ascii="Times New Roman" w:eastAsia="Times New Roman" w:hAnsi="Times New Roman" w:cs="Times New Roman"/>
          <w:lang w:eastAsia="pl-PL"/>
        </w:rPr>
        <w:t xml:space="preserve">. w Radomiu są i będą przetwarzane przez okres określony przepisami prawa oraz przepisami archiwalnymi obowiązującymi w KWP </w:t>
      </w:r>
      <w:proofErr w:type="spellStart"/>
      <w:r w:rsidRPr="00CC6D90">
        <w:rPr>
          <w:rFonts w:ascii="Times New Roman" w:eastAsia="Times New Roman" w:hAnsi="Times New Roman" w:cs="Times New Roman"/>
          <w:lang w:eastAsia="pl-PL"/>
        </w:rPr>
        <w:t>zs</w:t>
      </w:r>
      <w:proofErr w:type="spellEnd"/>
      <w:r w:rsidRPr="00CC6D90">
        <w:rPr>
          <w:rFonts w:ascii="Times New Roman" w:eastAsia="Times New Roman" w:hAnsi="Times New Roman" w:cs="Times New Roman"/>
          <w:lang w:eastAsia="pl-PL"/>
        </w:rPr>
        <w:t>. w Radomiu.</w:t>
      </w:r>
    </w:p>
    <w:p w14:paraId="09178FC7" w14:textId="77777777" w:rsidR="00CC6D90" w:rsidRPr="00CC6D90" w:rsidRDefault="00CC6D90" w:rsidP="00CC6D90">
      <w:pPr>
        <w:numPr>
          <w:ilvl w:val="0"/>
          <w:numId w:val="17"/>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Osobom, których dane osobowe są przetwarzane przez KWP </w:t>
      </w:r>
      <w:proofErr w:type="spellStart"/>
      <w:r w:rsidRPr="00CC6D90">
        <w:rPr>
          <w:rFonts w:ascii="Times New Roman" w:eastAsia="Times New Roman" w:hAnsi="Times New Roman" w:cs="Times New Roman"/>
          <w:lang w:eastAsia="pl-PL"/>
        </w:rPr>
        <w:t>zs</w:t>
      </w:r>
      <w:proofErr w:type="spellEnd"/>
      <w:r w:rsidRPr="00CC6D90">
        <w:rPr>
          <w:rFonts w:ascii="Times New Roman" w:eastAsia="Times New Roman" w:hAnsi="Times New Roman" w:cs="Times New Roman"/>
          <w:lang w:eastAsia="pl-PL"/>
        </w:rPr>
        <w:t>. w Radomiu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67F37120" w14:textId="77777777" w:rsidR="00CC6D90" w:rsidRPr="00CC6D90" w:rsidRDefault="00CC6D90" w:rsidP="00CC6D90">
      <w:pPr>
        <w:numPr>
          <w:ilvl w:val="0"/>
          <w:numId w:val="17"/>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Wobec osób, których dane osobowe są przetwarzane przez KWP </w:t>
      </w:r>
      <w:proofErr w:type="spellStart"/>
      <w:r w:rsidRPr="00CC6D90">
        <w:rPr>
          <w:rFonts w:ascii="Times New Roman" w:eastAsia="Times New Roman" w:hAnsi="Times New Roman" w:cs="Times New Roman"/>
          <w:lang w:eastAsia="pl-PL"/>
        </w:rPr>
        <w:t>zs</w:t>
      </w:r>
      <w:proofErr w:type="spellEnd"/>
      <w:r w:rsidRPr="00CC6D90">
        <w:rPr>
          <w:rFonts w:ascii="Times New Roman" w:eastAsia="Times New Roman" w:hAnsi="Times New Roman" w:cs="Times New Roman"/>
          <w:lang w:eastAsia="pl-PL"/>
        </w:rPr>
        <w:t>. w Radomiu nie będą podejmowane zautomatyzowane decyzje, w tym dane osobowe nie będą podlegały profilowaniu.</w:t>
      </w:r>
    </w:p>
    <w:p w14:paraId="0147BC6F" w14:textId="409B6CD9" w:rsidR="00CC6D90" w:rsidRPr="00CC6D90" w:rsidRDefault="00CC6D90" w:rsidP="00CC6D90">
      <w:pPr>
        <w:numPr>
          <w:ilvl w:val="0"/>
          <w:numId w:val="17"/>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Osobom, których dane osobowe są przetwarzane przez KWP </w:t>
      </w:r>
      <w:proofErr w:type="spellStart"/>
      <w:r w:rsidRPr="00CC6D90">
        <w:rPr>
          <w:rFonts w:ascii="Times New Roman" w:eastAsia="Times New Roman" w:hAnsi="Times New Roman" w:cs="Times New Roman"/>
          <w:lang w:eastAsia="pl-PL"/>
        </w:rPr>
        <w:t>zs</w:t>
      </w:r>
      <w:proofErr w:type="spellEnd"/>
      <w:r w:rsidRPr="00CC6D90">
        <w:rPr>
          <w:rFonts w:ascii="Times New Roman" w:eastAsia="Times New Roman" w:hAnsi="Times New Roman" w:cs="Times New Roman"/>
          <w:lang w:eastAsia="pl-PL"/>
        </w:rPr>
        <w:t>. w Radomiu przysługuje prawo wniesienia skargi do organu nadzorczego - Prezesa Urzędu Ochrony Danych Osobowych, gdy</w:t>
      </w:r>
      <w:r w:rsidR="00235610">
        <w:rPr>
          <w:rFonts w:ascii="Times New Roman" w:eastAsia="Times New Roman" w:hAnsi="Times New Roman" w:cs="Times New Roman"/>
          <w:lang w:eastAsia="pl-PL"/>
        </w:rPr>
        <w:t> </w:t>
      </w:r>
      <w:r w:rsidRPr="00CC6D90">
        <w:rPr>
          <w:rFonts w:ascii="Times New Roman" w:eastAsia="Times New Roman" w:hAnsi="Times New Roman" w:cs="Times New Roman"/>
          <w:lang w:eastAsia="pl-PL"/>
        </w:rPr>
        <w:t>przetwarzanie danych narusza przepisy dotyczące ochrony danych osobowych.</w:t>
      </w:r>
    </w:p>
    <w:p w14:paraId="3CE39D00" w14:textId="77777777" w:rsidR="00CC6D90" w:rsidRPr="00CC6D90" w:rsidRDefault="00CC6D90" w:rsidP="00CC6D90">
      <w:pPr>
        <w:spacing w:after="0" w:line="276" w:lineRule="auto"/>
        <w:rPr>
          <w:rFonts w:ascii="Times New Roman" w:eastAsia="Times New Roman" w:hAnsi="Times New Roman" w:cs="Times New Roman"/>
          <w:b/>
          <w:bCs/>
          <w:lang w:eastAsia="pl-PL"/>
        </w:rPr>
      </w:pPr>
    </w:p>
    <w:p w14:paraId="030AE970" w14:textId="77777777" w:rsidR="00CC6D90" w:rsidRPr="00CC6D90" w:rsidRDefault="00CC6D90" w:rsidP="00CC6D90">
      <w:pPr>
        <w:spacing w:after="0" w:line="276" w:lineRule="auto"/>
        <w:jc w:val="center"/>
        <w:rPr>
          <w:rFonts w:ascii="Times New Roman" w:eastAsia="Times New Roman" w:hAnsi="Times New Roman" w:cs="Times New Roman"/>
          <w:b/>
          <w:bCs/>
          <w:lang w:eastAsia="pl-PL"/>
        </w:rPr>
      </w:pPr>
      <w:r w:rsidRPr="00CC6D90">
        <w:rPr>
          <w:rFonts w:ascii="Times New Roman" w:eastAsia="Times New Roman" w:hAnsi="Times New Roman" w:cs="Times New Roman"/>
          <w:b/>
          <w:bCs/>
          <w:lang w:eastAsia="pl-PL"/>
        </w:rPr>
        <w:t>Postanowienia końcowe</w:t>
      </w:r>
    </w:p>
    <w:p w14:paraId="54AA1865" w14:textId="77777777" w:rsidR="00CC6D90" w:rsidRPr="00CC6D90" w:rsidRDefault="00CC6D90" w:rsidP="00CC6D90">
      <w:pPr>
        <w:spacing w:after="0" w:line="276" w:lineRule="auto"/>
        <w:ind w:left="3900" w:firstLine="348"/>
        <w:contextualSpacing/>
        <w:jc w:val="both"/>
        <w:rPr>
          <w:rFonts w:ascii="Times New Roman" w:eastAsia="Times New Roman" w:hAnsi="Times New Roman" w:cs="Times New Roman"/>
          <w:b/>
          <w:bCs/>
          <w:lang w:eastAsia="pl-PL"/>
        </w:rPr>
      </w:pPr>
      <w:r w:rsidRPr="00CC6D90">
        <w:rPr>
          <w:rFonts w:ascii="Times New Roman" w:eastAsia="Times New Roman" w:hAnsi="Times New Roman" w:cs="Times New Roman"/>
          <w:b/>
          <w:bCs/>
          <w:lang w:eastAsia="pl-PL"/>
        </w:rPr>
        <w:t>§ 11</w:t>
      </w:r>
    </w:p>
    <w:p w14:paraId="1C76C911" w14:textId="77777777" w:rsidR="00CC6D90" w:rsidRPr="00CC6D90" w:rsidRDefault="00CC6D90" w:rsidP="00CC6D90">
      <w:pPr>
        <w:numPr>
          <w:ilvl w:val="0"/>
          <w:numId w:val="18"/>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Wykonawca nie może bez pisemnej- pod rygorem nieważności- i uprzedniej zgody Zamawiającego przenieść na osobę trzecią żadnej wierzytelności wynikającej z umowy.</w:t>
      </w:r>
    </w:p>
    <w:p w14:paraId="140C4AA6" w14:textId="77777777" w:rsidR="00CC6D90" w:rsidRPr="00CC6D90" w:rsidRDefault="00CC6D90" w:rsidP="00CC6D90">
      <w:pPr>
        <w:numPr>
          <w:ilvl w:val="0"/>
          <w:numId w:val="18"/>
        </w:numPr>
        <w:spacing w:after="0" w:line="276" w:lineRule="auto"/>
        <w:contextualSpacing/>
        <w:jc w:val="both"/>
        <w:rPr>
          <w:rFonts w:ascii="Times New Roman" w:eastAsia="Times New Roman" w:hAnsi="Times New Roman" w:cs="Times New Roman"/>
          <w:lang w:eastAsia="pl-PL"/>
        </w:rPr>
      </w:pPr>
      <w:bookmarkStart w:id="6" w:name="_Hlk100313617"/>
      <w:r w:rsidRPr="00CC6D90">
        <w:rPr>
          <w:rFonts w:ascii="Times New Roman" w:eastAsia="Times New Roman" w:hAnsi="Times New Roman" w:cs="Times New Roman"/>
          <w:lang w:eastAsia="pl-PL"/>
        </w:rPr>
        <w:lastRenderedPageBreak/>
        <w:t>W sprawach nieuregulowanych w treści niniejszej umowy mają zastosowanie odpowiednie przepisy ustawy z dnia 11 września 2019r. Prawo zamówień publicznych oraz Kodeksu Cywilnego.</w:t>
      </w:r>
    </w:p>
    <w:p w14:paraId="369881FF" w14:textId="77777777" w:rsidR="00CC6D90" w:rsidRPr="00CC6D90" w:rsidRDefault="00CC6D90" w:rsidP="00CC6D90">
      <w:pPr>
        <w:numPr>
          <w:ilvl w:val="0"/>
          <w:numId w:val="18"/>
        </w:numPr>
        <w:spacing w:after="0" w:line="276" w:lineRule="auto"/>
        <w:contextualSpacing/>
        <w:jc w:val="both"/>
        <w:rPr>
          <w:rFonts w:ascii="Times New Roman" w:eastAsia="Times New Roman" w:hAnsi="Times New Roman" w:cs="Times New Roman"/>
          <w:lang w:eastAsia="pl-PL"/>
        </w:rPr>
      </w:pPr>
      <w:bookmarkStart w:id="7" w:name="_Hlk100313672"/>
      <w:bookmarkEnd w:id="6"/>
      <w:r w:rsidRPr="00CC6D90">
        <w:rPr>
          <w:rFonts w:ascii="Times New Roman" w:eastAsia="Times New Roman" w:hAnsi="Times New Roman" w:cs="Times New Roman"/>
          <w:lang w:eastAsia="pl-PL"/>
        </w:rPr>
        <w:t>Spory mogące wyniknąć ze stosunku objętego niniejszą umową rozstrzygać będzie sąd miejscowo właściwy dla siedziby Zamawiającego.</w:t>
      </w:r>
    </w:p>
    <w:p w14:paraId="418B1B15" w14:textId="6C77F4AF" w:rsidR="00CC6D90" w:rsidRDefault="00CC6D90" w:rsidP="00CC6D90">
      <w:pPr>
        <w:numPr>
          <w:ilvl w:val="0"/>
          <w:numId w:val="18"/>
        </w:numPr>
        <w:spacing w:after="0" w:line="276" w:lineRule="auto"/>
        <w:contextualSpacing/>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Umowę sporządzono w czterech jednobrzmiących egzemplarzach, z czego trzy egzemplarze otrzymuje Zamawiający, jeden egzemplarz otrzymuje Wykonawca. Wszystkie egzemplarze mają taką samą moc prawną.</w:t>
      </w:r>
      <w:bookmarkEnd w:id="7"/>
    </w:p>
    <w:p w14:paraId="6704DFEE" w14:textId="77777777" w:rsidR="00CC6D90" w:rsidRPr="00CC6D90" w:rsidRDefault="00CC6D90" w:rsidP="00CC6D90">
      <w:pPr>
        <w:spacing w:after="0" w:line="276" w:lineRule="auto"/>
        <w:ind w:left="360"/>
        <w:contextualSpacing/>
        <w:jc w:val="both"/>
        <w:rPr>
          <w:rFonts w:ascii="Times New Roman" w:eastAsia="Times New Roman" w:hAnsi="Times New Roman" w:cs="Times New Roman"/>
          <w:lang w:eastAsia="pl-PL"/>
        </w:rPr>
      </w:pPr>
    </w:p>
    <w:p w14:paraId="109AD98F" w14:textId="77777777" w:rsidR="00CC6D90" w:rsidRPr="00CC6D90" w:rsidRDefault="00CC6D90" w:rsidP="0019311E">
      <w:pPr>
        <w:spacing w:after="0" w:line="276" w:lineRule="auto"/>
        <w:jc w:val="center"/>
        <w:rPr>
          <w:rFonts w:ascii="Times New Roman" w:eastAsia="Times New Roman" w:hAnsi="Times New Roman" w:cs="Times New Roman"/>
          <w:b/>
          <w:bCs/>
          <w:lang w:eastAsia="pl-PL"/>
        </w:rPr>
      </w:pPr>
      <w:r w:rsidRPr="00CC6D90">
        <w:rPr>
          <w:rFonts w:ascii="Times New Roman" w:eastAsia="Times New Roman" w:hAnsi="Times New Roman" w:cs="Times New Roman"/>
          <w:b/>
          <w:bCs/>
          <w:lang w:eastAsia="pl-PL"/>
        </w:rPr>
        <w:t>ZAMAWIAJĄCY:</w:t>
      </w:r>
      <w:r w:rsidRPr="00CC6D90">
        <w:rPr>
          <w:rFonts w:ascii="Times New Roman" w:eastAsia="Times New Roman" w:hAnsi="Times New Roman" w:cs="Times New Roman"/>
          <w:b/>
          <w:bCs/>
          <w:lang w:eastAsia="pl-PL"/>
        </w:rPr>
        <w:tab/>
      </w:r>
      <w:r w:rsidRPr="00CC6D90">
        <w:rPr>
          <w:rFonts w:ascii="Times New Roman" w:eastAsia="Times New Roman" w:hAnsi="Times New Roman" w:cs="Times New Roman"/>
          <w:b/>
          <w:bCs/>
          <w:lang w:eastAsia="pl-PL"/>
        </w:rPr>
        <w:tab/>
      </w:r>
      <w:r w:rsidRPr="00CC6D90">
        <w:rPr>
          <w:rFonts w:ascii="Times New Roman" w:eastAsia="Times New Roman" w:hAnsi="Times New Roman" w:cs="Times New Roman"/>
          <w:b/>
          <w:bCs/>
          <w:lang w:eastAsia="pl-PL"/>
        </w:rPr>
        <w:tab/>
      </w:r>
      <w:r w:rsidRPr="00CC6D90">
        <w:rPr>
          <w:rFonts w:ascii="Times New Roman" w:eastAsia="Times New Roman" w:hAnsi="Times New Roman" w:cs="Times New Roman"/>
          <w:b/>
          <w:bCs/>
          <w:lang w:eastAsia="pl-PL"/>
        </w:rPr>
        <w:tab/>
      </w:r>
      <w:r w:rsidRPr="00CC6D90">
        <w:rPr>
          <w:rFonts w:ascii="Times New Roman" w:eastAsia="Times New Roman" w:hAnsi="Times New Roman" w:cs="Times New Roman"/>
          <w:b/>
          <w:bCs/>
          <w:lang w:eastAsia="pl-PL"/>
        </w:rPr>
        <w:tab/>
      </w:r>
      <w:r w:rsidRPr="00CC6D90">
        <w:rPr>
          <w:rFonts w:ascii="Times New Roman" w:eastAsia="Times New Roman" w:hAnsi="Times New Roman" w:cs="Times New Roman"/>
          <w:b/>
          <w:bCs/>
          <w:lang w:eastAsia="pl-PL"/>
        </w:rPr>
        <w:tab/>
      </w:r>
      <w:r w:rsidRPr="00CC6D90">
        <w:rPr>
          <w:rFonts w:ascii="Times New Roman" w:eastAsia="Times New Roman" w:hAnsi="Times New Roman" w:cs="Times New Roman"/>
          <w:b/>
          <w:bCs/>
          <w:lang w:eastAsia="pl-PL"/>
        </w:rPr>
        <w:tab/>
      </w:r>
      <w:r w:rsidRPr="00CC6D90">
        <w:rPr>
          <w:rFonts w:ascii="Times New Roman" w:eastAsia="Times New Roman" w:hAnsi="Times New Roman" w:cs="Times New Roman"/>
          <w:b/>
          <w:bCs/>
          <w:lang w:eastAsia="pl-PL"/>
        </w:rPr>
        <w:tab/>
        <w:t>WYKONAWCA:</w:t>
      </w:r>
    </w:p>
    <w:p w14:paraId="1F991021" w14:textId="77777777" w:rsidR="00CC6D90" w:rsidRPr="00CC6D90" w:rsidRDefault="00CC6D90" w:rsidP="00CC6D90">
      <w:pPr>
        <w:spacing w:after="0" w:line="276" w:lineRule="auto"/>
        <w:rPr>
          <w:rFonts w:ascii="Times New Roman" w:eastAsia="Times New Roman" w:hAnsi="Times New Roman" w:cs="Times New Roman"/>
          <w:sz w:val="20"/>
          <w:szCs w:val="20"/>
          <w:u w:val="single"/>
          <w:lang w:eastAsia="pl-PL"/>
        </w:rPr>
      </w:pPr>
    </w:p>
    <w:p w14:paraId="10B6F152" w14:textId="77777777" w:rsidR="00503440" w:rsidRDefault="00503440"/>
    <w:p w14:paraId="5554901C" w14:textId="77777777" w:rsidR="00503440" w:rsidRDefault="00503440"/>
    <w:p w14:paraId="28295A4A" w14:textId="77777777" w:rsidR="00503440" w:rsidRDefault="00503440"/>
    <w:p w14:paraId="262F3448" w14:textId="77777777" w:rsidR="00DA588E" w:rsidRDefault="00DA588E"/>
    <w:p w14:paraId="12F3CFE5" w14:textId="77777777" w:rsidR="00DA588E" w:rsidRDefault="00DA588E"/>
    <w:p w14:paraId="667E7561" w14:textId="77777777" w:rsidR="00DA588E" w:rsidRDefault="00DA588E"/>
    <w:p w14:paraId="6C72D1A3" w14:textId="77777777" w:rsidR="00DA588E" w:rsidRDefault="00DA588E"/>
    <w:p w14:paraId="027E8A49" w14:textId="77777777" w:rsidR="00DA588E" w:rsidRDefault="00DA588E"/>
    <w:p w14:paraId="4978DF4E" w14:textId="77777777" w:rsidR="00DA588E" w:rsidRDefault="00DA588E"/>
    <w:p w14:paraId="632CF973" w14:textId="77777777" w:rsidR="00DA588E" w:rsidRDefault="00DA588E"/>
    <w:p w14:paraId="32F28596" w14:textId="77777777" w:rsidR="00DA588E" w:rsidRDefault="00DA588E"/>
    <w:p w14:paraId="69EDBBD8" w14:textId="69D6EC0E" w:rsidR="00DA588E" w:rsidRDefault="00DA588E"/>
    <w:p w14:paraId="339F4C99" w14:textId="77777777" w:rsidR="00DA588E" w:rsidRDefault="00DA588E"/>
    <w:p w14:paraId="4D2512EF" w14:textId="77777777" w:rsidR="00DA588E" w:rsidRDefault="00DA588E"/>
    <w:p w14:paraId="3DAA809F" w14:textId="77777777" w:rsidR="00CC6D90" w:rsidRPr="00CC6D90" w:rsidRDefault="00CC6D90" w:rsidP="00CC6D90">
      <w:pPr>
        <w:spacing w:after="0" w:line="240" w:lineRule="auto"/>
        <w:rPr>
          <w:rFonts w:ascii="Times New Roman" w:eastAsia="Times New Roman" w:hAnsi="Times New Roman" w:cs="Times New Roman"/>
          <w:sz w:val="16"/>
          <w:szCs w:val="16"/>
          <w:lang w:eastAsia="pl-PL"/>
        </w:rPr>
      </w:pPr>
      <w:bookmarkStart w:id="8" w:name="_Hlk100313818"/>
      <w:r w:rsidRPr="00CC6D90">
        <w:rPr>
          <w:rFonts w:ascii="Times New Roman" w:eastAsia="Times New Roman" w:hAnsi="Times New Roman" w:cs="Times New Roman"/>
          <w:sz w:val="16"/>
          <w:szCs w:val="16"/>
          <w:u w:val="single"/>
          <w:lang w:eastAsia="pl-PL"/>
        </w:rPr>
        <w:t>Załączniki:</w:t>
      </w:r>
    </w:p>
    <w:p w14:paraId="51151639" w14:textId="77777777" w:rsidR="00CC6D90" w:rsidRPr="00CC6D90" w:rsidRDefault="00CC6D90" w:rsidP="00CC6D90">
      <w:pPr>
        <w:numPr>
          <w:ilvl w:val="0"/>
          <w:numId w:val="20"/>
        </w:numPr>
        <w:spacing w:after="0" w:line="240" w:lineRule="auto"/>
        <w:contextualSpacing/>
        <w:rPr>
          <w:rFonts w:ascii="Times New Roman" w:eastAsia="Times New Roman" w:hAnsi="Times New Roman" w:cs="Times New Roman"/>
          <w:sz w:val="16"/>
          <w:szCs w:val="16"/>
          <w:lang w:eastAsia="pl-PL"/>
        </w:rPr>
      </w:pPr>
      <w:r w:rsidRPr="00CC6D90">
        <w:rPr>
          <w:rFonts w:ascii="Times New Roman" w:eastAsia="Times New Roman" w:hAnsi="Times New Roman" w:cs="Times New Roman"/>
          <w:sz w:val="16"/>
          <w:szCs w:val="16"/>
          <w:lang w:eastAsia="pl-PL"/>
        </w:rPr>
        <w:t xml:space="preserve">Załącznik Nr  1 do Umowy - Opis przedmiotu zamówienia </w:t>
      </w:r>
      <w:r w:rsidRPr="00CC6D90">
        <w:rPr>
          <w:rFonts w:ascii="Times New Roman" w:eastAsia="Times New Roman" w:hAnsi="Times New Roman" w:cs="Times New Roman"/>
          <w:b/>
          <w:bCs/>
          <w:sz w:val="16"/>
          <w:szCs w:val="16"/>
          <w:lang w:eastAsia="pl-PL"/>
        </w:rPr>
        <w:t>dla zadania nr 5</w:t>
      </w:r>
      <w:r w:rsidRPr="00CC6D90">
        <w:rPr>
          <w:rFonts w:ascii="Times New Roman" w:eastAsia="Times New Roman" w:hAnsi="Times New Roman" w:cs="Times New Roman"/>
          <w:sz w:val="16"/>
          <w:szCs w:val="16"/>
          <w:lang w:eastAsia="pl-PL"/>
        </w:rPr>
        <w:t xml:space="preserve"> </w:t>
      </w:r>
    </w:p>
    <w:p w14:paraId="310266F8" w14:textId="77777777" w:rsidR="00CC6D90" w:rsidRPr="00CC6D90" w:rsidRDefault="00CC6D90" w:rsidP="00CC6D90">
      <w:pPr>
        <w:numPr>
          <w:ilvl w:val="0"/>
          <w:numId w:val="20"/>
        </w:numPr>
        <w:spacing w:after="0" w:line="240" w:lineRule="auto"/>
        <w:contextualSpacing/>
        <w:rPr>
          <w:rFonts w:ascii="Times New Roman" w:eastAsia="Times New Roman" w:hAnsi="Times New Roman" w:cs="Times New Roman"/>
          <w:sz w:val="16"/>
          <w:szCs w:val="16"/>
          <w:lang w:eastAsia="pl-PL"/>
        </w:rPr>
      </w:pPr>
      <w:r w:rsidRPr="00CC6D90">
        <w:rPr>
          <w:rFonts w:ascii="Times New Roman" w:eastAsia="Times New Roman" w:hAnsi="Times New Roman" w:cs="Times New Roman"/>
          <w:sz w:val="16"/>
          <w:szCs w:val="16"/>
          <w:lang w:eastAsia="pl-PL"/>
        </w:rPr>
        <w:t xml:space="preserve">Załącznik Nr 2 - Formularz ofertowy </w:t>
      </w:r>
      <w:r w:rsidRPr="00CC6D90">
        <w:rPr>
          <w:rFonts w:ascii="Times New Roman" w:eastAsia="Times New Roman" w:hAnsi="Times New Roman" w:cs="Times New Roman"/>
          <w:b/>
          <w:bCs/>
          <w:sz w:val="16"/>
          <w:szCs w:val="16"/>
          <w:lang w:eastAsia="pl-PL"/>
        </w:rPr>
        <w:t>dla zadania nr 5</w:t>
      </w:r>
    </w:p>
    <w:p w14:paraId="59FEAEAE" w14:textId="5EDB1DB7" w:rsidR="00CC6D90" w:rsidRPr="00DA588E" w:rsidRDefault="00CC6D90" w:rsidP="00DA588E">
      <w:pPr>
        <w:numPr>
          <w:ilvl w:val="0"/>
          <w:numId w:val="20"/>
        </w:numPr>
        <w:spacing w:after="0" w:line="240" w:lineRule="auto"/>
        <w:contextualSpacing/>
        <w:rPr>
          <w:rFonts w:ascii="Times New Roman" w:eastAsia="Times New Roman" w:hAnsi="Times New Roman" w:cs="Times New Roman"/>
          <w:sz w:val="16"/>
          <w:szCs w:val="16"/>
          <w:lang w:eastAsia="pl-PL"/>
        </w:rPr>
      </w:pPr>
      <w:r w:rsidRPr="00CC6D90">
        <w:rPr>
          <w:rFonts w:ascii="Times New Roman" w:eastAsia="Times New Roman" w:hAnsi="Times New Roman" w:cs="Times New Roman"/>
          <w:sz w:val="16"/>
          <w:szCs w:val="16"/>
          <w:lang w:eastAsia="pl-PL"/>
        </w:rPr>
        <w:t>Załącznik  Nr 3 - Protokół odbioru przedmiotu zamówienia</w:t>
      </w:r>
      <w:bookmarkStart w:id="9" w:name="_Hlk100313786"/>
      <w:bookmarkEnd w:id="8"/>
      <w:r w:rsidR="00DA588E">
        <w:rPr>
          <w:rFonts w:ascii="Times New Roman" w:eastAsia="Times New Roman" w:hAnsi="Times New Roman" w:cs="Times New Roman"/>
          <w:sz w:val="16"/>
          <w:szCs w:val="16"/>
          <w:lang w:eastAsia="pl-PL"/>
        </w:rPr>
        <w:t>.</w:t>
      </w:r>
    </w:p>
    <w:p w14:paraId="41A511B2" w14:textId="77777777" w:rsidR="00CC6D90" w:rsidRDefault="00CC6D90" w:rsidP="00CC6D90">
      <w:pPr>
        <w:spacing w:after="0" w:line="240" w:lineRule="auto"/>
        <w:ind w:firstLine="539"/>
        <w:jc w:val="right"/>
        <w:rPr>
          <w:rFonts w:ascii="Times New Roman" w:eastAsia="Times New Roman" w:hAnsi="Times New Roman" w:cs="Times New Roman"/>
          <w:b/>
          <w:sz w:val="24"/>
          <w:szCs w:val="24"/>
          <w:lang w:eastAsia="pl-PL"/>
        </w:rPr>
      </w:pPr>
    </w:p>
    <w:p w14:paraId="030C7A2F" w14:textId="77777777" w:rsidR="0019311E" w:rsidRDefault="0019311E" w:rsidP="00CC6D90">
      <w:pPr>
        <w:spacing w:after="0" w:line="240" w:lineRule="auto"/>
        <w:ind w:firstLine="539"/>
        <w:jc w:val="right"/>
        <w:rPr>
          <w:rFonts w:ascii="Times New Roman" w:eastAsia="Times New Roman" w:hAnsi="Times New Roman" w:cs="Times New Roman"/>
          <w:b/>
          <w:sz w:val="24"/>
          <w:szCs w:val="24"/>
          <w:lang w:eastAsia="pl-PL"/>
        </w:rPr>
      </w:pPr>
    </w:p>
    <w:p w14:paraId="0293298E" w14:textId="77777777" w:rsidR="0019311E" w:rsidRDefault="0019311E" w:rsidP="00CC6D90">
      <w:pPr>
        <w:spacing w:after="0" w:line="240" w:lineRule="auto"/>
        <w:ind w:firstLine="539"/>
        <w:jc w:val="right"/>
        <w:rPr>
          <w:rFonts w:ascii="Times New Roman" w:eastAsia="Times New Roman" w:hAnsi="Times New Roman" w:cs="Times New Roman"/>
          <w:b/>
          <w:sz w:val="24"/>
          <w:szCs w:val="24"/>
          <w:lang w:eastAsia="pl-PL"/>
        </w:rPr>
      </w:pPr>
    </w:p>
    <w:p w14:paraId="40CA9665" w14:textId="77777777" w:rsidR="0019311E" w:rsidRDefault="0019311E" w:rsidP="00CC6D90">
      <w:pPr>
        <w:spacing w:after="0" w:line="240" w:lineRule="auto"/>
        <w:ind w:firstLine="539"/>
        <w:jc w:val="right"/>
        <w:rPr>
          <w:rFonts w:ascii="Times New Roman" w:eastAsia="Times New Roman" w:hAnsi="Times New Roman" w:cs="Times New Roman"/>
          <w:b/>
          <w:sz w:val="24"/>
          <w:szCs w:val="24"/>
          <w:lang w:eastAsia="pl-PL"/>
        </w:rPr>
      </w:pPr>
    </w:p>
    <w:p w14:paraId="7702B3BF" w14:textId="77777777" w:rsidR="0019311E" w:rsidRDefault="0019311E" w:rsidP="00CC6D90">
      <w:pPr>
        <w:spacing w:after="0" w:line="240" w:lineRule="auto"/>
        <w:ind w:firstLine="539"/>
        <w:jc w:val="right"/>
        <w:rPr>
          <w:rFonts w:ascii="Times New Roman" w:eastAsia="Times New Roman" w:hAnsi="Times New Roman" w:cs="Times New Roman"/>
          <w:b/>
          <w:sz w:val="24"/>
          <w:szCs w:val="24"/>
          <w:lang w:eastAsia="pl-PL"/>
        </w:rPr>
      </w:pPr>
    </w:p>
    <w:p w14:paraId="20CBDB81" w14:textId="77777777" w:rsidR="0019311E" w:rsidRDefault="0019311E" w:rsidP="00CC6D90">
      <w:pPr>
        <w:spacing w:after="0" w:line="240" w:lineRule="auto"/>
        <w:ind w:firstLine="539"/>
        <w:jc w:val="right"/>
        <w:rPr>
          <w:rFonts w:ascii="Times New Roman" w:eastAsia="Times New Roman" w:hAnsi="Times New Roman" w:cs="Times New Roman"/>
          <w:b/>
          <w:sz w:val="24"/>
          <w:szCs w:val="24"/>
          <w:lang w:eastAsia="pl-PL"/>
        </w:rPr>
      </w:pPr>
    </w:p>
    <w:p w14:paraId="5F9EB443" w14:textId="77777777" w:rsidR="0019311E" w:rsidRDefault="0019311E" w:rsidP="00CC6D90">
      <w:pPr>
        <w:spacing w:after="0" w:line="240" w:lineRule="auto"/>
        <w:ind w:firstLine="539"/>
        <w:jc w:val="right"/>
        <w:rPr>
          <w:rFonts w:ascii="Times New Roman" w:eastAsia="Times New Roman" w:hAnsi="Times New Roman" w:cs="Times New Roman"/>
          <w:b/>
          <w:sz w:val="24"/>
          <w:szCs w:val="24"/>
          <w:lang w:eastAsia="pl-PL"/>
        </w:rPr>
      </w:pPr>
    </w:p>
    <w:p w14:paraId="66F78DA0" w14:textId="77777777" w:rsidR="0019311E" w:rsidRDefault="0019311E" w:rsidP="00CC6D90">
      <w:pPr>
        <w:spacing w:after="0" w:line="240" w:lineRule="auto"/>
        <w:ind w:firstLine="539"/>
        <w:jc w:val="right"/>
        <w:rPr>
          <w:rFonts w:ascii="Times New Roman" w:eastAsia="Times New Roman" w:hAnsi="Times New Roman" w:cs="Times New Roman"/>
          <w:b/>
          <w:sz w:val="24"/>
          <w:szCs w:val="24"/>
          <w:lang w:eastAsia="pl-PL"/>
        </w:rPr>
      </w:pPr>
    </w:p>
    <w:p w14:paraId="402CB0F1" w14:textId="77777777" w:rsidR="0019311E" w:rsidRDefault="0019311E" w:rsidP="00CC6D90">
      <w:pPr>
        <w:spacing w:after="0" w:line="240" w:lineRule="auto"/>
        <w:ind w:firstLine="539"/>
        <w:jc w:val="right"/>
        <w:rPr>
          <w:rFonts w:ascii="Times New Roman" w:eastAsia="Times New Roman" w:hAnsi="Times New Roman" w:cs="Times New Roman"/>
          <w:b/>
          <w:sz w:val="24"/>
          <w:szCs w:val="24"/>
          <w:lang w:eastAsia="pl-PL"/>
        </w:rPr>
      </w:pPr>
    </w:p>
    <w:p w14:paraId="71BB1751" w14:textId="77777777" w:rsidR="0019311E" w:rsidRDefault="0019311E" w:rsidP="00CC6D90">
      <w:pPr>
        <w:spacing w:after="0" w:line="240" w:lineRule="auto"/>
        <w:ind w:firstLine="539"/>
        <w:jc w:val="right"/>
        <w:rPr>
          <w:rFonts w:ascii="Times New Roman" w:eastAsia="Times New Roman" w:hAnsi="Times New Roman" w:cs="Times New Roman"/>
          <w:b/>
          <w:sz w:val="24"/>
          <w:szCs w:val="24"/>
          <w:lang w:eastAsia="pl-PL"/>
        </w:rPr>
      </w:pPr>
    </w:p>
    <w:p w14:paraId="4B63C75D" w14:textId="0D8CE85E" w:rsidR="00CC6D90" w:rsidRPr="00CC6D90" w:rsidRDefault="00CC6D90" w:rsidP="00CC6D90">
      <w:pPr>
        <w:spacing w:after="0" w:line="240" w:lineRule="auto"/>
        <w:ind w:firstLine="539"/>
        <w:jc w:val="right"/>
        <w:rPr>
          <w:rFonts w:ascii="Times New Roman" w:eastAsia="Times New Roman" w:hAnsi="Times New Roman" w:cs="Times New Roman"/>
          <w:b/>
          <w:sz w:val="24"/>
          <w:szCs w:val="24"/>
          <w:lang w:eastAsia="pl-PL"/>
        </w:rPr>
      </w:pPr>
      <w:bookmarkStart w:id="10" w:name="_GoBack"/>
      <w:bookmarkEnd w:id="10"/>
      <w:r w:rsidRPr="00CC6D90">
        <w:rPr>
          <w:rFonts w:ascii="Times New Roman" w:eastAsia="Times New Roman" w:hAnsi="Times New Roman" w:cs="Times New Roman"/>
          <w:b/>
          <w:sz w:val="24"/>
          <w:szCs w:val="24"/>
          <w:lang w:eastAsia="pl-PL"/>
        </w:rPr>
        <w:lastRenderedPageBreak/>
        <w:t>Załącznik nr 3</w:t>
      </w:r>
    </w:p>
    <w:p w14:paraId="4DE40C3B" w14:textId="77777777" w:rsidR="00CC6D90" w:rsidRPr="00CC6D90" w:rsidRDefault="00CC6D90" w:rsidP="00CC6D90">
      <w:pPr>
        <w:suppressAutoHyphens/>
        <w:autoSpaceDE w:val="0"/>
        <w:spacing w:after="0" w:line="240" w:lineRule="auto"/>
        <w:jc w:val="right"/>
        <w:rPr>
          <w:rFonts w:ascii="Times New Roman" w:eastAsia="Batang" w:hAnsi="Times New Roman" w:cs="Times New Roman"/>
          <w:bCs/>
          <w:color w:val="000000"/>
          <w:kern w:val="2"/>
          <w:sz w:val="18"/>
          <w:szCs w:val="18"/>
          <w:lang w:eastAsia="ar-SA"/>
        </w:rPr>
      </w:pPr>
      <w:r w:rsidRPr="00CC6D90">
        <w:rPr>
          <w:rFonts w:ascii="Times New Roman" w:eastAsia="Batang" w:hAnsi="Times New Roman" w:cs="Times New Roman"/>
          <w:bCs/>
          <w:color w:val="000000"/>
          <w:kern w:val="2"/>
          <w:sz w:val="18"/>
          <w:szCs w:val="18"/>
          <w:lang w:eastAsia="ar-SA"/>
        </w:rPr>
        <w:t xml:space="preserve">Egz. nr … </w:t>
      </w:r>
    </w:p>
    <w:p w14:paraId="40B61E48" w14:textId="77777777" w:rsidR="00CC6D90" w:rsidRPr="00CC6D90" w:rsidRDefault="00CC6D90" w:rsidP="00CC6D90">
      <w:pPr>
        <w:shd w:val="clear" w:color="auto" w:fill="FFFFFF"/>
        <w:tabs>
          <w:tab w:val="left" w:pos="758"/>
        </w:tabs>
        <w:spacing w:after="0" w:line="360" w:lineRule="auto"/>
        <w:rPr>
          <w:rFonts w:ascii="Times New Roman" w:eastAsia="Times New Roman" w:hAnsi="Times New Roman" w:cs="Times New Roman"/>
          <w:b/>
          <w:bCs/>
          <w:lang w:eastAsia="pl-PL"/>
        </w:rPr>
      </w:pPr>
    </w:p>
    <w:p w14:paraId="25B48ABF" w14:textId="77777777" w:rsidR="00CC6D90" w:rsidRPr="00CC6D90" w:rsidRDefault="00CC6D90" w:rsidP="00CC6D90">
      <w:pPr>
        <w:shd w:val="clear" w:color="auto" w:fill="FFFFFF"/>
        <w:tabs>
          <w:tab w:val="left" w:pos="758"/>
        </w:tabs>
        <w:spacing w:after="0" w:line="276" w:lineRule="auto"/>
        <w:jc w:val="center"/>
        <w:rPr>
          <w:rFonts w:ascii="Times New Roman" w:eastAsia="Times New Roman" w:hAnsi="Times New Roman" w:cs="Times New Roman"/>
          <w:b/>
          <w:bCs/>
          <w:sz w:val="28"/>
          <w:szCs w:val="28"/>
          <w:lang w:eastAsia="pl-PL"/>
        </w:rPr>
      </w:pPr>
      <w:r w:rsidRPr="00CC6D90">
        <w:rPr>
          <w:rFonts w:ascii="Times New Roman" w:eastAsia="Times New Roman" w:hAnsi="Times New Roman" w:cs="Times New Roman"/>
          <w:b/>
          <w:bCs/>
          <w:sz w:val="28"/>
          <w:szCs w:val="28"/>
          <w:lang w:eastAsia="pl-PL"/>
        </w:rPr>
        <w:t xml:space="preserve">PROTOKÓŁ ODBIORU </w:t>
      </w:r>
    </w:p>
    <w:p w14:paraId="1A3B8C05" w14:textId="77777777" w:rsidR="00CC6D90" w:rsidRPr="00CC6D90" w:rsidRDefault="00CC6D90" w:rsidP="00CC6D90">
      <w:pPr>
        <w:shd w:val="clear" w:color="auto" w:fill="FFFFFF"/>
        <w:tabs>
          <w:tab w:val="left" w:pos="758"/>
        </w:tabs>
        <w:spacing w:after="0" w:line="276" w:lineRule="auto"/>
        <w:jc w:val="center"/>
        <w:rPr>
          <w:rFonts w:ascii="Times New Roman" w:eastAsia="Times New Roman" w:hAnsi="Times New Roman" w:cs="Times New Roman"/>
          <w:b/>
          <w:bCs/>
          <w:sz w:val="28"/>
          <w:szCs w:val="28"/>
          <w:lang w:eastAsia="pl-PL"/>
        </w:rPr>
      </w:pPr>
      <w:r w:rsidRPr="00CC6D90">
        <w:rPr>
          <w:rFonts w:ascii="Times New Roman" w:eastAsia="Times New Roman" w:hAnsi="Times New Roman" w:cs="Times New Roman"/>
          <w:b/>
          <w:bCs/>
          <w:sz w:val="28"/>
          <w:szCs w:val="28"/>
          <w:lang w:eastAsia="pl-PL"/>
        </w:rPr>
        <w:t>PRZEDMIOTU ZAMÓWIENIA</w:t>
      </w:r>
    </w:p>
    <w:p w14:paraId="79774BFE" w14:textId="77777777" w:rsidR="00CC6D90" w:rsidRPr="00CC6D90" w:rsidRDefault="00CC6D90" w:rsidP="00CC6D90">
      <w:pPr>
        <w:shd w:val="clear" w:color="auto" w:fill="FFFFFF"/>
        <w:spacing w:after="0" w:line="360" w:lineRule="auto"/>
        <w:jc w:val="center"/>
        <w:rPr>
          <w:rFonts w:ascii="Times New Roman" w:eastAsia="Times New Roman" w:hAnsi="Times New Roman" w:cs="Times New Roman"/>
          <w:color w:val="000000"/>
          <w:spacing w:val="3"/>
          <w:lang w:eastAsia="pl-PL"/>
        </w:rPr>
      </w:pPr>
      <w:r w:rsidRPr="00CC6D90">
        <w:rPr>
          <w:rFonts w:ascii="Times New Roman" w:eastAsia="Times New Roman" w:hAnsi="Times New Roman" w:cs="Times New Roman"/>
          <w:color w:val="000000"/>
          <w:spacing w:val="2"/>
          <w:lang w:eastAsia="pl-PL"/>
        </w:rPr>
        <w:t xml:space="preserve">do umowy nr ……/U/2025 </w:t>
      </w:r>
      <w:r w:rsidRPr="00CC6D90">
        <w:rPr>
          <w:rFonts w:ascii="Times New Roman" w:eastAsia="Times New Roman" w:hAnsi="Times New Roman" w:cs="Times New Roman"/>
          <w:color w:val="000000"/>
          <w:spacing w:val="3"/>
          <w:lang w:eastAsia="pl-PL"/>
        </w:rPr>
        <w:t>z dnia ………………</w:t>
      </w:r>
    </w:p>
    <w:p w14:paraId="70AB479B" w14:textId="77777777" w:rsidR="00CC6D90" w:rsidRPr="00CC6D90" w:rsidRDefault="00CC6D90" w:rsidP="00CC6D90">
      <w:pPr>
        <w:shd w:val="clear" w:color="auto" w:fill="FFFFFF"/>
        <w:spacing w:after="0" w:line="360" w:lineRule="auto"/>
        <w:jc w:val="center"/>
        <w:rPr>
          <w:rFonts w:ascii="Times New Roman" w:eastAsia="Times New Roman" w:hAnsi="Times New Roman" w:cs="Times New Roman"/>
          <w:color w:val="000000"/>
          <w:spacing w:val="3"/>
          <w:lang w:eastAsia="pl-PL"/>
        </w:rPr>
      </w:pPr>
      <w:r w:rsidRPr="00CC6D90">
        <w:rPr>
          <w:rFonts w:ascii="Times New Roman" w:eastAsia="Times New Roman" w:hAnsi="Times New Roman" w:cs="Times New Roman"/>
          <w:color w:val="000000"/>
          <w:spacing w:val="3"/>
          <w:lang w:eastAsia="pl-PL"/>
        </w:rPr>
        <w:t xml:space="preserve">dla zadania nr.: </w:t>
      </w:r>
      <w:bookmarkEnd w:id="9"/>
      <w:r w:rsidRPr="00CC6D90">
        <w:rPr>
          <w:rFonts w:ascii="Times New Roman" w:eastAsia="Times New Roman" w:hAnsi="Times New Roman" w:cs="Times New Roman"/>
          <w:color w:val="000000"/>
          <w:spacing w:val="3"/>
          <w:lang w:eastAsia="pl-PL"/>
        </w:rPr>
        <w:t>5</w:t>
      </w:r>
    </w:p>
    <w:p w14:paraId="75E6FAB8" w14:textId="77777777" w:rsidR="00CC6D90" w:rsidRPr="00CC6D90" w:rsidRDefault="00CC6D90" w:rsidP="00CC6D90">
      <w:pPr>
        <w:shd w:val="clear" w:color="auto" w:fill="FFFFFF"/>
        <w:spacing w:after="0" w:line="240" w:lineRule="auto"/>
        <w:rPr>
          <w:rFonts w:ascii="Times New Roman" w:eastAsia="Times New Roman" w:hAnsi="Times New Roman" w:cs="Times New Roman"/>
          <w:b/>
          <w:color w:val="000000"/>
          <w:spacing w:val="2"/>
          <w:lang w:eastAsia="pl-PL"/>
        </w:rPr>
      </w:pPr>
      <w:r w:rsidRPr="00CC6D90">
        <w:rPr>
          <w:rFonts w:ascii="Times New Roman" w:eastAsia="Times New Roman" w:hAnsi="Times New Roman" w:cs="Times New Roman"/>
          <w:color w:val="000000"/>
          <w:spacing w:val="2"/>
          <w:lang w:eastAsia="pl-PL"/>
        </w:rPr>
        <w:t>Data dokonania odbioru:………………….</w:t>
      </w:r>
      <w:r w:rsidRPr="00CC6D90">
        <w:rPr>
          <w:rFonts w:ascii="Times New Roman" w:eastAsia="Times New Roman" w:hAnsi="Times New Roman" w:cs="Times New Roman"/>
          <w:color w:val="000000"/>
          <w:spacing w:val="2"/>
          <w:lang w:eastAsia="pl-PL"/>
        </w:rPr>
        <w:tab/>
      </w:r>
    </w:p>
    <w:p w14:paraId="392D56F6" w14:textId="77777777" w:rsidR="00CC6D90" w:rsidRPr="00CC6D90" w:rsidRDefault="00CC6D90" w:rsidP="00CC6D90">
      <w:pPr>
        <w:shd w:val="clear" w:color="auto" w:fill="FFFFFF"/>
        <w:spacing w:after="0" w:line="240" w:lineRule="auto"/>
        <w:rPr>
          <w:rFonts w:ascii="Times New Roman" w:eastAsia="Times New Roman" w:hAnsi="Times New Roman" w:cs="Times New Roman"/>
          <w:lang w:eastAsia="pl-PL"/>
        </w:rPr>
      </w:pPr>
    </w:p>
    <w:p w14:paraId="1B6DE76C" w14:textId="77777777" w:rsidR="00CC6D90" w:rsidRPr="00CC6D90" w:rsidRDefault="00CC6D90" w:rsidP="00CC6D90">
      <w:pPr>
        <w:shd w:val="clear" w:color="auto" w:fill="FFFFFF"/>
        <w:spacing w:after="80" w:line="240" w:lineRule="auto"/>
        <w:rPr>
          <w:rFonts w:ascii="Times New Roman" w:eastAsia="Times New Roman" w:hAnsi="Times New Roman" w:cs="Times New Roman"/>
          <w:color w:val="000000"/>
          <w:spacing w:val="2"/>
          <w:lang w:eastAsia="pl-PL"/>
        </w:rPr>
      </w:pPr>
    </w:p>
    <w:p w14:paraId="6253DBB8" w14:textId="77777777" w:rsidR="00CC6D90" w:rsidRPr="00CC6D90" w:rsidRDefault="00CC6D90" w:rsidP="00CC6D90">
      <w:pPr>
        <w:shd w:val="clear" w:color="auto" w:fill="FFFFFF"/>
        <w:spacing w:after="80" w:line="240" w:lineRule="auto"/>
        <w:rPr>
          <w:rFonts w:ascii="Times New Roman" w:eastAsia="Times New Roman" w:hAnsi="Times New Roman" w:cs="Times New Roman"/>
          <w:color w:val="000000"/>
          <w:spacing w:val="2"/>
          <w:u w:val="single"/>
          <w:lang w:eastAsia="pl-PL"/>
        </w:rPr>
      </w:pPr>
      <w:r w:rsidRPr="00CC6D90">
        <w:rPr>
          <w:rFonts w:ascii="Times New Roman" w:eastAsia="Times New Roman" w:hAnsi="Times New Roman" w:cs="Times New Roman"/>
          <w:color w:val="000000"/>
          <w:spacing w:val="2"/>
          <w:u w:val="single"/>
          <w:lang w:eastAsia="pl-PL"/>
        </w:rPr>
        <w:t>Ze strony Wykonawcy:</w:t>
      </w:r>
    </w:p>
    <w:p w14:paraId="4621189B" w14:textId="77777777" w:rsidR="00CC6D90" w:rsidRPr="00CC6D90" w:rsidRDefault="00CC6D90" w:rsidP="00CC6D90">
      <w:pPr>
        <w:shd w:val="clear" w:color="auto" w:fill="FFFFFF"/>
        <w:spacing w:after="0" w:line="240" w:lineRule="auto"/>
        <w:rPr>
          <w:rFonts w:ascii="Times New Roman" w:eastAsia="Times New Roman" w:hAnsi="Times New Roman" w:cs="Times New Roman"/>
          <w:lang w:eastAsia="pl-PL"/>
        </w:rPr>
      </w:pPr>
    </w:p>
    <w:p w14:paraId="7EB9C853" w14:textId="77777777" w:rsidR="00CC6D90" w:rsidRPr="00CC6D90" w:rsidRDefault="00CC6D90" w:rsidP="00CC6D90">
      <w:pPr>
        <w:shd w:val="clear" w:color="auto" w:fill="FFFFFF"/>
        <w:spacing w:after="0" w:line="240" w:lineRule="auto"/>
        <w:rPr>
          <w:rFonts w:ascii="Times New Roman" w:eastAsia="Times New Roman" w:hAnsi="Times New Roman" w:cs="Times New Roman"/>
          <w:color w:val="000000"/>
          <w:spacing w:val="2"/>
          <w:lang w:eastAsia="pl-PL"/>
        </w:rPr>
      </w:pPr>
    </w:p>
    <w:p w14:paraId="38470613" w14:textId="77777777" w:rsidR="00CC6D90" w:rsidRPr="00CC6D90" w:rsidRDefault="00CC6D90" w:rsidP="00CC6D90">
      <w:pPr>
        <w:shd w:val="clear" w:color="auto" w:fill="FFFFFF"/>
        <w:spacing w:after="0" w:line="240" w:lineRule="auto"/>
        <w:rPr>
          <w:rFonts w:ascii="Times New Roman" w:eastAsia="Times New Roman" w:hAnsi="Times New Roman" w:cs="Times New Roman"/>
          <w:color w:val="000000"/>
          <w:spacing w:val="2"/>
          <w:lang w:eastAsia="pl-PL"/>
        </w:rPr>
      </w:pPr>
      <w:r w:rsidRPr="00CC6D90">
        <w:rPr>
          <w:rFonts w:ascii="Times New Roman" w:eastAsia="Times New Roman" w:hAnsi="Times New Roman" w:cs="Times New Roman"/>
          <w:color w:val="000000"/>
          <w:spacing w:val="2"/>
          <w:lang w:eastAsia="pl-PL"/>
        </w:rPr>
        <w:t>……………………………………………</w:t>
      </w:r>
    </w:p>
    <w:p w14:paraId="17C0CC5D" w14:textId="77777777" w:rsidR="00CC6D90" w:rsidRPr="00CC6D90" w:rsidRDefault="00CC6D90" w:rsidP="00CC6D90">
      <w:pPr>
        <w:shd w:val="clear" w:color="auto" w:fill="FFFFFF"/>
        <w:spacing w:after="0" w:line="240" w:lineRule="auto"/>
        <w:rPr>
          <w:rFonts w:ascii="Times New Roman" w:eastAsia="Times New Roman" w:hAnsi="Times New Roman" w:cs="Times New Roman"/>
          <w:color w:val="000000"/>
          <w:spacing w:val="-4"/>
          <w:lang w:eastAsia="pl-PL"/>
        </w:rPr>
      </w:pPr>
      <w:r w:rsidRPr="00CC6D90">
        <w:rPr>
          <w:rFonts w:ascii="Times New Roman" w:eastAsia="Times New Roman" w:hAnsi="Times New Roman" w:cs="Times New Roman"/>
          <w:color w:val="000000"/>
          <w:spacing w:val="-4"/>
          <w:lang w:eastAsia="pl-PL"/>
        </w:rPr>
        <w:t xml:space="preserve">                      (Przedstawiciel Wykonawcy)</w:t>
      </w:r>
    </w:p>
    <w:p w14:paraId="5A6CCDDF" w14:textId="77777777" w:rsidR="00CC6D90" w:rsidRPr="00CC6D90" w:rsidRDefault="00CC6D90" w:rsidP="00CC6D90">
      <w:pPr>
        <w:shd w:val="clear" w:color="auto" w:fill="FFFFFF"/>
        <w:spacing w:before="106" w:after="0" w:line="413" w:lineRule="exact"/>
        <w:rPr>
          <w:rFonts w:ascii="Times New Roman" w:eastAsia="Times New Roman" w:hAnsi="Times New Roman" w:cs="Times New Roman"/>
          <w:color w:val="000000"/>
          <w:spacing w:val="2"/>
          <w:u w:val="single"/>
          <w:lang w:eastAsia="pl-PL"/>
        </w:rPr>
      </w:pPr>
      <w:r w:rsidRPr="00CC6D90">
        <w:rPr>
          <w:rFonts w:ascii="Times New Roman" w:eastAsia="Times New Roman" w:hAnsi="Times New Roman" w:cs="Times New Roman"/>
          <w:color w:val="000000"/>
          <w:spacing w:val="2"/>
          <w:u w:val="single"/>
          <w:lang w:eastAsia="pl-PL"/>
        </w:rPr>
        <w:t>Ze strony Zamawiającego:</w:t>
      </w:r>
    </w:p>
    <w:p w14:paraId="1B22C5CC" w14:textId="77777777" w:rsidR="00CC6D90" w:rsidRPr="00CC6D90" w:rsidRDefault="00CC6D90" w:rsidP="00CC6D90">
      <w:pPr>
        <w:shd w:val="clear" w:color="auto" w:fill="FFFFFF"/>
        <w:spacing w:after="0" w:line="240" w:lineRule="auto"/>
        <w:rPr>
          <w:rFonts w:ascii="Times New Roman" w:eastAsia="Times New Roman" w:hAnsi="Times New Roman" w:cs="Times New Roman"/>
          <w:b/>
          <w:color w:val="000000"/>
          <w:spacing w:val="2"/>
          <w:lang w:eastAsia="pl-PL"/>
        </w:rPr>
      </w:pPr>
      <w:r w:rsidRPr="00CC6D90">
        <w:rPr>
          <w:rFonts w:ascii="Times New Roman" w:eastAsia="Times New Roman" w:hAnsi="Times New Roman" w:cs="Times New Roman"/>
          <w:b/>
          <w:spacing w:val="2"/>
          <w:lang w:eastAsia="pl-PL"/>
        </w:rPr>
        <w:t xml:space="preserve">KWP </w:t>
      </w:r>
      <w:proofErr w:type="spellStart"/>
      <w:r w:rsidRPr="00CC6D90">
        <w:rPr>
          <w:rFonts w:ascii="Times New Roman" w:eastAsia="Times New Roman" w:hAnsi="Times New Roman" w:cs="Times New Roman"/>
          <w:b/>
          <w:spacing w:val="2"/>
          <w:lang w:eastAsia="pl-PL"/>
        </w:rPr>
        <w:t>zs</w:t>
      </w:r>
      <w:proofErr w:type="spellEnd"/>
      <w:r w:rsidRPr="00CC6D90">
        <w:rPr>
          <w:rFonts w:ascii="Times New Roman" w:eastAsia="Times New Roman" w:hAnsi="Times New Roman" w:cs="Times New Roman"/>
          <w:b/>
          <w:spacing w:val="2"/>
          <w:lang w:eastAsia="pl-PL"/>
        </w:rPr>
        <w:t xml:space="preserve">. w RADOMIU </w:t>
      </w:r>
      <w:r w:rsidRPr="00CC6D90">
        <w:rPr>
          <w:rFonts w:ascii="Times New Roman" w:eastAsia="Times New Roman" w:hAnsi="Times New Roman" w:cs="Times New Roman"/>
          <w:b/>
          <w:color w:val="000000"/>
          <w:spacing w:val="2"/>
          <w:lang w:eastAsia="pl-PL"/>
        </w:rPr>
        <w:t xml:space="preserve">ul. 11 Listopada 37/59, </w:t>
      </w:r>
      <w:r w:rsidRPr="00CC6D90">
        <w:rPr>
          <w:rFonts w:ascii="Times New Roman" w:eastAsia="Times New Roman" w:hAnsi="Times New Roman" w:cs="Times New Roman"/>
          <w:b/>
          <w:spacing w:val="2"/>
          <w:lang w:eastAsia="pl-PL"/>
        </w:rPr>
        <w:t xml:space="preserve"> </w:t>
      </w:r>
      <w:r w:rsidRPr="00CC6D90">
        <w:rPr>
          <w:rFonts w:ascii="Times New Roman" w:eastAsia="Times New Roman" w:hAnsi="Times New Roman" w:cs="Times New Roman"/>
          <w:b/>
          <w:color w:val="000000"/>
          <w:spacing w:val="2"/>
          <w:lang w:eastAsia="pl-PL"/>
        </w:rPr>
        <w:t>26-600 Radom</w:t>
      </w:r>
    </w:p>
    <w:p w14:paraId="200AD829" w14:textId="77777777" w:rsidR="00CC6D90" w:rsidRPr="00CC6D90" w:rsidRDefault="00CC6D90" w:rsidP="00CC6D90">
      <w:pPr>
        <w:shd w:val="clear" w:color="auto" w:fill="FFFFFF"/>
        <w:spacing w:after="0" w:line="240" w:lineRule="auto"/>
        <w:rPr>
          <w:rFonts w:ascii="Times New Roman" w:eastAsia="Times New Roman" w:hAnsi="Times New Roman" w:cs="Times New Roman"/>
          <w:b/>
          <w:color w:val="000000"/>
          <w:spacing w:val="2"/>
          <w:lang w:eastAsia="pl-PL"/>
        </w:rPr>
      </w:pPr>
    </w:p>
    <w:p w14:paraId="5B136772" w14:textId="77777777" w:rsidR="00CC6D90" w:rsidRPr="00CC6D90" w:rsidRDefault="00CC6D90" w:rsidP="00CC6D90">
      <w:pPr>
        <w:numPr>
          <w:ilvl w:val="0"/>
          <w:numId w:val="21"/>
        </w:numPr>
        <w:shd w:val="clear" w:color="auto" w:fill="FFFFFF"/>
        <w:spacing w:after="0" w:line="360" w:lineRule="auto"/>
        <w:rPr>
          <w:rFonts w:ascii="Times New Roman" w:eastAsia="Times New Roman" w:hAnsi="Times New Roman" w:cs="Times New Roman"/>
          <w:bCs/>
          <w:spacing w:val="2"/>
          <w:sz w:val="24"/>
          <w:szCs w:val="24"/>
          <w:lang w:eastAsia="pl-PL"/>
        </w:rPr>
      </w:pPr>
      <w:r w:rsidRPr="00CC6D90">
        <w:rPr>
          <w:rFonts w:ascii="Times New Roman" w:eastAsia="Times New Roman" w:hAnsi="Times New Roman" w:cs="Times New Roman"/>
          <w:bCs/>
          <w:color w:val="000000"/>
          <w:spacing w:val="2"/>
          <w:sz w:val="24"/>
          <w:szCs w:val="24"/>
          <w:lang w:eastAsia="pl-PL"/>
        </w:rPr>
        <w:t>……………………………….</w:t>
      </w:r>
    </w:p>
    <w:p w14:paraId="1274765B" w14:textId="77777777" w:rsidR="00CC6D90" w:rsidRPr="00CC6D90" w:rsidRDefault="00CC6D90" w:rsidP="00CC6D90">
      <w:pPr>
        <w:numPr>
          <w:ilvl w:val="0"/>
          <w:numId w:val="21"/>
        </w:numPr>
        <w:shd w:val="clear" w:color="auto" w:fill="FFFFFF"/>
        <w:spacing w:after="0" w:line="360" w:lineRule="auto"/>
        <w:rPr>
          <w:rFonts w:ascii="Times New Roman" w:eastAsia="Times New Roman" w:hAnsi="Times New Roman" w:cs="Times New Roman"/>
          <w:bCs/>
          <w:spacing w:val="2"/>
          <w:sz w:val="24"/>
          <w:szCs w:val="24"/>
          <w:lang w:eastAsia="pl-PL"/>
        </w:rPr>
      </w:pPr>
      <w:r w:rsidRPr="00CC6D90">
        <w:rPr>
          <w:rFonts w:ascii="Times New Roman" w:eastAsia="Times New Roman" w:hAnsi="Times New Roman" w:cs="Times New Roman"/>
          <w:bCs/>
          <w:color w:val="000000"/>
          <w:spacing w:val="2"/>
          <w:sz w:val="24"/>
          <w:szCs w:val="24"/>
          <w:lang w:eastAsia="pl-PL"/>
        </w:rPr>
        <w:t>……………………………….</w:t>
      </w:r>
    </w:p>
    <w:p w14:paraId="18ED30CA" w14:textId="77777777" w:rsidR="00CC6D90" w:rsidRPr="00CC6D90" w:rsidRDefault="00CC6D90" w:rsidP="00CC6D90">
      <w:pPr>
        <w:numPr>
          <w:ilvl w:val="0"/>
          <w:numId w:val="21"/>
        </w:numPr>
        <w:shd w:val="clear" w:color="auto" w:fill="FFFFFF"/>
        <w:spacing w:after="0" w:line="360" w:lineRule="auto"/>
        <w:rPr>
          <w:rFonts w:ascii="Times New Roman" w:eastAsia="Times New Roman" w:hAnsi="Times New Roman" w:cs="Times New Roman"/>
          <w:bCs/>
          <w:spacing w:val="2"/>
          <w:sz w:val="24"/>
          <w:szCs w:val="24"/>
          <w:lang w:eastAsia="pl-PL"/>
        </w:rPr>
      </w:pPr>
      <w:r w:rsidRPr="00CC6D90">
        <w:rPr>
          <w:rFonts w:ascii="Times New Roman" w:eastAsia="Times New Roman" w:hAnsi="Times New Roman" w:cs="Times New Roman"/>
          <w:bCs/>
          <w:color w:val="000000"/>
          <w:spacing w:val="2"/>
          <w:sz w:val="24"/>
          <w:szCs w:val="24"/>
          <w:lang w:eastAsia="pl-PL"/>
        </w:rPr>
        <w:t>……………………………….</w:t>
      </w:r>
    </w:p>
    <w:p w14:paraId="5E7583E8" w14:textId="77777777" w:rsidR="00CC6D90" w:rsidRPr="00CC6D90" w:rsidRDefault="00CC6D90" w:rsidP="00CC6D90">
      <w:pPr>
        <w:shd w:val="clear" w:color="auto" w:fill="FFFFFF"/>
        <w:tabs>
          <w:tab w:val="left" w:pos="6804"/>
        </w:tabs>
        <w:spacing w:after="0" w:line="240" w:lineRule="auto"/>
        <w:rPr>
          <w:rFonts w:ascii="Times New Roman" w:eastAsia="Times New Roman" w:hAnsi="Times New Roman" w:cs="Times New Roman"/>
          <w:b/>
          <w:color w:val="000000"/>
          <w:spacing w:val="2"/>
          <w:sz w:val="24"/>
          <w:szCs w:val="24"/>
          <w:lang w:eastAsia="pl-PL"/>
        </w:rPr>
      </w:pPr>
      <w:r w:rsidRPr="00CC6D90">
        <w:rPr>
          <w:rFonts w:ascii="Times New Roman" w:eastAsia="Times New Roman" w:hAnsi="Times New Roman" w:cs="Times New Roman"/>
          <w:color w:val="000000"/>
          <w:spacing w:val="-4"/>
          <w:lang w:eastAsia="pl-PL"/>
        </w:rPr>
        <w:t xml:space="preserve">              (Przedstawiciel Zamawiającego)</w:t>
      </w:r>
    </w:p>
    <w:p w14:paraId="5D5242E8" w14:textId="77777777" w:rsidR="00CC6D90" w:rsidRPr="00CC6D90" w:rsidRDefault="00CC6D90" w:rsidP="00CC6D90">
      <w:pPr>
        <w:shd w:val="clear" w:color="auto" w:fill="FFFFFF"/>
        <w:tabs>
          <w:tab w:val="left" w:pos="851"/>
        </w:tabs>
        <w:spacing w:after="0" w:line="240" w:lineRule="auto"/>
        <w:rPr>
          <w:rFonts w:ascii="Times New Roman" w:eastAsia="Times New Roman" w:hAnsi="Times New Roman" w:cs="Times New Roman"/>
          <w:color w:val="000000"/>
          <w:spacing w:val="2"/>
          <w:lang w:eastAsia="pl-PL"/>
        </w:rPr>
      </w:pPr>
      <w:r w:rsidRPr="00CC6D90">
        <w:rPr>
          <w:rFonts w:ascii="Times New Roman" w:eastAsia="Times New Roman" w:hAnsi="Times New Roman" w:cs="Times New Roman"/>
          <w:color w:val="000000"/>
          <w:spacing w:val="2"/>
          <w:lang w:eastAsia="pl-PL"/>
        </w:rPr>
        <w:tab/>
      </w:r>
    </w:p>
    <w:p w14:paraId="37DDA023" w14:textId="77777777" w:rsidR="00CC6D90" w:rsidRPr="00CC6D90" w:rsidRDefault="00CC6D90" w:rsidP="00CC6D90">
      <w:pPr>
        <w:spacing w:after="0" w:line="276" w:lineRule="auto"/>
        <w:jc w:val="both"/>
        <w:rPr>
          <w:rFonts w:ascii="Times New Roman" w:eastAsia="Times New Roman" w:hAnsi="Times New Roman" w:cs="Times New Roman"/>
          <w:b/>
          <w:lang w:eastAsia="pl-PL"/>
        </w:rPr>
      </w:pPr>
      <w:r w:rsidRPr="00CC6D90">
        <w:rPr>
          <w:rFonts w:ascii="Times New Roman" w:eastAsia="Times New Roman" w:hAnsi="Times New Roman" w:cs="Times New Roman"/>
          <w:b/>
          <w:lang w:eastAsia="pl-PL"/>
        </w:rPr>
        <w:t>Niniejszym potwierdza się wykonanie przedmiotu umowy, zgodnie/niezgodnie* z warunkami zawartymi w umowie.</w:t>
      </w:r>
    </w:p>
    <w:p w14:paraId="4C554118" w14:textId="77777777" w:rsidR="00CC6D90" w:rsidRPr="00CC6D90" w:rsidRDefault="00CC6D90" w:rsidP="00CC6D90">
      <w:pPr>
        <w:spacing w:after="0" w:line="240" w:lineRule="auto"/>
        <w:jc w:val="both"/>
        <w:rPr>
          <w:rFonts w:ascii="Times New Roman" w:eastAsia="Times New Roman" w:hAnsi="Times New Roman" w:cs="Times New Roman"/>
          <w:lang w:eastAsia="pl-PL"/>
        </w:rPr>
      </w:pPr>
    </w:p>
    <w:p w14:paraId="7DAF2283" w14:textId="77777777" w:rsidR="00CC6D90" w:rsidRPr="00CC6D90" w:rsidRDefault="00CC6D90" w:rsidP="00CC6D90">
      <w:pPr>
        <w:shd w:val="clear" w:color="auto" w:fill="FFFFFF"/>
        <w:tabs>
          <w:tab w:val="left" w:pos="730"/>
        </w:tabs>
        <w:spacing w:after="0" w:line="360" w:lineRule="auto"/>
        <w:rPr>
          <w:rFonts w:ascii="Times New Roman" w:eastAsia="Times New Roman" w:hAnsi="Times New Roman" w:cs="Times New Roman"/>
          <w:color w:val="000000"/>
          <w:spacing w:val="3"/>
          <w:lang w:eastAsia="pl-PL"/>
        </w:rPr>
      </w:pPr>
      <w:r w:rsidRPr="00CC6D90">
        <w:rPr>
          <w:rFonts w:ascii="Times New Roman" w:eastAsia="Times New Roman" w:hAnsi="Times New Roman" w:cs="Times New Roman"/>
          <w:color w:val="000000"/>
          <w:spacing w:val="3"/>
          <w:lang w:eastAsia="pl-PL"/>
        </w:rPr>
        <w:t xml:space="preserve">Uwagi:  </w:t>
      </w:r>
    </w:p>
    <w:p w14:paraId="42CBF1E7" w14:textId="77777777" w:rsidR="00CC6D90" w:rsidRPr="00CC6D90" w:rsidRDefault="00CC6D90" w:rsidP="00CC6D90">
      <w:pPr>
        <w:shd w:val="clear" w:color="auto" w:fill="FFFFFF"/>
        <w:spacing w:before="40" w:after="0" w:line="360" w:lineRule="auto"/>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w:t>
      </w:r>
    </w:p>
    <w:p w14:paraId="250BFD91" w14:textId="77777777" w:rsidR="00CC6D90" w:rsidRPr="00CC6D90" w:rsidRDefault="00CC6D90" w:rsidP="00CC6D90">
      <w:pPr>
        <w:shd w:val="clear" w:color="auto" w:fill="FFFFFF"/>
        <w:spacing w:before="40" w:after="0" w:line="480" w:lineRule="auto"/>
        <w:jc w:val="both"/>
        <w:rPr>
          <w:rFonts w:ascii="Times New Roman" w:eastAsia="Times New Roman" w:hAnsi="Times New Roman" w:cs="Times New Roman"/>
          <w:b/>
          <w:lang w:eastAsia="pl-PL"/>
        </w:rPr>
      </w:pPr>
      <w:r w:rsidRPr="00CC6D90">
        <w:rPr>
          <w:rFonts w:ascii="Times New Roman" w:eastAsia="Times New Roman" w:hAnsi="Times New Roman" w:cs="Times New Roman"/>
          <w:b/>
          <w:lang w:eastAsia="pl-PL"/>
        </w:rPr>
        <w:t>Przedstawiciel Zamawiającego:                                         Przedstawiciel  Wykonawcy:</w:t>
      </w:r>
    </w:p>
    <w:p w14:paraId="580B6490" w14:textId="77777777" w:rsidR="00CC6D90" w:rsidRPr="00CC6D90" w:rsidRDefault="00CC6D90" w:rsidP="00CC6D90">
      <w:pPr>
        <w:shd w:val="clear" w:color="auto" w:fill="FFFFFF"/>
        <w:spacing w:before="40" w:after="0" w:line="360" w:lineRule="auto"/>
        <w:ind w:left="708" w:hanging="708"/>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1 .…………………………………  </w:t>
      </w:r>
      <w:r w:rsidRPr="00CC6D90">
        <w:rPr>
          <w:rFonts w:ascii="Times New Roman" w:eastAsia="Times New Roman" w:hAnsi="Times New Roman" w:cs="Times New Roman"/>
          <w:lang w:eastAsia="pl-PL"/>
        </w:rPr>
        <w:tab/>
        <w:t xml:space="preserve">                               .……………………………</w:t>
      </w:r>
    </w:p>
    <w:p w14:paraId="481DCDB1" w14:textId="77777777" w:rsidR="00CC6D90" w:rsidRPr="00CC6D90" w:rsidRDefault="00CC6D90" w:rsidP="00CC6D90">
      <w:pPr>
        <w:shd w:val="clear" w:color="auto" w:fill="FFFFFF"/>
        <w:spacing w:before="40" w:after="0" w:line="360" w:lineRule="auto"/>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2. …………………………….                                              (czytelny  podpis)</w:t>
      </w:r>
    </w:p>
    <w:p w14:paraId="3A68CFED" w14:textId="77777777" w:rsidR="00CC6D90" w:rsidRPr="00CC6D90" w:rsidRDefault="00CC6D90" w:rsidP="00CC6D90">
      <w:pPr>
        <w:shd w:val="clear" w:color="auto" w:fill="FFFFFF"/>
        <w:spacing w:before="40" w:after="0" w:line="360" w:lineRule="auto"/>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3. …………………………….   </w:t>
      </w:r>
    </w:p>
    <w:p w14:paraId="61FD7BA8" w14:textId="77777777" w:rsidR="00CC6D90" w:rsidRPr="00CC6D90" w:rsidRDefault="00CC6D90" w:rsidP="00CC6D90">
      <w:pPr>
        <w:shd w:val="clear" w:color="auto" w:fill="FFFFFF"/>
        <w:spacing w:before="40" w:after="0" w:line="360" w:lineRule="auto"/>
        <w:ind w:left="708" w:hanging="708"/>
        <w:jc w:val="both"/>
        <w:rPr>
          <w:rFonts w:ascii="Times New Roman" w:eastAsia="Times New Roman" w:hAnsi="Times New Roman" w:cs="Times New Roman"/>
          <w:lang w:eastAsia="pl-PL"/>
        </w:rPr>
      </w:pPr>
      <w:r w:rsidRPr="00CC6D90">
        <w:rPr>
          <w:rFonts w:ascii="Times New Roman" w:eastAsia="Times New Roman" w:hAnsi="Times New Roman" w:cs="Times New Roman"/>
          <w:lang w:eastAsia="pl-PL"/>
        </w:rPr>
        <w:t xml:space="preserve">       (czytelny  podpis)                                                                </w:t>
      </w:r>
      <w:r w:rsidRPr="00CC6D90">
        <w:rPr>
          <w:rFonts w:ascii="Times New Roman" w:eastAsia="Times New Roman" w:hAnsi="Times New Roman" w:cs="Times New Roman"/>
          <w:lang w:eastAsia="pl-PL"/>
        </w:rPr>
        <w:tab/>
      </w:r>
    </w:p>
    <w:p w14:paraId="765C3B81" w14:textId="547DBD96" w:rsidR="00CC6D90" w:rsidRDefault="00CC6D90" w:rsidP="00CC6D90">
      <w:r w:rsidRPr="00CC6D90">
        <w:rPr>
          <w:rFonts w:ascii="Times New Roman" w:eastAsia="Times New Roman" w:hAnsi="Times New Roman" w:cs="Times New Roman"/>
          <w:lang w:eastAsia="pl-PL"/>
        </w:rPr>
        <w:t>  * - niepotrzebne skreślić</w:t>
      </w:r>
    </w:p>
    <w:p w14:paraId="34257EBF" w14:textId="77777777" w:rsidR="00503440" w:rsidRDefault="00503440"/>
    <w:p w14:paraId="133F2FAD" w14:textId="77777777" w:rsidR="00BE16E3" w:rsidRDefault="00BE16E3" w:rsidP="00BE16E3"/>
    <w:sectPr w:rsidR="00BE16E3" w:rsidSect="00CC6D90">
      <w:headerReference w:type="default" r:id="rId8"/>
      <w:footerReference w:type="default" r:id="rId9"/>
      <w:pgSz w:w="11906" w:h="16838"/>
      <w:pgMar w:top="1134" w:right="1418" w:bottom="851" w:left="1418"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7FC89" w14:textId="77777777" w:rsidR="003004F4" w:rsidRDefault="003004F4" w:rsidP="00503440">
      <w:pPr>
        <w:spacing w:after="0" w:line="240" w:lineRule="auto"/>
      </w:pPr>
      <w:r>
        <w:separator/>
      </w:r>
    </w:p>
  </w:endnote>
  <w:endnote w:type="continuationSeparator" w:id="0">
    <w:p w14:paraId="7A6BCC0C" w14:textId="77777777" w:rsidR="003004F4" w:rsidRDefault="003004F4" w:rsidP="0050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
    <w:altName w:val="Yu Gothic UI"/>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69E6" w14:textId="77777777" w:rsidR="00503440" w:rsidRDefault="00503440">
    <w:pPr>
      <w:pStyle w:val="Stopka"/>
    </w:pPr>
    <w:r>
      <w:rPr>
        <w:noProof/>
        <w:lang w:eastAsia="pl-PL"/>
      </w:rPr>
      <w:drawing>
        <wp:inline distT="0" distB="0" distL="0" distR="0" wp14:anchorId="4F46BD57" wp14:editId="67DAA565">
          <wp:extent cx="5467350" cy="780447"/>
          <wp:effectExtent l="0" t="0" r="0" b="635"/>
          <wp:docPr id="1227101250" name="Obraz 122710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MGB_RP_UE_RGB-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5544" cy="7830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CDB80" w14:textId="77777777" w:rsidR="003004F4" w:rsidRDefault="003004F4" w:rsidP="00503440">
      <w:pPr>
        <w:spacing w:after="0" w:line="240" w:lineRule="auto"/>
      </w:pPr>
      <w:r>
        <w:separator/>
      </w:r>
    </w:p>
  </w:footnote>
  <w:footnote w:type="continuationSeparator" w:id="0">
    <w:p w14:paraId="1E2CFDC8" w14:textId="77777777" w:rsidR="003004F4" w:rsidRDefault="003004F4" w:rsidP="0050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293C0" w14:textId="5D5ED3BC" w:rsidR="00503440" w:rsidRPr="00503440" w:rsidRDefault="00BE1557" w:rsidP="00503440">
    <w:pPr>
      <w:pStyle w:val="Nagwek"/>
      <w:rPr>
        <w:b/>
      </w:rPr>
    </w:pPr>
    <w:r w:rsidRPr="00503440">
      <w:rPr>
        <w:b/>
        <w:noProof/>
        <w:lang w:eastAsia="pl-PL"/>
      </w:rPr>
      <w:drawing>
        <wp:anchor distT="0" distB="0" distL="114300" distR="114300" simplePos="0" relativeHeight="251659264" behindDoc="0" locked="0" layoutInCell="1" allowOverlap="1" wp14:anchorId="735854B2" wp14:editId="7D466D3D">
          <wp:simplePos x="0" y="0"/>
          <wp:positionH relativeFrom="margin">
            <wp:align>left</wp:align>
          </wp:positionH>
          <wp:positionV relativeFrom="paragraph">
            <wp:posOffset>-189865</wp:posOffset>
          </wp:positionV>
          <wp:extent cx="695325" cy="673735"/>
          <wp:effectExtent l="0" t="0" r="9525" b="0"/>
          <wp:wrapThrough wrapText="bothSides">
            <wp:wrapPolygon edited="0">
              <wp:start x="0" y="0"/>
              <wp:lineTo x="0" y="20765"/>
              <wp:lineTo x="21304" y="20765"/>
              <wp:lineTo x="21304" y="0"/>
              <wp:lineTo x="0" y="0"/>
            </wp:wrapPolygon>
          </wp:wrapThrough>
          <wp:docPr id="2092853427" name="Obraz 209285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WP gwiazd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673735"/>
                  </a:xfrm>
                  <a:prstGeom prst="rect">
                    <a:avLst/>
                  </a:prstGeom>
                </pic:spPr>
              </pic:pic>
            </a:graphicData>
          </a:graphic>
          <wp14:sizeRelH relativeFrom="margin">
            <wp14:pctWidth>0</wp14:pctWidth>
          </wp14:sizeRelH>
          <wp14:sizeRelV relativeFrom="margin">
            <wp14:pctHeight>0</wp14:pctHeight>
          </wp14:sizeRelV>
        </wp:anchor>
      </w:drawing>
    </w:r>
    <w:r w:rsidR="0039210B">
      <w:rPr>
        <w:noProof/>
        <w:lang w:eastAsia="pl-PL"/>
      </w:rPr>
      <w:drawing>
        <wp:anchor distT="0" distB="0" distL="114300" distR="114300" simplePos="0" relativeHeight="251660288" behindDoc="0" locked="0" layoutInCell="1" allowOverlap="1" wp14:anchorId="34BC95FA" wp14:editId="7C202157">
          <wp:simplePos x="0" y="0"/>
          <wp:positionH relativeFrom="column">
            <wp:posOffset>4167505</wp:posOffset>
          </wp:positionH>
          <wp:positionV relativeFrom="paragraph">
            <wp:posOffset>-450850</wp:posOffset>
          </wp:positionV>
          <wp:extent cx="1838325" cy="999490"/>
          <wp:effectExtent l="0" t="0" r="9525" b="0"/>
          <wp:wrapThrough wrapText="bothSides">
            <wp:wrapPolygon edited="0">
              <wp:start x="0" y="0"/>
              <wp:lineTo x="0" y="20996"/>
              <wp:lineTo x="21488" y="20996"/>
              <wp:lineTo x="21488" y="0"/>
              <wp:lineTo x="0" y="0"/>
            </wp:wrapPolygon>
          </wp:wrapThrough>
          <wp:docPr id="97376232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999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440" w:rsidRPr="00503440">
      <w:rPr>
        <w:b/>
      </w:rPr>
      <w:t>Komenda Wojewódzka Policji</w:t>
    </w:r>
    <w:r w:rsidR="00265181">
      <w:rPr>
        <w:b/>
      </w:rPr>
      <w:t xml:space="preserve">                                                                </w:t>
    </w:r>
  </w:p>
  <w:p w14:paraId="34CB28C2" w14:textId="7A0643AA" w:rsidR="00503440" w:rsidRPr="00503440" w:rsidRDefault="00503440" w:rsidP="00503440">
    <w:pPr>
      <w:pStyle w:val="Nagwek"/>
      <w:rPr>
        <w:b/>
      </w:rPr>
    </w:pPr>
    <w:r w:rsidRPr="00503440">
      <w:rPr>
        <w:b/>
      </w:rPr>
      <w:t>z siedzibą w Radomiu</w:t>
    </w:r>
    <w:r w:rsidR="001D10F7" w:rsidRPr="001D10F7">
      <w:t xml:space="preserve"> </w:t>
    </w:r>
  </w:p>
  <w:p w14:paraId="70E7658D" w14:textId="357E04B9" w:rsidR="00503440" w:rsidRDefault="00503440">
    <w:pPr>
      <w:pStyle w:val="Nagwek"/>
    </w:pPr>
  </w:p>
  <w:p w14:paraId="7F408FEB" w14:textId="77777777" w:rsidR="00520048" w:rsidRDefault="0052004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Calibri" w:hAnsi="Calibri"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1506"/>
        </w:tabs>
        <w:ind w:left="1506" w:hanging="1080"/>
      </w:pPr>
      <w:rPr>
        <w:rFonts w:hint="default"/>
      </w:r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512"/>
      <w:numFmt w:val="bullet"/>
      <w:lvlText w:val="-"/>
      <w:lvlJc w:val="left"/>
      <w:pPr>
        <w:tabs>
          <w:tab w:val="num" w:pos="360"/>
        </w:tabs>
        <w:ind w:left="360" w:hanging="360"/>
      </w:pPr>
      <w:rPr>
        <w:rFonts w:ascii="Tahoma"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27F7D36"/>
    <w:multiLevelType w:val="hybridMultilevel"/>
    <w:tmpl w:val="FA8ED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82C2F"/>
    <w:multiLevelType w:val="hybridMultilevel"/>
    <w:tmpl w:val="30F0D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1F053C"/>
    <w:multiLevelType w:val="hybridMultilevel"/>
    <w:tmpl w:val="D0C6E34C"/>
    <w:lvl w:ilvl="0" w:tplc="94C49126">
      <w:start w:val="1"/>
      <w:numFmt w:val="lowerLetter"/>
      <w:lvlText w:val="%1)"/>
      <w:lvlJc w:val="left"/>
      <w:pPr>
        <w:tabs>
          <w:tab w:val="num" w:pos="870"/>
        </w:tabs>
        <w:ind w:left="870" w:hanging="57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9" w15:restartNumberingAfterBreak="0">
    <w:nsid w:val="1A9A4448"/>
    <w:multiLevelType w:val="hybridMultilevel"/>
    <w:tmpl w:val="90F821B0"/>
    <w:lvl w:ilvl="0" w:tplc="B164E51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F310DF"/>
    <w:multiLevelType w:val="hybridMultilevel"/>
    <w:tmpl w:val="3306B550"/>
    <w:lvl w:ilvl="0" w:tplc="E13EB068">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1" w15:restartNumberingAfterBreak="0">
    <w:nsid w:val="32DA07B9"/>
    <w:multiLevelType w:val="hybridMultilevel"/>
    <w:tmpl w:val="FD2C27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BDB0B45"/>
    <w:multiLevelType w:val="hybridMultilevel"/>
    <w:tmpl w:val="154C4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AAC73AA"/>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C83052B"/>
    <w:multiLevelType w:val="hybridMultilevel"/>
    <w:tmpl w:val="1DB043A4"/>
    <w:lvl w:ilvl="0" w:tplc="796CAD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367B27"/>
    <w:multiLevelType w:val="hybridMultilevel"/>
    <w:tmpl w:val="0CAA4D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A442B1E"/>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C317B67"/>
    <w:multiLevelType w:val="hybridMultilevel"/>
    <w:tmpl w:val="723A7562"/>
    <w:lvl w:ilvl="0" w:tplc="ABB4BD8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B8821FF"/>
    <w:multiLevelType w:val="hybridMultilevel"/>
    <w:tmpl w:val="C0B452D6"/>
    <w:lvl w:ilvl="0" w:tplc="6AD0080A">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C432B6"/>
    <w:multiLevelType w:val="hybridMultilevel"/>
    <w:tmpl w:val="E48A45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3C2E23"/>
    <w:multiLevelType w:val="hybridMultilevel"/>
    <w:tmpl w:val="31E2F282"/>
    <w:lvl w:ilvl="0" w:tplc="14462C46">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5"/>
  </w:num>
  <w:num w:numId="8">
    <w:abstractNumId w:val="12"/>
  </w:num>
  <w:num w:numId="9">
    <w:abstractNumId w:val="10"/>
  </w:num>
  <w:num w:numId="10">
    <w:abstractNumId w:val="8"/>
  </w:num>
  <w:num w:numId="11">
    <w:abstractNumId w:val="6"/>
  </w:num>
  <w:num w:numId="12">
    <w:abstractNumId w:val="13"/>
  </w:num>
  <w:num w:numId="13">
    <w:abstractNumId w:val="17"/>
  </w:num>
  <w:num w:numId="14">
    <w:abstractNumId w:val="20"/>
  </w:num>
  <w:num w:numId="15">
    <w:abstractNumId w:val="14"/>
  </w:num>
  <w:num w:numId="16">
    <w:abstractNumId w:val="11"/>
  </w:num>
  <w:num w:numId="17">
    <w:abstractNumId w:val="16"/>
  </w:num>
  <w:num w:numId="18">
    <w:abstractNumId w:val="18"/>
  </w:num>
  <w:num w:numId="19">
    <w:abstractNumId w:val="19"/>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40"/>
    <w:rsid w:val="00016782"/>
    <w:rsid w:val="0009654E"/>
    <w:rsid w:val="0019311E"/>
    <w:rsid w:val="001D10F7"/>
    <w:rsid w:val="001E4FA3"/>
    <w:rsid w:val="00235610"/>
    <w:rsid w:val="00265181"/>
    <w:rsid w:val="00295972"/>
    <w:rsid w:val="002B1042"/>
    <w:rsid w:val="003004F4"/>
    <w:rsid w:val="00382B71"/>
    <w:rsid w:val="0039210B"/>
    <w:rsid w:val="00424CF6"/>
    <w:rsid w:val="00497B60"/>
    <w:rsid w:val="00503440"/>
    <w:rsid w:val="00520048"/>
    <w:rsid w:val="006410C5"/>
    <w:rsid w:val="006C6539"/>
    <w:rsid w:val="007B4411"/>
    <w:rsid w:val="008F007B"/>
    <w:rsid w:val="009146B5"/>
    <w:rsid w:val="009E79C0"/>
    <w:rsid w:val="00A33673"/>
    <w:rsid w:val="00A6363A"/>
    <w:rsid w:val="00BA1D23"/>
    <w:rsid w:val="00BE1557"/>
    <w:rsid w:val="00BE16E3"/>
    <w:rsid w:val="00CB2D7C"/>
    <w:rsid w:val="00CC6D90"/>
    <w:rsid w:val="00D616DA"/>
    <w:rsid w:val="00D773BB"/>
    <w:rsid w:val="00D81B04"/>
    <w:rsid w:val="00DA588E"/>
    <w:rsid w:val="00DA5D1B"/>
    <w:rsid w:val="00E00655"/>
    <w:rsid w:val="00EB07A1"/>
    <w:rsid w:val="00F33478"/>
    <w:rsid w:val="00F84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2B9F9"/>
  <w15:chartTrackingRefBased/>
  <w15:docId w15:val="{97C9F174-52B9-4D90-812D-31F3477C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34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3440"/>
  </w:style>
  <w:style w:type="paragraph" w:styleId="Stopka">
    <w:name w:val="footer"/>
    <w:basedOn w:val="Normalny"/>
    <w:link w:val="StopkaZnak"/>
    <w:uiPriority w:val="99"/>
    <w:unhideWhenUsed/>
    <w:rsid w:val="005034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3440"/>
  </w:style>
  <w:style w:type="paragraph" w:styleId="Tekstdymka">
    <w:name w:val="Balloon Text"/>
    <w:basedOn w:val="Normalny"/>
    <w:link w:val="TekstdymkaZnak"/>
    <w:uiPriority w:val="99"/>
    <w:semiHidden/>
    <w:unhideWhenUsed/>
    <w:rsid w:val="005034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3440"/>
    <w:rPr>
      <w:rFonts w:ascii="Segoe UI" w:hAnsi="Segoe UI" w:cs="Segoe UI"/>
      <w:sz w:val="18"/>
      <w:szCs w:val="18"/>
    </w:rPr>
  </w:style>
  <w:style w:type="character" w:styleId="Hipercze">
    <w:name w:val="Hyperlink"/>
    <w:rsid w:val="00520048"/>
    <w:rPr>
      <w:color w:val="0000FF"/>
      <w:u w:val="single"/>
    </w:rPr>
  </w:style>
  <w:style w:type="paragraph" w:styleId="Tytu">
    <w:name w:val="Title"/>
    <w:basedOn w:val="Normalny"/>
    <w:next w:val="Normalny"/>
    <w:link w:val="TytuZnak"/>
    <w:uiPriority w:val="10"/>
    <w:qFormat/>
    <w:rsid w:val="001931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9311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kwp@ra.policj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2684</Words>
  <Characters>16107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dc:creator>
  <cp:keywords/>
  <dc:description/>
  <cp:lastModifiedBy>Agnieszka Syta</cp:lastModifiedBy>
  <cp:revision>3</cp:revision>
  <cp:lastPrinted>2025-04-10T11:31:00Z</cp:lastPrinted>
  <dcterms:created xsi:type="dcterms:W3CDTF">2025-05-06T08:12:00Z</dcterms:created>
  <dcterms:modified xsi:type="dcterms:W3CDTF">2025-05-14T11:30:00Z</dcterms:modified>
</cp:coreProperties>
</file>