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618C2FFA" w:rsidR="00DE1C60" w:rsidRPr="00782F4E" w:rsidRDefault="00DE1C60" w:rsidP="00FA4738">
      <w:pPr>
        <w:tabs>
          <w:tab w:val="left" w:pos="7501"/>
        </w:tabs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  <w:r w:rsidR="00FA4738">
        <w:rPr>
          <w:rFonts w:ascii="Arial" w:hAnsi="Arial" w:cs="Arial"/>
          <w:b/>
          <w:sz w:val="18"/>
          <w:szCs w:val="18"/>
        </w:rPr>
        <w:tab/>
      </w:r>
    </w:p>
    <w:p w14:paraId="43E03ED0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DE1C60">
      <w:pPr>
        <w:spacing w:line="276" w:lineRule="auto"/>
        <w:ind w:left="-142" w:right="-143" w:firstLine="142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6577EBB9" w14:textId="77777777" w:rsidR="00DD280D" w:rsidRDefault="00DD280D" w:rsidP="00DD280D">
      <w:pPr>
        <w:spacing w:line="360" w:lineRule="auto"/>
        <w:ind w:right="278"/>
        <w:jc w:val="both"/>
        <w:rPr>
          <w:rFonts w:ascii="Arial" w:hAnsi="Arial" w:cs="Arial"/>
          <w:b/>
          <w:bCs/>
          <w:sz w:val="18"/>
          <w:szCs w:val="18"/>
        </w:rPr>
      </w:pPr>
    </w:p>
    <w:p w14:paraId="383F584D" w14:textId="77777777" w:rsidR="00C06294" w:rsidRDefault="00C06294" w:rsidP="00C0629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2" w:name="_Hlk191625526"/>
      <w:r w:rsidRPr="003151EF">
        <w:rPr>
          <w:rFonts w:ascii="Arial" w:hAnsi="Arial" w:cs="Arial"/>
          <w:b/>
          <w:bCs/>
          <w:sz w:val="18"/>
          <w:szCs w:val="18"/>
        </w:rPr>
        <w:t xml:space="preserve">Dostawa wytrząsarki laboratoryjnej typu vortex z akcesoriami dla </w:t>
      </w:r>
      <w:r w:rsidRPr="002A2611">
        <w:rPr>
          <w:rFonts w:ascii="Arial" w:hAnsi="Arial" w:cs="Arial"/>
          <w:b/>
          <w:bCs/>
          <w:sz w:val="18"/>
          <w:szCs w:val="18"/>
        </w:rPr>
        <w:t>Katedry Geomorfologii i Geologii Czwartorzędu Wydziału Oceanografii i Geografii Uniwersytetu Gdańskiego.</w:t>
      </w:r>
    </w:p>
    <w:bookmarkEnd w:id="2"/>
    <w:p w14:paraId="3979FD26" w14:textId="5149E14F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8A392E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8A392E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8A392E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3 Pzp,</w:t>
      </w:r>
    </w:p>
    <w:p w14:paraId="573F27D6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4 Pzp, dotyczące orzeczenia zakazu ubiegania się o zamówienie publiczne tytułem środka zapobiegawczego,</w:t>
      </w:r>
    </w:p>
    <w:p w14:paraId="2CE83142" w14:textId="77777777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5 Pzp, dotyczące zawarcia z innymi Wykonawcami porozumienia mającego na celu zakłócenie konkurencji,</w:t>
      </w:r>
    </w:p>
    <w:p w14:paraId="62B675C2" w14:textId="6B2EB6B1" w:rsidR="008B7221" w:rsidRPr="00C36F3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108 ust. 1 pkt 6 Pzp</w:t>
      </w:r>
      <w:r w:rsidR="00DE5130" w:rsidRPr="00C36F3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8 Pzp,</w:t>
      </w:r>
    </w:p>
    <w:p w14:paraId="53D8F0B3" w14:textId="01923F9C" w:rsidR="00DE5130" w:rsidRPr="00C36F3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36F35">
        <w:rPr>
          <w:rFonts w:ascii="Arial" w:hAnsi="Arial" w:cs="Arial"/>
          <w:sz w:val="18"/>
          <w:szCs w:val="18"/>
        </w:rPr>
        <w:t>art. 109 ust. 1 pkt 10 Pzp</w:t>
      </w:r>
      <w:r w:rsidR="00675B11" w:rsidRPr="00C36F35">
        <w:rPr>
          <w:rFonts w:ascii="Arial" w:hAnsi="Arial" w:cs="Arial"/>
          <w:sz w:val="18"/>
          <w:szCs w:val="18"/>
        </w:rPr>
        <w:t>,</w:t>
      </w:r>
    </w:p>
    <w:p w14:paraId="37489CB2" w14:textId="440BB8A6" w:rsidR="008B7221" w:rsidRPr="008A4B27" w:rsidRDefault="008B7221" w:rsidP="008A4B27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C36F35">
        <w:rPr>
          <w:rFonts w:ascii="Arial" w:hAnsi="Arial" w:cs="Arial"/>
          <w:b/>
          <w:sz w:val="18"/>
          <w:szCs w:val="18"/>
        </w:rPr>
        <w:t>są aktualne.</w:t>
      </w:r>
    </w:p>
    <w:p w14:paraId="77B030B4" w14:textId="77777777" w:rsidR="008B7221" w:rsidRPr="008A392E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7BCE70A5" w14:textId="44EECD2C" w:rsidR="008B7221" w:rsidRPr="008A392E" w:rsidRDefault="008B7221" w:rsidP="008A392E">
      <w:pPr>
        <w:spacing w:line="360" w:lineRule="auto"/>
        <w:ind w:right="-143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………………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E3C22" w:rsidRPr="008A392E">
        <w:rPr>
          <w:rFonts w:ascii="Arial" w:hAnsi="Arial" w:cs="Arial"/>
          <w:sz w:val="18"/>
          <w:szCs w:val="18"/>
        </w:rPr>
        <w:t>…..</w:t>
      </w:r>
      <w:r w:rsidRPr="008A392E">
        <w:rPr>
          <w:rFonts w:ascii="Arial" w:hAnsi="Arial" w:cs="Arial"/>
          <w:sz w:val="18"/>
          <w:szCs w:val="18"/>
        </w:rPr>
        <w:t>…………</w:t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</w:p>
    <w:p w14:paraId="39C454B7" w14:textId="105E7DB7" w:rsidR="008B7221" w:rsidRPr="008A392E" w:rsidRDefault="008B7221" w:rsidP="008A392E">
      <w:pPr>
        <w:spacing w:line="360" w:lineRule="auto"/>
        <w:ind w:left="567" w:right="-143" w:firstLine="851"/>
        <w:rPr>
          <w:rFonts w:ascii="Arial" w:hAnsi="Arial" w:cs="Arial"/>
          <w:sz w:val="18"/>
          <w:szCs w:val="18"/>
        </w:rPr>
      </w:pPr>
      <w:r w:rsidRPr="008A392E">
        <w:rPr>
          <w:rFonts w:ascii="Arial" w:hAnsi="Arial" w:cs="Arial"/>
          <w:sz w:val="18"/>
          <w:szCs w:val="18"/>
        </w:rPr>
        <w:t>Data</w:t>
      </w:r>
      <w:r w:rsidRP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="008A392E">
        <w:rPr>
          <w:rFonts w:ascii="Arial" w:hAnsi="Arial" w:cs="Arial"/>
          <w:sz w:val="18"/>
          <w:szCs w:val="18"/>
        </w:rPr>
        <w:tab/>
      </w:r>
      <w:r w:rsidRPr="008A392E">
        <w:rPr>
          <w:rFonts w:ascii="Arial" w:hAnsi="Arial" w:cs="Arial"/>
          <w:sz w:val="18"/>
          <w:szCs w:val="18"/>
        </w:rPr>
        <w:t>podpis Wykonawcy</w:t>
      </w:r>
    </w:p>
    <w:p w14:paraId="3BF2C42D" w14:textId="5DF7818A" w:rsidR="008B7221" w:rsidRPr="007071C0" w:rsidRDefault="008A392E" w:rsidP="008A392E">
      <w:pPr>
        <w:spacing w:line="276" w:lineRule="auto"/>
        <w:ind w:left="4963" w:right="-143" w:firstLine="709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ab/>
      </w:r>
      <w:r w:rsidR="007071C0">
        <w:rPr>
          <w:rFonts w:ascii="Arial" w:hAnsi="Arial" w:cs="Arial"/>
          <w:i/>
          <w:sz w:val="18"/>
          <w:szCs w:val="18"/>
        </w:rPr>
        <w:t xml:space="preserve">   </w:t>
      </w:r>
      <w:r w:rsidRPr="007071C0">
        <w:rPr>
          <w:rFonts w:ascii="Arial" w:hAnsi="Arial" w:cs="Arial"/>
          <w:i/>
          <w:sz w:val="16"/>
          <w:szCs w:val="16"/>
        </w:rPr>
        <w:t xml:space="preserve">       </w:t>
      </w:r>
      <w:r w:rsidR="008B7221" w:rsidRPr="007071C0">
        <w:rPr>
          <w:rFonts w:ascii="Arial" w:hAnsi="Arial" w:cs="Arial"/>
          <w:i/>
          <w:sz w:val="16"/>
          <w:szCs w:val="16"/>
        </w:rPr>
        <w:t>(zgodnie z zapisami w SWZ)</w:t>
      </w:r>
    </w:p>
    <w:p w14:paraId="4AE5A6E6" w14:textId="10B78BA1" w:rsidR="008B7221" w:rsidRPr="008A392E" w:rsidRDefault="007071C0" w:rsidP="008A4B27">
      <w:pPr>
        <w:spacing w:line="276" w:lineRule="auto"/>
        <w:ind w:left="-142"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3698C635" w:rsidR="008B7221" w:rsidRPr="008A392E" w:rsidRDefault="001D5D21" w:rsidP="001D5D21">
      <w:pPr>
        <w:tabs>
          <w:tab w:val="left" w:pos="3060"/>
        </w:tabs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</w:p>
    <w:sectPr w:rsidR="008B7221" w:rsidRPr="008A392E" w:rsidSect="00C23222">
      <w:headerReference w:type="default" r:id="rId10"/>
      <w:footerReference w:type="default" r:id="rId11"/>
      <w:pgSz w:w="11905" w:h="16837"/>
      <w:pgMar w:top="1521" w:right="1132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DA018" w14:textId="77777777" w:rsidR="005C5488" w:rsidRDefault="005C5488">
      <w:r>
        <w:separator/>
      </w:r>
    </w:p>
  </w:endnote>
  <w:endnote w:type="continuationSeparator" w:id="0">
    <w:p w14:paraId="3BEB2159" w14:textId="77777777" w:rsidR="005C5488" w:rsidRDefault="005C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Klee One"/>
    <w:charset w:val="00"/>
    <w:family w:val="auto"/>
    <w:pitch w:val="default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75B2E" w14:textId="77777777" w:rsidR="00542001" w:rsidRPr="00CB788F" w:rsidRDefault="00542001" w:rsidP="00542001">
    <w:pPr>
      <w:pBdr>
        <w:top w:val="single" w:sz="4" w:space="1" w:color="auto"/>
      </w:pBdr>
      <w:tabs>
        <w:tab w:val="center" w:pos="4536"/>
        <w:tab w:val="right" w:pos="9072"/>
      </w:tabs>
      <w:ind w:right="425"/>
      <w:rPr>
        <w:rFonts w:ascii="Arial" w:hAnsi="Arial" w:cs="Arial"/>
        <w:sz w:val="16"/>
        <w:szCs w:val="16"/>
        <w:lang w:val="x-none"/>
      </w:rPr>
    </w:pPr>
    <w:r w:rsidRPr="00CB788F">
      <w:rPr>
        <w:rFonts w:ascii="Arial" w:hAnsi="Arial" w:cs="Arial"/>
        <w:sz w:val="16"/>
        <w:szCs w:val="16"/>
        <w:lang w:val="x-none"/>
      </w:rPr>
      <w:t>Uniwersytet Gdański</w:t>
    </w:r>
    <w:r>
      <w:rPr>
        <w:rFonts w:ascii="Arial" w:hAnsi="Arial" w:cs="Arial"/>
        <w:sz w:val="16"/>
        <w:szCs w:val="16"/>
      </w:rPr>
      <w:t>,</w:t>
    </w:r>
    <w:r w:rsidRPr="00CB788F"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</w:rPr>
      <w:t xml:space="preserve">Centrum </w:t>
    </w:r>
    <w:r>
      <w:rPr>
        <w:rFonts w:ascii="Arial" w:hAnsi="Arial" w:cs="Arial"/>
        <w:sz w:val="16"/>
        <w:szCs w:val="16"/>
      </w:rPr>
      <w:t>Zamówień Publicznych,</w:t>
    </w:r>
    <w:r w:rsidRPr="00CB788F">
      <w:rPr>
        <w:rFonts w:ascii="Arial" w:hAnsi="Arial" w:cs="Arial"/>
        <w:sz w:val="16"/>
        <w:szCs w:val="16"/>
      </w:rPr>
      <w:t xml:space="preserve"> Dział </w:t>
    </w:r>
    <w:r>
      <w:rPr>
        <w:rFonts w:ascii="Arial" w:hAnsi="Arial" w:cs="Arial"/>
        <w:sz w:val="16"/>
        <w:szCs w:val="16"/>
      </w:rPr>
      <w:t>Zamówień Publicznych,</w:t>
    </w:r>
    <w:r w:rsidRPr="00CB788F"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  <w:lang w:val="x-none"/>
      </w:rPr>
      <w:br/>
      <w:t>ul. Jana Bażyńskiego 8, 80-309 Gdańsk, e</w:t>
    </w:r>
    <w:r>
      <w:rPr>
        <w:rFonts w:ascii="Arial" w:hAnsi="Arial" w:cs="Arial"/>
        <w:sz w:val="16"/>
        <w:szCs w:val="16"/>
        <w:lang w:val="x-none"/>
      </w:rPr>
      <w:t xml:space="preserve"> </w:t>
    </w:r>
    <w:r w:rsidRPr="00CB788F">
      <w:rPr>
        <w:rFonts w:ascii="Arial" w:hAnsi="Arial" w:cs="Arial"/>
        <w:sz w:val="16"/>
        <w:szCs w:val="16"/>
        <w:lang w:val="x-none"/>
      </w:rPr>
      <w:t xml:space="preserve">mail: </w:t>
    </w:r>
    <w:r w:rsidRPr="00695CA4">
      <w:rPr>
        <w:rFonts w:ascii="Arial" w:hAnsi="Arial" w:cs="Arial"/>
        <w:color w:val="0000FF"/>
        <w:sz w:val="16"/>
        <w:szCs w:val="16"/>
        <w:u w:val="single"/>
      </w:rPr>
      <w:t>sekretariatdzp@ug.edu.pl</w:t>
    </w:r>
  </w:p>
  <w:p w14:paraId="66BBB944" w14:textId="322FA41E" w:rsidR="00050BB6" w:rsidRPr="00542001" w:rsidRDefault="00542001" w:rsidP="00542001">
    <w:pPr>
      <w:pStyle w:val="Stopka"/>
      <w:jc w:val="right"/>
      <w:rPr>
        <w:rFonts w:ascii="Arial" w:hAnsi="Arial" w:cs="Arial"/>
        <w:i/>
        <w:sz w:val="16"/>
        <w:szCs w:val="16"/>
      </w:rPr>
    </w:pPr>
    <w:r w:rsidRPr="00CB788F">
      <w:rPr>
        <w:rFonts w:ascii="Arial" w:hAnsi="Arial" w:cs="Arial"/>
        <w:sz w:val="16"/>
        <w:szCs w:val="16"/>
      </w:rPr>
      <w:t xml:space="preserve">str. </w:t>
    </w:r>
    <w:r w:rsidRPr="00CB788F">
      <w:rPr>
        <w:rFonts w:ascii="Arial" w:hAnsi="Arial" w:cs="Arial"/>
        <w:sz w:val="16"/>
        <w:szCs w:val="16"/>
      </w:rPr>
      <w:fldChar w:fldCharType="begin"/>
    </w:r>
    <w:r w:rsidRPr="00CB788F">
      <w:rPr>
        <w:rFonts w:ascii="Arial" w:hAnsi="Arial" w:cs="Arial"/>
        <w:sz w:val="16"/>
        <w:szCs w:val="16"/>
      </w:rPr>
      <w:instrText xml:space="preserve"> PAGE    \* MERGEFORMAT </w:instrText>
    </w:r>
    <w:r w:rsidRPr="00CB788F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CB78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441A5" w14:textId="77777777" w:rsidR="005C5488" w:rsidRDefault="005C5488">
      <w:r>
        <w:separator/>
      </w:r>
    </w:p>
  </w:footnote>
  <w:footnote w:type="continuationSeparator" w:id="0">
    <w:p w14:paraId="048CC429" w14:textId="77777777" w:rsidR="005C5488" w:rsidRDefault="005C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0C366" w14:textId="70677983" w:rsidR="00B43FA1" w:rsidRPr="00BD480E" w:rsidRDefault="00B43FA1" w:rsidP="00403ADB"/>
  <w:p w14:paraId="38D88363" w14:textId="77777777" w:rsidR="00C72EAC" w:rsidRDefault="00C72EAC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b/>
        <w:sz w:val="16"/>
        <w:szCs w:val="16"/>
      </w:rPr>
    </w:pPr>
  </w:p>
  <w:p w14:paraId="1F78F50D" w14:textId="31DB9462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64472B">
      <w:rPr>
        <w:rFonts w:ascii="Arial" w:hAnsi="Arial" w:cs="Arial"/>
        <w:b/>
        <w:sz w:val="16"/>
        <w:szCs w:val="16"/>
      </w:rPr>
      <w:t>4</w:t>
    </w:r>
    <w:r w:rsidRPr="008A392E">
      <w:rPr>
        <w:rFonts w:ascii="Arial" w:hAnsi="Arial" w:cs="Arial"/>
        <w:b/>
        <w:sz w:val="16"/>
        <w:szCs w:val="16"/>
      </w:rPr>
      <w:t xml:space="preserve">B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F95B46">
      <w:rPr>
        <w:rFonts w:ascii="Arial" w:hAnsi="Arial" w:cs="Arial"/>
        <w:sz w:val="16"/>
        <w:szCs w:val="16"/>
      </w:rPr>
      <w:t>B10.</w:t>
    </w:r>
    <w:r w:rsidR="00A25A6D" w:rsidRPr="008A392E">
      <w:rPr>
        <w:rFonts w:ascii="Arial" w:hAnsi="Arial" w:cs="Arial"/>
        <w:sz w:val="16"/>
        <w:szCs w:val="16"/>
      </w:rPr>
      <w:t>291.1.</w:t>
    </w:r>
    <w:r w:rsidR="00C06294">
      <w:rPr>
        <w:rFonts w:ascii="Arial" w:hAnsi="Arial" w:cs="Arial"/>
        <w:sz w:val="16"/>
        <w:szCs w:val="16"/>
      </w:rPr>
      <w:t>54</w:t>
    </w:r>
    <w:r w:rsidR="00A25A6D" w:rsidRPr="008A392E">
      <w:rPr>
        <w:rFonts w:ascii="Arial" w:hAnsi="Arial" w:cs="Arial"/>
        <w:sz w:val="16"/>
        <w:szCs w:val="16"/>
      </w:rPr>
      <w:t>.202</w:t>
    </w:r>
    <w:r w:rsidR="00493A02">
      <w:rPr>
        <w:rFonts w:ascii="Arial" w:hAnsi="Arial" w:cs="Arial"/>
        <w:sz w:val="16"/>
        <w:szCs w:val="16"/>
      </w:rPr>
      <w:t>5</w:t>
    </w:r>
    <w:r w:rsidR="002B0590" w:rsidRPr="008A392E">
      <w:rPr>
        <w:rFonts w:ascii="Arial" w:hAnsi="Arial" w:cs="Arial"/>
        <w:sz w:val="16"/>
        <w:szCs w:val="16"/>
      </w:rPr>
      <w:t>.</w:t>
    </w:r>
    <w:r w:rsidR="007071C0">
      <w:rPr>
        <w:rFonts w:ascii="Arial" w:hAnsi="Arial" w:cs="Arial"/>
        <w:sz w:val="16"/>
        <w:szCs w:val="16"/>
      </w:rPr>
      <w:t>MR</w:t>
    </w:r>
  </w:p>
  <w:p w14:paraId="5D829426" w14:textId="757A4D2B" w:rsidR="00D83418" w:rsidRPr="008A392E" w:rsidRDefault="00D83418" w:rsidP="00D83418">
    <w:pPr>
      <w:spacing w:after="60"/>
      <w:jc w:val="center"/>
      <w:rPr>
        <w:rFonts w:ascii="Arial" w:hAnsi="Arial" w:cs="Arial"/>
        <w:sz w:val="16"/>
        <w:szCs w:val="16"/>
      </w:rPr>
    </w:pPr>
    <w:r w:rsidRPr="00513DE7">
      <w:rPr>
        <w:rFonts w:ascii="Arial" w:hAnsi="Arial" w:cs="Arial"/>
        <w:b/>
        <w:smallCaps/>
        <w:color w:val="0000FF"/>
      </w:rPr>
      <w:t xml:space="preserve">Dokument składany </w:t>
    </w:r>
    <w:r>
      <w:rPr>
        <w:rFonts w:ascii="Arial" w:hAnsi="Arial" w:cs="Arial"/>
        <w:b/>
        <w:smallCaps/>
        <w:color w:val="0000FF"/>
      </w:rPr>
      <w:t>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240801">
    <w:abstractNumId w:val="35"/>
  </w:num>
  <w:num w:numId="2" w16cid:durableId="134808850">
    <w:abstractNumId w:val="21"/>
  </w:num>
  <w:num w:numId="3" w16cid:durableId="1640308499">
    <w:abstractNumId w:val="27"/>
  </w:num>
  <w:num w:numId="4" w16cid:durableId="5592463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7424958">
    <w:abstractNumId w:val="6"/>
  </w:num>
  <w:num w:numId="6" w16cid:durableId="16188276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636651">
    <w:abstractNumId w:val="13"/>
  </w:num>
  <w:num w:numId="8" w16cid:durableId="711878881">
    <w:abstractNumId w:val="39"/>
  </w:num>
  <w:num w:numId="9" w16cid:durableId="1782601392">
    <w:abstractNumId w:val="29"/>
  </w:num>
  <w:num w:numId="10" w16cid:durableId="1585458281">
    <w:abstractNumId w:val="15"/>
  </w:num>
  <w:num w:numId="11" w16cid:durableId="685253470">
    <w:abstractNumId w:val="25"/>
  </w:num>
  <w:num w:numId="12" w16cid:durableId="1245610">
    <w:abstractNumId w:val="12"/>
  </w:num>
  <w:num w:numId="13" w16cid:durableId="1367680335">
    <w:abstractNumId w:val="11"/>
  </w:num>
  <w:num w:numId="14" w16cid:durableId="1359088998">
    <w:abstractNumId w:val="33"/>
  </w:num>
  <w:num w:numId="15" w16cid:durableId="18552107">
    <w:abstractNumId w:val="14"/>
  </w:num>
  <w:num w:numId="16" w16cid:durableId="760181352">
    <w:abstractNumId w:val="16"/>
  </w:num>
  <w:num w:numId="17" w16cid:durableId="1876650634">
    <w:abstractNumId w:val="36"/>
  </w:num>
  <w:num w:numId="18" w16cid:durableId="1990942796">
    <w:abstractNumId w:val="28"/>
  </w:num>
  <w:num w:numId="19" w16cid:durableId="1789857272">
    <w:abstractNumId w:val="9"/>
  </w:num>
  <w:num w:numId="20" w16cid:durableId="1433356434">
    <w:abstractNumId w:val="10"/>
  </w:num>
  <w:num w:numId="21" w16cid:durableId="1954439392">
    <w:abstractNumId w:val="32"/>
  </w:num>
  <w:num w:numId="22" w16cid:durableId="284041071">
    <w:abstractNumId w:val="26"/>
  </w:num>
  <w:num w:numId="23" w16cid:durableId="1209102040">
    <w:abstractNumId w:val="24"/>
  </w:num>
  <w:num w:numId="24" w16cid:durableId="1790198345">
    <w:abstractNumId w:val="19"/>
  </w:num>
  <w:num w:numId="25" w16cid:durableId="794563810">
    <w:abstractNumId w:val="34"/>
  </w:num>
  <w:num w:numId="26" w16cid:durableId="753472029">
    <w:abstractNumId w:val="7"/>
  </w:num>
  <w:num w:numId="27" w16cid:durableId="5645295">
    <w:abstractNumId w:val="23"/>
  </w:num>
  <w:num w:numId="28" w16cid:durableId="162013160">
    <w:abstractNumId w:val="31"/>
  </w:num>
  <w:num w:numId="29" w16cid:durableId="1608807715">
    <w:abstractNumId w:val="22"/>
  </w:num>
  <w:num w:numId="30" w16cid:durableId="1166020865">
    <w:abstractNumId w:val="20"/>
  </w:num>
  <w:num w:numId="31" w16cid:durableId="2016032709">
    <w:abstractNumId w:val="17"/>
  </w:num>
  <w:num w:numId="32" w16cid:durableId="459225305">
    <w:abstractNumId w:val="37"/>
  </w:num>
  <w:num w:numId="33" w16cid:durableId="796606676">
    <w:abstractNumId w:val="30"/>
  </w:num>
  <w:num w:numId="34" w16cid:durableId="151335733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41F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9DE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5EEF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461"/>
    <w:rsid w:val="001577E2"/>
    <w:rsid w:val="00157C0D"/>
    <w:rsid w:val="00160396"/>
    <w:rsid w:val="00161204"/>
    <w:rsid w:val="00161593"/>
    <w:rsid w:val="001618A4"/>
    <w:rsid w:val="0016262C"/>
    <w:rsid w:val="001629C9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1898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D21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2B9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E7051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3A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3A02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001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C1A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A72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488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762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348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72B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1C0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1F78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357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4C4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0CAD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2CBB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B27"/>
    <w:rsid w:val="008A4FE1"/>
    <w:rsid w:val="008A5B87"/>
    <w:rsid w:val="008A5FD6"/>
    <w:rsid w:val="008A60C2"/>
    <w:rsid w:val="008A6772"/>
    <w:rsid w:val="008A677E"/>
    <w:rsid w:val="008A6B32"/>
    <w:rsid w:val="008B066C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32"/>
    <w:rsid w:val="008D214F"/>
    <w:rsid w:val="008D2422"/>
    <w:rsid w:val="008D2796"/>
    <w:rsid w:val="008D27C1"/>
    <w:rsid w:val="008D306F"/>
    <w:rsid w:val="008D37B1"/>
    <w:rsid w:val="008D3C98"/>
    <w:rsid w:val="008D3F08"/>
    <w:rsid w:val="008D41B6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3D65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674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3A5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073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01C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6F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47C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3FA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4FC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069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0DB"/>
    <w:rsid w:val="00B854DF"/>
    <w:rsid w:val="00B85790"/>
    <w:rsid w:val="00B8639A"/>
    <w:rsid w:val="00B865F7"/>
    <w:rsid w:val="00B86956"/>
    <w:rsid w:val="00B86A1B"/>
    <w:rsid w:val="00B86F3F"/>
    <w:rsid w:val="00B9005E"/>
    <w:rsid w:val="00B901F0"/>
    <w:rsid w:val="00B9028F"/>
    <w:rsid w:val="00B90B2A"/>
    <w:rsid w:val="00B92C97"/>
    <w:rsid w:val="00B932DF"/>
    <w:rsid w:val="00B9333A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0E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3A08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638D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29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222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36F35"/>
    <w:rsid w:val="00C400C4"/>
    <w:rsid w:val="00C41B80"/>
    <w:rsid w:val="00C41C0D"/>
    <w:rsid w:val="00C41D45"/>
    <w:rsid w:val="00C42274"/>
    <w:rsid w:val="00C42939"/>
    <w:rsid w:val="00C43DA1"/>
    <w:rsid w:val="00C4415C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2EAC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1B5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A23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1FD7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4F42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80D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190A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7CE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4478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3AEC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6FF8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73F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22B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5B46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738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C38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4E99E-0ECE-4E02-9B86-61D890F8B5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4B</dc:title>
  <dc:creator>Małgorzata Rothe</dc:creator>
  <cp:lastModifiedBy>malgorzata.rothe@it.ug</cp:lastModifiedBy>
  <cp:revision>8</cp:revision>
  <cp:lastPrinted>2023-06-07T08:42:00Z</cp:lastPrinted>
  <dcterms:created xsi:type="dcterms:W3CDTF">2024-11-21T12:21:00Z</dcterms:created>
  <dcterms:modified xsi:type="dcterms:W3CDTF">2025-02-28T08:03:00Z</dcterms:modified>
</cp:coreProperties>
</file>