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3EEAF" w14:textId="671DA94C" w:rsidR="00B10BBD" w:rsidRPr="00F024C2" w:rsidRDefault="00F120ED" w:rsidP="00B10BBD">
      <w:pPr>
        <w:spacing w:before="0" w:after="120" w:line="240" w:lineRule="auto"/>
        <w:rPr>
          <w:rFonts w:ascii="Calibri" w:hAnsi="Calibri" w:cs="Calibri"/>
          <w:sz w:val="24"/>
          <w:szCs w:val="24"/>
        </w:rPr>
      </w:pPr>
      <w:bookmarkStart w:id="0" w:name="_Hlk192847391"/>
      <w:r w:rsidRPr="00F120ED">
        <w:rPr>
          <w:rFonts w:ascii="Calibri" w:hAnsi="Calibri" w:cs="Calibri"/>
          <w:sz w:val="24"/>
          <w:szCs w:val="24"/>
        </w:rPr>
        <w:t>OŚ.272.8.2025</w:t>
      </w:r>
    </w:p>
    <w:p w14:paraId="1098782F" w14:textId="77777777" w:rsidR="00B10BBD" w:rsidRPr="00F024C2" w:rsidRDefault="00B10BBD" w:rsidP="00B10BBD">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Pr>
          <w:rFonts w:ascii="Calibri" w:hAnsi="Calibri" w:cs="Calibri"/>
          <w:sz w:val="24"/>
          <w:szCs w:val="24"/>
        </w:rPr>
        <w:t>.1</w:t>
      </w:r>
      <w:r w:rsidRPr="00F024C2">
        <w:rPr>
          <w:rFonts w:ascii="Calibri" w:hAnsi="Calibri" w:cs="Calibri"/>
          <w:sz w:val="24"/>
          <w:szCs w:val="24"/>
        </w:rPr>
        <w:t xml:space="preserve"> do </w:t>
      </w:r>
      <w:proofErr w:type="spellStart"/>
      <w:r w:rsidRPr="00F024C2">
        <w:rPr>
          <w:rFonts w:ascii="Calibri" w:hAnsi="Calibri" w:cs="Calibri"/>
          <w:sz w:val="24"/>
          <w:szCs w:val="24"/>
        </w:rPr>
        <w:t>SWZ</w:t>
      </w:r>
      <w:proofErr w:type="spellEnd"/>
    </w:p>
    <w:p w14:paraId="444756ED" w14:textId="77777777" w:rsidR="00B10BBD" w:rsidRPr="00F024C2" w:rsidRDefault="00B10BBD" w:rsidP="00B10BBD">
      <w:pPr>
        <w:spacing w:before="0" w:after="120" w:line="240" w:lineRule="auto"/>
        <w:rPr>
          <w:rFonts w:ascii="Calibri" w:hAnsi="Calibri" w:cs="Calibri"/>
          <w:sz w:val="24"/>
          <w:szCs w:val="24"/>
        </w:rPr>
      </w:pPr>
    </w:p>
    <w:p w14:paraId="7FDE903F" w14:textId="77777777" w:rsidR="00B10BBD" w:rsidRPr="00F024C2" w:rsidRDefault="00B10BBD" w:rsidP="00B10BBD">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1850AC09" w14:textId="77777777" w:rsidR="00B10BBD" w:rsidRPr="00F024C2" w:rsidRDefault="00B10BBD" w:rsidP="00B10BBD">
      <w:pPr>
        <w:spacing w:before="0" w:after="120" w:line="240" w:lineRule="auto"/>
        <w:rPr>
          <w:rFonts w:ascii="Calibri" w:hAnsi="Calibri" w:cs="Calibri"/>
          <w:sz w:val="24"/>
          <w:szCs w:val="24"/>
        </w:rPr>
      </w:pPr>
    </w:p>
    <w:p w14:paraId="69E4A584" w14:textId="5DF710BF" w:rsidR="00B10BBD" w:rsidRPr="00F024C2" w:rsidRDefault="00B10BBD" w:rsidP="00B10BBD">
      <w:pPr>
        <w:spacing w:before="0" w:after="120" w:line="240" w:lineRule="auto"/>
        <w:ind w:left="1134" w:hanging="1134"/>
        <w:rPr>
          <w:rFonts w:ascii="Calibri" w:hAnsi="Calibri" w:cs="Calibri"/>
          <w:b/>
          <w:sz w:val="24"/>
          <w:szCs w:val="24"/>
        </w:rPr>
      </w:pPr>
      <w:bookmarkStart w:id="1" w:name="_Hlk93583782"/>
      <w:r w:rsidRPr="00F024C2">
        <w:rPr>
          <w:rFonts w:ascii="Calibri" w:hAnsi="Calibri" w:cs="Calibri"/>
          <w:sz w:val="24"/>
          <w:szCs w:val="24"/>
        </w:rPr>
        <w:t xml:space="preserve">dla </w:t>
      </w:r>
      <w:bookmarkStart w:id="2" w:name="_Hlk192765311"/>
      <w:r w:rsidR="00F120ED" w:rsidRPr="003F1FC8">
        <w:rPr>
          <w:rFonts w:ascii="Calibri" w:eastAsia="Times New Roman" w:hAnsi="Calibri" w:cs="Calibri"/>
          <w:color w:val="000000"/>
          <w:sz w:val="24"/>
          <w:szCs w:val="24"/>
        </w:rPr>
        <w:t>Część</w:t>
      </w:r>
      <w:r w:rsidR="00F120ED" w:rsidRPr="003F1FC8">
        <w:rPr>
          <w:rFonts w:ascii="Calibri" w:hAnsi="Calibri" w:cs="Calibri"/>
          <w:sz w:val="24"/>
          <w:szCs w:val="24"/>
        </w:rPr>
        <w:t xml:space="preserve"> </w:t>
      </w:r>
      <w:r w:rsidR="00F120ED" w:rsidRPr="003F1FC8">
        <w:rPr>
          <w:rFonts w:ascii="Calibri" w:hAnsi="Calibri" w:cs="Calibri"/>
          <w:bCs/>
          <w:sz w:val="24"/>
          <w:szCs w:val="24"/>
        </w:rPr>
        <w:t xml:space="preserve">1 </w:t>
      </w:r>
      <w:r w:rsidR="00F120ED">
        <w:rPr>
          <w:rFonts w:ascii="Calibri" w:hAnsi="Calibri" w:cs="Calibri"/>
          <w:bCs/>
          <w:sz w:val="24"/>
          <w:szCs w:val="24"/>
        </w:rPr>
        <w:t>Sukcesywna d</w:t>
      </w:r>
      <w:r w:rsidR="00F120ED" w:rsidRPr="00233C20">
        <w:rPr>
          <w:rFonts w:ascii="Calibri" w:hAnsi="Calibri" w:cs="Calibri"/>
          <w:sz w:val="24"/>
          <w:szCs w:val="24"/>
        </w:rPr>
        <w:t xml:space="preserve">ostawa </w:t>
      </w:r>
      <w:r w:rsidR="00F120ED">
        <w:rPr>
          <w:rFonts w:ascii="Calibri" w:hAnsi="Calibri" w:cs="Calibri"/>
          <w:sz w:val="24"/>
          <w:szCs w:val="24"/>
        </w:rPr>
        <w:t>art. biurowych i tonerów na potrzeby Starostwa Powiatowego</w:t>
      </w:r>
      <w:bookmarkEnd w:id="2"/>
      <w:r w:rsidRPr="00202B57">
        <w:rPr>
          <w:rFonts w:ascii="Calibri" w:hAnsi="Calibri" w:cs="Calibri"/>
          <w:bCs/>
          <w:sz w:val="24"/>
          <w:szCs w:val="24"/>
        </w:rPr>
        <w:t xml:space="preserve"> </w:t>
      </w:r>
      <w:r w:rsidRPr="008A71DF">
        <w:rPr>
          <w:rFonts w:ascii="Calibri" w:hAnsi="Calibri" w:cs="Calibri"/>
          <w:bCs/>
          <w:sz w:val="24"/>
          <w:szCs w:val="24"/>
        </w:rPr>
        <w:t xml:space="preserve">w postępowaniu </w:t>
      </w:r>
      <w:r w:rsidRPr="00F024C2">
        <w:rPr>
          <w:rFonts w:ascii="Calibri" w:hAnsi="Calibri" w:cs="Calibri"/>
          <w:sz w:val="24"/>
          <w:szCs w:val="24"/>
        </w:rPr>
        <w:t xml:space="preserve">pn. </w:t>
      </w:r>
      <w:r w:rsidR="00F120ED" w:rsidRPr="00F120ED">
        <w:rPr>
          <w:rFonts w:ascii="Calibri" w:hAnsi="Calibri" w:cs="Calibri"/>
          <w:b/>
          <w:sz w:val="24"/>
          <w:szCs w:val="24"/>
        </w:rPr>
        <w:t>Sukcesywna dostawa artykułów biurowych i</w:t>
      </w:r>
      <w:r w:rsidR="008E3AA0">
        <w:rPr>
          <w:rFonts w:ascii="Calibri" w:hAnsi="Calibri" w:cs="Calibri"/>
          <w:b/>
          <w:sz w:val="24"/>
          <w:szCs w:val="24"/>
        </w:rPr>
        <w:t> </w:t>
      </w:r>
      <w:r w:rsidR="00F120ED" w:rsidRPr="00F120ED">
        <w:rPr>
          <w:rFonts w:ascii="Calibri" w:hAnsi="Calibri" w:cs="Calibri"/>
          <w:b/>
          <w:sz w:val="24"/>
          <w:szCs w:val="24"/>
        </w:rPr>
        <w:t>materiałów eksploatacyjnych na potrzeby Starostwa Powiatowego w Lwówku Śląskim oraz realizacji dwóch projektów edukacyjnych realizowanych przez Powiat Lwówecki</w:t>
      </w:r>
    </w:p>
    <w:bookmarkEnd w:id="1"/>
    <w:p w14:paraId="03AEA767" w14:textId="77777777" w:rsidR="00B10BBD" w:rsidRPr="00F024C2" w:rsidRDefault="00B10BBD" w:rsidP="00B10BBD">
      <w:pPr>
        <w:spacing w:before="0" w:after="120" w:line="240" w:lineRule="auto"/>
        <w:rPr>
          <w:rFonts w:ascii="Calibri" w:hAnsi="Calibri" w:cs="Calibri"/>
          <w:b/>
          <w:sz w:val="24"/>
          <w:szCs w:val="24"/>
        </w:rPr>
      </w:pPr>
    </w:p>
    <w:p w14:paraId="7A49616D" w14:textId="77777777" w:rsidR="00F120ED" w:rsidRPr="00EB6391" w:rsidRDefault="00F120ED" w:rsidP="00561F79">
      <w:pPr>
        <w:pStyle w:val="Akapitzlist"/>
        <w:numPr>
          <w:ilvl w:val="0"/>
          <w:numId w:val="46"/>
        </w:numPr>
        <w:rPr>
          <w:sz w:val="24"/>
          <w:szCs w:val="24"/>
        </w:rPr>
      </w:pPr>
      <w:bookmarkStart w:id="3" w:name="_Hlk63682466"/>
      <w:bookmarkStart w:id="4" w:name="_Hlk64550175"/>
      <w:r w:rsidRPr="00EB6391">
        <w:rPr>
          <w:sz w:val="24"/>
          <w:szCs w:val="24"/>
        </w:rPr>
        <w:t>Przedmiot umowy realizowany będzie sukcesywnie, partiami w miarę potrzeb, na podstawie odrębnych zamówień składanych przez Zamawiającego telefonicznie lub e-mailem</w:t>
      </w:r>
      <w:r>
        <w:rPr>
          <w:sz w:val="24"/>
          <w:szCs w:val="24"/>
        </w:rPr>
        <w:t xml:space="preserve"> lub za pośrednictwem dedykowanej platformy zakupowej Wykonawcy</w:t>
      </w:r>
      <w:r w:rsidRPr="00EB6391">
        <w:rPr>
          <w:sz w:val="24"/>
          <w:szCs w:val="24"/>
        </w:rPr>
        <w:t>, w</w:t>
      </w:r>
      <w:r>
        <w:rPr>
          <w:sz w:val="24"/>
          <w:szCs w:val="24"/>
        </w:rPr>
        <w:t> </w:t>
      </w:r>
      <w:r w:rsidRPr="00EB6391">
        <w:rPr>
          <w:sz w:val="24"/>
          <w:szCs w:val="24"/>
        </w:rPr>
        <w:t>terminie: do 2 dni roboczych od daty otrzymania zamówienia</w:t>
      </w:r>
    </w:p>
    <w:p w14:paraId="6C2B896E" w14:textId="77777777" w:rsidR="00F120ED" w:rsidRPr="00EB6391" w:rsidRDefault="00F120ED" w:rsidP="00561F79">
      <w:pPr>
        <w:pStyle w:val="Akapitzlist"/>
        <w:numPr>
          <w:ilvl w:val="0"/>
          <w:numId w:val="46"/>
        </w:numPr>
        <w:rPr>
          <w:sz w:val="24"/>
          <w:szCs w:val="24"/>
        </w:rPr>
      </w:pPr>
      <w:r w:rsidRPr="00EB6391">
        <w:rPr>
          <w:sz w:val="24"/>
          <w:szCs w:val="24"/>
        </w:rPr>
        <w:t xml:space="preserve">W zamówieniach określone będą ilości, rodzaj asortymentu oraz miejsce odbioru zamówionej partii, która może obejmować dostawę przedmiotu zamówienia przy wartości min. zamówienia nie mniejszej niż 500,00zł </w:t>
      </w:r>
    </w:p>
    <w:p w14:paraId="5D444475" w14:textId="1E2CB368" w:rsidR="00F120ED" w:rsidRPr="00EB6391" w:rsidRDefault="00F120ED" w:rsidP="00561F79">
      <w:pPr>
        <w:pStyle w:val="Akapitzlist"/>
        <w:numPr>
          <w:ilvl w:val="0"/>
          <w:numId w:val="46"/>
        </w:numPr>
        <w:rPr>
          <w:sz w:val="24"/>
          <w:szCs w:val="24"/>
        </w:rPr>
      </w:pPr>
      <w:r w:rsidRPr="00EB6391">
        <w:rPr>
          <w:sz w:val="24"/>
          <w:szCs w:val="24"/>
        </w:rPr>
        <w:t xml:space="preserve">Artykuły piśmienno-biurowe muszą być fabrycznie nowe, nieużywane i zgodne z opisem zawartym w </w:t>
      </w:r>
      <w:r w:rsidR="008E3AA0">
        <w:rPr>
          <w:sz w:val="24"/>
          <w:szCs w:val="24"/>
        </w:rPr>
        <w:t>poniższej tabeli</w:t>
      </w:r>
      <w:r w:rsidRPr="00EB6391">
        <w:rPr>
          <w:sz w:val="24"/>
          <w:szCs w:val="24"/>
        </w:rPr>
        <w:t>.</w:t>
      </w:r>
    </w:p>
    <w:p w14:paraId="1F033451" w14:textId="77777777" w:rsidR="00F120ED" w:rsidRPr="00EB6391" w:rsidRDefault="00F120ED" w:rsidP="00561F79">
      <w:pPr>
        <w:pStyle w:val="Akapitzlist"/>
        <w:numPr>
          <w:ilvl w:val="0"/>
          <w:numId w:val="46"/>
        </w:numPr>
        <w:rPr>
          <w:sz w:val="24"/>
          <w:szCs w:val="24"/>
        </w:rPr>
      </w:pPr>
      <w:r w:rsidRPr="00EB6391">
        <w:rPr>
          <w:sz w:val="24"/>
          <w:szCs w:val="24"/>
        </w:rPr>
        <w:t xml:space="preserve">Ilości poszczególnych rodzajów artykułów biurowych wymienionych w formularzach cenowych, o których mowa w § 1 ust.1 umowy, mogą ulec zmianie z zastrzeżeniem, iż dokonane zmiany nie spowodują zwiększenia wartości brutto umowy określonej w § </w:t>
      </w:r>
      <w:r>
        <w:rPr>
          <w:sz w:val="24"/>
          <w:szCs w:val="24"/>
        </w:rPr>
        <w:t>3</w:t>
      </w:r>
      <w:r w:rsidRPr="00EB6391">
        <w:rPr>
          <w:sz w:val="24"/>
          <w:szCs w:val="24"/>
        </w:rPr>
        <w:t xml:space="preserve"> ust.1 umowy. Nie wszystkie artykuły muszą być zakupione lub zakupione w pełnym zakresie ilościowym.</w:t>
      </w:r>
    </w:p>
    <w:p w14:paraId="58FACBE9" w14:textId="77777777" w:rsidR="00F120ED" w:rsidRPr="00EB6391" w:rsidRDefault="00F120ED" w:rsidP="00561F79">
      <w:pPr>
        <w:pStyle w:val="Akapitzlist"/>
        <w:numPr>
          <w:ilvl w:val="0"/>
          <w:numId w:val="46"/>
        </w:numPr>
        <w:rPr>
          <w:sz w:val="24"/>
          <w:szCs w:val="24"/>
        </w:rPr>
      </w:pPr>
      <w:r w:rsidRPr="00EB6391">
        <w:rPr>
          <w:sz w:val="24"/>
          <w:szCs w:val="24"/>
        </w:rPr>
        <w:t>Wykonawca dostarczy każdą zamawianą partię artykułów na własny koszt i ryzyko do miejsca wskazanego w zamówieniu.</w:t>
      </w:r>
    </w:p>
    <w:p w14:paraId="286D843C" w14:textId="77777777" w:rsidR="00F120ED" w:rsidRDefault="00F120ED" w:rsidP="00561F79">
      <w:pPr>
        <w:pStyle w:val="Akapitzlist"/>
        <w:numPr>
          <w:ilvl w:val="0"/>
          <w:numId w:val="46"/>
        </w:numPr>
        <w:rPr>
          <w:sz w:val="24"/>
          <w:szCs w:val="24"/>
        </w:rPr>
      </w:pPr>
      <w:r w:rsidRPr="00EB6391">
        <w:rPr>
          <w:sz w:val="24"/>
          <w:szCs w:val="24"/>
        </w:rPr>
        <w:t xml:space="preserve">Wydanie towaru i jego odbiór nastąpi w miejscu wskazanym każdorazowo przez Zamawiającego w zamówieniu tj. w obiektach  na terenie </w:t>
      </w:r>
      <w:r>
        <w:rPr>
          <w:sz w:val="24"/>
          <w:szCs w:val="24"/>
        </w:rPr>
        <w:t>Powiatu Lwóweckiego</w:t>
      </w:r>
      <w:r w:rsidRPr="00EB6391">
        <w:rPr>
          <w:sz w:val="24"/>
          <w:szCs w:val="24"/>
        </w:rPr>
        <w:t xml:space="preserve"> i w</w:t>
      </w:r>
      <w:r>
        <w:rPr>
          <w:sz w:val="24"/>
          <w:szCs w:val="24"/>
        </w:rPr>
        <w:t> </w:t>
      </w:r>
      <w:r w:rsidRPr="00EB6391">
        <w:rPr>
          <w:sz w:val="24"/>
          <w:szCs w:val="24"/>
        </w:rPr>
        <w:t xml:space="preserve">godzinach pracy Starostwa Powiatowego. </w:t>
      </w:r>
    </w:p>
    <w:p w14:paraId="0C76BC6E" w14:textId="77777777" w:rsidR="00F120ED" w:rsidRPr="00EB6391" w:rsidRDefault="00F120ED" w:rsidP="00561F79">
      <w:pPr>
        <w:pStyle w:val="Akapitzlist"/>
        <w:numPr>
          <w:ilvl w:val="0"/>
          <w:numId w:val="46"/>
        </w:numPr>
        <w:rPr>
          <w:sz w:val="24"/>
          <w:szCs w:val="24"/>
        </w:rPr>
      </w:pPr>
      <w:r w:rsidRPr="00431B7D">
        <w:rPr>
          <w:sz w:val="24"/>
          <w:szCs w:val="24"/>
        </w:rPr>
        <w:t xml:space="preserve">Zamawiający zaznacza, że dostawy przewidziane dla jednostek będą miały charakter sporadyczny i nie powinny przekroczyć </w:t>
      </w:r>
      <w:r>
        <w:rPr>
          <w:sz w:val="24"/>
          <w:szCs w:val="24"/>
        </w:rPr>
        <w:t xml:space="preserve">10% </w:t>
      </w:r>
      <w:r w:rsidRPr="00431B7D">
        <w:rPr>
          <w:sz w:val="24"/>
          <w:szCs w:val="24"/>
        </w:rPr>
        <w:t>łącznej wartości zamówienia.</w:t>
      </w:r>
    </w:p>
    <w:p w14:paraId="42277824" w14:textId="77777777" w:rsidR="00F120ED" w:rsidRPr="00EB6391" w:rsidRDefault="00F120ED" w:rsidP="00561F79">
      <w:pPr>
        <w:pStyle w:val="Akapitzlist"/>
        <w:numPr>
          <w:ilvl w:val="0"/>
          <w:numId w:val="46"/>
        </w:numPr>
        <w:rPr>
          <w:sz w:val="24"/>
          <w:szCs w:val="24"/>
          <w:u w:val="single"/>
        </w:rPr>
      </w:pPr>
      <w:r w:rsidRPr="00EB6391">
        <w:rPr>
          <w:sz w:val="24"/>
          <w:szCs w:val="24"/>
          <w:u w:val="single"/>
        </w:rPr>
        <w:t xml:space="preserve">Zamawiający nie dopuszcza dostawy poprzez kuriera. </w:t>
      </w:r>
    </w:p>
    <w:p w14:paraId="7F38CF0C" w14:textId="77777777" w:rsidR="00F120ED" w:rsidRPr="00EB6391" w:rsidRDefault="00F120ED" w:rsidP="00561F79">
      <w:pPr>
        <w:pStyle w:val="Akapitzlist"/>
        <w:numPr>
          <w:ilvl w:val="0"/>
          <w:numId w:val="46"/>
        </w:numPr>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416BF49F" w14:textId="77777777" w:rsidR="00F120ED" w:rsidRPr="00EB6391" w:rsidRDefault="00F120ED" w:rsidP="00561F79">
      <w:pPr>
        <w:pStyle w:val="Akapitzlist"/>
        <w:numPr>
          <w:ilvl w:val="0"/>
          <w:numId w:val="46"/>
        </w:numPr>
        <w:rPr>
          <w:sz w:val="24"/>
          <w:szCs w:val="24"/>
        </w:rPr>
      </w:pPr>
      <w:r w:rsidRPr="00EB6391">
        <w:rPr>
          <w:sz w:val="24"/>
          <w:szCs w:val="24"/>
        </w:rPr>
        <w:lastRenderedPageBreak/>
        <w:t>W przypadku otrzymania towaru złej jakości oraz w razie ujawnienia wad po odbiorze, Wykonawca na swój koszt dokona jego wymiany w terminie do 24 godzin od chwili zgłoszenia.</w:t>
      </w:r>
    </w:p>
    <w:p w14:paraId="65945BF0" w14:textId="77777777" w:rsidR="00F120ED" w:rsidRDefault="00F120ED" w:rsidP="00561F79">
      <w:pPr>
        <w:pStyle w:val="Akapitzlist"/>
        <w:numPr>
          <w:ilvl w:val="0"/>
          <w:numId w:val="46"/>
        </w:numPr>
        <w:rPr>
          <w:sz w:val="24"/>
          <w:szCs w:val="24"/>
        </w:rPr>
      </w:pPr>
      <w:r w:rsidRPr="00EB6391">
        <w:rPr>
          <w:sz w:val="24"/>
          <w:szCs w:val="24"/>
        </w:rPr>
        <w:t xml:space="preserve">Zamawiający zastrzega sobie prawo zamówienia art. </w:t>
      </w:r>
      <w:proofErr w:type="spellStart"/>
      <w:r w:rsidRPr="00EB6391">
        <w:rPr>
          <w:sz w:val="24"/>
          <w:szCs w:val="24"/>
        </w:rPr>
        <w:t>piśmienno</w:t>
      </w:r>
      <w:proofErr w:type="spellEnd"/>
      <w:r w:rsidRPr="00EB6391">
        <w:rPr>
          <w:sz w:val="24"/>
          <w:szCs w:val="24"/>
        </w:rPr>
        <w:t xml:space="preserve"> – biurowych / materiałów eksploatacyjnych  innych niż wymienione w załączniku nr  1  w zależności od potrzeb. W takim przypadku wynagrodzenie będzie wyliczone wg aktualnych cenników Wykonawcy</w:t>
      </w:r>
      <w:r>
        <w:rPr>
          <w:sz w:val="24"/>
          <w:szCs w:val="24"/>
        </w:rPr>
        <w:t>.</w:t>
      </w:r>
    </w:p>
    <w:p w14:paraId="079800C6" w14:textId="77777777" w:rsidR="00F120ED" w:rsidRDefault="00F120ED" w:rsidP="00561F79">
      <w:pPr>
        <w:pStyle w:val="Akapitzlist"/>
        <w:numPr>
          <w:ilvl w:val="0"/>
          <w:numId w:val="46"/>
        </w:numPr>
        <w:rPr>
          <w:sz w:val="24"/>
          <w:szCs w:val="24"/>
        </w:rPr>
      </w:pPr>
      <w:r w:rsidRPr="007469BB">
        <w:rPr>
          <w:sz w:val="24"/>
          <w:szCs w:val="24"/>
        </w:rPr>
        <w:t xml:space="preserve">Wykonawca udzieli </w:t>
      </w:r>
      <w:r w:rsidRPr="00EB6391">
        <w:rPr>
          <w:b/>
          <w:bCs/>
          <w:sz w:val="24"/>
          <w:szCs w:val="24"/>
        </w:rPr>
        <w:t>min. 12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365DD093" w14:textId="77777777" w:rsidR="00561F79" w:rsidRDefault="00561F79" w:rsidP="00561F79">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dostarczy przedmiot zamówienia pod adres</w:t>
      </w:r>
      <w:r>
        <w:rPr>
          <w:rFonts w:ascii="Calibri" w:hAnsi="Calibri" w:cs="Calibri"/>
          <w:bCs/>
          <w:sz w:val="24"/>
          <w:szCs w:val="24"/>
        </w:rPr>
        <w:t>:</w:t>
      </w:r>
    </w:p>
    <w:p w14:paraId="48175990" w14:textId="77777777" w:rsidR="00561F79" w:rsidRPr="00F120ED" w:rsidRDefault="00561F79" w:rsidP="00561F79">
      <w:pPr>
        <w:spacing w:before="0" w:after="120" w:line="240" w:lineRule="auto"/>
        <w:ind w:left="360"/>
        <w:rPr>
          <w:rFonts w:ascii="Calibri" w:hAnsi="Calibri" w:cs="Calibri"/>
          <w:bCs/>
          <w:sz w:val="24"/>
          <w:szCs w:val="24"/>
        </w:rPr>
      </w:pPr>
      <w:r w:rsidRPr="00F120ED">
        <w:rPr>
          <w:rFonts w:ascii="Calibri" w:hAnsi="Calibri" w:cs="Calibri"/>
          <w:bCs/>
          <w:sz w:val="24"/>
          <w:szCs w:val="24"/>
        </w:rPr>
        <w:t>Starostwo Powiatowe w Lwówku Śląskim</w:t>
      </w:r>
    </w:p>
    <w:p w14:paraId="42D3D210" w14:textId="77777777" w:rsidR="00561F79" w:rsidRPr="00F120ED" w:rsidRDefault="00561F79" w:rsidP="00561F79">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Ul. Szpitalna 4 </w:t>
      </w:r>
    </w:p>
    <w:p w14:paraId="532E871A" w14:textId="77777777" w:rsidR="00561F79" w:rsidRPr="00F120ED" w:rsidRDefault="00561F79" w:rsidP="00561F79">
      <w:pPr>
        <w:spacing w:before="0" w:after="120" w:line="240" w:lineRule="auto"/>
        <w:ind w:left="360"/>
        <w:rPr>
          <w:rFonts w:ascii="Calibri" w:hAnsi="Calibri" w:cs="Calibri"/>
          <w:bCs/>
          <w:sz w:val="24"/>
          <w:szCs w:val="24"/>
        </w:rPr>
      </w:pPr>
      <w:r w:rsidRPr="00F120ED">
        <w:rPr>
          <w:rFonts w:ascii="Calibri" w:hAnsi="Calibri" w:cs="Calibri"/>
          <w:bCs/>
          <w:sz w:val="24"/>
          <w:szCs w:val="24"/>
        </w:rPr>
        <w:t>59-600 Lwówek Śląski</w:t>
      </w:r>
    </w:p>
    <w:p w14:paraId="3B01E1BD" w14:textId="77777777" w:rsidR="00561F79" w:rsidRPr="00F120ED" w:rsidRDefault="00561F79" w:rsidP="00561F79">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Pomieszczenia na parterze I </w:t>
      </w:r>
      <w:proofErr w:type="spellStart"/>
      <w:r w:rsidRPr="00F120ED">
        <w:rPr>
          <w:rFonts w:ascii="Calibri" w:hAnsi="Calibri" w:cs="Calibri"/>
          <w:bCs/>
          <w:sz w:val="24"/>
          <w:szCs w:val="24"/>
        </w:rPr>
        <w:t>i</w:t>
      </w:r>
      <w:proofErr w:type="spellEnd"/>
      <w:r w:rsidRPr="00F120ED">
        <w:rPr>
          <w:rFonts w:ascii="Calibri" w:hAnsi="Calibri" w:cs="Calibri"/>
          <w:bCs/>
          <w:sz w:val="24"/>
          <w:szCs w:val="24"/>
        </w:rPr>
        <w:t xml:space="preserve"> II piętrze </w:t>
      </w:r>
    </w:p>
    <w:p w14:paraId="523DDBB6" w14:textId="77777777" w:rsidR="00561F79" w:rsidRPr="00F120ED" w:rsidRDefault="00561F79" w:rsidP="00561F79">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Oraz </w:t>
      </w:r>
    </w:p>
    <w:p w14:paraId="5B091B34" w14:textId="2A22BCF8" w:rsidR="00561F79" w:rsidRPr="007469BB" w:rsidRDefault="00561F79" w:rsidP="00561F79">
      <w:pPr>
        <w:pStyle w:val="Akapitzlist"/>
        <w:ind w:left="360"/>
        <w:rPr>
          <w:sz w:val="24"/>
          <w:szCs w:val="24"/>
        </w:rPr>
      </w:pPr>
      <w:r w:rsidRPr="00F120ED">
        <w:rPr>
          <w:rFonts w:ascii="Calibri" w:hAnsi="Calibri" w:cs="Calibri"/>
          <w:bCs/>
          <w:sz w:val="24"/>
          <w:szCs w:val="24"/>
        </w:rPr>
        <w:t>Inne jednostki Powiatu Lwóweckiego mające swoją siedzibę na terenie powiatu.</w:t>
      </w:r>
    </w:p>
    <w:bookmarkEnd w:id="3"/>
    <w:bookmarkEnd w:id="4"/>
    <w:p w14:paraId="3CB52138" w14:textId="4309C7CB" w:rsidR="00B10BBD" w:rsidRPr="0090034A" w:rsidRDefault="0090034A" w:rsidP="0090034A">
      <w:pPr>
        <w:pStyle w:val="Akapitzlist"/>
        <w:numPr>
          <w:ilvl w:val="0"/>
          <w:numId w:val="46"/>
        </w:numPr>
        <w:spacing w:before="0" w:after="120" w:line="240" w:lineRule="auto"/>
        <w:rPr>
          <w:rFonts w:ascii="Calibri" w:hAnsi="Calibri" w:cs="Calibri"/>
          <w:bCs/>
          <w:sz w:val="24"/>
          <w:szCs w:val="24"/>
        </w:rPr>
      </w:pPr>
      <w:r w:rsidRPr="0090034A">
        <w:rPr>
          <w:rFonts w:ascii="Calibri" w:hAnsi="Calibri" w:cs="Calibri"/>
          <w:bCs/>
          <w:sz w:val="24"/>
          <w:szCs w:val="24"/>
        </w:rPr>
        <w:t>Jeżeli w opisie nie określono opakowań zbiorczych do obliczenia należy przyjąć wartość w sztukach.</w:t>
      </w:r>
    </w:p>
    <w:p w14:paraId="6CC2DFFF" w14:textId="77777777" w:rsidR="00B10BBD" w:rsidRPr="00F024C2" w:rsidRDefault="00B10BBD" w:rsidP="00B10BBD">
      <w:pPr>
        <w:spacing w:before="0" w:after="120" w:line="240" w:lineRule="auto"/>
        <w:rPr>
          <w:rFonts w:ascii="Calibri" w:hAnsi="Calibri" w:cs="Calibri"/>
          <w:sz w:val="24"/>
          <w:szCs w:val="24"/>
        </w:rPr>
      </w:pPr>
    </w:p>
    <w:tbl>
      <w:tblPr>
        <w:tblStyle w:val="Tabela-Siatka1"/>
        <w:tblW w:w="9406" w:type="dxa"/>
        <w:tblLook w:val="04A0" w:firstRow="1" w:lastRow="0" w:firstColumn="1" w:lastColumn="0" w:noHBand="0" w:noVBand="1"/>
      </w:tblPr>
      <w:tblGrid>
        <w:gridCol w:w="927"/>
        <w:gridCol w:w="5931"/>
        <w:gridCol w:w="2548"/>
      </w:tblGrid>
      <w:tr w:rsidR="0090034A" w:rsidRPr="00543BDD" w14:paraId="01EE9241" w14:textId="77777777" w:rsidTr="0005224F">
        <w:trPr>
          <w:trHeight w:val="300"/>
        </w:trPr>
        <w:tc>
          <w:tcPr>
            <w:tcW w:w="927" w:type="dxa"/>
            <w:noWrap/>
            <w:hideMark/>
          </w:tcPr>
          <w:p w14:paraId="46E63CD8"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5931" w:type="dxa"/>
            <w:noWrap/>
            <w:hideMark/>
          </w:tcPr>
          <w:p w14:paraId="09B8F24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2548" w:type="dxa"/>
            <w:noWrap/>
            <w:hideMark/>
          </w:tcPr>
          <w:p w14:paraId="17325B8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r>
      <w:tr w:rsidR="0090034A" w:rsidRPr="00543BDD" w14:paraId="48593708" w14:textId="77777777" w:rsidTr="0005224F">
        <w:trPr>
          <w:trHeight w:val="300"/>
        </w:trPr>
        <w:tc>
          <w:tcPr>
            <w:tcW w:w="927" w:type="dxa"/>
            <w:noWrap/>
            <w:hideMark/>
          </w:tcPr>
          <w:p w14:paraId="386D884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5931" w:type="dxa"/>
            <w:noWrap/>
            <w:hideMark/>
          </w:tcPr>
          <w:p w14:paraId="5D11DC4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Papier ksero A4 gram 80 biały 1 ryza</w:t>
            </w:r>
          </w:p>
        </w:tc>
        <w:tc>
          <w:tcPr>
            <w:tcW w:w="2548" w:type="dxa"/>
            <w:noWrap/>
            <w:hideMark/>
          </w:tcPr>
          <w:p w14:paraId="113C10B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800</w:t>
            </w:r>
          </w:p>
        </w:tc>
      </w:tr>
      <w:tr w:rsidR="0090034A" w:rsidRPr="00543BDD" w14:paraId="6BD07E09" w14:textId="77777777" w:rsidTr="0005224F">
        <w:trPr>
          <w:trHeight w:val="300"/>
        </w:trPr>
        <w:tc>
          <w:tcPr>
            <w:tcW w:w="927" w:type="dxa"/>
            <w:noWrap/>
            <w:hideMark/>
          </w:tcPr>
          <w:p w14:paraId="21A11AD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5931" w:type="dxa"/>
            <w:noWrap/>
            <w:hideMark/>
          </w:tcPr>
          <w:p w14:paraId="3C8FFB15"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1/2 oczko 250 g</w:t>
            </w:r>
          </w:p>
        </w:tc>
        <w:tc>
          <w:tcPr>
            <w:tcW w:w="2548" w:type="dxa"/>
            <w:noWrap/>
            <w:hideMark/>
          </w:tcPr>
          <w:p w14:paraId="7AA01EF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500</w:t>
            </w:r>
          </w:p>
        </w:tc>
      </w:tr>
      <w:tr w:rsidR="0090034A" w:rsidRPr="00543BDD" w14:paraId="7A39BA8E" w14:textId="77777777" w:rsidTr="0005224F">
        <w:trPr>
          <w:trHeight w:val="300"/>
        </w:trPr>
        <w:tc>
          <w:tcPr>
            <w:tcW w:w="927" w:type="dxa"/>
            <w:noWrap/>
            <w:hideMark/>
          </w:tcPr>
          <w:p w14:paraId="388001C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5931" w:type="dxa"/>
            <w:noWrap/>
            <w:hideMark/>
          </w:tcPr>
          <w:p w14:paraId="21D1E9E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1/1 oczko 250 g</w:t>
            </w:r>
          </w:p>
        </w:tc>
        <w:tc>
          <w:tcPr>
            <w:tcW w:w="2548" w:type="dxa"/>
            <w:noWrap/>
            <w:hideMark/>
          </w:tcPr>
          <w:p w14:paraId="0D07AB0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90034A" w:rsidRPr="00543BDD" w14:paraId="027E5BF1" w14:textId="77777777" w:rsidTr="0005224F">
        <w:trPr>
          <w:trHeight w:val="300"/>
        </w:trPr>
        <w:tc>
          <w:tcPr>
            <w:tcW w:w="927" w:type="dxa"/>
            <w:noWrap/>
            <w:hideMark/>
          </w:tcPr>
          <w:p w14:paraId="13B6D99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5931" w:type="dxa"/>
            <w:noWrap/>
            <w:hideMark/>
          </w:tcPr>
          <w:p w14:paraId="68C54C7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 fałdą Barbara 250 g</w:t>
            </w:r>
          </w:p>
        </w:tc>
        <w:tc>
          <w:tcPr>
            <w:tcW w:w="2548" w:type="dxa"/>
            <w:noWrap/>
            <w:hideMark/>
          </w:tcPr>
          <w:p w14:paraId="741270C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r>
      <w:tr w:rsidR="0090034A" w:rsidRPr="00543BDD" w14:paraId="49B522B5" w14:textId="77777777" w:rsidTr="0005224F">
        <w:trPr>
          <w:trHeight w:val="300"/>
        </w:trPr>
        <w:tc>
          <w:tcPr>
            <w:tcW w:w="927" w:type="dxa"/>
            <w:noWrap/>
            <w:hideMark/>
          </w:tcPr>
          <w:p w14:paraId="4499DC9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5931" w:type="dxa"/>
            <w:noWrap/>
            <w:hideMark/>
          </w:tcPr>
          <w:p w14:paraId="5DB0042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zwykły Barbara 250 g</w:t>
            </w:r>
          </w:p>
        </w:tc>
        <w:tc>
          <w:tcPr>
            <w:tcW w:w="2548" w:type="dxa"/>
            <w:noWrap/>
            <w:hideMark/>
          </w:tcPr>
          <w:p w14:paraId="449CAD6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r>
      <w:tr w:rsidR="0090034A" w:rsidRPr="00543BDD" w14:paraId="6F02E0CB" w14:textId="77777777" w:rsidTr="0005224F">
        <w:trPr>
          <w:trHeight w:val="300"/>
        </w:trPr>
        <w:tc>
          <w:tcPr>
            <w:tcW w:w="927" w:type="dxa"/>
            <w:noWrap/>
            <w:hideMark/>
          </w:tcPr>
          <w:p w14:paraId="45014ED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5931" w:type="dxa"/>
            <w:noWrap/>
            <w:hideMark/>
          </w:tcPr>
          <w:p w14:paraId="5E3BA809"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wiązana Barbara 300g</w:t>
            </w:r>
          </w:p>
        </w:tc>
        <w:tc>
          <w:tcPr>
            <w:tcW w:w="2548" w:type="dxa"/>
            <w:noWrap/>
            <w:hideMark/>
          </w:tcPr>
          <w:p w14:paraId="31AA581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600</w:t>
            </w:r>
          </w:p>
        </w:tc>
      </w:tr>
      <w:tr w:rsidR="0090034A" w:rsidRPr="00543BDD" w14:paraId="16FC62B9" w14:textId="77777777" w:rsidTr="0005224F">
        <w:trPr>
          <w:trHeight w:val="300"/>
        </w:trPr>
        <w:tc>
          <w:tcPr>
            <w:tcW w:w="927" w:type="dxa"/>
            <w:noWrap/>
            <w:hideMark/>
          </w:tcPr>
          <w:p w14:paraId="5C76B58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5931" w:type="dxa"/>
            <w:noWrap/>
            <w:hideMark/>
          </w:tcPr>
          <w:p w14:paraId="511F819E"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z gumką Barbara 250g</w:t>
            </w:r>
          </w:p>
        </w:tc>
        <w:tc>
          <w:tcPr>
            <w:tcW w:w="2548" w:type="dxa"/>
            <w:noWrap/>
            <w:hideMark/>
          </w:tcPr>
          <w:p w14:paraId="40BC685C"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90034A" w:rsidRPr="00543BDD" w14:paraId="51D2CD47" w14:textId="77777777" w:rsidTr="0005224F">
        <w:trPr>
          <w:trHeight w:val="300"/>
        </w:trPr>
        <w:tc>
          <w:tcPr>
            <w:tcW w:w="927" w:type="dxa"/>
            <w:noWrap/>
            <w:hideMark/>
          </w:tcPr>
          <w:p w14:paraId="6B6409C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5931" w:type="dxa"/>
            <w:noWrap/>
            <w:hideMark/>
          </w:tcPr>
          <w:p w14:paraId="77D713F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kostka klejony 350 </w:t>
            </w:r>
            <w:proofErr w:type="spellStart"/>
            <w:r w:rsidRPr="00543BDD">
              <w:rPr>
                <w:rFonts w:ascii="Calibri" w:eastAsia="Times New Roman" w:hAnsi="Calibri" w:cs="Calibri"/>
                <w:color w:val="000000"/>
                <w:sz w:val="22"/>
                <w:szCs w:val="22"/>
              </w:rPr>
              <w:t>str</w:t>
            </w:r>
            <w:proofErr w:type="spellEnd"/>
          </w:p>
        </w:tc>
        <w:tc>
          <w:tcPr>
            <w:tcW w:w="2548" w:type="dxa"/>
            <w:noWrap/>
            <w:hideMark/>
          </w:tcPr>
          <w:p w14:paraId="1124F4D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3A3E86E2" w14:textId="77777777" w:rsidTr="0005224F">
        <w:trPr>
          <w:trHeight w:val="300"/>
        </w:trPr>
        <w:tc>
          <w:tcPr>
            <w:tcW w:w="927" w:type="dxa"/>
            <w:noWrap/>
            <w:hideMark/>
          </w:tcPr>
          <w:p w14:paraId="1F19F47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5931" w:type="dxa"/>
            <w:noWrap/>
            <w:hideMark/>
          </w:tcPr>
          <w:p w14:paraId="41C41A46"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A4/75</w:t>
            </w:r>
          </w:p>
        </w:tc>
        <w:tc>
          <w:tcPr>
            <w:tcW w:w="2548" w:type="dxa"/>
            <w:noWrap/>
            <w:hideMark/>
          </w:tcPr>
          <w:p w14:paraId="1B30CD3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400</w:t>
            </w:r>
          </w:p>
        </w:tc>
      </w:tr>
      <w:tr w:rsidR="0090034A" w:rsidRPr="00543BDD" w14:paraId="2C66CFED" w14:textId="77777777" w:rsidTr="0005224F">
        <w:trPr>
          <w:trHeight w:val="300"/>
        </w:trPr>
        <w:tc>
          <w:tcPr>
            <w:tcW w:w="927" w:type="dxa"/>
            <w:noWrap/>
            <w:hideMark/>
          </w:tcPr>
          <w:p w14:paraId="0BC9714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5931" w:type="dxa"/>
            <w:noWrap/>
            <w:hideMark/>
          </w:tcPr>
          <w:p w14:paraId="4A0AACB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A4/50</w:t>
            </w:r>
          </w:p>
        </w:tc>
        <w:tc>
          <w:tcPr>
            <w:tcW w:w="2548" w:type="dxa"/>
            <w:noWrap/>
            <w:hideMark/>
          </w:tcPr>
          <w:p w14:paraId="168FF99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90034A" w:rsidRPr="00543BDD" w14:paraId="4FACC86F" w14:textId="77777777" w:rsidTr="0005224F">
        <w:trPr>
          <w:trHeight w:val="300"/>
        </w:trPr>
        <w:tc>
          <w:tcPr>
            <w:tcW w:w="927" w:type="dxa"/>
            <w:noWrap/>
            <w:hideMark/>
          </w:tcPr>
          <w:p w14:paraId="7F43882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5931" w:type="dxa"/>
            <w:noWrap/>
            <w:hideMark/>
          </w:tcPr>
          <w:p w14:paraId="5CCBC7FD"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koperty białe C6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 xml:space="preserve">/100szt. </w:t>
            </w:r>
          </w:p>
        </w:tc>
        <w:tc>
          <w:tcPr>
            <w:tcW w:w="2548" w:type="dxa"/>
            <w:noWrap/>
            <w:hideMark/>
          </w:tcPr>
          <w:p w14:paraId="10C4242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06715C00" w14:textId="77777777" w:rsidTr="0005224F">
        <w:trPr>
          <w:trHeight w:val="300"/>
        </w:trPr>
        <w:tc>
          <w:tcPr>
            <w:tcW w:w="927" w:type="dxa"/>
            <w:noWrap/>
            <w:hideMark/>
          </w:tcPr>
          <w:p w14:paraId="32922E5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5931" w:type="dxa"/>
            <w:noWrap/>
            <w:hideMark/>
          </w:tcPr>
          <w:p w14:paraId="2D091F58"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koperta biała C5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/100szt.</w:t>
            </w:r>
          </w:p>
        </w:tc>
        <w:tc>
          <w:tcPr>
            <w:tcW w:w="2548" w:type="dxa"/>
            <w:noWrap/>
            <w:hideMark/>
          </w:tcPr>
          <w:p w14:paraId="520434F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4869F865" w14:textId="77777777" w:rsidTr="0005224F">
        <w:trPr>
          <w:trHeight w:val="300"/>
        </w:trPr>
        <w:tc>
          <w:tcPr>
            <w:tcW w:w="927" w:type="dxa"/>
            <w:noWrap/>
            <w:hideMark/>
          </w:tcPr>
          <w:p w14:paraId="45E3252C"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5931" w:type="dxa"/>
            <w:noWrap/>
            <w:hideMark/>
          </w:tcPr>
          <w:p w14:paraId="3615D32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E4</w:t>
            </w:r>
          </w:p>
        </w:tc>
        <w:tc>
          <w:tcPr>
            <w:tcW w:w="2548" w:type="dxa"/>
            <w:noWrap/>
            <w:hideMark/>
          </w:tcPr>
          <w:p w14:paraId="7E52C55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r>
      <w:tr w:rsidR="0090034A" w:rsidRPr="00543BDD" w14:paraId="3BEFBE92" w14:textId="77777777" w:rsidTr="0005224F">
        <w:trPr>
          <w:trHeight w:val="300"/>
        </w:trPr>
        <w:tc>
          <w:tcPr>
            <w:tcW w:w="927" w:type="dxa"/>
            <w:noWrap/>
            <w:hideMark/>
          </w:tcPr>
          <w:p w14:paraId="246B075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5931" w:type="dxa"/>
            <w:noWrap/>
            <w:hideMark/>
          </w:tcPr>
          <w:p w14:paraId="39058DD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B4</w:t>
            </w:r>
          </w:p>
        </w:tc>
        <w:tc>
          <w:tcPr>
            <w:tcW w:w="2548" w:type="dxa"/>
            <w:noWrap/>
            <w:hideMark/>
          </w:tcPr>
          <w:p w14:paraId="251F46E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r>
      <w:tr w:rsidR="0090034A" w:rsidRPr="00543BDD" w14:paraId="534DB1E9" w14:textId="77777777" w:rsidTr="0005224F">
        <w:trPr>
          <w:trHeight w:val="300"/>
        </w:trPr>
        <w:tc>
          <w:tcPr>
            <w:tcW w:w="927" w:type="dxa"/>
            <w:noWrap/>
            <w:hideMark/>
          </w:tcPr>
          <w:p w14:paraId="776EB8C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5931" w:type="dxa"/>
            <w:noWrap/>
            <w:hideMark/>
          </w:tcPr>
          <w:p w14:paraId="6DB3D760" w14:textId="77777777" w:rsidR="0090034A" w:rsidRPr="00543BDD" w:rsidRDefault="0090034A" w:rsidP="0005224F">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rozszywacz</w:t>
            </w:r>
            <w:proofErr w:type="spellEnd"/>
          </w:p>
        </w:tc>
        <w:tc>
          <w:tcPr>
            <w:tcW w:w="2548" w:type="dxa"/>
            <w:noWrap/>
            <w:hideMark/>
          </w:tcPr>
          <w:p w14:paraId="275A6E7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r>
      <w:tr w:rsidR="0090034A" w:rsidRPr="00543BDD" w14:paraId="39DBD85A" w14:textId="77777777" w:rsidTr="0005224F">
        <w:trPr>
          <w:trHeight w:val="300"/>
        </w:trPr>
        <w:tc>
          <w:tcPr>
            <w:tcW w:w="927" w:type="dxa"/>
            <w:noWrap/>
            <w:hideMark/>
          </w:tcPr>
          <w:p w14:paraId="66AF2530"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5931" w:type="dxa"/>
            <w:noWrap/>
            <w:hideMark/>
          </w:tcPr>
          <w:p w14:paraId="683291B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30 kartek</w:t>
            </w:r>
          </w:p>
        </w:tc>
        <w:tc>
          <w:tcPr>
            <w:tcW w:w="2548" w:type="dxa"/>
            <w:noWrap/>
            <w:hideMark/>
          </w:tcPr>
          <w:p w14:paraId="770C9C7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r>
      <w:tr w:rsidR="0090034A" w:rsidRPr="00543BDD" w14:paraId="0718D78F" w14:textId="77777777" w:rsidTr="0005224F">
        <w:trPr>
          <w:trHeight w:val="300"/>
        </w:trPr>
        <w:tc>
          <w:tcPr>
            <w:tcW w:w="927" w:type="dxa"/>
            <w:noWrap/>
            <w:hideMark/>
          </w:tcPr>
          <w:p w14:paraId="4207BB0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5931" w:type="dxa"/>
            <w:noWrap/>
            <w:hideMark/>
          </w:tcPr>
          <w:p w14:paraId="3D9FD11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65 kartek</w:t>
            </w:r>
          </w:p>
        </w:tc>
        <w:tc>
          <w:tcPr>
            <w:tcW w:w="2548" w:type="dxa"/>
            <w:noWrap/>
            <w:hideMark/>
          </w:tcPr>
          <w:p w14:paraId="37244FD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90034A" w:rsidRPr="00543BDD" w14:paraId="26E4C5A4" w14:textId="77777777" w:rsidTr="0005224F">
        <w:trPr>
          <w:trHeight w:val="300"/>
        </w:trPr>
        <w:tc>
          <w:tcPr>
            <w:tcW w:w="927" w:type="dxa"/>
            <w:noWrap/>
            <w:hideMark/>
          </w:tcPr>
          <w:p w14:paraId="5F124F9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18</w:t>
            </w:r>
          </w:p>
        </w:tc>
        <w:tc>
          <w:tcPr>
            <w:tcW w:w="5931" w:type="dxa"/>
            <w:noWrap/>
            <w:hideMark/>
          </w:tcPr>
          <w:p w14:paraId="5C84D229"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zszywacz 30 kartek</w:t>
            </w:r>
          </w:p>
        </w:tc>
        <w:tc>
          <w:tcPr>
            <w:tcW w:w="2548" w:type="dxa"/>
            <w:noWrap/>
            <w:hideMark/>
          </w:tcPr>
          <w:p w14:paraId="6E7F5B7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r>
      <w:tr w:rsidR="0090034A" w:rsidRPr="00543BDD" w14:paraId="0241B1BE" w14:textId="77777777" w:rsidTr="0005224F">
        <w:trPr>
          <w:trHeight w:val="300"/>
        </w:trPr>
        <w:tc>
          <w:tcPr>
            <w:tcW w:w="927" w:type="dxa"/>
            <w:noWrap/>
            <w:hideMark/>
          </w:tcPr>
          <w:p w14:paraId="317EDD2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19</w:t>
            </w:r>
          </w:p>
        </w:tc>
        <w:tc>
          <w:tcPr>
            <w:tcW w:w="5931" w:type="dxa"/>
            <w:noWrap/>
            <w:hideMark/>
          </w:tcPr>
          <w:p w14:paraId="6AF6D9F6" w14:textId="77777777" w:rsidR="0090034A" w:rsidRPr="00543BDD" w:rsidRDefault="0090034A" w:rsidP="0005224F">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clipbord</w:t>
            </w:r>
            <w:proofErr w:type="spellEnd"/>
            <w:r w:rsidRPr="00543BDD">
              <w:rPr>
                <w:rFonts w:ascii="Calibri" w:eastAsia="Times New Roman" w:hAnsi="Calibri" w:cs="Calibri"/>
                <w:color w:val="000000"/>
                <w:sz w:val="22"/>
                <w:szCs w:val="22"/>
              </w:rPr>
              <w:t xml:space="preserve"> A4</w:t>
            </w:r>
          </w:p>
        </w:tc>
        <w:tc>
          <w:tcPr>
            <w:tcW w:w="2548" w:type="dxa"/>
            <w:noWrap/>
            <w:hideMark/>
          </w:tcPr>
          <w:p w14:paraId="1B14A66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4D4176FE" w14:textId="77777777" w:rsidTr="0005224F">
        <w:trPr>
          <w:trHeight w:val="300"/>
        </w:trPr>
        <w:tc>
          <w:tcPr>
            <w:tcW w:w="927" w:type="dxa"/>
            <w:noWrap/>
            <w:hideMark/>
          </w:tcPr>
          <w:p w14:paraId="2D4C691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5931" w:type="dxa"/>
            <w:noWrap/>
            <w:hideMark/>
          </w:tcPr>
          <w:p w14:paraId="6768717F"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koszulka A4 groszkowa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 100szt</w:t>
            </w:r>
          </w:p>
        </w:tc>
        <w:tc>
          <w:tcPr>
            <w:tcW w:w="2548" w:type="dxa"/>
            <w:noWrap/>
            <w:hideMark/>
          </w:tcPr>
          <w:p w14:paraId="2CD6F35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r>
      <w:tr w:rsidR="0090034A" w:rsidRPr="00543BDD" w14:paraId="06EDF307" w14:textId="77777777" w:rsidTr="0005224F">
        <w:trPr>
          <w:trHeight w:val="300"/>
        </w:trPr>
        <w:tc>
          <w:tcPr>
            <w:tcW w:w="927" w:type="dxa"/>
            <w:noWrap/>
            <w:hideMark/>
          </w:tcPr>
          <w:p w14:paraId="637EBED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21</w:t>
            </w:r>
          </w:p>
        </w:tc>
        <w:tc>
          <w:tcPr>
            <w:tcW w:w="5931" w:type="dxa"/>
            <w:noWrap/>
            <w:hideMark/>
          </w:tcPr>
          <w:p w14:paraId="106B623F"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24 mm</w:t>
            </w:r>
          </w:p>
        </w:tc>
        <w:tc>
          <w:tcPr>
            <w:tcW w:w="2548" w:type="dxa"/>
            <w:noWrap/>
            <w:hideMark/>
          </w:tcPr>
          <w:p w14:paraId="02A4CA3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2BA9C370" w14:textId="77777777" w:rsidTr="0005224F">
        <w:trPr>
          <w:trHeight w:val="300"/>
        </w:trPr>
        <w:tc>
          <w:tcPr>
            <w:tcW w:w="927" w:type="dxa"/>
            <w:noWrap/>
            <w:hideMark/>
          </w:tcPr>
          <w:p w14:paraId="7191079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22</w:t>
            </w:r>
          </w:p>
        </w:tc>
        <w:tc>
          <w:tcPr>
            <w:tcW w:w="5931" w:type="dxa"/>
            <w:noWrap/>
            <w:hideMark/>
          </w:tcPr>
          <w:p w14:paraId="63DE327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18 mm</w:t>
            </w:r>
          </w:p>
        </w:tc>
        <w:tc>
          <w:tcPr>
            <w:tcW w:w="2548" w:type="dxa"/>
            <w:noWrap/>
            <w:hideMark/>
          </w:tcPr>
          <w:p w14:paraId="5E422C4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2BBD747E" w14:textId="77777777" w:rsidTr="0005224F">
        <w:trPr>
          <w:trHeight w:val="300"/>
        </w:trPr>
        <w:tc>
          <w:tcPr>
            <w:tcW w:w="927" w:type="dxa"/>
            <w:noWrap/>
            <w:hideMark/>
          </w:tcPr>
          <w:p w14:paraId="2ABB6E2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23</w:t>
            </w:r>
          </w:p>
        </w:tc>
        <w:tc>
          <w:tcPr>
            <w:tcW w:w="5931" w:type="dxa"/>
            <w:noWrap/>
            <w:hideMark/>
          </w:tcPr>
          <w:p w14:paraId="737D155F"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pakowa 48 mm</w:t>
            </w:r>
          </w:p>
        </w:tc>
        <w:tc>
          <w:tcPr>
            <w:tcW w:w="2548" w:type="dxa"/>
            <w:noWrap/>
            <w:hideMark/>
          </w:tcPr>
          <w:p w14:paraId="20A9C37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0DA3F9B1" w14:textId="77777777" w:rsidTr="0005224F">
        <w:trPr>
          <w:trHeight w:val="300"/>
        </w:trPr>
        <w:tc>
          <w:tcPr>
            <w:tcW w:w="927" w:type="dxa"/>
            <w:noWrap/>
            <w:hideMark/>
          </w:tcPr>
          <w:p w14:paraId="1E2AD6B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24</w:t>
            </w:r>
          </w:p>
        </w:tc>
        <w:tc>
          <w:tcPr>
            <w:tcW w:w="5931" w:type="dxa"/>
            <w:noWrap/>
            <w:hideMark/>
          </w:tcPr>
          <w:p w14:paraId="6C7B4B18"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24/6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2548" w:type="dxa"/>
            <w:noWrap/>
            <w:hideMark/>
          </w:tcPr>
          <w:p w14:paraId="50FCCF2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90034A" w:rsidRPr="00543BDD" w14:paraId="2AEE452D" w14:textId="77777777" w:rsidTr="0005224F">
        <w:trPr>
          <w:trHeight w:val="300"/>
        </w:trPr>
        <w:tc>
          <w:tcPr>
            <w:tcW w:w="927" w:type="dxa"/>
            <w:noWrap/>
            <w:hideMark/>
          </w:tcPr>
          <w:p w14:paraId="66AEABB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w:t>
            </w:r>
          </w:p>
        </w:tc>
        <w:tc>
          <w:tcPr>
            <w:tcW w:w="5931" w:type="dxa"/>
            <w:noWrap/>
            <w:hideMark/>
          </w:tcPr>
          <w:p w14:paraId="55FDFF4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23/8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2548" w:type="dxa"/>
            <w:noWrap/>
            <w:hideMark/>
          </w:tcPr>
          <w:p w14:paraId="0C36BC9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90034A" w:rsidRPr="00543BDD" w14:paraId="6B313AE1" w14:textId="77777777" w:rsidTr="0005224F">
        <w:trPr>
          <w:trHeight w:val="300"/>
        </w:trPr>
        <w:tc>
          <w:tcPr>
            <w:tcW w:w="927" w:type="dxa"/>
            <w:noWrap/>
            <w:hideMark/>
          </w:tcPr>
          <w:p w14:paraId="11E0920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26</w:t>
            </w:r>
          </w:p>
        </w:tc>
        <w:tc>
          <w:tcPr>
            <w:tcW w:w="5931" w:type="dxa"/>
            <w:noWrap/>
            <w:hideMark/>
          </w:tcPr>
          <w:p w14:paraId="6F4F301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28mm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2548" w:type="dxa"/>
            <w:noWrap/>
            <w:hideMark/>
          </w:tcPr>
          <w:p w14:paraId="4BF4035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90034A" w:rsidRPr="00543BDD" w14:paraId="3034F8E3" w14:textId="77777777" w:rsidTr="0005224F">
        <w:trPr>
          <w:trHeight w:val="300"/>
        </w:trPr>
        <w:tc>
          <w:tcPr>
            <w:tcW w:w="927" w:type="dxa"/>
            <w:noWrap/>
            <w:hideMark/>
          </w:tcPr>
          <w:p w14:paraId="5AACC9D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27</w:t>
            </w:r>
          </w:p>
        </w:tc>
        <w:tc>
          <w:tcPr>
            <w:tcW w:w="5931" w:type="dxa"/>
            <w:noWrap/>
            <w:hideMark/>
          </w:tcPr>
          <w:p w14:paraId="31C9148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50mm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2548" w:type="dxa"/>
            <w:noWrap/>
            <w:hideMark/>
          </w:tcPr>
          <w:p w14:paraId="0A245DF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590AD081" w14:textId="77777777" w:rsidTr="0005224F">
        <w:trPr>
          <w:trHeight w:val="300"/>
        </w:trPr>
        <w:tc>
          <w:tcPr>
            <w:tcW w:w="927" w:type="dxa"/>
            <w:noWrap/>
            <w:hideMark/>
          </w:tcPr>
          <w:p w14:paraId="7B3CEC7C"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28</w:t>
            </w:r>
          </w:p>
        </w:tc>
        <w:tc>
          <w:tcPr>
            <w:tcW w:w="5931" w:type="dxa"/>
            <w:noWrap/>
            <w:hideMark/>
          </w:tcPr>
          <w:p w14:paraId="6B4950F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12k</w:t>
            </w:r>
          </w:p>
        </w:tc>
        <w:tc>
          <w:tcPr>
            <w:tcW w:w="2548" w:type="dxa"/>
            <w:noWrap/>
            <w:hideMark/>
          </w:tcPr>
          <w:p w14:paraId="76B3568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90034A" w:rsidRPr="00543BDD" w14:paraId="5440615B" w14:textId="77777777" w:rsidTr="0005224F">
        <w:trPr>
          <w:trHeight w:val="300"/>
        </w:trPr>
        <w:tc>
          <w:tcPr>
            <w:tcW w:w="927" w:type="dxa"/>
            <w:noWrap/>
            <w:hideMark/>
          </w:tcPr>
          <w:p w14:paraId="0EEDDAE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29</w:t>
            </w:r>
          </w:p>
        </w:tc>
        <w:tc>
          <w:tcPr>
            <w:tcW w:w="5931" w:type="dxa"/>
            <w:noWrap/>
            <w:hideMark/>
          </w:tcPr>
          <w:p w14:paraId="55F2A06F"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20k</w:t>
            </w:r>
          </w:p>
        </w:tc>
        <w:tc>
          <w:tcPr>
            <w:tcW w:w="2548" w:type="dxa"/>
            <w:noWrap/>
            <w:hideMark/>
          </w:tcPr>
          <w:p w14:paraId="5801B31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5E505955" w14:textId="77777777" w:rsidTr="0005224F">
        <w:trPr>
          <w:trHeight w:val="300"/>
        </w:trPr>
        <w:tc>
          <w:tcPr>
            <w:tcW w:w="927" w:type="dxa"/>
            <w:noWrap/>
            <w:hideMark/>
          </w:tcPr>
          <w:p w14:paraId="44E3BE6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5931" w:type="dxa"/>
            <w:noWrap/>
            <w:hideMark/>
          </w:tcPr>
          <w:p w14:paraId="700BF677" w14:textId="77777777" w:rsidR="0090034A" w:rsidRPr="00543BDD" w:rsidRDefault="0090034A" w:rsidP="0005224F">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zakreślacze</w:t>
            </w:r>
            <w:proofErr w:type="spellEnd"/>
            <w:r w:rsidRPr="00543BDD">
              <w:rPr>
                <w:rFonts w:ascii="Calibri" w:eastAsia="Times New Roman" w:hAnsi="Calibri" w:cs="Calibri"/>
                <w:color w:val="000000"/>
                <w:sz w:val="22"/>
                <w:szCs w:val="22"/>
              </w:rPr>
              <w:t xml:space="preserve">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 </w:t>
            </w:r>
          </w:p>
        </w:tc>
        <w:tc>
          <w:tcPr>
            <w:tcW w:w="2548" w:type="dxa"/>
            <w:noWrap/>
            <w:hideMark/>
          </w:tcPr>
          <w:p w14:paraId="15FB21E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90034A" w:rsidRPr="00543BDD" w14:paraId="2E49C608" w14:textId="77777777" w:rsidTr="0005224F">
        <w:trPr>
          <w:trHeight w:val="300"/>
        </w:trPr>
        <w:tc>
          <w:tcPr>
            <w:tcW w:w="927" w:type="dxa"/>
            <w:noWrap/>
            <w:hideMark/>
          </w:tcPr>
          <w:p w14:paraId="4B7FF77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31</w:t>
            </w:r>
          </w:p>
        </w:tc>
        <w:tc>
          <w:tcPr>
            <w:tcW w:w="5931" w:type="dxa"/>
            <w:noWrap/>
            <w:hideMark/>
          </w:tcPr>
          <w:p w14:paraId="07460F3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cienkopis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 </w:t>
            </w:r>
          </w:p>
        </w:tc>
        <w:tc>
          <w:tcPr>
            <w:tcW w:w="2548" w:type="dxa"/>
            <w:noWrap/>
            <w:hideMark/>
          </w:tcPr>
          <w:p w14:paraId="25C2692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90034A" w:rsidRPr="00543BDD" w14:paraId="61C9586D" w14:textId="77777777" w:rsidTr="0005224F">
        <w:trPr>
          <w:trHeight w:val="300"/>
        </w:trPr>
        <w:tc>
          <w:tcPr>
            <w:tcW w:w="927" w:type="dxa"/>
            <w:noWrap/>
            <w:hideMark/>
          </w:tcPr>
          <w:p w14:paraId="5F3EDCD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32</w:t>
            </w:r>
          </w:p>
        </w:tc>
        <w:tc>
          <w:tcPr>
            <w:tcW w:w="5931" w:type="dxa"/>
            <w:noWrap/>
            <w:hideMark/>
          </w:tcPr>
          <w:p w14:paraId="09AB56A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 sztyfcie 15g </w:t>
            </w:r>
          </w:p>
        </w:tc>
        <w:tc>
          <w:tcPr>
            <w:tcW w:w="2548" w:type="dxa"/>
            <w:noWrap/>
            <w:hideMark/>
          </w:tcPr>
          <w:p w14:paraId="0D28657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128D2BC2" w14:textId="77777777" w:rsidTr="0005224F">
        <w:trPr>
          <w:trHeight w:val="300"/>
        </w:trPr>
        <w:tc>
          <w:tcPr>
            <w:tcW w:w="927" w:type="dxa"/>
            <w:noWrap/>
            <w:hideMark/>
          </w:tcPr>
          <w:p w14:paraId="0452316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33</w:t>
            </w:r>
          </w:p>
        </w:tc>
        <w:tc>
          <w:tcPr>
            <w:tcW w:w="5931" w:type="dxa"/>
            <w:noWrap/>
            <w:hideMark/>
          </w:tcPr>
          <w:p w14:paraId="603E1428"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t>
            </w:r>
            <w:proofErr w:type="spellStart"/>
            <w:r w:rsidRPr="00543BDD">
              <w:rPr>
                <w:rFonts w:ascii="Calibri" w:eastAsia="Times New Roman" w:hAnsi="Calibri" w:cs="Calibri"/>
                <w:color w:val="000000"/>
                <w:sz w:val="22"/>
                <w:szCs w:val="22"/>
              </w:rPr>
              <w:t>magic</w:t>
            </w:r>
            <w:proofErr w:type="spellEnd"/>
          </w:p>
        </w:tc>
        <w:tc>
          <w:tcPr>
            <w:tcW w:w="2548" w:type="dxa"/>
            <w:noWrap/>
            <w:hideMark/>
          </w:tcPr>
          <w:p w14:paraId="4898374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90034A" w:rsidRPr="00543BDD" w14:paraId="35FDD05E" w14:textId="77777777" w:rsidTr="0005224F">
        <w:trPr>
          <w:trHeight w:val="300"/>
        </w:trPr>
        <w:tc>
          <w:tcPr>
            <w:tcW w:w="927" w:type="dxa"/>
            <w:noWrap/>
            <w:hideMark/>
          </w:tcPr>
          <w:p w14:paraId="4CD4753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34</w:t>
            </w:r>
          </w:p>
        </w:tc>
        <w:tc>
          <w:tcPr>
            <w:tcW w:w="5931" w:type="dxa"/>
            <w:noWrap/>
            <w:hideMark/>
          </w:tcPr>
          <w:p w14:paraId="0DA17A4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żelowy grand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06DBB6B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250</w:t>
            </w:r>
          </w:p>
        </w:tc>
      </w:tr>
      <w:tr w:rsidR="0090034A" w:rsidRPr="00543BDD" w14:paraId="60CD55BC" w14:textId="77777777" w:rsidTr="0005224F">
        <w:trPr>
          <w:trHeight w:val="300"/>
        </w:trPr>
        <w:tc>
          <w:tcPr>
            <w:tcW w:w="927" w:type="dxa"/>
            <w:noWrap/>
            <w:hideMark/>
          </w:tcPr>
          <w:p w14:paraId="652F74F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35</w:t>
            </w:r>
          </w:p>
        </w:tc>
        <w:tc>
          <w:tcPr>
            <w:tcW w:w="5931" w:type="dxa"/>
            <w:noWrap/>
            <w:hideMark/>
          </w:tcPr>
          <w:p w14:paraId="68A7519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"gwiazdki"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75F2059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90034A" w:rsidRPr="00543BDD" w14:paraId="3C20C4AB" w14:textId="77777777" w:rsidTr="0005224F">
        <w:trPr>
          <w:trHeight w:val="300"/>
        </w:trPr>
        <w:tc>
          <w:tcPr>
            <w:tcW w:w="927" w:type="dxa"/>
            <w:noWrap/>
            <w:hideMark/>
          </w:tcPr>
          <w:p w14:paraId="405EEC1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36</w:t>
            </w:r>
          </w:p>
        </w:tc>
        <w:tc>
          <w:tcPr>
            <w:tcW w:w="5931" w:type="dxa"/>
            <w:noWrap/>
            <w:hideMark/>
          </w:tcPr>
          <w:p w14:paraId="1493B2D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marker typu </w:t>
            </w:r>
            <w:proofErr w:type="spellStart"/>
            <w:r w:rsidRPr="00543BDD">
              <w:rPr>
                <w:rFonts w:ascii="Calibri" w:eastAsia="Times New Roman" w:hAnsi="Calibri" w:cs="Calibri"/>
                <w:color w:val="000000"/>
                <w:sz w:val="22"/>
                <w:szCs w:val="22"/>
              </w:rPr>
              <w:t>edding</w:t>
            </w:r>
            <w:proofErr w:type="spellEnd"/>
            <w:r w:rsidRPr="00543BDD">
              <w:rPr>
                <w:rFonts w:ascii="Calibri" w:eastAsia="Times New Roman" w:hAnsi="Calibri" w:cs="Calibri"/>
                <w:color w:val="000000"/>
                <w:sz w:val="22"/>
                <w:szCs w:val="22"/>
              </w:rPr>
              <w:t xml:space="preserve"> 300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01412B2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59ACCE79" w14:textId="77777777" w:rsidTr="0005224F">
        <w:trPr>
          <w:trHeight w:val="300"/>
        </w:trPr>
        <w:tc>
          <w:tcPr>
            <w:tcW w:w="927" w:type="dxa"/>
            <w:noWrap/>
            <w:hideMark/>
          </w:tcPr>
          <w:p w14:paraId="50259DA0"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37</w:t>
            </w:r>
          </w:p>
        </w:tc>
        <w:tc>
          <w:tcPr>
            <w:tcW w:w="5931" w:type="dxa"/>
            <w:noWrap/>
            <w:hideMark/>
          </w:tcPr>
          <w:p w14:paraId="4E1CEFB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czarny</w:t>
            </w:r>
          </w:p>
        </w:tc>
        <w:tc>
          <w:tcPr>
            <w:tcW w:w="2548" w:type="dxa"/>
            <w:noWrap/>
            <w:hideMark/>
          </w:tcPr>
          <w:p w14:paraId="4724611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12C3F2FC" w14:textId="77777777" w:rsidTr="0005224F">
        <w:trPr>
          <w:trHeight w:val="300"/>
        </w:trPr>
        <w:tc>
          <w:tcPr>
            <w:tcW w:w="927" w:type="dxa"/>
            <w:noWrap/>
            <w:hideMark/>
          </w:tcPr>
          <w:p w14:paraId="5579D71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38</w:t>
            </w:r>
          </w:p>
        </w:tc>
        <w:tc>
          <w:tcPr>
            <w:tcW w:w="5931" w:type="dxa"/>
            <w:noWrap/>
            <w:hideMark/>
          </w:tcPr>
          <w:p w14:paraId="3E3E6799"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czerwony</w:t>
            </w:r>
          </w:p>
        </w:tc>
        <w:tc>
          <w:tcPr>
            <w:tcW w:w="2548" w:type="dxa"/>
            <w:noWrap/>
            <w:hideMark/>
          </w:tcPr>
          <w:p w14:paraId="7B19404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90034A" w:rsidRPr="00543BDD" w14:paraId="5B51B3E3" w14:textId="77777777" w:rsidTr="0005224F">
        <w:trPr>
          <w:trHeight w:val="300"/>
        </w:trPr>
        <w:tc>
          <w:tcPr>
            <w:tcW w:w="927" w:type="dxa"/>
            <w:noWrap/>
            <w:hideMark/>
          </w:tcPr>
          <w:p w14:paraId="024D658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39</w:t>
            </w:r>
          </w:p>
        </w:tc>
        <w:tc>
          <w:tcPr>
            <w:tcW w:w="5931" w:type="dxa"/>
            <w:noWrap/>
            <w:hideMark/>
          </w:tcPr>
          <w:p w14:paraId="6E3C6D1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210mm</w:t>
            </w:r>
          </w:p>
        </w:tc>
        <w:tc>
          <w:tcPr>
            <w:tcW w:w="2548" w:type="dxa"/>
            <w:noWrap/>
            <w:hideMark/>
          </w:tcPr>
          <w:p w14:paraId="1F31FA0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90034A" w:rsidRPr="00543BDD" w14:paraId="6EC8CA91" w14:textId="77777777" w:rsidTr="0005224F">
        <w:trPr>
          <w:trHeight w:val="300"/>
        </w:trPr>
        <w:tc>
          <w:tcPr>
            <w:tcW w:w="927" w:type="dxa"/>
            <w:noWrap/>
            <w:hideMark/>
          </w:tcPr>
          <w:p w14:paraId="686EE10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5931" w:type="dxa"/>
            <w:noWrap/>
            <w:hideMark/>
          </w:tcPr>
          <w:p w14:paraId="00BBDA62"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180mm</w:t>
            </w:r>
          </w:p>
        </w:tc>
        <w:tc>
          <w:tcPr>
            <w:tcW w:w="2548" w:type="dxa"/>
            <w:noWrap/>
            <w:hideMark/>
          </w:tcPr>
          <w:p w14:paraId="41B5995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7930E719" w14:textId="77777777" w:rsidTr="0005224F">
        <w:trPr>
          <w:trHeight w:val="300"/>
        </w:trPr>
        <w:tc>
          <w:tcPr>
            <w:tcW w:w="927" w:type="dxa"/>
            <w:noWrap/>
            <w:hideMark/>
          </w:tcPr>
          <w:p w14:paraId="280FFCD0"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41</w:t>
            </w:r>
          </w:p>
        </w:tc>
        <w:tc>
          <w:tcPr>
            <w:tcW w:w="5931" w:type="dxa"/>
            <w:noWrap/>
            <w:hideMark/>
          </w:tcPr>
          <w:p w14:paraId="08626CD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160mm</w:t>
            </w:r>
          </w:p>
        </w:tc>
        <w:tc>
          <w:tcPr>
            <w:tcW w:w="2548" w:type="dxa"/>
            <w:noWrap/>
            <w:hideMark/>
          </w:tcPr>
          <w:p w14:paraId="42F62D3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128B9FEF" w14:textId="77777777" w:rsidTr="0005224F">
        <w:trPr>
          <w:trHeight w:val="300"/>
        </w:trPr>
        <w:tc>
          <w:tcPr>
            <w:tcW w:w="927" w:type="dxa"/>
            <w:noWrap/>
            <w:hideMark/>
          </w:tcPr>
          <w:p w14:paraId="641EA7A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42</w:t>
            </w:r>
          </w:p>
        </w:tc>
        <w:tc>
          <w:tcPr>
            <w:tcW w:w="5931" w:type="dxa"/>
            <w:noWrap/>
            <w:hideMark/>
          </w:tcPr>
          <w:p w14:paraId="0712E8B9"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38X51 </w:t>
            </w:r>
          </w:p>
        </w:tc>
        <w:tc>
          <w:tcPr>
            <w:tcW w:w="2548" w:type="dxa"/>
            <w:noWrap/>
            <w:hideMark/>
          </w:tcPr>
          <w:p w14:paraId="7B76AB0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1CA8585E" w14:textId="77777777" w:rsidTr="0005224F">
        <w:trPr>
          <w:trHeight w:val="300"/>
        </w:trPr>
        <w:tc>
          <w:tcPr>
            <w:tcW w:w="927" w:type="dxa"/>
            <w:noWrap/>
            <w:hideMark/>
          </w:tcPr>
          <w:p w14:paraId="1183417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43</w:t>
            </w:r>
          </w:p>
        </w:tc>
        <w:tc>
          <w:tcPr>
            <w:tcW w:w="5931" w:type="dxa"/>
            <w:noWrap/>
            <w:hideMark/>
          </w:tcPr>
          <w:p w14:paraId="7372F0B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51X76 </w:t>
            </w:r>
          </w:p>
        </w:tc>
        <w:tc>
          <w:tcPr>
            <w:tcW w:w="2548" w:type="dxa"/>
            <w:noWrap/>
            <w:hideMark/>
          </w:tcPr>
          <w:p w14:paraId="1B8A1DD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90034A" w:rsidRPr="00543BDD" w14:paraId="700FFC8D" w14:textId="77777777" w:rsidTr="0005224F">
        <w:trPr>
          <w:trHeight w:val="300"/>
        </w:trPr>
        <w:tc>
          <w:tcPr>
            <w:tcW w:w="927" w:type="dxa"/>
            <w:noWrap/>
            <w:hideMark/>
          </w:tcPr>
          <w:p w14:paraId="0152C0A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44</w:t>
            </w:r>
          </w:p>
        </w:tc>
        <w:tc>
          <w:tcPr>
            <w:tcW w:w="5931" w:type="dxa"/>
            <w:noWrap/>
            <w:hideMark/>
          </w:tcPr>
          <w:p w14:paraId="5EB58A7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zamiennik</w:t>
            </w:r>
          </w:p>
        </w:tc>
        <w:tc>
          <w:tcPr>
            <w:tcW w:w="2548" w:type="dxa"/>
            <w:noWrap/>
            <w:hideMark/>
          </w:tcPr>
          <w:p w14:paraId="758E52E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0415C8E2" w14:textId="77777777" w:rsidTr="0005224F">
        <w:trPr>
          <w:trHeight w:val="300"/>
        </w:trPr>
        <w:tc>
          <w:tcPr>
            <w:tcW w:w="927" w:type="dxa"/>
            <w:noWrap/>
            <w:hideMark/>
          </w:tcPr>
          <w:p w14:paraId="30589EB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45</w:t>
            </w:r>
          </w:p>
        </w:tc>
        <w:tc>
          <w:tcPr>
            <w:tcW w:w="5931" w:type="dxa"/>
            <w:noWrap/>
            <w:hideMark/>
          </w:tcPr>
          <w:p w14:paraId="52CE99B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oryginał</w:t>
            </w:r>
          </w:p>
        </w:tc>
        <w:tc>
          <w:tcPr>
            <w:tcW w:w="2548" w:type="dxa"/>
            <w:noWrap/>
            <w:hideMark/>
          </w:tcPr>
          <w:p w14:paraId="5AEAFDC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5D4F6592" w14:textId="77777777" w:rsidTr="0005224F">
        <w:trPr>
          <w:trHeight w:val="300"/>
        </w:trPr>
        <w:tc>
          <w:tcPr>
            <w:tcW w:w="927" w:type="dxa"/>
            <w:noWrap/>
            <w:hideMark/>
          </w:tcPr>
          <w:p w14:paraId="52C82B9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46</w:t>
            </w:r>
          </w:p>
        </w:tc>
        <w:tc>
          <w:tcPr>
            <w:tcW w:w="5931" w:type="dxa"/>
            <w:noWrap/>
            <w:hideMark/>
          </w:tcPr>
          <w:p w14:paraId="643C2C9F"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OKI B432/412/492 (oryginał)</w:t>
            </w:r>
          </w:p>
        </w:tc>
        <w:tc>
          <w:tcPr>
            <w:tcW w:w="2548" w:type="dxa"/>
            <w:noWrap/>
            <w:hideMark/>
          </w:tcPr>
          <w:p w14:paraId="7388AC8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r>
      <w:tr w:rsidR="0090034A" w:rsidRPr="00543BDD" w14:paraId="1AFA9222" w14:textId="77777777" w:rsidTr="0005224F">
        <w:trPr>
          <w:trHeight w:val="300"/>
        </w:trPr>
        <w:tc>
          <w:tcPr>
            <w:tcW w:w="927" w:type="dxa"/>
            <w:noWrap/>
            <w:hideMark/>
          </w:tcPr>
          <w:p w14:paraId="49F88A9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47</w:t>
            </w:r>
          </w:p>
        </w:tc>
        <w:tc>
          <w:tcPr>
            <w:tcW w:w="5931" w:type="dxa"/>
            <w:noWrap/>
            <w:hideMark/>
          </w:tcPr>
          <w:p w14:paraId="5EE9F363"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Bęben do OKI B411 / 431 / 432 44574302 (oryginał)</w:t>
            </w:r>
          </w:p>
        </w:tc>
        <w:tc>
          <w:tcPr>
            <w:tcW w:w="2548" w:type="dxa"/>
            <w:noWrap/>
            <w:hideMark/>
          </w:tcPr>
          <w:p w14:paraId="502AF4B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45366856" w14:textId="77777777" w:rsidTr="0005224F">
        <w:trPr>
          <w:trHeight w:val="300"/>
        </w:trPr>
        <w:tc>
          <w:tcPr>
            <w:tcW w:w="927" w:type="dxa"/>
            <w:noWrap/>
            <w:hideMark/>
          </w:tcPr>
          <w:p w14:paraId="19C4D5A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48</w:t>
            </w:r>
          </w:p>
        </w:tc>
        <w:tc>
          <w:tcPr>
            <w:tcW w:w="5931" w:type="dxa"/>
            <w:noWrap/>
            <w:hideMark/>
          </w:tcPr>
          <w:p w14:paraId="2F4637F3"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C2550 BLACK (oryginał)</w:t>
            </w:r>
          </w:p>
        </w:tc>
        <w:tc>
          <w:tcPr>
            <w:tcW w:w="2548" w:type="dxa"/>
            <w:noWrap/>
            <w:hideMark/>
          </w:tcPr>
          <w:p w14:paraId="33DD208C"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7CF2C9F2" w14:textId="77777777" w:rsidTr="0005224F">
        <w:trPr>
          <w:trHeight w:val="300"/>
        </w:trPr>
        <w:tc>
          <w:tcPr>
            <w:tcW w:w="927" w:type="dxa"/>
            <w:noWrap/>
            <w:hideMark/>
          </w:tcPr>
          <w:p w14:paraId="534D7E0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49</w:t>
            </w:r>
          </w:p>
        </w:tc>
        <w:tc>
          <w:tcPr>
            <w:tcW w:w="5931" w:type="dxa"/>
            <w:noWrap/>
            <w:hideMark/>
          </w:tcPr>
          <w:p w14:paraId="5EE91475"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2548" w:type="dxa"/>
            <w:noWrap/>
            <w:hideMark/>
          </w:tcPr>
          <w:p w14:paraId="2EC2A9A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61627E3F" w14:textId="77777777" w:rsidTr="0005224F">
        <w:trPr>
          <w:trHeight w:val="300"/>
        </w:trPr>
        <w:tc>
          <w:tcPr>
            <w:tcW w:w="927" w:type="dxa"/>
            <w:noWrap/>
            <w:hideMark/>
          </w:tcPr>
          <w:p w14:paraId="093A532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5931" w:type="dxa"/>
            <w:noWrap/>
            <w:hideMark/>
          </w:tcPr>
          <w:p w14:paraId="1D95045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C2551 BLACK (oryginał)</w:t>
            </w:r>
          </w:p>
        </w:tc>
        <w:tc>
          <w:tcPr>
            <w:tcW w:w="2548" w:type="dxa"/>
            <w:noWrap/>
            <w:hideMark/>
          </w:tcPr>
          <w:p w14:paraId="78D368A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3DDE02FF" w14:textId="77777777" w:rsidTr="0005224F">
        <w:trPr>
          <w:trHeight w:val="300"/>
        </w:trPr>
        <w:tc>
          <w:tcPr>
            <w:tcW w:w="927" w:type="dxa"/>
            <w:noWrap/>
            <w:hideMark/>
          </w:tcPr>
          <w:p w14:paraId="1A921DE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51</w:t>
            </w:r>
          </w:p>
        </w:tc>
        <w:tc>
          <w:tcPr>
            <w:tcW w:w="5931" w:type="dxa"/>
            <w:noWrap/>
            <w:hideMark/>
          </w:tcPr>
          <w:p w14:paraId="72926A7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C2551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2548" w:type="dxa"/>
            <w:noWrap/>
            <w:hideMark/>
          </w:tcPr>
          <w:p w14:paraId="760BCDA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66C8FCB3" w14:textId="77777777" w:rsidTr="0005224F">
        <w:trPr>
          <w:trHeight w:val="300"/>
        </w:trPr>
        <w:tc>
          <w:tcPr>
            <w:tcW w:w="927" w:type="dxa"/>
            <w:noWrap/>
            <w:hideMark/>
          </w:tcPr>
          <w:p w14:paraId="0925BD7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52</w:t>
            </w:r>
          </w:p>
        </w:tc>
        <w:tc>
          <w:tcPr>
            <w:tcW w:w="5931" w:type="dxa"/>
            <w:noWrap/>
            <w:hideMark/>
          </w:tcPr>
          <w:p w14:paraId="07E15280"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(oryginał)</w:t>
            </w:r>
          </w:p>
        </w:tc>
        <w:tc>
          <w:tcPr>
            <w:tcW w:w="2548" w:type="dxa"/>
            <w:noWrap/>
            <w:hideMark/>
          </w:tcPr>
          <w:p w14:paraId="6A269FA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05DDE6DF" w14:textId="77777777" w:rsidTr="0005224F">
        <w:trPr>
          <w:trHeight w:val="300"/>
        </w:trPr>
        <w:tc>
          <w:tcPr>
            <w:tcW w:w="927" w:type="dxa"/>
            <w:noWrap/>
            <w:hideMark/>
          </w:tcPr>
          <w:p w14:paraId="4793501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53</w:t>
            </w:r>
          </w:p>
        </w:tc>
        <w:tc>
          <w:tcPr>
            <w:tcW w:w="5931" w:type="dxa"/>
            <w:noWrap/>
            <w:hideMark/>
          </w:tcPr>
          <w:p w14:paraId="7974863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(zamiennik)</w:t>
            </w:r>
          </w:p>
        </w:tc>
        <w:tc>
          <w:tcPr>
            <w:tcW w:w="2548" w:type="dxa"/>
            <w:noWrap/>
            <w:hideMark/>
          </w:tcPr>
          <w:p w14:paraId="064E534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102C9727" w14:textId="77777777" w:rsidTr="0005224F">
        <w:trPr>
          <w:trHeight w:val="300"/>
        </w:trPr>
        <w:tc>
          <w:tcPr>
            <w:tcW w:w="927" w:type="dxa"/>
            <w:noWrap/>
            <w:hideMark/>
          </w:tcPr>
          <w:p w14:paraId="2CEEBA3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54</w:t>
            </w:r>
          </w:p>
        </w:tc>
        <w:tc>
          <w:tcPr>
            <w:tcW w:w="5931" w:type="dxa"/>
            <w:noWrap/>
            <w:hideMark/>
          </w:tcPr>
          <w:p w14:paraId="5D6A116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C3000 BLACK (oryginał)</w:t>
            </w:r>
          </w:p>
        </w:tc>
        <w:tc>
          <w:tcPr>
            <w:tcW w:w="2548" w:type="dxa"/>
            <w:noWrap/>
            <w:hideMark/>
          </w:tcPr>
          <w:p w14:paraId="492AF60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1C738397" w14:textId="77777777" w:rsidTr="0005224F">
        <w:trPr>
          <w:trHeight w:val="300"/>
        </w:trPr>
        <w:tc>
          <w:tcPr>
            <w:tcW w:w="927" w:type="dxa"/>
            <w:noWrap/>
            <w:hideMark/>
          </w:tcPr>
          <w:p w14:paraId="19AF604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55</w:t>
            </w:r>
          </w:p>
        </w:tc>
        <w:tc>
          <w:tcPr>
            <w:tcW w:w="5931" w:type="dxa"/>
            <w:noWrap/>
            <w:hideMark/>
          </w:tcPr>
          <w:p w14:paraId="780D449A"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2548" w:type="dxa"/>
            <w:noWrap/>
            <w:hideMark/>
          </w:tcPr>
          <w:p w14:paraId="300DCCB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694C197A" w14:textId="77777777" w:rsidTr="0005224F">
        <w:trPr>
          <w:trHeight w:val="300"/>
        </w:trPr>
        <w:tc>
          <w:tcPr>
            <w:tcW w:w="927" w:type="dxa"/>
            <w:noWrap/>
            <w:hideMark/>
          </w:tcPr>
          <w:p w14:paraId="168BFC0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56</w:t>
            </w:r>
          </w:p>
        </w:tc>
        <w:tc>
          <w:tcPr>
            <w:tcW w:w="5931" w:type="dxa"/>
            <w:noWrap/>
            <w:hideMark/>
          </w:tcPr>
          <w:p w14:paraId="1350F0B7"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C3004 BLACK (oryginał)</w:t>
            </w:r>
          </w:p>
        </w:tc>
        <w:tc>
          <w:tcPr>
            <w:tcW w:w="2548" w:type="dxa"/>
            <w:noWrap/>
            <w:hideMark/>
          </w:tcPr>
          <w:p w14:paraId="232F513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0B31583C" w14:textId="77777777" w:rsidTr="0005224F">
        <w:trPr>
          <w:trHeight w:val="300"/>
        </w:trPr>
        <w:tc>
          <w:tcPr>
            <w:tcW w:w="927" w:type="dxa"/>
            <w:noWrap/>
            <w:hideMark/>
          </w:tcPr>
          <w:p w14:paraId="277A3D6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57</w:t>
            </w:r>
          </w:p>
        </w:tc>
        <w:tc>
          <w:tcPr>
            <w:tcW w:w="5931" w:type="dxa"/>
            <w:noWrap/>
            <w:hideMark/>
          </w:tcPr>
          <w:p w14:paraId="179186D6"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C3004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2548" w:type="dxa"/>
            <w:noWrap/>
            <w:hideMark/>
          </w:tcPr>
          <w:p w14:paraId="44EE75F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49944B42" w14:textId="77777777" w:rsidTr="0005224F">
        <w:trPr>
          <w:trHeight w:val="300"/>
        </w:trPr>
        <w:tc>
          <w:tcPr>
            <w:tcW w:w="927" w:type="dxa"/>
            <w:noWrap/>
            <w:hideMark/>
          </w:tcPr>
          <w:p w14:paraId="7F12A9C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58</w:t>
            </w:r>
          </w:p>
        </w:tc>
        <w:tc>
          <w:tcPr>
            <w:tcW w:w="5931" w:type="dxa"/>
            <w:noWrap/>
            <w:hideMark/>
          </w:tcPr>
          <w:p w14:paraId="0A08D333"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oryginał</w:t>
            </w:r>
          </w:p>
        </w:tc>
        <w:tc>
          <w:tcPr>
            <w:tcW w:w="2548" w:type="dxa"/>
            <w:noWrap/>
            <w:hideMark/>
          </w:tcPr>
          <w:p w14:paraId="0F9B0826"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3788A784" w14:textId="77777777" w:rsidTr="0005224F">
        <w:trPr>
          <w:trHeight w:val="300"/>
        </w:trPr>
        <w:tc>
          <w:tcPr>
            <w:tcW w:w="927" w:type="dxa"/>
            <w:noWrap/>
            <w:hideMark/>
          </w:tcPr>
          <w:p w14:paraId="5917F852"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59</w:t>
            </w:r>
          </w:p>
        </w:tc>
        <w:tc>
          <w:tcPr>
            <w:tcW w:w="5931" w:type="dxa"/>
            <w:noWrap/>
            <w:hideMark/>
          </w:tcPr>
          <w:p w14:paraId="079E375C"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zamiennik</w:t>
            </w:r>
          </w:p>
        </w:tc>
        <w:tc>
          <w:tcPr>
            <w:tcW w:w="2548" w:type="dxa"/>
            <w:noWrap/>
            <w:hideMark/>
          </w:tcPr>
          <w:p w14:paraId="5BBE888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90034A" w:rsidRPr="00543BDD" w14:paraId="59BFE22A" w14:textId="77777777" w:rsidTr="0005224F">
        <w:trPr>
          <w:trHeight w:val="300"/>
        </w:trPr>
        <w:tc>
          <w:tcPr>
            <w:tcW w:w="927" w:type="dxa"/>
            <w:noWrap/>
            <w:hideMark/>
          </w:tcPr>
          <w:p w14:paraId="108F523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w:t>
            </w:r>
          </w:p>
        </w:tc>
        <w:tc>
          <w:tcPr>
            <w:tcW w:w="5931" w:type="dxa"/>
            <w:noWrap/>
            <w:hideMark/>
          </w:tcPr>
          <w:p w14:paraId="6550D01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oryginał</w:t>
            </w:r>
          </w:p>
        </w:tc>
        <w:tc>
          <w:tcPr>
            <w:tcW w:w="2548" w:type="dxa"/>
            <w:noWrap/>
            <w:hideMark/>
          </w:tcPr>
          <w:p w14:paraId="684C7F6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734CC185" w14:textId="77777777" w:rsidTr="0005224F">
        <w:trPr>
          <w:trHeight w:val="300"/>
        </w:trPr>
        <w:tc>
          <w:tcPr>
            <w:tcW w:w="927" w:type="dxa"/>
            <w:noWrap/>
            <w:hideMark/>
          </w:tcPr>
          <w:p w14:paraId="31543FF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61</w:t>
            </w:r>
          </w:p>
        </w:tc>
        <w:tc>
          <w:tcPr>
            <w:tcW w:w="5931" w:type="dxa"/>
            <w:noWrap/>
            <w:hideMark/>
          </w:tcPr>
          <w:p w14:paraId="0827F235"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zamiennik</w:t>
            </w:r>
          </w:p>
        </w:tc>
        <w:tc>
          <w:tcPr>
            <w:tcW w:w="2548" w:type="dxa"/>
            <w:noWrap/>
            <w:hideMark/>
          </w:tcPr>
          <w:p w14:paraId="7F838330"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65D4966C" w14:textId="77777777" w:rsidTr="0005224F">
        <w:trPr>
          <w:trHeight w:val="300"/>
        </w:trPr>
        <w:tc>
          <w:tcPr>
            <w:tcW w:w="927" w:type="dxa"/>
            <w:noWrap/>
            <w:hideMark/>
          </w:tcPr>
          <w:p w14:paraId="62A8F98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62</w:t>
            </w:r>
          </w:p>
        </w:tc>
        <w:tc>
          <w:tcPr>
            <w:tcW w:w="5931" w:type="dxa"/>
            <w:noWrap/>
            <w:hideMark/>
          </w:tcPr>
          <w:p w14:paraId="0779DE1B"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oryginał</w:t>
            </w:r>
          </w:p>
        </w:tc>
        <w:tc>
          <w:tcPr>
            <w:tcW w:w="2548" w:type="dxa"/>
            <w:noWrap/>
            <w:hideMark/>
          </w:tcPr>
          <w:p w14:paraId="694A6369"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90034A" w:rsidRPr="00543BDD" w14:paraId="483ECCED" w14:textId="77777777" w:rsidTr="0005224F">
        <w:trPr>
          <w:trHeight w:val="300"/>
        </w:trPr>
        <w:tc>
          <w:tcPr>
            <w:tcW w:w="927" w:type="dxa"/>
            <w:noWrap/>
            <w:hideMark/>
          </w:tcPr>
          <w:p w14:paraId="279BA0ED"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63</w:t>
            </w:r>
          </w:p>
        </w:tc>
        <w:tc>
          <w:tcPr>
            <w:tcW w:w="5931" w:type="dxa"/>
            <w:noWrap/>
            <w:hideMark/>
          </w:tcPr>
          <w:p w14:paraId="187968F6"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zamiennik</w:t>
            </w:r>
          </w:p>
        </w:tc>
        <w:tc>
          <w:tcPr>
            <w:tcW w:w="2548" w:type="dxa"/>
            <w:noWrap/>
            <w:hideMark/>
          </w:tcPr>
          <w:p w14:paraId="04BC561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90034A" w:rsidRPr="00543BDD" w14:paraId="55012995" w14:textId="77777777" w:rsidTr="0005224F">
        <w:trPr>
          <w:trHeight w:val="300"/>
        </w:trPr>
        <w:tc>
          <w:tcPr>
            <w:tcW w:w="927" w:type="dxa"/>
            <w:noWrap/>
            <w:hideMark/>
          </w:tcPr>
          <w:p w14:paraId="2C48788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64</w:t>
            </w:r>
          </w:p>
        </w:tc>
        <w:tc>
          <w:tcPr>
            <w:tcW w:w="5931" w:type="dxa"/>
            <w:noWrap/>
            <w:hideMark/>
          </w:tcPr>
          <w:p w14:paraId="73442050"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59X oryginał</w:t>
            </w:r>
          </w:p>
        </w:tc>
        <w:tc>
          <w:tcPr>
            <w:tcW w:w="2548" w:type="dxa"/>
            <w:noWrap/>
            <w:hideMark/>
          </w:tcPr>
          <w:p w14:paraId="17989E6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r>
      <w:tr w:rsidR="0090034A" w:rsidRPr="00543BDD" w14:paraId="3C9B174B" w14:textId="77777777" w:rsidTr="0005224F">
        <w:trPr>
          <w:trHeight w:val="300"/>
        </w:trPr>
        <w:tc>
          <w:tcPr>
            <w:tcW w:w="927" w:type="dxa"/>
            <w:noWrap/>
            <w:hideMark/>
          </w:tcPr>
          <w:p w14:paraId="28A52F5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65</w:t>
            </w:r>
          </w:p>
        </w:tc>
        <w:tc>
          <w:tcPr>
            <w:tcW w:w="5931" w:type="dxa"/>
            <w:noWrap/>
            <w:hideMark/>
          </w:tcPr>
          <w:p w14:paraId="6416F4C0"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80X oryginał</w:t>
            </w:r>
          </w:p>
        </w:tc>
        <w:tc>
          <w:tcPr>
            <w:tcW w:w="2548" w:type="dxa"/>
            <w:noWrap/>
            <w:hideMark/>
          </w:tcPr>
          <w:p w14:paraId="5FB84E27"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r>
      <w:tr w:rsidR="0090034A" w:rsidRPr="00543BDD" w14:paraId="748A459A" w14:textId="77777777" w:rsidTr="0005224F">
        <w:trPr>
          <w:trHeight w:val="300"/>
        </w:trPr>
        <w:tc>
          <w:tcPr>
            <w:tcW w:w="927" w:type="dxa"/>
            <w:noWrap/>
            <w:hideMark/>
          </w:tcPr>
          <w:p w14:paraId="24D96C0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66</w:t>
            </w:r>
          </w:p>
        </w:tc>
        <w:tc>
          <w:tcPr>
            <w:tcW w:w="5931" w:type="dxa"/>
            <w:noWrap/>
            <w:hideMark/>
          </w:tcPr>
          <w:p w14:paraId="4411B22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oryginał</w:t>
            </w:r>
          </w:p>
        </w:tc>
        <w:tc>
          <w:tcPr>
            <w:tcW w:w="2548" w:type="dxa"/>
            <w:noWrap/>
            <w:hideMark/>
          </w:tcPr>
          <w:p w14:paraId="75EBDD00"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3C9B3667" w14:textId="77777777" w:rsidTr="0005224F">
        <w:trPr>
          <w:trHeight w:val="300"/>
        </w:trPr>
        <w:tc>
          <w:tcPr>
            <w:tcW w:w="927" w:type="dxa"/>
            <w:noWrap/>
            <w:hideMark/>
          </w:tcPr>
          <w:p w14:paraId="779D27D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67</w:t>
            </w:r>
          </w:p>
        </w:tc>
        <w:tc>
          <w:tcPr>
            <w:tcW w:w="5931" w:type="dxa"/>
            <w:noWrap/>
            <w:hideMark/>
          </w:tcPr>
          <w:p w14:paraId="630E6FE5"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zamiennik</w:t>
            </w:r>
          </w:p>
        </w:tc>
        <w:tc>
          <w:tcPr>
            <w:tcW w:w="2548" w:type="dxa"/>
            <w:noWrap/>
            <w:hideMark/>
          </w:tcPr>
          <w:p w14:paraId="3BE789B8"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90034A" w:rsidRPr="00543BDD" w14:paraId="22FA47D1" w14:textId="77777777" w:rsidTr="0005224F">
        <w:trPr>
          <w:trHeight w:val="300"/>
        </w:trPr>
        <w:tc>
          <w:tcPr>
            <w:tcW w:w="927" w:type="dxa"/>
            <w:noWrap/>
            <w:hideMark/>
          </w:tcPr>
          <w:p w14:paraId="2982F01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68</w:t>
            </w:r>
          </w:p>
        </w:tc>
        <w:tc>
          <w:tcPr>
            <w:tcW w:w="5931" w:type="dxa"/>
            <w:noWrap/>
            <w:hideMark/>
          </w:tcPr>
          <w:p w14:paraId="1F41D16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oryginał</w:t>
            </w:r>
          </w:p>
        </w:tc>
        <w:tc>
          <w:tcPr>
            <w:tcW w:w="2548" w:type="dxa"/>
            <w:noWrap/>
            <w:hideMark/>
          </w:tcPr>
          <w:p w14:paraId="3B0AA8C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90034A" w:rsidRPr="00543BDD" w14:paraId="734438BE" w14:textId="77777777" w:rsidTr="0005224F">
        <w:trPr>
          <w:trHeight w:val="300"/>
        </w:trPr>
        <w:tc>
          <w:tcPr>
            <w:tcW w:w="927" w:type="dxa"/>
            <w:noWrap/>
            <w:hideMark/>
          </w:tcPr>
          <w:p w14:paraId="76A1EF1E"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69</w:t>
            </w:r>
          </w:p>
        </w:tc>
        <w:tc>
          <w:tcPr>
            <w:tcW w:w="5931" w:type="dxa"/>
            <w:noWrap/>
            <w:hideMark/>
          </w:tcPr>
          <w:p w14:paraId="3D5F5C1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zamiennik</w:t>
            </w:r>
          </w:p>
        </w:tc>
        <w:tc>
          <w:tcPr>
            <w:tcW w:w="2548" w:type="dxa"/>
            <w:noWrap/>
            <w:hideMark/>
          </w:tcPr>
          <w:p w14:paraId="0E5BCFEC"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90034A" w:rsidRPr="00543BDD" w14:paraId="5C676B37" w14:textId="77777777" w:rsidTr="0005224F">
        <w:trPr>
          <w:trHeight w:val="300"/>
        </w:trPr>
        <w:tc>
          <w:tcPr>
            <w:tcW w:w="927" w:type="dxa"/>
            <w:noWrap/>
            <w:hideMark/>
          </w:tcPr>
          <w:p w14:paraId="1B41D114"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5931" w:type="dxa"/>
            <w:noWrap/>
            <w:hideMark/>
          </w:tcPr>
          <w:p w14:paraId="46FEB013"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BLACK oryginał</w:t>
            </w:r>
          </w:p>
        </w:tc>
        <w:tc>
          <w:tcPr>
            <w:tcW w:w="2548" w:type="dxa"/>
            <w:noWrap/>
            <w:hideMark/>
          </w:tcPr>
          <w:p w14:paraId="33B5B18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r>
      <w:tr w:rsidR="0090034A" w:rsidRPr="00543BDD" w14:paraId="31DCA379" w14:textId="77777777" w:rsidTr="0005224F">
        <w:trPr>
          <w:trHeight w:val="300"/>
        </w:trPr>
        <w:tc>
          <w:tcPr>
            <w:tcW w:w="927" w:type="dxa"/>
            <w:noWrap/>
            <w:hideMark/>
          </w:tcPr>
          <w:p w14:paraId="06891685"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71</w:t>
            </w:r>
          </w:p>
        </w:tc>
        <w:tc>
          <w:tcPr>
            <w:tcW w:w="5931" w:type="dxa"/>
            <w:noWrap/>
            <w:hideMark/>
          </w:tcPr>
          <w:p w14:paraId="54319141"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(zest</w:t>
            </w:r>
            <w:r>
              <w:rPr>
                <w:rFonts w:ascii="Calibri" w:eastAsia="Times New Roman" w:hAnsi="Calibri" w:cs="Calibri"/>
                <w:color w:val="000000"/>
                <w:sz w:val="22"/>
                <w:szCs w:val="22"/>
              </w:rPr>
              <w:t>a</w:t>
            </w:r>
            <w:r w:rsidRPr="00543BDD">
              <w:rPr>
                <w:rFonts w:ascii="Calibri" w:eastAsia="Times New Roman" w:hAnsi="Calibri" w:cs="Calibri"/>
                <w:color w:val="000000"/>
                <w:sz w:val="22"/>
                <w:szCs w:val="22"/>
              </w:rPr>
              <w:t xml:space="preserve">w 3 kaset) </w:t>
            </w:r>
            <w:proofErr w:type="spellStart"/>
            <w:proofErr w:type="gramStart"/>
            <w:r w:rsidRPr="00543BDD">
              <w:rPr>
                <w:rFonts w:ascii="Calibri" w:eastAsia="Times New Roman" w:hAnsi="Calibri" w:cs="Calibri"/>
                <w:color w:val="000000"/>
                <w:sz w:val="22"/>
                <w:szCs w:val="22"/>
              </w:rPr>
              <w:t>C,M</w:t>
            </w:r>
            <w:proofErr w:type="gramEnd"/>
            <w:r w:rsidRPr="00543BDD">
              <w:rPr>
                <w:rFonts w:ascii="Calibri" w:eastAsia="Times New Roman" w:hAnsi="Calibri" w:cs="Calibri"/>
                <w:color w:val="000000"/>
                <w:sz w:val="22"/>
                <w:szCs w:val="22"/>
              </w:rPr>
              <w:t>,Y</w:t>
            </w:r>
            <w:proofErr w:type="spellEnd"/>
            <w:r w:rsidRPr="00543BDD">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 xml:space="preserve">ryginał </w:t>
            </w:r>
          </w:p>
        </w:tc>
        <w:tc>
          <w:tcPr>
            <w:tcW w:w="2548" w:type="dxa"/>
            <w:noWrap/>
            <w:hideMark/>
          </w:tcPr>
          <w:p w14:paraId="0C9E598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90034A" w:rsidRPr="00543BDD" w14:paraId="3940D4FA" w14:textId="77777777" w:rsidTr="0005224F">
        <w:trPr>
          <w:trHeight w:val="300"/>
        </w:trPr>
        <w:tc>
          <w:tcPr>
            <w:tcW w:w="927" w:type="dxa"/>
            <w:noWrap/>
            <w:hideMark/>
          </w:tcPr>
          <w:p w14:paraId="78782B3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72</w:t>
            </w:r>
          </w:p>
        </w:tc>
        <w:tc>
          <w:tcPr>
            <w:tcW w:w="5931" w:type="dxa"/>
            <w:noWrap/>
            <w:hideMark/>
          </w:tcPr>
          <w:p w14:paraId="351F3AD8"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plotera Canon TX-3100 (zestaw 5 kaset) </w:t>
            </w:r>
            <w:proofErr w:type="spellStart"/>
            <w:r w:rsidRPr="00543BDD">
              <w:rPr>
                <w:rFonts w:ascii="Calibri" w:eastAsia="Times New Roman" w:hAnsi="Calibri" w:cs="Calibri"/>
                <w:color w:val="000000"/>
                <w:sz w:val="22"/>
                <w:szCs w:val="22"/>
              </w:rPr>
              <w:t>MBK</w:t>
            </w:r>
            <w:proofErr w:type="spellEnd"/>
            <w:r w:rsidRPr="00543BDD">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BK,</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Y,</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M,</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C 710</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2548" w:type="dxa"/>
            <w:noWrap/>
            <w:hideMark/>
          </w:tcPr>
          <w:p w14:paraId="0A21442B"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90034A" w:rsidRPr="00543BDD" w14:paraId="10B055E4" w14:textId="77777777" w:rsidTr="0005224F">
        <w:trPr>
          <w:trHeight w:val="300"/>
        </w:trPr>
        <w:tc>
          <w:tcPr>
            <w:tcW w:w="927" w:type="dxa"/>
            <w:noWrap/>
            <w:hideMark/>
          </w:tcPr>
          <w:p w14:paraId="07374CDF"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73</w:t>
            </w:r>
          </w:p>
        </w:tc>
        <w:tc>
          <w:tcPr>
            <w:tcW w:w="5931" w:type="dxa"/>
            <w:noWrap/>
            <w:hideMark/>
          </w:tcPr>
          <w:p w14:paraId="6F8CB684"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CANON C3530i (zestaw 4 kasety) CMYK C-</w:t>
            </w:r>
            <w:proofErr w:type="spellStart"/>
            <w:r w:rsidRPr="00543BDD">
              <w:rPr>
                <w:rFonts w:ascii="Calibri" w:eastAsia="Times New Roman" w:hAnsi="Calibri" w:cs="Calibri"/>
                <w:color w:val="000000"/>
                <w:sz w:val="22"/>
                <w:szCs w:val="22"/>
              </w:rPr>
              <w:t>EXV</w:t>
            </w:r>
            <w:proofErr w:type="spellEnd"/>
            <w:r w:rsidRPr="00543BDD">
              <w:rPr>
                <w:rFonts w:ascii="Calibri" w:eastAsia="Times New Roman" w:hAnsi="Calibri" w:cs="Calibri"/>
                <w:color w:val="000000"/>
                <w:sz w:val="22"/>
                <w:szCs w:val="22"/>
              </w:rPr>
              <w:t xml:space="preserve"> 49</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2548" w:type="dxa"/>
            <w:noWrap/>
            <w:hideMark/>
          </w:tcPr>
          <w:p w14:paraId="0442C5F1"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90034A" w:rsidRPr="00543BDD" w14:paraId="725CDDA2" w14:textId="77777777" w:rsidTr="0005224F">
        <w:trPr>
          <w:trHeight w:val="300"/>
        </w:trPr>
        <w:tc>
          <w:tcPr>
            <w:tcW w:w="927" w:type="dxa"/>
            <w:noWrap/>
            <w:hideMark/>
          </w:tcPr>
          <w:p w14:paraId="57DBCD2A"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74</w:t>
            </w:r>
          </w:p>
        </w:tc>
        <w:tc>
          <w:tcPr>
            <w:tcW w:w="5931" w:type="dxa"/>
            <w:noWrap/>
            <w:hideMark/>
          </w:tcPr>
          <w:p w14:paraId="265AAD16" w14:textId="77777777" w:rsidR="0090034A" w:rsidRPr="00543BDD" w:rsidRDefault="0090034A" w:rsidP="0005224F">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CANON C3330i (zestaw 4 kasety) CMYK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ryginał</w:t>
            </w:r>
          </w:p>
        </w:tc>
        <w:tc>
          <w:tcPr>
            <w:tcW w:w="2548" w:type="dxa"/>
            <w:noWrap/>
            <w:hideMark/>
          </w:tcPr>
          <w:p w14:paraId="7FAEDCE3" w14:textId="77777777" w:rsidR="0090034A" w:rsidRPr="00543BDD" w:rsidRDefault="0090034A" w:rsidP="0005224F">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bl>
    <w:p w14:paraId="0B183A98" w14:textId="77777777" w:rsidR="00B10BBD" w:rsidRPr="00D82CB9" w:rsidRDefault="00B10BBD" w:rsidP="00B10BBD">
      <w:pPr>
        <w:spacing w:before="0" w:after="120" w:line="240" w:lineRule="auto"/>
        <w:rPr>
          <w:sz w:val="24"/>
          <w:szCs w:val="24"/>
        </w:rPr>
      </w:pPr>
    </w:p>
    <w:bookmarkEnd w:id="0"/>
    <w:p w14:paraId="672724A0" w14:textId="1FBFAF99" w:rsidR="00F44C1D" w:rsidRPr="00B10BBD" w:rsidRDefault="00F44C1D" w:rsidP="00B10BBD"/>
    <w:sectPr w:rsidR="00F44C1D" w:rsidRPr="00B10BBD"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C78B" w14:textId="77777777" w:rsidR="001E056D" w:rsidRDefault="001E056D">
      <w:r>
        <w:separator/>
      </w:r>
    </w:p>
  </w:endnote>
  <w:endnote w:type="continuationSeparator" w:id="0">
    <w:p w14:paraId="1A97B1DD" w14:textId="77777777" w:rsidR="001E056D" w:rsidRDefault="001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DC0B0E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44EEE9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3244044" w14:textId="77777777" w:rsidR="00BF289D" w:rsidRPr="00BF289D" w:rsidRDefault="00F44C1D"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DD986A4" wp14:editId="1D0F4155">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53B7"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0C264F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CA93A84"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336B66B"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FC00" w14:textId="77777777" w:rsidR="001E056D" w:rsidRDefault="001E056D">
      <w:r>
        <w:separator/>
      </w:r>
    </w:p>
  </w:footnote>
  <w:footnote w:type="continuationSeparator" w:id="0">
    <w:p w14:paraId="0FBED7DD" w14:textId="77777777" w:rsidR="001E056D" w:rsidRDefault="001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5F77"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A754DAA" wp14:editId="2131366C">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1D4C0A49"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93352E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0FF9A12" w14:textId="77777777" w:rsidR="00392657" w:rsidRDefault="00F44C1D"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78018188" wp14:editId="6CD3365D">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837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b w:val="0"/>
        <w:i w:val="0"/>
        <w:strike w:val="0"/>
        <w:dstrike w:val="0"/>
        <w:sz w:val="24"/>
        <w:u w:val="none"/>
        <w:effect w:val="none"/>
      </w:rPr>
    </w:lvl>
  </w:abstractNum>
  <w:abstractNum w:abstractNumId="3" w15:restartNumberingAfterBreak="0">
    <w:nsid w:val="00000003"/>
    <w:multiLevelType w:val="singleLevel"/>
    <w:tmpl w:val="00000003"/>
    <w:name w:val="WW8Num8"/>
    <w:lvl w:ilvl="0">
      <w:start w:val="1"/>
      <w:numFmt w:val="bullet"/>
      <w:lvlText w:val=""/>
      <w:lvlJc w:val="left"/>
      <w:pPr>
        <w:tabs>
          <w:tab w:val="num" w:pos="360"/>
        </w:tabs>
        <w:ind w:left="360" w:hanging="360"/>
      </w:pPr>
      <w:rPr>
        <w:rFonts w:ascii="Symbol" w:hAnsi="Symbol"/>
        <w:b w:val="0"/>
        <w:i w:val="0"/>
        <w:strike w:val="0"/>
        <w:dstrike w:val="0"/>
        <w:sz w:val="24"/>
        <w:u w:val="none"/>
        <w:effect w:val="none"/>
      </w:rPr>
    </w:lvl>
  </w:abstractNum>
  <w:abstractNum w:abstractNumId="4"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1"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8735F66"/>
    <w:multiLevelType w:val="hybridMultilevel"/>
    <w:tmpl w:val="388A67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A190797"/>
    <w:multiLevelType w:val="hybridMultilevel"/>
    <w:tmpl w:val="947E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E3337A"/>
    <w:multiLevelType w:val="hybridMultilevel"/>
    <w:tmpl w:val="B31CDE7A"/>
    <w:lvl w:ilvl="0" w:tplc="6D444F40">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6"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365973">
    <w:abstractNumId w:val="44"/>
  </w:num>
  <w:num w:numId="2" w16cid:durableId="779568320">
    <w:abstractNumId w:val="27"/>
  </w:num>
  <w:num w:numId="3" w16cid:durableId="19638779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34203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381956">
    <w:abstractNumId w:val="0"/>
  </w:num>
  <w:num w:numId="6" w16cid:durableId="1544252045">
    <w:abstractNumId w:val="25"/>
  </w:num>
  <w:num w:numId="7" w16cid:durableId="661859545">
    <w:abstractNumId w:val="21"/>
  </w:num>
  <w:num w:numId="8" w16cid:durableId="1303150017">
    <w:abstractNumId w:val="22"/>
  </w:num>
  <w:num w:numId="9" w16cid:durableId="364060633">
    <w:abstractNumId w:val="31"/>
  </w:num>
  <w:num w:numId="10" w16cid:durableId="1211764545">
    <w:abstractNumId w:val="20"/>
  </w:num>
  <w:num w:numId="11" w16cid:durableId="1305158257">
    <w:abstractNumId w:val="28"/>
  </w:num>
  <w:num w:numId="12" w16cid:durableId="1476871474">
    <w:abstractNumId w:val="40"/>
  </w:num>
  <w:num w:numId="13" w16cid:durableId="1398557177">
    <w:abstractNumId w:val="43"/>
  </w:num>
  <w:num w:numId="14" w16cid:durableId="1200778061">
    <w:abstractNumId w:val="29"/>
  </w:num>
  <w:num w:numId="15" w16cid:durableId="759761248">
    <w:abstractNumId w:val="8"/>
  </w:num>
  <w:num w:numId="16" w16cid:durableId="1889102762">
    <w:abstractNumId w:val="30"/>
  </w:num>
  <w:num w:numId="17" w16cid:durableId="1799101250">
    <w:abstractNumId w:val="12"/>
  </w:num>
  <w:num w:numId="18" w16cid:durableId="553859697">
    <w:abstractNumId w:val="17"/>
  </w:num>
  <w:num w:numId="19" w16cid:durableId="584461602">
    <w:abstractNumId w:val="19"/>
  </w:num>
  <w:num w:numId="20" w16cid:durableId="870918870">
    <w:abstractNumId w:val="41"/>
  </w:num>
  <w:num w:numId="21" w16cid:durableId="1094596775">
    <w:abstractNumId w:val="46"/>
  </w:num>
  <w:num w:numId="22" w16cid:durableId="1051005962">
    <w:abstractNumId w:val="9"/>
  </w:num>
  <w:num w:numId="23" w16cid:durableId="1064258753">
    <w:abstractNumId w:val="42"/>
  </w:num>
  <w:num w:numId="24" w16cid:durableId="1752384169">
    <w:abstractNumId w:val="26"/>
  </w:num>
  <w:num w:numId="25" w16cid:durableId="1374303066">
    <w:abstractNumId w:val="32"/>
  </w:num>
  <w:num w:numId="26" w16cid:durableId="1170869631">
    <w:abstractNumId w:val="13"/>
  </w:num>
  <w:num w:numId="27" w16cid:durableId="2003729195">
    <w:abstractNumId w:val="36"/>
  </w:num>
  <w:num w:numId="28" w16cid:durableId="1829247614">
    <w:abstractNumId w:val="34"/>
  </w:num>
  <w:num w:numId="29" w16cid:durableId="128088958">
    <w:abstractNumId w:val="39"/>
  </w:num>
  <w:num w:numId="30" w16cid:durableId="837158205">
    <w:abstractNumId w:val="45"/>
  </w:num>
  <w:num w:numId="31" w16cid:durableId="1476333847">
    <w:abstractNumId w:val="5"/>
  </w:num>
  <w:num w:numId="32" w16cid:durableId="1769694851">
    <w:abstractNumId w:val="35"/>
  </w:num>
  <w:num w:numId="33" w16cid:durableId="1372999840">
    <w:abstractNumId w:val="18"/>
  </w:num>
  <w:num w:numId="34" w16cid:durableId="845099643">
    <w:abstractNumId w:val="37"/>
  </w:num>
  <w:num w:numId="35" w16cid:durableId="1148474511">
    <w:abstractNumId w:val="11"/>
  </w:num>
  <w:num w:numId="36" w16cid:durableId="931208220">
    <w:abstractNumId w:val="15"/>
  </w:num>
  <w:num w:numId="37" w16cid:durableId="95374638">
    <w:abstractNumId w:val="10"/>
  </w:num>
  <w:num w:numId="38" w16cid:durableId="1198278757">
    <w:abstractNumId w:val="47"/>
  </w:num>
  <w:num w:numId="39" w16cid:durableId="490678185">
    <w:abstractNumId w:val="33"/>
  </w:num>
  <w:num w:numId="40" w16cid:durableId="1758867537">
    <w:abstractNumId w:val="6"/>
  </w:num>
  <w:num w:numId="41" w16cid:durableId="1488008712">
    <w:abstractNumId w:val="14"/>
  </w:num>
  <w:num w:numId="42" w16cid:durableId="1322857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8674176">
    <w:abstractNumId w:val="2"/>
  </w:num>
  <w:num w:numId="44" w16cid:durableId="458378685">
    <w:abstractNumId w:val="3"/>
  </w:num>
  <w:num w:numId="45" w16cid:durableId="497311645">
    <w:abstractNumId w:val="4"/>
  </w:num>
  <w:num w:numId="46" w16cid:durableId="127670290">
    <w:abstractNumId w:val="16"/>
  </w:num>
  <w:num w:numId="47" w16cid:durableId="1412848607">
    <w:abstractNumId w:val="23"/>
  </w:num>
  <w:num w:numId="48" w16cid:durableId="76753803">
    <w:abstractNumId w:val="38"/>
  </w:num>
  <w:num w:numId="49" w16cid:durableId="206572845">
    <w:abstractNumId w:val="24"/>
  </w:num>
  <w:num w:numId="50" w16cid:durableId="119461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BD"/>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E056D"/>
    <w:rsid w:val="001F0183"/>
    <w:rsid w:val="001F1599"/>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61F79"/>
    <w:rsid w:val="0056713D"/>
    <w:rsid w:val="00571D2F"/>
    <w:rsid w:val="00574FD1"/>
    <w:rsid w:val="00585C26"/>
    <w:rsid w:val="005A4DD0"/>
    <w:rsid w:val="005B29A0"/>
    <w:rsid w:val="005C14DE"/>
    <w:rsid w:val="005C2977"/>
    <w:rsid w:val="005E503C"/>
    <w:rsid w:val="005F3600"/>
    <w:rsid w:val="005F72D3"/>
    <w:rsid w:val="00600BD3"/>
    <w:rsid w:val="0062634F"/>
    <w:rsid w:val="00631490"/>
    <w:rsid w:val="00664DFD"/>
    <w:rsid w:val="00665ABA"/>
    <w:rsid w:val="006745D2"/>
    <w:rsid w:val="00674A67"/>
    <w:rsid w:val="006A4478"/>
    <w:rsid w:val="006B11F6"/>
    <w:rsid w:val="006B60F0"/>
    <w:rsid w:val="006C2076"/>
    <w:rsid w:val="006C2CBC"/>
    <w:rsid w:val="006D06EF"/>
    <w:rsid w:val="006D2C97"/>
    <w:rsid w:val="006E719E"/>
    <w:rsid w:val="006E7B9A"/>
    <w:rsid w:val="007515F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B0453"/>
    <w:rsid w:val="008B1F7A"/>
    <w:rsid w:val="008C7C98"/>
    <w:rsid w:val="008E3AA0"/>
    <w:rsid w:val="008E5D29"/>
    <w:rsid w:val="008F0A04"/>
    <w:rsid w:val="008F2F0F"/>
    <w:rsid w:val="0090034A"/>
    <w:rsid w:val="00900B4B"/>
    <w:rsid w:val="00920CDC"/>
    <w:rsid w:val="0093089C"/>
    <w:rsid w:val="00932566"/>
    <w:rsid w:val="00937D94"/>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0BBD"/>
    <w:rsid w:val="00B175B8"/>
    <w:rsid w:val="00B2082D"/>
    <w:rsid w:val="00B25036"/>
    <w:rsid w:val="00B31D7D"/>
    <w:rsid w:val="00B357B7"/>
    <w:rsid w:val="00B41BFF"/>
    <w:rsid w:val="00B433F9"/>
    <w:rsid w:val="00B455F3"/>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0ED"/>
    <w:rsid w:val="00F12EBE"/>
    <w:rsid w:val="00F20AC3"/>
    <w:rsid w:val="00F212DE"/>
    <w:rsid w:val="00F241DE"/>
    <w:rsid w:val="00F321D8"/>
    <w:rsid w:val="00F32BF6"/>
    <w:rsid w:val="00F36098"/>
    <w:rsid w:val="00F44C1D"/>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43F6E"/>
  <w15:docId w15:val="{2B29067D-281D-4DF8-8D49-24EFD37B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10BBD"/>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0034A"/>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rotok&#243;&#322;%20odbior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protokół odbioru</Template>
  <TotalTime>56</TotalTime>
  <Pages>1</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4</cp:revision>
  <cp:lastPrinted>2020-06-22T06:21:00Z</cp:lastPrinted>
  <dcterms:created xsi:type="dcterms:W3CDTF">2025-03-12T10:31:00Z</dcterms:created>
  <dcterms:modified xsi:type="dcterms:W3CDTF">2025-03-14T14:13:00Z</dcterms:modified>
</cp:coreProperties>
</file>