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8A50" w14:textId="0343CFE9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840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1B – Formularz ofertowy CZĘŚĆ II zamówienia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613AC5AA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5B18E2">
        <w:rPr>
          <w:rFonts w:asciiTheme="majorHAnsi" w:hAnsiTheme="majorHAnsi"/>
          <w:sz w:val="22"/>
          <w:szCs w:val="22"/>
        </w:rPr>
        <w:t>3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4AC3E480" w14:textId="43D24FDE" w:rsidR="00A8158A" w:rsidRDefault="00A8158A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Powiatu </w:t>
      </w:r>
      <w:r w:rsidR="005B18E2">
        <w:rPr>
          <w:rFonts w:asciiTheme="majorHAnsi" w:hAnsiTheme="majorHAnsi" w:cstheme="minorHAnsi"/>
          <w:sz w:val="22"/>
          <w:szCs w:val="22"/>
        </w:rPr>
        <w:t>Sejneńskiego</w:t>
      </w:r>
      <w:r>
        <w:rPr>
          <w:rFonts w:asciiTheme="majorHAnsi" w:hAnsiTheme="majorHAnsi" w:cstheme="minorHAnsi"/>
          <w:sz w:val="22"/>
          <w:szCs w:val="22"/>
        </w:rPr>
        <w:t xml:space="preserve">, </w:t>
      </w:r>
    </w:p>
    <w:p w14:paraId="24EDAFA8" w14:textId="6AA73305" w:rsidR="00053EB4" w:rsidRPr="000F3E9B" w:rsidRDefault="00A8158A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ul. </w:t>
      </w:r>
      <w:r w:rsidR="005B18E2">
        <w:rPr>
          <w:rFonts w:asciiTheme="majorHAnsi" w:hAnsiTheme="majorHAnsi" w:cstheme="minorHAnsi"/>
          <w:sz w:val="22"/>
          <w:szCs w:val="22"/>
        </w:rPr>
        <w:t>1 Maja 1</w:t>
      </w:r>
      <w:r>
        <w:rPr>
          <w:rFonts w:asciiTheme="majorHAnsi" w:hAnsiTheme="majorHAnsi" w:cstheme="minorHAnsi"/>
          <w:sz w:val="22"/>
          <w:szCs w:val="22"/>
        </w:rPr>
        <w:t>, 1</w:t>
      </w:r>
      <w:r w:rsidR="005B18E2">
        <w:rPr>
          <w:rFonts w:asciiTheme="majorHAnsi" w:hAnsiTheme="majorHAnsi" w:cstheme="minorHAnsi"/>
          <w:sz w:val="22"/>
          <w:szCs w:val="22"/>
        </w:rPr>
        <w:t>6</w:t>
      </w:r>
      <w:r>
        <w:rPr>
          <w:rFonts w:asciiTheme="majorHAnsi" w:hAnsiTheme="majorHAnsi" w:cstheme="minorHAnsi"/>
          <w:sz w:val="22"/>
          <w:szCs w:val="22"/>
        </w:rPr>
        <w:t xml:space="preserve">- </w:t>
      </w:r>
      <w:r w:rsidR="005B18E2">
        <w:rPr>
          <w:rFonts w:asciiTheme="majorHAnsi" w:hAnsiTheme="majorHAnsi" w:cstheme="minorHAnsi"/>
          <w:sz w:val="22"/>
          <w:szCs w:val="22"/>
        </w:rPr>
        <w:t>5</w:t>
      </w:r>
      <w:r>
        <w:rPr>
          <w:rFonts w:asciiTheme="majorHAnsi" w:hAnsiTheme="majorHAnsi" w:cstheme="minorHAnsi"/>
          <w:sz w:val="22"/>
          <w:szCs w:val="22"/>
        </w:rPr>
        <w:t xml:space="preserve">00 </w:t>
      </w:r>
      <w:r w:rsidR="005B18E2">
        <w:rPr>
          <w:rFonts w:asciiTheme="majorHAnsi" w:hAnsiTheme="majorHAnsi" w:cstheme="minorHAnsi"/>
          <w:sz w:val="22"/>
          <w:szCs w:val="22"/>
        </w:rPr>
        <w:t>Sejny</w:t>
      </w:r>
    </w:p>
    <w:p w14:paraId="4D7885D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2F75764C" w:rsidR="00774BA7" w:rsidRPr="000F3E9B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</w:t>
      </w:r>
      <w:r w:rsidR="005B18E2">
        <w:rPr>
          <w:rFonts w:asciiTheme="majorHAnsi" w:hAnsiTheme="majorHAnsi" w:cs="Arial"/>
          <w:sz w:val="22"/>
          <w:szCs w:val="22"/>
        </w:rPr>
        <w:t>2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C93122"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774BA7" w:rsidRPr="000F3E9B">
        <w:rPr>
          <w:rFonts w:asciiTheme="majorHAnsi" w:hAnsiTheme="majorHAnsi" w:cs="Arial"/>
          <w:sz w:val="22"/>
          <w:szCs w:val="22"/>
        </w:rPr>
        <w:t xml:space="preserve">. </w:t>
      </w:r>
      <w:r w:rsidR="00774BA7" w:rsidRPr="000F3E9B">
        <w:rPr>
          <w:rFonts w:asciiTheme="majorHAnsi" w:hAnsiTheme="majorHAnsi" w:cs="Calibri"/>
          <w:sz w:val="22"/>
          <w:szCs w:val="22"/>
        </w:rPr>
        <w:t>na:</w:t>
      </w:r>
    </w:p>
    <w:p w14:paraId="580F8F28" w14:textId="77777777" w:rsidR="00053EB4" w:rsidRPr="000F3E9B" w:rsidRDefault="00053EB4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67F3CED1" w14:textId="63B840CB" w:rsidR="00053EB4" w:rsidRPr="000F3E9B" w:rsidRDefault="00A8158A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POWIATU </w:t>
      </w:r>
      <w:r w:rsidR="005B18E2">
        <w:rPr>
          <w:rFonts w:asciiTheme="majorHAnsi" w:hAnsiTheme="majorHAnsi" w:cs="Calibri"/>
          <w:b/>
          <w:color w:val="002060"/>
          <w:sz w:val="22"/>
          <w:szCs w:val="22"/>
        </w:rPr>
        <w:t>SEJNEŃSKIEGO</w:t>
      </w:r>
    </w:p>
    <w:p w14:paraId="0F52073D" w14:textId="218C71CF" w:rsidR="00053EB4" w:rsidRPr="000F3E9B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49DD1184" w:rsidR="00E93A1D" w:rsidRPr="000F3E9B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="002657AF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30479C3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łącznie za cały okres zamówienia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A8158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24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</w:t>
            </w:r>
            <w:r w:rsidR="00A8158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ące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Pr="000F3E9B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0F3E9B" w14:paraId="79246733" w14:textId="77777777" w:rsidTr="00053EB4">
        <w:trPr>
          <w:trHeight w:val="464"/>
        </w:trPr>
        <w:tc>
          <w:tcPr>
            <w:tcW w:w="1139" w:type="dxa"/>
            <w:gridSpan w:val="2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D02AE08" w14:textId="77777777" w:rsidTr="00053EB4">
        <w:trPr>
          <w:trHeight w:val="464"/>
        </w:trPr>
        <w:tc>
          <w:tcPr>
            <w:tcW w:w="1139" w:type="dxa"/>
            <w:gridSpan w:val="2"/>
            <w:vAlign w:val="center"/>
          </w:tcPr>
          <w:p w14:paraId="04980731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758996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ADB5507" w14:textId="39948FC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</w:p>
        </w:tc>
      </w:tr>
      <w:tr w:rsidR="00E93A1D" w:rsidRPr="000F3E9B" w14:paraId="777385A1" w14:textId="77777777" w:rsidTr="00053EB4">
        <w:trPr>
          <w:trHeight w:val="464"/>
        </w:trPr>
        <w:tc>
          <w:tcPr>
            <w:tcW w:w="1088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315239D" w14:textId="77777777" w:rsidTr="00053EB4">
        <w:trPr>
          <w:trHeight w:val="697"/>
        </w:trPr>
        <w:tc>
          <w:tcPr>
            <w:tcW w:w="1088" w:type="dxa"/>
            <w:vAlign w:val="center"/>
          </w:tcPr>
          <w:p w14:paraId="25DA5A7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44CD4D2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E66E8C">
          <w:footerReference w:type="default" r:id="rId8"/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5845BAC6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ED46DA">
        <w:rPr>
          <w:rFonts w:asciiTheme="majorHAnsi" w:hAnsiTheme="majorHAnsi" w:cs="Calibri"/>
          <w:sz w:val="22"/>
          <w:szCs w:val="22"/>
        </w:rPr>
        <w:t>15</w:t>
      </w:r>
      <w:r w:rsidR="00391829">
        <w:rPr>
          <w:rFonts w:asciiTheme="majorHAnsi" w:hAnsiTheme="majorHAnsi" w:cs="Calibri"/>
          <w:sz w:val="22"/>
          <w:szCs w:val="22"/>
        </w:rPr>
        <w:t>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552"/>
        <w:gridCol w:w="1825"/>
        <w:gridCol w:w="2067"/>
        <w:gridCol w:w="1870"/>
        <w:gridCol w:w="905"/>
        <w:gridCol w:w="1825"/>
        <w:gridCol w:w="2276"/>
      </w:tblGrid>
      <w:tr w:rsidR="00480046" w:rsidRPr="000F3E9B" w14:paraId="6E861559" w14:textId="77777777" w:rsidTr="008B1E3E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258A79E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4C74045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053EB4" w:rsidRPr="000F3E9B">
              <w:rPr>
                <w:rFonts w:asciiTheme="majorHAnsi" w:hAnsiTheme="majorHAnsi" w:cs="Calibri"/>
                <w:b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70ECF40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4D59B59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59812A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360FB435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1381298D" w14:textId="0471DE3D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zamówienie podstawowe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 12 miesięcy 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5D23C6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43556422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4B4027FC" w14:textId="13915AA3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</w:t>
            </w:r>
            <w:r w:rsidR="00A8158A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 w:rsidR="00A8158A"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774AD725" w14:textId="5311FB56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a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0D2C962A" w14:textId="77777777" w:rsidR="00A1524D" w:rsidRPr="000F3E9B" w:rsidRDefault="00A1524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2897625" w14:textId="7E643A4D" w:rsidR="00480046" w:rsidRPr="000F3E9B" w:rsidRDefault="002D4E33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A8158A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 w:rsidR="00A8158A">
              <w:rPr>
                <w:rFonts w:asciiTheme="majorHAnsi" w:hAnsiTheme="majorHAnsi" w:cs="Calibri"/>
                <w:b/>
                <w:sz w:val="22"/>
                <w:szCs w:val="22"/>
              </w:rPr>
              <w:t>ą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>c</w:t>
            </w:r>
            <w:r w:rsidR="00A8158A">
              <w:rPr>
                <w:rFonts w:asciiTheme="majorHAnsi" w:hAnsiTheme="majorHAnsi" w:cs="Calibri"/>
                <w:b/>
                <w:sz w:val="22"/>
                <w:szCs w:val="22"/>
              </w:rPr>
              <w:t>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zamówienia podstawowego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 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opcją</w:t>
            </w:r>
          </w:p>
        </w:tc>
      </w:tr>
      <w:tr w:rsidR="00480046" w:rsidRPr="000F3E9B" w14:paraId="6633AECC" w14:textId="77777777" w:rsidTr="008B1E3E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28EDE21C" w14:textId="77777777" w:rsidR="00480046" w:rsidRPr="000F3E9B" w:rsidRDefault="0048004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4908106E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56B380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0D507BB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3A7174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1C3441E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1BD014B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18B8020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296C7449" w14:textId="77777777" w:rsidTr="008B1E3E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7C5AE8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25C5A33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2A13994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4CECDF6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3643A11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B873F4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6E9262E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00E9EE6D" w14:textId="77777777" w:rsidR="00480046" w:rsidRPr="000F3E9B" w:rsidRDefault="00D5547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480046" w:rsidRPr="000F3E9B" w14:paraId="266A3445" w14:textId="77777777" w:rsidTr="008B1E3E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0B5E033" w14:textId="7D967451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1C66D50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3007AD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33" w:type="pct"/>
            <w:vAlign w:val="center"/>
          </w:tcPr>
          <w:p w14:paraId="31A97B3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DE93723" w14:textId="77777777" w:rsidR="00480046" w:rsidRPr="00E40832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06F5161B" w14:textId="004BA146" w:rsidR="00480046" w:rsidRPr="00E40832" w:rsidRDefault="00E4083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E40832">
              <w:rPr>
                <w:rFonts w:asciiTheme="majorHAnsi" w:hAnsiTheme="majorHAnsi" w:cs="Calibri"/>
                <w:b/>
                <w:sz w:val="22"/>
                <w:szCs w:val="22"/>
              </w:rPr>
              <w:t>20</w:t>
            </w:r>
            <w:r w:rsidR="00480046" w:rsidRPr="00E40832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035DBBD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3DFCCDA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639220BE" w14:textId="77777777" w:rsidTr="008B1E3E">
        <w:trPr>
          <w:cantSplit/>
          <w:trHeight w:val="679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5364022C" w14:textId="2E41D656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3EB43A49" w14:textId="77777777" w:rsidR="00480046" w:rsidRPr="001D4592" w:rsidRDefault="00480046" w:rsidP="0088774C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1D4592">
              <w:rPr>
                <w:rFonts w:ascii="Cambria" w:hAnsi="Cambria" w:cs="Calibri"/>
                <w:sz w:val="22"/>
                <w:szCs w:val="22"/>
              </w:rPr>
              <w:t>Ubezpieczenie autocasco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32CD65E" w14:textId="513A28B6" w:rsidR="00480046" w:rsidRPr="001D4592" w:rsidRDefault="001D4592" w:rsidP="00C51B3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1D4592">
              <w:rPr>
                <w:rFonts w:ascii="Cambria" w:hAnsi="Cambria"/>
                <w:sz w:val="22"/>
                <w:szCs w:val="22"/>
              </w:rPr>
              <w:t>356 917,00</w:t>
            </w:r>
            <w:r w:rsidRPr="001D4592">
              <w:rPr>
                <w:rFonts w:ascii="Cambria" w:hAnsi="Cambria"/>
                <w:sz w:val="22"/>
                <w:szCs w:val="22"/>
              </w:rPr>
              <w:t xml:space="preserve"> zł</w:t>
            </w:r>
          </w:p>
        </w:tc>
        <w:tc>
          <w:tcPr>
            <w:tcW w:w="733" w:type="pct"/>
            <w:vAlign w:val="center"/>
          </w:tcPr>
          <w:p w14:paraId="0A28917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516065DB" w14:textId="77777777" w:rsidR="00480046" w:rsidRPr="00E40832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A30592C" w14:textId="20245213" w:rsidR="00480046" w:rsidRPr="00E40832" w:rsidRDefault="00E4083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E40832">
              <w:rPr>
                <w:rFonts w:asciiTheme="majorHAnsi" w:hAnsiTheme="majorHAnsi" w:cs="Calibri"/>
                <w:b/>
                <w:sz w:val="22"/>
                <w:szCs w:val="22"/>
              </w:rPr>
              <w:t>20</w:t>
            </w:r>
            <w:r w:rsidR="00480046" w:rsidRPr="00E40832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D9EC4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624A9DB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68A99ACF" w14:textId="77777777" w:rsidTr="008B1E3E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7FF04FE" w14:textId="5963861D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05" w:type="pct"/>
            <w:vAlign w:val="center"/>
          </w:tcPr>
          <w:p w14:paraId="0D6F7AAA" w14:textId="77777777" w:rsidR="00480046" w:rsidRPr="00C51B3A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C51B3A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08C17EF0" w14:textId="11028782" w:rsidR="00480046" w:rsidRPr="00C51B3A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C51B3A">
              <w:rPr>
                <w:rFonts w:asciiTheme="majorHAnsi" w:hAnsiTheme="majorHAnsi" w:cs="Calibri"/>
                <w:bCs/>
                <w:sz w:val="22"/>
                <w:szCs w:val="22"/>
              </w:rPr>
              <w:t>1</w:t>
            </w:r>
            <w:r w:rsidR="001D4592">
              <w:rPr>
                <w:rFonts w:asciiTheme="majorHAnsi" w:hAnsiTheme="majorHAnsi" w:cs="Calibri"/>
                <w:bCs/>
                <w:sz w:val="22"/>
                <w:szCs w:val="22"/>
              </w:rPr>
              <w:t>5</w:t>
            </w:r>
            <w:r w:rsidRPr="00C51B3A">
              <w:rPr>
                <w:rFonts w:asciiTheme="majorHAnsi" w:hAnsiTheme="majorHAnsi" w:cs="Calibri"/>
                <w:bCs/>
                <w:sz w:val="22"/>
                <w:szCs w:val="22"/>
              </w:rPr>
              <w:t> 000,00 zł/ osoba</w:t>
            </w:r>
          </w:p>
        </w:tc>
        <w:tc>
          <w:tcPr>
            <w:tcW w:w="733" w:type="pct"/>
            <w:vAlign w:val="center"/>
          </w:tcPr>
          <w:p w14:paraId="022F72F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715B176B" w14:textId="77777777" w:rsidR="00480046" w:rsidRPr="00E40832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4E9E56F6" w14:textId="02A65DB6" w:rsidR="00480046" w:rsidRPr="00E40832" w:rsidRDefault="00E4083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E40832">
              <w:rPr>
                <w:rFonts w:asciiTheme="majorHAnsi" w:hAnsiTheme="majorHAnsi" w:cs="Calibri"/>
                <w:b/>
                <w:sz w:val="22"/>
                <w:szCs w:val="22"/>
              </w:rPr>
              <w:t>20</w:t>
            </w:r>
            <w:r w:rsidR="00480046" w:rsidRPr="00E40832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7B0C4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2A931C18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10927879" w14:textId="77777777" w:rsidTr="008B1E3E">
        <w:trPr>
          <w:cantSplit/>
          <w:trHeight w:val="700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DA4EC16" w14:textId="2339F922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905" w:type="pct"/>
            <w:vAlign w:val="center"/>
          </w:tcPr>
          <w:p w14:paraId="4B01EF9E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4526242" w14:textId="1DB37735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r w:rsidR="00431023" w:rsidRPr="000F3E9B"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</w:p>
        </w:tc>
        <w:tc>
          <w:tcPr>
            <w:tcW w:w="733" w:type="pct"/>
            <w:vAlign w:val="center"/>
          </w:tcPr>
          <w:p w14:paraId="079039F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30DB212" w14:textId="77777777" w:rsidR="00480046" w:rsidRPr="00E40832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F752C7C" w14:textId="29334830" w:rsidR="00480046" w:rsidRPr="00E40832" w:rsidRDefault="00E4083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E40832">
              <w:rPr>
                <w:rFonts w:asciiTheme="majorHAnsi" w:hAnsiTheme="majorHAnsi" w:cs="Calibri"/>
                <w:b/>
                <w:sz w:val="22"/>
                <w:szCs w:val="22"/>
              </w:rPr>
              <w:t>20</w:t>
            </w:r>
            <w:r w:rsidR="00480046" w:rsidRPr="00E40832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4D3889F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0D12429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5DB96630" w14:textId="77777777" w:rsidTr="008B1E3E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5E2481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99AA99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shd w:val="clear" w:color="auto" w:fill="C6D9F1"/>
          </w:tcPr>
          <w:p w14:paraId="7D67C21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535E24D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1929E19F" w14:textId="7777777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687118FF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6E6C74F4" w14:textId="7A0A5F72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6B2915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6B2915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 zamówienie podstawowe oznaczającej iloczyn kolumny IV x</w:t>
      </w:r>
      <w:r w:rsidR="006B2915">
        <w:rPr>
          <w:rFonts w:asciiTheme="majorHAnsi" w:hAnsiTheme="majorHAnsi" w:cs="Calibri"/>
          <w:i/>
          <w:iCs/>
          <w:sz w:val="22"/>
          <w:szCs w:val="22"/>
        </w:rPr>
        <w:t xml:space="preserve"> 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51CF972C" w14:textId="07B63F09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opcje – iloczyn składki za </w:t>
      </w:r>
      <w:r w:rsidR="006B2915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(kol. V) oraz przewidzianej wielkości opcji (kol.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3E7476E" w14:textId="3803733C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6B2915">
        <w:rPr>
          <w:rFonts w:asciiTheme="majorHAnsi" w:hAnsiTheme="majorHAnsi" w:cs="Calibri"/>
          <w:i/>
          <w:iCs/>
          <w:sz w:val="22"/>
          <w:szCs w:val="22"/>
        </w:rPr>
        <w:t>24 miesi</w:t>
      </w:r>
      <w:r w:rsidR="00634DEE">
        <w:rPr>
          <w:rFonts w:asciiTheme="majorHAnsi" w:hAnsiTheme="majorHAnsi" w:cs="Calibri"/>
          <w:i/>
          <w:iCs/>
          <w:sz w:val="22"/>
          <w:szCs w:val="22"/>
        </w:rPr>
        <w:t>ą</w:t>
      </w:r>
      <w:r w:rsidR="006B2915">
        <w:rPr>
          <w:rFonts w:asciiTheme="majorHAnsi" w:hAnsiTheme="majorHAnsi" w:cs="Calibri"/>
          <w:i/>
          <w:iCs/>
          <w:sz w:val="22"/>
          <w:szCs w:val="22"/>
        </w:rPr>
        <w:t>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oraz 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(suma kol. V oraz VII)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2C921DD9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  <w:sectPr w:rsidR="00E93A1D" w:rsidRPr="000F3E9B" w:rsidSect="00E66E8C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8621F40" w14:textId="77777777" w:rsidR="008B1E3E" w:rsidRPr="000F3E9B" w:rsidRDefault="008B1E3E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0A370C48" w14:textId="77777777" w:rsidR="00D66D69" w:rsidRPr="000F3E9B" w:rsidRDefault="00D66D69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składek/stawek dla poszczególnych rodzajów pojazdów dotyczący ubezpieczeń komunikacyjnych – składka/stawka roczna za ubezpieczenie jednego pojazdu</w:t>
      </w:r>
    </w:p>
    <w:tbl>
      <w:tblPr>
        <w:tblStyle w:val="Tabela-Siatka"/>
        <w:tblW w:w="4912" w:type="pct"/>
        <w:tblInd w:w="108" w:type="dxa"/>
        <w:tblLook w:val="04A0" w:firstRow="1" w:lastRow="0" w:firstColumn="1" w:lastColumn="0" w:noHBand="0" w:noVBand="1"/>
      </w:tblPr>
      <w:tblGrid>
        <w:gridCol w:w="679"/>
        <w:gridCol w:w="2337"/>
        <w:gridCol w:w="1649"/>
        <w:gridCol w:w="1425"/>
        <w:gridCol w:w="1662"/>
        <w:gridCol w:w="1428"/>
      </w:tblGrid>
      <w:tr w:rsidR="00275BA5" w:rsidRPr="006B2915" w14:paraId="1C605BEA" w14:textId="77777777" w:rsidTr="00DA1EFE">
        <w:tc>
          <w:tcPr>
            <w:tcW w:w="370" w:type="pct"/>
            <w:shd w:val="clear" w:color="auto" w:fill="002060"/>
            <w:vAlign w:val="center"/>
          </w:tcPr>
          <w:p w14:paraId="0C4D0DA8" w14:textId="77777777" w:rsidR="00275BA5" w:rsidRPr="006B2915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6B2915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1273" w:type="pct"/>
            <w:shd w:val="clear" w:color="auto" w:fill="002060"/>
            <w:vAlign w:val="center"/>
          </w:tcPr>
          <w:p w14:paraId="03119D42" w14:textId="77777777" w:rsidR="00275BA5" w:rsidRPr="006B2915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6B2915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Rodzaj pojazdu</w:t>
            </w:r>
          </w:p>
        </w:tc>
        <w:tc>
          <w:tcPr>
            <w:tcW w:w="898" w:type="pct"/>
            <w:shd w:val="clear" w:color="auto" w:fill="002060"/>
            <w:vAlign w:val="center"/>
          </w:tcPr>
          <w:p w14:paraId="55CA9B6E" w14:textId="77777777" w:rsidR="00275BA5" w:rsidRPr="006B2915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6B2915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OC</w:t>
            </w:r>
          </w:p>
        </w:tc>
        <w:tc>
          <w:tcPr>
            <w:tcW w:w="776" w:type="pct"/>
            <w:shd w:val="clear" w:color="auto" w:fill="002060"/>
            <w:vAlign w:val="center"/>
          </w:tcPr>
          <w:p w14:paraId="58B9BC7A" w14:textId="77777777" w:rsidR="00275BA5" w:rsidRPr="006B2915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6B2915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Stawka AC</w:t>
            </w:r>
          </w:p>
        </w:tc>
        <w:tc>
          <w:tcPr>
            <w:tcW w:w="905" w:type="pct"/>
            <w:shd w:val="clear" w:color="auto" w:fill="002060"/>
            <w:vAlign w:val="center"/>
          </w:tcPr>
          <w:p w14:paraId="68808C47" w14:textId="77777777" w:rsidR="00275BA5" w:rsidRPr="006B2915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6B2915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NNW</w:t>
            </w:r>
          </w:p>
        </w:tc>
        <w:tc>
          <w:tcPr>
            <w:tcW w:w="778" w:type="pct"/>
            <w:shd w:val="clear" w:color="auto" w:fill="002060"/>
            <w:vAlign w:val="center"/>
          </w:tcPr>
          <w:p w14:paraId="26927894" w14:textId="77777777" w:rsidR="00275BA5" w:rsidRPr="006B2915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6B2915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</w:t>
            </w:r>
          </w:p>
          <w:p w14:paraId="5C28981C" w14:textId="721B0AE9" w:rsidR="00275BA5" w:rsidRPr="006B2915" w:rsidRDefault="001D6C9A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6B2915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A</w:t>
            </w:r>
            <w:r w:rsidR="00275BA5" w:rsidRPr="006B2915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ssistance</w:t>
            </w:r>
          </w:p>
        </w:tc>
      </w:tr>
      <w:tr w:rsidR="00275BA5" w:rsidRPr="006B2915" w14:paraId="67DB291F" w14:textId="77777777" w:rsidTr="00634DEE">
        <w:tc>
          <w:tcPr>
            <w:tcW w:w="370" w:type="pct"/>
            <w:vAlign w:val="center"/>
          </w:tcPr>
          <w:p w14:paraId="37B2EF82" w14:textId="77777777" w:rsidR="00275BA5" w:rsidRPr="006B2915" w:rsidRDefault="00C473D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6B2915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273" w:type="pct"/>
            <w:vAlign w:val="center"/>
          </w:tcPr>
          <w:p w14:paraId="669B1D59" w14:textId="77777777" w:rsidR="00275BA5" w:rsidRPr="00C51B3A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C51B3A">
              <w:rPr>
                <w:rFonts w:asciiTheme="majorHAnsi" w:hAnsiTheme="majorHAnsi" w:cs="Calibri"/>
                <w:iCs/>
                <w:sz w:val="22"/>
                <w:szCs w:val="22"/>
              </w:rPr>
              <w:t>Osobowy</w:t>
            </w:r>
          </w:p>
        </w:tc>
        <w:tc>
          <w:tcPr>
            <w:tcW w:w="898" w:type="pct"/>
          </w:tcPr>
          <w:p w14:paraId="67C1D857" w14:textId="77777777" w:rsidR="00275BA5" w:rsidRPr="006B2915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776" w:type="pct"/>
            <w:shd w:val="clear" w:color="auto" w:fill="FFFFFF" w:themeFill="background1"/>
          </w:tcPr>
          <w:p w14:paraId="129568DC" w14:textId="77777777" w:rsidR="00275BA5" w:rsidRPr="006B2915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905" w:type="pct"/>
            <w:shd w:val="clear" w:color="auto" w:fill="FFFFFF" w:themeFill="background1"/>
          </w:tcPr>
          <w:p w14:paraId="08E47EF1" w14:textId="77777777" w:rsidR="00275BA5" w:rsidRPr="006B2915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778" w:type="pct"/>
            <w:shd w:val="clear" w:color="auto" w:fill="FFFFFF" w:themeFill="background1"/>
          </w:tcPr>
          <w:p w14:paraId="40E68DD0" w14:textId="77777777" w:rsidR="00275BA5" w:rsidRPr="006B2915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yellow"/>
              </w:rPr>
            </w:pPr>
          </w:p>
        </w:tc>
      </w:tr>
      <w:tr w:rsidR="00275BA5" w:rsidRPr="006B2915" w14:paraId="744FFE6F" w14:textId="77777777" w:rsidTr="00634DEE">
        <w:tc>
          <w:tcPr>
            <w:tcW w:w="370" w:type="pct"/>
            <w:vAlign w:val="center"/>
          </w:tcPr>
          <w:p w14:paraId="5DC56BD1" w14:textId="77777777" w:rsidR="00275BA5" w:rsidRPr="006B2915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6B2915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2</w:t>
            </w:r>
            <w:r w:rsidR="00C473DD" w:rsidRPr="006B2915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3" w:type="pct"/>
            <w:vAlign w:val="center"/>
          </w:tcPr>
          <w:p w14:paraId="79C61DCB" w14:textId="6150454A" w:rsidR="00275BA5" w:rsidRPr="00C51B3A" w:rsidRDefault="00EA56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C51B3A">
              <w:rPr>
                <w:rFonts w:asciiTheme="majorHAnsi" w:hAnsiTheme="majorHAnsi" w:cs="Calibri"/>
                <w:iCs/>
                <w:sz w:val="22"/>
                <w:szCs w:val="22"/>
              </w:rPr>
              <w:t>Specjalny</w:t>
            </w:r>
          </w:p>
        </w:tc>
        <w:tc>
          <w:tcPr>
            <w:tcW w:w="898" w:type="pct"/>
          </w:tcPr>
          <w:p w14:paraId="4071F207" w14:textId="77777777" w:rsidR="00275BA5" w:rsidRPr="006B2915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776" w:type="pct"/>
            <w:shd w:val="clear" w:color="auto" w:fill="FFFFFF" w:themeFill="background1"/>
          </w:tcPr>
          <w:p w14:paraId="6E5EC4FE" w14:textId="77777777" w:rsidR="00275BA5" w:rsidRPr="006B2915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905" w:type="pct"/>
            <w:shd w:val="clear" w:color="auto" w:fill="FFFFFF" w:themeFill="background1"/>
          </w:tcPr>
          <w:p w14:paraId="44B824EE" w14:textId="77777777" w:rsidR="00275BA5" w:rsidRPr="006B2915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778" w:type="pct"/>
            <w:shd w:val="clear" w:color="auto" w:fill="FFFFFF" w:themeFill="background1"/>
          </w:tcPr>
          <w:p w14:paraId="676DA496" w14:textId="77777777" w:rsidR="00275BA5" w:rsidRPr="006B2915" w:rsidRDefault="00275BA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yellow"/>
              </w:rPr>
            </w:pPr>
          </w:p>
        </w:tc>
      </w:tr>
      <w:tr w:rsidR="00252B99" w:rsidRPr="006B2915" w14:paraId="097EEEC7" w14:textId="77777777" w:rsidTr="00634DEE">
        <w:tc>
          <w:tcPr>
            <w:tcW w:w="370" w:type="pct"/>
            <w:vAlign w:val="center"/>
          </w:tcPr>
          <w:p w14:paraId="7B8EFC2C" w14:textId="27FE9609" w:rsidR="00252B99" w:rsidRPr="006B2915" w:rsidRDefault="0082486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3</w:t>
            </w:r>
            <w:r w:rsidR="00252B99" w:rsidRPr="006B2915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3" w:type="pct"/>
            <w:vAlign w:val="center"/>
          </w:tcPr>
          <w:p w14:paraId="376D2BC1" w14:textId="77777777" w:rsidR="00252B99" w:rsidRPr="00C51B3A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C51B3A">
              <w:rPr>
                <w:rFonts w:asciiTheme="majorHAnsi" w:hAnsiTheme="majorHAnsi" w:cs="Calibri"/>
                <w:iCs/>
                <w:sz w:val="22"/>
                <w:szCs w:val="22"/>
              </w:rPr>
              <w:t>Ciężarowy</w:t>
            </w:r>
          </w:p>
        </w:tc>
        <w:tc>
          <w:tcPr>
            <w:tcW w:w="898" w:type="pct"/>
          </w:tcPr>
          <w:p w14:paraId="72346A0B" w14:textId="77777777" w:rsidR="00252B99" w:rsidRPr="006B2915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776" w:type="pct"/>
            <w:shd w:val="clear" w:color="auto" w:fill="FFFFFF" w:themeFill="background1"/>
          </w:tcPr>
          <w:p w14:paraId="5FD52D84" w14:textId="77777777" w:rsidR="00252B99" w:rsidRPr="006B2915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905" w:type="pct"/>
            <w:shd w:val="clear" w:color="auto" w:fill="FFFFFF" w:themeFill="background1"/>
          </w:tcPr>
          <w:p w14:paraId="1040152C" w14:textId="77777777" w:rsidR="00252B99" w:rsidRPr="006B2915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778" w:type="pct"/>
            <w:shd w:val="clear" w:color="auto" w:fill="FFFFFF" w:themeFill="background1"/>
          </w:tcPr>
          <w:p w14:paraId="0578E1E6" w14:textId="77777777" w:rsidR="00252B99" w:rsidRPr="006B2915" w:rsidRDefault="00252B9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yellow"/>
              </w:rPr>
            </w:pPr>
          </w:p>
        </w:tc>
      </w:tr>
      <w:tr w:rsidR="00654CE9" w:rsidRPr="006B2915" w14:paraId="68BCE308" w14:textId="77777777" w:rsidTr="00634DEE">
        <w:tc>
          <w:tcPr>
            <w:tcW w:w="370" w:type="pct"/>
            <w:vAlign w:val="center"/>
          </w:tcPr>
          <w:p w14:paraId="659B00F0" w14:textId="4B9F0832" w:rsidR="00654CE9" w:rsidRPr="006B2915" w:rsidRDefault="0082486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4</w:t>
            </w:r>
            <w:r w:rsidR="00654CE9" w:rsidRPr="006B2915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3" w:type="pct"/>
            <w:vAlign w:val="center"/>
          </w:tcPr>
          <w:p w14:paraId="067FDD52" w14:textId="15085ED7" w:rsidR="00654CE9" w:rsidRPr="00C51B3A" w:rsidRDefault="00634DE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C51B3A">
              <w:rPr>
                <w:rFonts w:asciiTheme="majorHAnsi" w:hAnsiTheme="majorHAnsi" w:cs="Calibri"/>
                <w:iCs/>
                <w:sz w:val="22"/>
                <w:szCs w:val="22"/>
              </w:rPr>
              <w:t>Ciągnik rolniczy</w:t>
            </w:r>
          </w:p>
        </w:tc>
        <w:tc>
          <w:tcPr>
            <w:tcW w:w="898" w:type="pct"/>
          </w:tcPr>
          <w:p w14:paraId="725A3601" w14:textId="77777777" w:rsidR="00654CE9" w:rsidRPr="006B2915" w:rsidRDefault="00654C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776" w:type="pct"/>
            <w:shd w:val="clear" w:color="auto" w:fill="FFFFFF" w:themeFill="background1"/>
          </w:tcPr>
          <w:p w14:paraId="09D6AC71" w14:textId="77777777" w:rsidR="00654CE9" w:rsidRPr="006B2915" w:rsidRDefault="00654C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905" w:type="pct"/>
            <w:shd w:val="clear" w:color="auto" w:fill="FFFFFF" w:themeFill="background1"/>
          </w:tcPr>
          <w:p w14:paraId="0BA22A12" w14:textId="77777777" w:rsidR="00654CE9" w:rsidRPr="006B2915" w:rsidRDefault="00654C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778" w:type="pct"/>
            <w:shd w:val="clear" w:color="auto" w:fill="FFFFFF" w:themeFill="background1"/>
          </w:tcPr>
          <w:p w14:paraId="67349ECC" w14:textId="77777777" w:rsidR="00654CE9" w:rsidRPr="006B2915" w:rsidRDefault="00654CE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yellow"/>
              </w:rPr>
            </w:pPr>
          </w:p>
        </w:tc>
      </w:tr>
      <w:tr w:rsidR="003A3C42" w:rsidRPr="000F3E9B" w14:paraId="74AD7CCF" w14:textId="77777777" w:rsidTr="00634DEE">
        <w:tc>
          <w:tcPr>
            <w:tcW w:w="370" w:type="pct"/>
            <w:vAlign w:val="center"/>
          </w:tcPr>
          <w:p w14:paraId="315E8B77" w14:textId="37183A1B" w:rsidR="003A3C42" w:rsidRPr="00C51B3A" w:rsidRDefault="0082486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C51B3A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5</w:t>
            </w:r>
            <w:r w:rsidR="00654CE9" w:rsidRPr="00C51B3A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3" w:type="pct"/>
            <w:vAlign w:val="center"/>
          </w:tcPr>
          <w:p w14:paraId="13191ABE" w14:textId="77777777" w:rsidR="003A3C42" w:rsidRPr="00C51B3A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C51B3A">
              <w:rPr>
                <w:rFonts w:asciiTheme="majorHAnsi" w:hAnsiTheme="majorHAnsi" w:cs="Calibri"/>
                <w:iCs/>
                <w:sz w:val="22"/>
                <w:szCs w:val="22"/>
              </w:rPr>
              <w:t>Przyczep</w:t>
            </w:r>
            <w:r w:rsidR="00654CE9" w:rsidRPr="00C51B3A">
              <w:rPr>
                <w:rFonts w:asciiTheme="majorHAnsi" w:hAnsiTheme="majorHAnsi" w:cs="Calibri"/>
                <w:iCs/>
                <w:sz w:val="22"/>
                <w:szCs w:val="22"/>
              </w:rPr>
              <w:t>a/przyczepa ciężarowa/przyczepa lekka</w:t>
            </w:r>
          </w:p>
        </w:tc>
        <w:tc>
          <w:tcPr>
            <w:tcW w:w="898" w:type="pct"/>
          </w:tcPr>
          <w:p w14:paraId="45239B94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FFFFFF" w:themeFill="background1"/>
          </w:tcPr>
          <w:p w14:paraId="02144B38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FFFFFF" w:themeFill="background1"/>
          </w:tcPr>
          <w:p w14:paraId="5F965DA3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FFFFFF" w:themeFill="background1"/>
          </w:tcPr>
          <w:p w14:paraId="26931C32" w14:textId="77777777" w:rsidR="003A3C42" w:rsidRPr="000F3E9B" w:rsidRDefault="003A3C4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634DEE" w:rsidRPr="000F3E9B" w14:paraId="01E2F883" w14:textId="77777777" w:rsidTr="00634DEE">
        <w:tc>
          <w:tcPr>
            <w:tcW w:w="370" w:type="pct"/>
            <w:vAlign w:val="center"/>
          </w:tcPr>
          <w:p w14:paraId="2A12ACA0" w14:textId="5B6F4060" w:rsidR="00634DEE" w:rsidRPr="0082486E" w:rsidRDefault="0082486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6</w:t>
            </w:r>
            <w:r w:rsidRPr="0082486E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3" w:type="pct"/>
            <w:vAlign w:val="center"/>
          </w:tcPr>
          <w:p w14:paraId="29754015" w14:textId="0630CA6E" w:rsidR="00634DEE" w:rsidRPr="00C51B3A" w:rsidRDefault="0082486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C51B3A">
              <w:rPr>
                <w:rFonts w:asciiTheme="majorHAnsi" w:hAnsiTheme="majorHAnsi" w:cs="Calibri"/>
                <w:iCs/>
                <w:sz w:val="22"/>
                <w:szCs w:val="22"/>
              </w:rPr>
              <w:t>Wolnobieżny</w:t>
            </w:r>
          </w:p>
        </w:tc>
        <w:tc>
          <w:tcPr>
            <w:tcW w:w="898" w:type="pct"/>
          </w:tcPr>
          <w:p w14:paraId="122823D3" w14:textId="77777777" w:rsidR="00634DEE" w:rsidRPr="000F3E9B" w:rsidRDefault="00634DE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FFFFFF" w:themeFill="background1"/>
          </w:tcPr>
          <w:p w14:paraId="28F2FFFD" w14:textId="77777777" w:rsidR="00634DEE" w:rsidRPr="000F3E9B" w:rsidRDefault="00634DE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FFFFFF" w:themeFill="background1"/>
          </w:tcPr>
          <w:p w14:paraId="0D535871" w14:textId="77777777" w:rsidR="00634DEE" w:rsidRPr="000F3E9B" w:rsidRDefault="00634DE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shd w:val="clear" w:color="auto" w:fill="FFFFFF" w:themeFill="background1"/>
          </w:tcPr>
          <w:p w14:paraId="51749E1F" w14:textId="77777777" w:rsidR="00634DEE" w:rsidRPr="000F3E9B" w:rsidRDefault="00634DE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</w:tbl>
    <w:p w14:paraId="3E99F873" w14:textId="6A36C42E" w:rsidR="00D66D69" w:rsidRPr="000F3E9B" w:rsidRDefault="00111DE7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pojazdu możliwość zastosowania kilku składek/stawek w zależności od</w:t>
      </w:r>
      <w:r w:rsidR="00A15163" w:rsidRPr="000F3E9B">
        <w:rPr>
          <w:rFonts w:asciiTheme="majorHAnsi" w:hAnsiTheme="majorHAnsi" w:cs="Calibri"/>
          <w:i/>
          <w:iCs/>
          <w:sz w:val="22"/>
          <w:szCs w:val="22"/>
        </w:rPr>
        <w:t>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uregulowań OWU Wykonawcy – powyższy wzór może być modyfikowany.</w:t>
      </w:r>
    </w:p>
    <w:p w14:paraId="33DD394E" w14:textId="77777777" w:rsidR="00111DE7" w:rsidRPr="000F3E9B" w:rsidRDefault="00111DE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03DE2027" w:rsidR="00E93A1D" w:rsidRPr="000F3E9B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518940E3" w:rsidR="00E93A1D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7C7FC6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4950" w:type="pct"/>
        <w:jc w:val="righ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6"/>
        <w:gridCol w:w="6922"/>
        <w:gridCol w:w="788"/>
        <w:gridCol w:w="969"/>
      </w:tblGrid>
      <w:tr w:rsidR="00E34DD5" w:rsidRPr="0059698A" w14:paraId="34ED7009" w14:textId="77777777" w:rsidTr="00C10C77">
        <w:trPr>
          <w:trHeight w:val="295"/>
          <w:jc w:val="right"/>
        </w:trPr>
        <w:tc>
          <w:tcPr>
            <w:tcW w:w="306" w:type="pc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48BAE0E6" w14:textId="77777777" w:rsidR="00E34DD5" w:rsidRPr="0059698A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A.</w:t>
            </w:r>
          </w:p>
        </w:tc>
        <w:tc>
          <w:tcPr>
            <w:tcW w:w="4694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002060"/>
            <w:vAlign w:val="center"/>
          </w:tcPr>
          <w:p w14:paraId="4452BB6F" w14:textId="77777777" w:rsidR="00E34DD5" w:rsidRPr="0059698A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UBEZPIECZENIE KOMUNIKACYJNE –  waga (znaczenie): 12%</w:t>
            </w:r>
          </w:p>
        </w:tc>
      </w:tr>
      <w:tr w:rsidR="00E34DD5" w:rsidRPr="0059698A" w14:paraId="1A60DFC1" w14:textId="77777777" w:rsidTr="00C10C77">
        <w:trPr>
          <w:jc w:val="right"/>
        </w:trPr>
        <w:tc>
          <w:tcPr>
            <w:tcW w:w="306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13EFD387" w14:textId="77777777" w:rsidR="00E34DD5" w:rsidRPr="0059698A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729295BE" w14:textId="77777777" w:rsidR="00E34DD5" w:rsidRPr="0059698A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Warunek fakultatywny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C878099" w14:textId="77777777" w:rsidR="00E34DD5" w:rsidRPr="0059698A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Liczba pkt.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755D610B" w14:textId="77777777" w:rsidR="00E34DD5" w:rsidRPr="0059698A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Wybór#</w:t>
            </w:r>
          </w:p>
        </w:tc>
      </w:tr>
      <w:tr w:rsidR="00E34DD5" w:rsidRPr="0059698A" w14:paraId="53D290E4" w14:textId="77777777" w:rsidTr="00C10C77">
        <w:trPr>
          <w:cantSplit/>
          <w:trHeight w:hRule="exact" w:val="844"/>
          <w:jc w:val="right"/>
        </w:trPr>
        <w:tc>
          <w:tcPr>
            <w:tcW w:w="306" w:type="pct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174B33A" w14:textId="77777777" w:rsidR="00E34DD5" w:rsidRPr="0059698A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A.1</w:t>
            </w: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50C6FD1" w14:textId="331A65AA" w:rsidR="00E34DD5" w:rsidRPr="0059698A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 xml:space="preserve">Klauzula prolongacyjna – </w:t>
            </w:r>
            <w:r w:rsidRPr="0059698A">
              <w:rPr>
                <w:rFonts w:asciiTheme="majorHAnsi" w:hAnsiTheme="majorHAnsi" w:cs="Calibri"/>
                <w:sz w:val="22"/>
                <w:szCs w:val="22"/>
              </w:rPr>
              <w:t>w treści zgodnie z pkt 7.1/8.</w:t>
            </w:r>
            <w:r w:rsidR="00D50741" w:rsidRPr="0059698A">
              <w:rPr>
                <w:rFonts w:asciiTheme="majorHAnsi" w:hAnsiTheme="majorHAnsi" w:cs="Calibri"/>
                <w:sz w:val="22"/>
                <w:szCs w:val="22"/>
              </w:rPr>
              <w:t>1</w:t>
            </w:r>
            <w:r w:rsidRPr="0059698A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II, podpunkt A i B) </w:t>
            </w: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92A842A" w14:textId="77777777" w:rsidR="00E34DD5" w:rsidRPr="0059698A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10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3F1CED90" w14:textId="77777777" w:rsidR="00E34DD5" w:rsidRPr="0059698A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</w:tr>
      <w:tr w:rsidR="00E34DD5" w:rsidRPr="0059698A" w14:paraId="19F3B1F3" w14:textId="77777777" w:rsidTr="00C10C77">
        <w:trPr>
          <w:cantSplit/>
          <w:trHeight w:val="257"/>
          <w:jc w:val="right"/>
        </w:trPr>
        <w:tc>
          <w:tcPr>
            <w:tcW w:w="306" w:type="pct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00D6407" w14:textId="77777777" w:rsidR="00E34DD5" w:rsidRPr="0059698A" w:rsidRDefault="00E34DD5" w:rsidP="00C10C7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2CC33B48" w14:textId="77777777" w:rsidR="00E34DD5" w:rsidRPr="0059698A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8C611B8" w14:textId="77777777" w:rsidR="00E34DD5" w:rsidRPr="0059698A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1A2B482" w14:textId="77777777" w:rsidR="00E34DD5" w:rsidRPr="0059698A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</w:tr>
      <w:tr w:rsidR="00E34DD5" w:rsidRPr="0059698A" w14:paraId="1C81F1A2" w14:textId="77777777" w:rsidTr="00C10C77">
        <w:trPr>
          <w:cantSplit/>
          <w:trHeight w:val="257"/>
          <w:jc w:val="right"/>
        </w:trPr>
        <w:tc>
          <w:tcPr>
            <w:tcW w:w="306" w:type="pct"/>
            <w:vMerge w:val="restart"/>
            <w:tcBorders>
              <w:top w:val="nil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34FE7F22" w14:textId="77777777" w:rsidR="00E34DD5" w:rsidRPr="0059698A" w:rsidRDefault="00E34DD5" w:rsidP="00C10C7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A.2</w:t>
            </w: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22601C9C" w14:textId="1FF13027" w:rsidR="00E34DD5" w:rsidRPr="0059698A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 xml:space="preserve">Klauzula gwarantowanej (stałej) sumy ubezpieczenia – </w:t>
            </w:r>
            <w:r w:rsidRPr="0059698A">
              <w:rPr>
                <w:rFonts w:asciiTheme="majorHAnsi" w:hAnsiTheme="majorHAnsi" w:cs="Calibri"/>
                <w:sz w:val="22"/>
                <w:szCs w:val="22"/>
              </w:rPr>
              <w:t>w treści zgodnie z pkt 8.</w:t>
            </w:r>
            <w:r w:rsidR="00D50741" w:rsidRPr="0059698A">
              <w:rPr>
                <w:rFonts w:asciiTheme="majorHAnsi" w:hAnsiTheme="majorHAnsi" w:cs="Calibri"/>
                <w:sz w:val="22"/>
                <w:szCs w:val="22"/>
              </w:rPr>
              <w:t>2</w:t>
            </w:r>
            <w:r w:rsidRPr="0059698A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II, podpunkt B – ubezpieczenia autocasco) </w:t>
            </w: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365DAB" w14:textId="77777777" w:rsidR="00E34DD5" w:rsidRPr="0059698A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15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2CB45086" w14:textId="77777777" w:rsidR="00E34DD5" w:rsidRPr="0059698A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</w:tr>
      <w:tr w:rsidR="00E34DD5" w:rsidRPr="0059698A" w14:paraId="574F4E3A" w14:textId="77777777" w:rsidTr="00C10C77">
        <w:trPr>
          <w:cantSplit/>
          <w:trHeight w:val="257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01F9C3C" w14:textId="77777777" w:rsidR="00E34DD5" w:rsidRPr="0059698A" w:rsidRDefault="00E34DD5" w:rsidP="00C10C7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17B96F1C" w14:textId="77777777" w:rsidR="00E34DD5" w:rsidRPr="0059698A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83953" w14:textId="77777777" w:rsidR="00E34DD5" w:rsidRPr="0059698A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AEBE8D0" w14:textId="77777777" w:rsidR="00E34DD5" w:rsidRPr="0059698A" w:rsidRDefault="00E34DD5" w:rsidP="00C10C7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</w:tr>
      <w:tr w:rsidR="00D50741" w:rsidRPr="0059698A" w14:paraId="0C711075" w14:textId="77777777" w:rsidTr="003775CD">
        <w:trPr>
          <w:cantSplit/>
          <w:trHeight w:val="257"/>
          <w:jc w:val="right"/>
        </w:trPr>
        <w:tc>
          <w:tcPr>
            <w:tcW w:w="306" w:type="pct"/>
            <w:vMerge w:val="restart"/>
            <w:tcBorders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34B44731" w14:textId="451BCF20" w:rsidR="00D50741" w:rsidRPr="0059698A" w:rsidRDefault="00D50741" w:rsidP="00D5074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A.3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6852DA3E" w14:textId="77777777" w:rsidR="00D50741" w:rsidRPr="0059698A" w:rsidRDefault="00D50741" w:rsidP="00D50741">
            <w:pPr>
              <w:suppressAutoHyphens/>
              <w:spacing w:line="276" w:lineRule="auto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 xml:space="preserve">Klauzula reprezentantów </w:t>
            </w:r>
          </w:p>
          <w:p w14:paraId="031BF78D" w14:textId="662F1183" w:rsidR="00D50741" w:rsidRPr="0059698A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w treści zgodnie z pkt 7.</w:t>
            </w:r>
            <w:r w:rsidR="00136196">
              <w:rPr>
                <w:rFonts w:asciiTheme="majorHAnsi" w:hAnsiTheme="majorHAnsi" w:cs="Calibri"/>
                <w:sz w:val="22"/>
                <w:szCs w:val="22"/>
              </w:rPr>
              <w:t>3</w:t>
            </w:r>
            <w:r w:rsidRPr="0059698A">
              <w:rPr>
                <w:rFonts w:asciiTheme="majorHAnsi" w:hAnsiTheme="majorHAnsi" w:cs="Calibri"/>
                <w:sz w:val="22"/>
                <w:szCs w:val="22"/>
              </w:rPr>
              <w:t>/8.3/6.</w:t>
            </w:r>
            <w:r w:rsidR="00136196">
              <w:rPr>
                <w:rFonts w:asciiTheme="majorHAnsi" w:hAnsiTheme="majorHAnsi" w:cs="Calibri"/>
                <w:sz w:val="22"/>
                <w:szCs w:val="22"/>
              </w:rPr>
              <w:t>2/</w:t>
            </w:r>
            <w:r w:rsidR="00005399">
              <w:rPr>
                <w:rFonts w:asciiTheme="majorHAnsi" w:hAnsiTheme="majorHAnsi" w:cs="Calibri"/>
                <w:sz w:val="22"/>
                <w:szCs w:val="22"/>
              </w:rPr>
              <w:t>7.1</w:t>
            </w:r>
            <w:r w:rsidRPr="0059698A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II, podpunkt A, B, C,D) </w:t>
            </w: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  <w:r w:rsidRPr="0059698A">
              <w:rPr>
                <w:rFonts w:asciiTheme="majorHAnsi" w:hAnsiTheme="majorHAnsi" w:cs="Calibri"/>
                <w:sz w:val="22"/>
                <w:szCs w:val="22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2F4910C" w14:textId="54CDC95C" w:rsidR="00D50741" w:rsidRPr="0059698A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5B6D555F" w14:textId="77777777" w:rsidR="00D50741" w:rsidRPr="0059698A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</w:tr>
      <w:tr w:rsidR="00D50741" w:rsidRPr="0059698A" w14:paraId="726F6F15" w14:textId="77777777" w:rsidTr="00C10C77">
        <w:trPr>
          <w:cantSplit/>
          <w:trHeight w:val="257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0E9498FC" w14:textId="77777777" w:rsidR="00D50741" w:rsidRPr="0059698A" w:rsidRDefault="00D50741" w:rsidP="00D5074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75BDC3DA" w14:textId="516F43A2" w:rsidR="00D50741" w:rsidRPr="0059698A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C0F66E7" w14:textId="75B29E4B" w:rsidR="00D50741" w:rsidRPr="0059698A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5EB6430" w14:textId="77777777" w:rsidR="00D50741" w:rsidRPr="0059698A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</w:tr>
      <w:tr w:rsidR="00D50741" w:rsidRPr="0059698A" w14:paraId="4E080133" w14:textId="77777777" w:rsidTr="00C10C77">
        <w:trPr>
          <w:cantSplit/>
          <w:trHeight w:val="257"/>
          <w:jc w:val="right"/>
        </w:trPr>
        <w:tc>
          <w:tcPr>
            <w:tcW w:w="306" w:type="pct"/>
            <w:vMerge w:val="restart"/>
            <w:tcBorders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1878D8AC" w14:textId="52B511D0" w:rsidR="00D50741" w:rsidRPr="0059698A" w:rsidRDefault="00D50741" w:rsidP="00D5074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A.4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7AC709E4" w14:textId="77777777" w:rsidR="00D50741" w:rsidRPr="0059698A" w:rsidRDefault="00D50741" w:rsidP="00D5074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Klauzuli pojazdu bez nadzoru – włączenie do ochrony:</w:t>
            </w:r>
          </w:p>
          <w:p w14:paraId="6F1CEA8A" w14:textId="40D3610C" w:rsidR="00D50741" w:rsidRPr="0059698A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 xml:space="preserve">w treści zgodnie z pkt 8.4 (załącznik nr 6B – opis przedmiotu zamówienia Część II, podpunkt B – ubezpieczenie autocasco) </w:t>
            </w: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  <w:r w:rsidRPr="0059698A">
              <w:rPr>
                <w:rFonts w:asciiTheme="majorHAnsi" w:hAnsiTheme="majorHAnsi" w:cs="Calibri"/>
                <w:sz w:val="22"/>
                <w:szCs w:val="22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5EA8D8" w14:textId="1C5661AB" w:rsidR="00D50741" w:rsidRPr="0059698A" w:rsidRDefault="0059698A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218031EC" w14:textId="77777777" w:rsidR="00D50741" w:rsidRPr="0059698A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</w:tr>
      <w:tr w:rsidR="00D50741" w:rsidRPr="0059698A" w14:paraId="3317422D" w14:textId="77777777" w:rsidTr="00C10C77">
        <w:trPr>
          <w:cantSplit/>
          <w:trHeight w:val="257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422F2E5" w14:textId="77777777" w:rsidR="00D50741" w:rsidRPr="0059698A" w:rsidRDefault="00D50741" w:rsidP="00D5074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6BCD0E36" w14:textId="77777777" w:rsidR="00D50741" w:rsidRPr="0059698A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4A71159" w14:textId="77777777" w:rsidR="00D50741" w:rsidRPr="0059698A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0851542F" w14:textId="77777777" w:rsidR="00D50741" w:rsidRPr="0059698A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</w:tr>
      <w:tr w:rsidR="00D50741" w:rsidRPr="0059698A" w14:paraId="1704573F" w14:textId="77777777" w:rsidTr="00C10C77">
        <w:trPr>
          <w:cantSplit/>
          <w:trHeight w:hRule="exact" w:val="986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E528D8B" w14:textId="1D8D2260" w:rsidR="00D50741" w:rsidRPr="0059698A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A.</w:t>
            </w:r>
            <w:r w:rsidR="00E7681F" w:rsidRPr="0059698A">
              <w:rPr>
                <w:rFonts w:asciiTheme="majorHAnsi" w:hAnsiTheme="majorHAnsi" w:cs="Calibri"/>
                <w:sz w:val="22"/>
                <w:szCs w:val="22"/>
              </w:rPr>
              <w:t>5</w:t>
            </w:r>
          </w:p>
        </w:tc>
        <w:tc>
          <w:tcPr>
            <w:tcW w:w="37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991E935" w14:textId="20BB1827" w:rsidR="00D50741" w:rsidRPr="0059698A" w:rsidRDefault="00D50741" w:rsidP="00E7681F">
            <w:pPr>
              <w:suppressAutoHyphens/>
              <w:overflowPunct w:val="0"/>
              <w:spacing w:before="120" w:line="276" w:lineRule="auto"/>
              <w:jc w:val="both"/>
              <w:textAlignment w:val="baseline"/>
              <w:rPr>
                <w:rFonts w:ascii="Cambria" w:eastAsia="Calibri" w:hAnsi="Cambria" w:cs="Calibri"/>
                <w:b/>
                <w:color w:val="0070C0"/>
                <w:spacing w:val="-2"/>
                <w:sz w:val="22"/>
                <w:szCs w:val="22"/>
                <w:lang w:eastAsia="zh-CN"/>
              </w:rPr>
            </w:pPr>
            <w:r w:rsidRPr="0059698A">
              <w:rPr>
                <w:rFonts w:ascii="Cambria" w:eastAsia="Calibri" w:hAnsi="Cambria" w:cs="Calibri"/>
                <w:b/>
                <w:spacing w:val="-2"/>
                <w:sz w:val="22"/>
                <w:szCs w:val="22"/>
                <w:lang w:eastAsia="zh-CN"/>
              </w:rPr>
              <w:t xml:space="preserve">Klauzula kosztów dojazdu serwisu naprawczego </w:t>
            </w:r>
            <w:r w:rsidR="00E7681F" w:rsidRPr="0059698A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pkt 8.5 (załącznik nr 6B – opis przedmiotu zamówienia Część II, lit. B</w:t>
            </w:r>
            <w:r w:rsidR="00E7681F" w:rsidRPr="0059698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7681F" w:rsidRPr="0059698A"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włączenie do ochrony</w:t>
            </w:r>
          </w:p>
          <w:p w14:paraId="67591F57" w14:textId="46DCE9D9" w:rsidR="00D50741" w:rsidRPr="0059698A" w:rsidRDefault="00D50741" w:rsidP="00D50741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11429F7" w14:textId="77777777" w:rsidR="00D50741" w:rsidRPr="0059698A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10</w:t>
            </w:r>
          </w:p>
        </w:tc>
        <w:tc>
          <w:tcPr>
            <w:tcW w:w="524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D9ACF02" w14:textId="77777777" w:rsidR="00D50741" w:rsidRPr="0059698A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</w:tr>
      <w:tr w:rsidR="00D50741" w:rsidRPr="0059698A" w14:paraId="4B582203" w14:textId="77777777" w:rsidTr="00C10C77">
        <w:trPr>
          <w:cantSplit/>
          <w:trHeight w:val="65"/>
          <w:jc w:val="right"/>
        </w:trPr>
        <w:tc>
          <w:tcPr>
            <w:tcW w:w="306" w:type="pct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C93C55C" w14:textId="77777777" w:rsidR="00D50741" w:rsidRPr="0059698A" w:rsidRDefault="00D50741" w:rsidP="00D5074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C071A1C" w14:textId="77777777" w:rsidR="00D50741" w:rsidRPr="0059698A" w:rsidRDefault="00D50741" w:rsidP="00D50741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7818D25" w14:textId="77777777" w:rsidR="00D50741" w:rsidRPr="0059698A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010B0B6" w14:textId="77777777" w:rsidR="00D50741" w:rsidRPr="0059698A" w:rsidRDefault="00D50741" w:rsidP="00D50741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</w:tr>
      <w:tr w:rsidR="00E7681F" w:rsidRPr="0059698A" w14:paraId="7CA804B0" w14:textId="77777777" w:rsidTr="00C10C77">
        <w:trPr>
          <w:cantSplit/>
          <w:trHeight w:val="903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0F1DBC83" w14:textId="3E698F7F" w:rsidR="00E7681F" w:rsidRPr="0059698A" w:rsidRDefault="00E7681F" w:rsidP="00E7681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lastRenderedPageBreak/>
              <w:t>A.6</w:t>
            </w:r>
          </w:p>
        </w:tc>
        <w:tc>
          <w:tcPr>
            <w:tcW w:w="37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9237440" w14:textId="0B455679" w:rsidR="00E7681F" w:rsidRPr="0059698A" w:rsidRDefault="00E7681F" w:rsidP="00E7681F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59698A">
              <w:rPr>
                <w:rFonts w:asciiTheme="majorHAnsi" w:hAnsiTheme="majorHAnsi" w:cs="Tahoma"/>
                <w:b/>
                <w:sz w:val="22"/>
                <w:szCs w:val="22"/>
              </w:rPr>
              <w:t xml:space="preserve">Klauzula pojazdu zastępczego </w:t>
            </w: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 xml:space="preserve">– </w:t>
            </w:r>
            <w:r w:rsidRPr="0059698A">
              <w:rPr>
                <w:rFonts w:asciiTheme="majorHAnsi" w:hAnsiTheme="majorHAnsi" w:cs="Calibri"/>
                <w:sz w:val="22"/>
                <w:szCs w:val="22"/>
              </w:rPr>
              <w:t xml:space="preserve">w treści zgodnie z pkt 8.6 (załącznik nr 6B – opis przedmiotu zamówienia Część II, podpunkt B – ubezpieczenia autocasco) </w:t>
            </w: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FA8A6" w14:textId="1BFDFB35" w:rsidR="00E7681F" w:rsidRPr="0059698A" w:rsidRDefault="0059698A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5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7F65BA46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</w:tr>
      <w:tr w:rsidR="00E7681F" w:rsidRPr="0059698A" w14:paraId="32246537" w14:textId="77777777" w:rsidTr="00C10C77">
        <w:trPr>
          <w:cantSplit/>
          <w:trHeight w:val="70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4C8DE7B" w14:textId="77777777" w:rsidR="00E7681F" w:rsidRPr="0059698A" w:rsidRDefault="00E7681F" w:rsidP="00E7681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90BE8FB" w14:textId="77777777" w:rsidR="00E7681F" w:rsidRPr="0059698A" w:rsidRDefault="00E7681F" w:rsidP="00E7681F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8F5A5ED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2EB262E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</w:tr>
      <w:tr w:rsidR="00E7681F" w:rsidRPr="0059698A" w14:paraId="218D2577" w14:textId="77777777" w:rsidTr="006B54CE">
        <w:trPr>
          <w:cantSplit/>
          <w:trHeight w:val="70"/>
          <w:jc w:val="right"/>
        </w:trPr>
        <w:tc>
          <w:tcPr>
            <w:tcW w:w="306" w:type="pct"/>
            <w:vMerge w:val="restart"/>
            <w:tcBorders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450C28CA" w14:textId="4F87C4AD" w:rsidR="00E7681F" w:rsidRPr="0059698A" w:rsidRDefault="00E7681F" w:rsidP="00E7681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A.7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E85B24F" w14:textId="6989E666" w:rsidR="00E7681F" w:rsidRPr="0059698A" w:rsidRDefault="00E7681F" w:rsidP="00E7681F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 w:rsidRPr="0059698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8.7 (załącznik nr 6B – opis przedmiotu zamówienia Część II, lit. B – ubezpieczenia autocasco - włączenie do ochrony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A16743D" w14:textId="5F7DB356" w:rsidR="00E7681F" w:rsidRPr="0059698A" w:rsidRDefault="00005399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A762598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</w:tr>
      <w:tr w:rsidR="00E7681F" w:rsidRPr="0059698A" w14:paraId="73BA98AB" w14:textId="77777777" w:rsidTr="00C10C77">
        <w:trPr>
          <w:cantSplit/>
          <w:trHeight w:val="70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8221065" w14:textId="77777777" w:rsidR="00E7681F" w:rsidRPr="0059698A" w:rsidRDefault="00E7681F" w:rsidP="00E7681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DDBE986" w14:textId="5F3765AD" w:rsidR="00E7681F" w:rsidRPr="0059698A" w:rsidRDefault="00E7681F" w:rsidP="00E7681F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89ABD07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63529F6A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</w:tr>
      <w:tr w:rsidR="00E7681F" w:rsidRPr="0059698A" w14:paraId="7B8869A8" w14:textId="77777777" w:rsidTr="00C10C77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394BB2CB" w14:textId="28AF6F26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A.8</w:t>
            </w: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816D7FC" w14:textId="30F4EFBB" w:rsidR="00E7681F" w:rsidRPr="0059698A" w:rsidRDefault="00E7681F" w:rsidP="00E7681F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 w:rsidRPr="0059698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8.8 (załącznik nr 6B – opis przedmiotu zamówienia Część II, lit. B</w:t>
            </w:r>
            <w:r w:rsidRPr="0059698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9698A"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włączenie do ochrony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68A7E8" w14:textId="47562A9D" w:rsidR="00E7681F" w:rsidRPr="0059698A" w:rsidRDefault="00005399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5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3CFE1C17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</w:tr>
      <w:tr w:rsidR="00E7681F" w:rsidRPr="0059698A" w14:paraId="79753F71" w14:textId="77777777" w:rsidTr="00C10C7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B4A40ED" w14:textId="77777777" w:rsidR="00E7681F" w:rsidRPr="0059698A" w:rsidRDefault="00E7681F" w:rsidP="00E7681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14:paraId="2AA99758" w14:textId="77777777" w:rsidR="00E7681F" w:rsidRPr="0059698A" w:rsidRDefault="00E7681F" w:rsidP="00E7681F">
            <w:pPr>
              <w:suppressAutoHyphens/>
              <w:snapToGrid w:val="0"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Brak zwiększenia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1FDD3D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2C7757EF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</w:tr>
      <w:tr w:rsidR="00E7681F" w:rsidRPr="0059698A" w14:paraId="7BC6EA5A" w14:textId="77777777" w:rsidTr="00C10C77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220FC72A" w14:textId="7458899C" w:rsidR="00E7681F" w:rsidRPr="0059698A" w:rsidRDefault="00E7681F" w:rsidP="00E7681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A.9</w:t>
            </w:r>
          </w:p>
        </w:tc>
        <w:tc>
          <w:tcPr>
            <w:tcW w:w="37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2586C80" w14:textId="69F88D97" w:rsidR="00E7681F" w:rsidRPr="0059698A" w:rsidRDefault="00E7681F" w:rsidP="00E7681F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Ubezpieczenie assistance</w:t>
            </w:r>
            <w:r w:rsidRPr="0059698A">
              <w:rPr>
                <w:rFonts w:asciiTheme="majorHAnsi" w:hAnsiTheme="majorHAnsi" w:cs="Calibri"/>
                <w:sz w:val="22"/>
                <w:szCs w:val="22"/>
              </w:rPr>
              <w:t xml:space="preserve"> - organizacja i pokrycie kosztów naprawy na miejscu zdarzenia lub organizacja i holowanie pojazdu do najbliższego zakładu naprawczego zdolnego usunąć awarię lub do siedziby Zamawiającego. Limit na zdarzenie –  1 </w:t>
            </w:r>
            <w:r w:rsidR="000B2B38" w:rsidRPr="0059698A">
              <w:rPr>
                <w:rFonts w:asciiTheme="majorHAnsi" w:hAnsiTheme="majorHAnsi" w:cs="Calibri"/>
                <w:sz w:val="22"/>
                <w:szCs w:val="22"/>
              </w:rPr>
              <w:t>0</w:t>
            </w:r>
            <w:r w:rsidRPr="0059698A">
              <w:rPr>
                <w:rFonts w:asciiTheme="majorHAnsi" w:hAnsiTheme="majorHAnsi" w:cs="Calibri"/>
                <w:sz w:val="22"/>
                <w:szCs w:val="22"/>
              </w:rPr>
              <w:t xml:space="preserve">00 zł lub do </w:t>
            </w: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300 km (w zakresie podstawowym)</w:t>
            </w:r>
          </w:p>
        </w:tc>
        <w:tc>
          <w:tcPr>
            <w:tcW w:w="42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4746F7" w14:textId="3D90AD9D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1</w:t>
            </w:r>
            <w:r w:rsidR="0059698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3A7A2AC0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</w:tr>
      <w:tr w:rsidR="00E7681F" w:rsidRPr="0059698A" w14:paraId="2176F691" w14:textId="77777777" w:rsidTr="00C10C7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B8BE1BB" w14:textId="77777777" w:rsidR="00E7681F" w:rsidRPr="0059698A" w:rsidRDefault="00E7681F" w:rsidP="00E7681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05F8F23" w14:textId="77777777" w:rsidR="00E7681F" w:rsidRPr="0059698A" w:rsidRDefault="00E7681F" w:rsidP="00E7681F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D030123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574F8A3C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</w:tr>
      <w:tr w:rsidR="00E7681F" w:rsidRPr="0059698A" w14:paraId="2F3E0DBF" w14:textId="77777777" w:rsidTr="00C10C77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6BDDD930" w14:textId="19F27965" w:rsidR="00E7681F" w:rsidRPr="0059698A" w:rsidRDefault="00E7681F" w:rsidP="00E7681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A.10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8E1EF56" w14:textId="25BC3159" w:rsidR="00E7681F" w:rsidRPr="0059698A" w:rsidRDefault="00E7681F" w:rsidP="00E7681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 xml:space="preserve">Zwiększenie sumy ubezpieczenie </w:t>
            </w: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w ubezpieczeniu NNW</w:t>
            </w:r>
            <w:r w:rsidRPr="0059698A">
              <w:rPr>
                <w:rFonts w:asciiTheme="majorHAnsi" w:hAnsiTheme="majorHAnsi" w:cs="Calibri"/>
                <w:sz w:val="22"/>
                <w:szCs w:val="22"/>
              </w:rPr>
              <w:t xml:space="preserve"> kierowcy i  pasażerów do </w:t>
            </w:r>
            <w:r w:rsidR="00F621C2">
              <w:rPr>
                <w:rFonts w:asciiTheme="majorHAnsi" w:hAnsiTheme="majorHAnsi" w:cs="Calibri"/>
                <w:sz w:val="22"/>
                <w:szCs w:val="22"/>
              </w:rPr>
              <w:t>15</w:t>
            </w:r>
            <w:r w:rsidRPr="0059698A">
              <w:rPr>
                <w:rFonts w:asciiTheme="majorHAnsi" w:hAnsiTheme="majorHAnsi" w:cs="Calibri"/>
                <w:sz w:val="22"/>
                <w:szCs w:val="22"/>
              </w:rPr>
              <w:t> 000,00 zł na osobę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A79B78" w14:textId="1ABA5B02" w:rsidR="00E7681F" w:rsidRPr="0059698A" w:rsidRDefault="00005399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15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0F0433A6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</w:tr>
      <w:tr w:rsidR="00E7681F" w:rsidRPr="0059698A" w14:paraId="6A3A907A" w14:textId="77777777" w:rsidTr="00C10C7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AA212D4" w14:textId="77777777" w:rsidR="00E7681F" w:rsidRPr="0059698A" w:rsidRDefault="00E7681F" w:rsidP="00E7681F">
            <w:pPr>
              <w:suppressAutoHyphens/>
              <w:spacing w:line="276" w:lineRule="auto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6B942EE" w14:textId="77777777" w:rsidR="00E7681F" w:rsidRPr="0059698A" w:rsidRDefault="00E7681F" w:rsidP="00E7681F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C497E4C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A7F21A5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</w:tr>
      <w:tr w:rsidR="00E7681F" w:rsidRPr="0059698A" w14:paraId="4CC2AB29" w14:textId="77777777" w:rsidTr="00C10C77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63C59AD8" w14:textId="508A4190" w:rsidR="00E7681F" w:rsidRPr="0059698A" w:rsidRDefault="00E7681F" w:rsidP="00E7681F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A.11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ED23A58" w14:textId="77777777" w:rsidR="00E7681F" w:rsidRPr="0059698A" w:rsidRDefault="00E7681F" w:rsidP="00E7681F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 xml:space="preserve">Assistance koszty holowania do miejsca wskazanego przez Ubezpieczonego </w:t>
            </w:r>
            <w:r w:rsidRPr="0059698A">
              <w:rPr>
                <w:rFonts w:asciiTheme="majorHAnsi" w:hAnsiTheme="majorHAnsi" w:cs="Calibri"/>
                <w:i/>
                <w:iCs/>
                <w:sz w:val="22"/>
                <w:szCs w:val="22"/>
              </w:rPr>
              <w:t>bez limitu kilometrów</w:t>
            </w:r>
            <w:r w:rsidRPr="0059698A">
              <w:rPr>
                <w:rFonts w:asciiTheme="majorHAnsi" w:hAnsiTheme="majorHAnsi" w:cs="Calibri"/>
                <w:sz w:val="22"/>
                <w:szCs w:val="22"/>
              </w:rPr>
              <w:t xml:space="preserve"> na terytorium RP </w:t>
            </w: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(w zakresie podstawowym)</w:t>
            </w:r>
          </w:p>
          <w:p w14:paraId="52150EB2" w14:textId="77777777" w:rsidR="00E7681F" w:rsidRPr="0059698A" w:rsidRDefault="00E7681F" w:rsidP="00E7681F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 xml:space="preserve">Assistance koszty wynajmu pojazdu zastępczego na okres 7 dni w przypadku wypadku pojazdu, awarii pojazdu, kradzieży pojazdu </w:t>
            </w: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(w zakresie podstawowym)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E19C82" w14:textId="15FC034D" w:rsidR="00E7681F" w:rsidRPr="0059698A" w:rsidRDefault="0059698A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463DD289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</w:tr>
      <w:tr w:rsidR="00E7681F" w:rsidRPr="0059698A" w14:paraId="713DD2FC" w14:textId="77777777" w:rsidTr="00C10C7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32D121E" w14:textId="77777777" w:rsidR="00E7681F" w:rsidRPr="0059698A" w:rsidRDefault="00E7681F" w:rsidP="00E7681F">
            <w:pPr>
              <w:suppressAutoHyphens/>
              <w:spacing w:line="276" w:lineRule="auto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31CFB03" w14:textId="77777777" w:rsidR="00E7681F" w:rsidRPr="0059698A" w:rsidRDefault="00E7681F" w:rsidP="00E7681F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Brak zwiększenia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9D6946F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580920D8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</w:tr>
      <w:tr w:rsidR="00E7681F" w:rsidRPr="0059698A" w14:paraId="04B68E86" w14:textId="77777777" w:rsidTr="00C10C77">
        <w:trPr>
          <w:cantSplit/>
          <w:trHeight w:val="391"/>
          <w:jc w:val="right"/>
        </w:trPr>
        <w:tc>
          <w:tcPr>
            <w:tcW w:w="306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002060"/>
            <w:vAlign w:val="center"/>
          </w:tcPr>
          <w:p w14:paraId="47B47A8B" w14:textId="77777777" w:rsidR="00E7681F" w:rsidRPr="0059698A" w:rsidRDefault="00E7681F" w:rsidP="00E7681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B.</w:t>
            </w:r>
          </w:p>
        </w:tc>
        <w:tc>
          <w:tcPr>
            <w:tcW w:w="4694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71CDF17F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Klauzula funduszu prewencyjnego – waga znaczenie: 3%</w:t>
            </w:r>
          </w:p>
        </w:tc>
      </w:tr>
      <w:tr w:rsidR="00E7681F" w:rsidRPr="0059698A" w14:paraId="2BD85210" w14:textId="77777777" w:rsidTr="00C10C77">
        <w:trPr>
          <w:cantSplit/>
          <w:trHeight w:val="391"/>
          <w:jc w:val="right"/>
        </w:trPr>
        <w:tc>
          <w:tcPr>
            <w:tcW w:w="306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002060"/>
            <w:vAlign w:val="center"/>
          </w:tcPr>
          <w:p w14:paraId="6A86680B" w14:textId="77777777" w:rsidR="00E7681F" w:rsidRPr="0059698A" w:rsidRDefault="00E7681F" w:rsidP="00E7681F">
            <w:pPr>
              <w:suppressAutoHyphens/>
              <w:spacing w:line="276" w:lineRule="auto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2060"/>
            <w:vAlign w:val="center"/>
          </w:tcPr>
          <w:p w14:paraId="41526522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Warunek fakultatywny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2060"/>
            <w:vAlign w:val="center"/>
          </w:tcPr>
          <w:p w14:paraId="10FE9BDA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Liczba pkt.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12ADAD26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Wybór#</w:t>
            </w:r>
          </w:p>
        </w:tc>
      </w:tr>
      <w:tr w:rsidR="00E7681F" w:rsidRPr="0059698A" w14:paraId="08AF886E" w14:textId="77777777" w:rsidTr="00C10C77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top w:val="single" w:sz="4" w:space="0" w:color="000000"/>
              <w:left w:val="double" w:sz="2" w:space="0" w:color="000000"/>
              <w:right w:val="nil"/>
            </w:tcBorders>
            <w:shd w:val="clear" w:color="auto" w:fill="auto"/>
            <w:vAlign w:val="center"/>
          </w:tcPr>
          <w:p w14:paraId="24D0FFB0" w14:textId="77777777" w:rsidR="00E7681F" w:rsidRPr="0059698A" w:rsidRDefault="00E7681F" w:rsidP="00E7681F">
            <w:pPr>
              <w:suppressAutoHyphens/>
              <w:spacing w:line="276" w:lineRule="auto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B1.</w:t>
            </w: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EDCE8B" w14:textId="051DF0AF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Klauzula funduszu prewencyjnego</w:t>
            </w:r>
            <w:r w:rsidRPr="0059698A">
              <w:rPr>
                <w:rFonts w:asciiTheme="majorHAnsi" w:hAnsiTheme="majorHAnsi" w:cs="Calibri"/>
                <w:sz w:val="22"/>
                <w:szCs w:val="22"/>
              </w:rPr>
              <w:t xml:space="preserve"> - w treści zgodnie z pkt 7.2, 8.</w:t>
            </w:r>
            <w:r w:rsidR="000B2B38" w:rsidRPr="0059698A">
              <w:rPr>
                <w:rFonts w:asciiTheme="majorHAnsi" w:hAnsiTheme="majorHAnsi" w:cs="Calibri"/>
                <w:sz w:val="22"/>
                <w:szCs w:val="22"/>
              </w:rPr>
              <w:t>9</w:t>
            </w:r>
            <w:r w:rsidR="00005399">
              <w:rPr>
                <w:rFonts w:asciiTheme="majorHAnsi" w:hAnsiTheme="majorHAnsi" w:cs="Calibri"/>
                <w:sz w:val="22"/>
                <w:szCs w:val="22"/>
              </w:rPr>
              <w:t>,</w:t>
            </w:r>
            <w:r w:rsidRPr="0059698A">
              <w:rPr>
                <w:rFonts w:asciiTheme="majorHAnsi" w:hAnsiTheme="majorHAnsi" w:cs="Calibri"/>
                <w:sz w:val="22"/>
                <w:szCs w:val="22"/>
              </w:rPr>
              <w:t xml:space="preserve"> 6.1</w:t>
            </w:r>
            <w:r w:rsidR="00005399">
              <w:rPr>
                <w:rFonts w:asciiTheme="majorHAnsi" w:hAnsiTheme="majorHAnsi" w:cs="Calibri"/>
                <w:sz w:val="22"/>
                <w:szCs w:val="22"/>
              </w:rPr>
              <w:t>, 7.2</w:t>
            </w:r>
            <w:r w:rsidRPr="0059698A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II, podpunkt A, B, C</w:t>
            </w:r>
            <w:r w:rsidR="00005399">
              <w:rPr>
                <w:rFonts w:asciiTheme="majorHAnsi" w:hAnsiTheme="majorHAnsi" w:cs="Calibri"/>
                <w:sz w:val="22"/>
                <w:szCs w:val="22"/>
              </w:rPr>
              <w:t>,D</w:t>
            </w:r>
            <w:r w:rsidRPr="0059698A">
              <w:rPr>
                <w:rFonts w:asciiTheme="majorHAnsi" w:hAnsiTheme="majorHAnsi" w:cs="Calibri"/>
                <w:sz w:val="22"/>
                <w:szCs w:val="22"/>
              </w:rPr>
              <w:t xml:space="preserve">) </w:t>
            </w:r>
            <w:r w:rsidRPr="0059698A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19688A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100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FCC38E4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E7681F" w:rsidRPr="002F42BA" w14:paraId="46E5CC0B" w14:textId="77777777" w:rsidTr="00C10C77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14:paraId="51119257" w14:textId="77777777" w:rsidR="00E7681F" w:rsidRPr="0059698A" w:rsidRDefault="00E7681F" w:rsidP="00E7681F">
            <w:pPr>
              <w:suppressAutoHyphens/>
              <w:spacing w:line="276" w:lineRule="auto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14:paraId="2A27FE28" w14:textId="77777777" w:rsidR="00E7681F" w:rsidRPr="0059698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4E033F" w14:textId="77777777" w:rsidR="00E7681F" w:rsidRPr="002F42B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59698A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ADF6300" w14:textId="77777777" w:rsidR="00E7681F" w:rsidRPr="002F42BA" w:rsidRDefault="00E7681F" w:rsidP="00E7681F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1F811F7A" w14:textId="1F378135" w:rsidR="007C7FC6" w:rsidRDefault="007C7FC6" w:rsidP="000B2B38">
      <w:pPr>
        <w:suppressAutoHyphens/>
        <w:spacing w:after="60" w:line="276" w:lineRule="auto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2" w:name="_Hlk79958727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2"/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77777777" w:rsidR="0081772D" w:rsidRPr="000F3E9B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91 ust. 3a ustawy Prawo zamówień publicznych oświadczamy, że wybór przedmiotowej oferty**)</w:t>
      </w:r>
    </w:p>
    <w:p w14:paraId="392F4D57" w14:textId="77777777" w:rsidR="00721DA7" w:rsidRPr="000F3E9B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280F536E" w:rsidR="00721DA7" w:rsidRPr="000F3E9B" w:rsidRDefault="00721DA7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</w:t>
      </w:r>
      <w:r w:rsidR="00517A51">
        <w:rPr>
          <w:rFonts w:asciiTheme="majorHAnsi" w:hAnsiTheme="majorHAnsi"/>
          <w:sz w:val="22"/>
          <w:szCs w:val="22"/>
        </w:rPr>
        <w:t xml:space="preserve"> o podatku od towarów i usług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964D81">
        <w:rPr>
          <w:rFonts w:asciiTheme="majorHAnsi" w:hAnsiTheme="majorHAnsi"/>
          <w:sz w:val="22"/>
          <w:szCs w:val="22"/>
        </w:rPr>
        <w:t>2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964D81">
        <w:rPr>
          <w:rFonts w:asciiTheme="majorHAnsi" w:hAnsiTheme="majorHAnsi"/>
          <w:sz w:val="22"/>
          <w:szCs w:val="22"/>
        </w:rPr>
        <w:t>931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27CF5743" w:rsidR="00E93A1D" w:rsidRPr="000F3E9B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25BE9D2" w:rsidR="00E93A1D" w:rsidRPr="000F3E9B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C6D15E2" w14:textId="77777777" w:rsidR="003205A0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7B90964" w14:textId="15FE6B75" w:rsidR="003205A0" w:rsidRPr="003205A0" w:rsidRDefault="003205A0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18EF4152" w14:textId="36947394" w:rsidR="00E93A1D" w:rsidRPr="000F3E9B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0F3E9B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4F0EFA1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3" w:name="_Hlk103783051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3A25DDE3" w14:textId="77777777" w:rsidR="00391829" w:rsidRDefault="00391829" w:rsidP="00D279A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lastRenderedPageBreak/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59BE249B" w14:textId="77777777" w:rsidR="00391829" w:rsidRPr="00D20E7C" w:rsidRDefault="00391829" w:rsidP="00D279A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E8F31A9" w14:textId="77777777" w:rsidR="00391829" w:rsidRPr="00D20E7C" w:rsidRDefault="00391829" w:rsidP="00D279A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6711B0E" w14:textId="77777777" w:rsidR="00391829" w:rsidRPr="00D20E7C" w:rsidRDefault="00391829" w:rsidP="00D279A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3"/>
    <w:p w14:paraId="713DF134" w14:textId="71142283" w:rsidR="00E93A1D" w:rsidRPr="000F3E9B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D279A5">
      <w:pPr>
        <w:pStyle w:val="Akapitzlist"/>
        <w:numPr>
          <w:ilvl w:val="0"/>
          <w:numId w:val="10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D279A5">
      <w:pPr>
        <w:pStyle w:val="Akapitzlist"/>
        <w:numPr>
          <w:ilvl w:val="1"/>
          <w:numId w:val="10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D279A5">
      <w:pPr>
        <w:pStyle w:val="Akapitzlist"/>
        <w:numPr>
          <w:ilvl w:val="0"/>
          <w:numId w:val="100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D279A5">
      <w:pPr>
        <w:pStyle w:val="Akapitzlist"/>
        <w:numPr>
          <w:ilvl w:val="0"/>
          <w:numId w:val="100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0F3E9B" w:rsidRDefault="00E93A1D" w:rsidP="00D279A5">
      <w:pPr>
        <w:pStyle w:val="Akapitzlist"/>
        <w:numPr>
          <w:ilvl w:val="1"/>
          <w:numId w:val="100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5DFF6285" w14:textId="234AFE7B" w:rsidR="003205A0" w:rsidRPr="003205A0" w:rsidRDefault="003205A0" w:rsidP="00D279A5">
      <w:pPr>
        <w:pStyle w:val="Akapitzlist"/>
        <w:numPr>
          <w:ilvl w:val="0"/>
          <w:numId w:val="100"/>
        </w:numPr>
        <w:suppressAutoHyphens/>
        <w:jc w:val="both"/>
        <w:rPr>
          <w:rFonts w:ascii="Cambria" w:hAnsi="Cambria"/>
          <w:sz w:val="22"/>
          <w:szCs w:val="22"/>
        </w:rPr>
      </w:pPr>
      <w:r w:rsidRPr="003205A0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0F3E9B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310647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Pełnomocnika Zamawiającego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5AAC144C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16938EF0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35DF532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3868B7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BA1FF58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1812806" w14:textId="6542E172" w:rsidR="00E93A1D" w:rsidRPr="000F3E9B" w:rsidRDefault="00E93A1D" w:rsidP="00125BB7">
      <w:pPr>
        <w:suppressAutoHyphens/>
        <w:spacing w:line="276" w:lineRule="auto"/>
        <w:jc w:val="both"/>
        <w:rPr>
          <w:rFonts w:asciiTheme="majorHAnsi" w:hAnsiTheme="majorHAnsi" w:cs="Calibri"/>
          <w:b/>
          <w:i/>
          <w:sz w:val="22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  <w:bookmarkEnd w:id="0"/>
      <w:bookmarkEnd w:id="1"/>
    </w:p>
    <w:sectPr w:rsidR="00E93A1D" w:rsidRPr="000F3E9B" w:rsidSect="00E66E8C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AEB5" w14:textId="77777777" w:rsidR="005323C8" w:rsidRDefault="005323C8">
      <w:r>
        <w:separator/>
      </w:r>
    </w:p>
  </w:endnote>
  <w:endnote w:type="continuationSeparator" w:id="0">
    <w:p w14:paraId="1E47B42B" w14:textId="77777777" w:rsidR="005323C8" w:rsidRDefault="005323C8">
      <w:r>
        <w:continuationSeparator/>
      </w:r>
    </w:p>
  </w:endnote>
  <w:endnote w:type="continuationNotice" w:id="1">
    <w:p w14:paraId="4FA9DC97" w14:textId="77777777" w:rsidR="005323C8" w:rsidRDefault="00532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664" w14:textId="6D1BF596" w:rsidR="007B0AB2" w:rsidRPr="00645119" w:rsidRDefault="007B0AB2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04528">
      <w:rPr>
        <w:rFonts w:asciiTheme="majorHAnsi" w:hAnsiTheme="majorHAnsi" w:cs="Calibri"/>
        <w:noProof/>
        <w:sz w:val="20"/>
        <w:szCs w:val="20"/>
      </w:rPr>
      <w:t>84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59E38" w14:textId="77777777" w:rsidR="005323C8" w:rsidRDefault="005323C8">
      <w:r>
        <w:separator/>
      </w:r>
    </w:p>
  </w:footnote>
  <w:footnote w:type="continuationSeparator" w:id="0">
    <w:p w14:paraId="5870BD9B" w14:textId="77777777" w:rsidR="005323C8" w:rsidRDefault="005323C8">
      <w:r>
        <w:continuationSeparator/>
      </w:r>
    </w:p>
  </w:footnote>
  <w:footnote w:type="continuationNotice" w:id="1">
    <w:p w14:paraId="04D3A2B5" w14:textId="77777777" w:rsidR="005323C8" w:rsidRDefault="005323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5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1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4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5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8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0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3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8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7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18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1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2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3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4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5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8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1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2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4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7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9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3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4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5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6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1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4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9" w15:restartNumberingAfterBreak="0">
    <w:nsid w:val="619732C3"/>
    <w:multiLevelType w:val="multilevel"/>
    <w:tmpl w:val="282C87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5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6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0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1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2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3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4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5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9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3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4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5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6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8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0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2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689722690">
    <w:abstractNumId w:val="164"/>
  </w:num>
  <w:num w:numId="2" w16cid:durableId="1630164605">
    <w:abstractNumId w:val="127"/>
  </w:num>
  <w:num w:numId="3" w16cid:durableId="1304386728">
    <w:abstractNumId w:val="91"/>
  </w:num>
  <w:num w:numId="4" w16cid:durableId="218366862">
    <w:abstractNumId w:val="119"/>
  </w:num>
  <w:num w:numId="5" w16cid:durableId="1350451073">
    <w:abstractNumId w:val="84"/>
  </w:num>
  <w:num w:numId="6" w16cid:durableId="1884246670">
    <w:abstractNumId w:val="61"/>
  </w:num>
  <w:num w:numId="7" w16cid:durableId="1102074146">
    <w:abstractNumId w:val="172"/>
  </w:num>
  <w:num w:numId="8" w16cid:durableId="388110897">
    <w:abstractNumId w:val="161"/>
  </w:num>
  <w:num w:numId="9" w16cid:durableId="1989244603">
    <w:abstractNumId w:val="135"/>
  </w:num>
  <w:num w:numId="10" w16cid:durableId="651301092">
    <w:abstractNumId w:val="63"/>
  </w:num>
  <w:num w:numId="11" w16cid:durableId="876888239">
    <w:abstractNumId w:val="57"/>
  </w:num>
  <w:num w:numId="12" w16cid:durableId="2003897682">
    <w:abstractNumId w:val="187"/>
  </w:num>
  <w:num w:numId="13" w16cid:durableId="1443377865">
    <w:abstractNumId w:val="115"/>
  </w:num>
  <w:num w:numId="14" w16cid:durableId="1264144692">
    <w:abstractNumId w:val="182"/>
  </w:num>
  <w:num w:numId="15" w16cid:durableId="1144128152">
    <w:abstractNumId w:val="58"/>
  </w:num>
  <w:num w:numId="16" w16cid:durableId="973750490">
    <w:abstractNumId w:val="1"/>
  </w:num>
  <w:num w:numId="17" w16cid:durableId="1416827600">
    <w:abstractNumId w:val="0"/>
  </w:num>
  <w:num w:numId="18" w16cid:durableId="1373967836">
    <w:abstractNumId w:val="170"/>
  </w:num>
  <w:num w:numId="19" w16cid:durableId="1070814162">
    <w:abstractNumId w:val="72"/>
  </w:num>
  <w:num w:numId="20" w16cid:durableId="240452427">
    <w:abstractNumId w:val="110"/>
  </w:num>
  <w:num w:numId="21" w16cid:durableId="1396053229">
    <w:abstractNumId w:val="176"/>
  </w:num>
  <w:num w:numId="22" w16cid:durableId="289014894">
    <w:abstractNumId w:val="104"/>
  </w:num>
  <w:num w:numId="23" w16cid:durableId="1518345365">
    <w:abstractNumId w:val="158"/>
  </w:num>
  <w:num w:numId="24" w16cid:durableId="138228662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1845919">
    <w:abstractNumId w:val="112"/>
  </w:num>
  <w:num w:numId="26" w16cid:durableId="103119611">
    <w:abstractNumId w:val="125"/>
  </w:num>
  <w:num w:numId="27" w16cid:durableId="519438764">
    <w:abstractNumId w:val="152"/>
  </w:num>
  <w:num w:numId="28" w16cid:durableId="353462498">
    <w:abstractNumId w:val="124"/>
  </w:num>
  <w:num w:numId="29" w16cid:durableId="1788159511">
    <w:abstractNumId w:val="85"/>
  </w:num>
  <w:num w:numId="30" w16cid:durableId="1493179463">
    <w:abstractNumId w:val="116"/>
  </w:num>
  <w:num w:numId="31" w16cid:durableId="870722390">
    <w:abstractNumId w:val="171"/>
  </w:num>
  <w:num w:numId="32" w16cid:durableId="14262734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0888611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33609214">
    <w:abstractNumId w:val="150"/>
  </w:num>
  <w:num w:numId="35" w16cid:durableId="851262082">
    <w:abstractNumId w:val="99"/>
  </w:num>
  <w:num w:numId="36" w16cid:durableId="1731269975">
    <w:abstractNumId w:val="71"/>
  </w:num>
  <w:num w:numId="37" w16cid:durableId="416100514">
    <w:abstractNumId w:val="129"/>
  </w:num>
  <w:num w:numId="38" w16cid:durableId="1553689241">
    <w:abstractNumId w:val="80"/>
  </w:num>
  <w:num w:numId="39" w16cid:durableId="104929735">
    <w:abstractNumId w:val="40"/>
  </w:num>
  <w:num w:numId="40" w16cid:durableId="1646737913">
    <w:abstractNumId w:val="138"/>
  </w:num>
  <w:num w:numId="41" w16cid:durableId="1931960344">
    <w:abstractNumId w:val="163"/>
  </w:num>
  <w:num w:numId="42" w16cid:durableId="2117291516">
    <w:abstractNumId w:val="191"/>
  </w:num>
  <w:num w:numId="43" w16cid:durableId="993143027">
    <w:abstractNumId w:val="122"/>
  </w:num>
  <w:num w:numId="44" w16cid:durableId="1108816227">
    <w:abstractNumId w:val="177"/>
  </w:num>
  <w:num w:numId="45" w16cid:durableId="637760740">
    <w:abstractNumId w:val="66"/>
  </w:num>
  <w:num w:numId="46" w16cid:durableId="1069229596">
    <w:abstractNumId w:val="111"/>
  </w:num>
  <w:num w:numId="47" w16cid:durableId="427391544">
    <w:abstractNumId w:val="155"/>
  </w:num>
  <w:num w:numId="48" w16cid:durableId="237710140">
    <w:abstractNumId w:val="168"/>
  </w:num>
  <w:num w:numId="49" w16cid:durableId="2088385079">
    <w:abstractNumId w:val="121"/>
  </w:num>
  <w:num w:numId="50" w16cid:durableId="1199315692">
    <w:abstractNumId w:val="106"/>
  </w:num>
  <w:num w:numId="51" w16cid:durableId="1566604889">
    <w:abstractNumId w:val="142"/>
  </w:num>
  <w:num w:numId="52" w16cid:durableId="1521091067">
    <w:abstractNumId w:val="130"/>
  </w:num>
  <w:num w:numId="53" w16cid:durableId="2051147828">
    <w:abstractNumId w:val="78"/>
  </w:num>
  <w:num w:numId="54" w16cid:durableId="302782798">
    <w:abstractNumId w:val="167"/>
  </w:num>
  <w:num w:numId="55" w16cid:durableId="1965846091">
    <w:abstractNumId w:val="43"/>
  </w:num>
  <w:num w:numId="56" w16cid:durableId="953905962">
    <w:abstractNumId w:val="55"/>
  </w:num>
  <w:num w:numId="57" w16cid:durableId="1808546948">
    <w:abstractNumId w:val="145"/>
  </w:num>
  <w:num w:numId="58" w16cid:durableId="1151871379">
    <w:abstractNumId w:val="113"/>
  </w:num>
  <w:num w:numId="59" w16cid:durableId="1135172213">
    <w:abstractNumId w:val="136"/>
  </w:num>
  <w:num w:numId="60" w16cid:durableId="1370492415">
    <w:abstractNumId w:val="160"/>
  </w:num>
  <w:num w:numId="61" w16cid:durableId="1512067529">
    <w:abstractNumId w:val="83"/>
  </w:num>
  <w:num w:numId="62" w16cid:durableId="448663156">
    <w:abstractNumId w:val="153"/>
  </w:num>
  <w:num w:numId="63" w16cid:durableId="2123986458">
    <w:abstractNumId w:val="88"/>
  </w:num>
  <w:num w:numId="64" w16cid:durableId="1997568533">
    <w:abstractNumId w:val="149"/>
  </w:num>
  <w:num w:numId="65" w16cid:durableId="617024680">
    <w:abstractNumId w:val="126"/>
  </w:num>
  <w:num w:numId="66" w16cid:durableId="1066340833">
    <w:abstractNumId w:val="65"/>
  </w:num>
  <w:num w:numId="67" w16cid:durableId="860313504">
    <w:abstractNumId w:val="39"/>
  </w:num>
  <w:num w:numId="68" w16cid:durableId="1558858540">
    <w:abstractNumId w:val="50"/>
  </w:num>
  <w:num w:numId="69" w16cid:durableId="1259947220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23509546">
    <w:abstractNumId w:val="51"/>
  </w:num>
  <w:num w:numId="71" w16cid:durableId="1086456874">
    <w:abstractNumId w:val="180"/>
  </w:num>
  <w:num w:numId="72" w16cid:durableId="2030182515">
    <w:abstractNumId w:val="44"/>
  </w:num>
  <w:num w:numId="73" w16cid:durableId="1300379207">
    <w:abstractNumId w:val="140"/>
  </w:num>
  <w:num w:numId="74" w16cid:durableId="1125974447">
    <w:abstractNumId w:val="132"/>
  </w:num>
  <w:num w:numId="75" w16cid:durableId="1048450813">
    <w:abstractNumId w:val="192"/>
  </w:num>
  <w:num w:numId="76" w16cid:durableId="650982005">
    <w:abstractNumId w:val="77"/>
  </w:num>
  <w:num w:numId="77" w16cid:durableId="160779427">
    <w:abstractNumId w:val="185"/>
  </w:num>
  <w:num w:numId="78" w16cid:durableId="2094663940">
    <w:abstractNumId w:val="59"/>
  </w:num>
  <w:num w:numId="79" w16cid:durableId="173150302">
    <w:abstractNumId w:val="67"/>
  </w:num>
  <w:num w:numId="80" w16cid:durableId="1762140270">
    <w:abstractNumId w:val="70"/>
  </w:num>
  <w:num w:numId="81" w16cid:durableId="1303656157">
    <w:abstractNumId w:val="146"/>
  </w:num>
  <w:num w:numId="82" w16cid:durableId="1158304786">
    <w:abstractNumId w:val="151"/>
  </w:num>
  <w:num w:numId="83" w16cid:durableId="1079595040">
    <w:abstractNumId w:val="156"/>
  </w:num>
  <w:num w:numId="84" w16cid:durableId="1569608881">
    <w:abstractNumId w:val="107"/>
  </w:num>
  <w:num w:numId="85" w16cid:durableId="2051607499">
    <w:abstractNumId w:val="186"/>
  </w:num>
  <w:num w:numId="86" w16cid:durableId="1539003344">
    <w:abstractNumId w:val="105"/>
  </w:num>
  <w:num w:numId="87" w16cid:durableId="1884361630">
    <w:abstractNumId w:val="96"/>
  </w:num>
  <w:num w:numId="88" w16cid:durableId="94714775">
    <w:abstractNumId w:val="157"/>
  </w:num>
  <w:num w:numId="89" w16cid:durableId="621809111">
    <w:abstractNumId w:val="189"/>
  </w:num>
  <w:num w:numId="90" w16cid:durableId="1281843486">
    <w:abstractNumId w:val="64"/>
  </w:num>
  <w:num w:numId="91" w16cid:durableId="1212107651">
    <w:abstractNumId w:val="42"/>
  </w:num>
  <w:num w:numId="92" w16cid:durableId="1983272454">
    <w:abstractNumId w:val="92"/>
  </w:num>
  <w:num w:numId="93" w16cid:durableId="408771536">
    <w:abstractNumId w:val="165"/>
  </w:num>
  <w:num w:numId="94" w16cid:durableId="195894864">
    <w:abstractNumId w:val="131"/>
  </w:num>
  <w:num w:numId="95" w16cid:durableId="1333221591">
    <w:abstractNumId w:val="169"/>
  </w:num>
  <w:num w:numId="96" w16cid:durableId="987632882">
    <w:abstractNumId w:val="134"/>
  </w:num>
  <w:num w:numId="97" w16cid:durableId="1192107176">
    <w:abstractNumId w:val="47"/>
  </w:num>
  <w:num w:numId="98" w16cid:durableId="2147356369">
    <w:abstractNumId w:val="179"/>
  </w:num>
  <w:num w:numId="99" w16cid:durableId="1675457315">
    <w:abstractNumId w:val="162"/>
  </w:num>
  <w:num w:numId="100" w16cid:durableId="2029090197">
    <w:abstractNumId w:val="74"/>
  </w:num>
  <w:num w:numId="101" w16cid:durableId="1159156079">
    <w:abstractNumId w:val="175"/>
  </w:num>
  <w:num w:numId="102" w16cid:durableId="1360855296">
    <w:abstractNumId w:val="69"/>
  </w:num>
  <w:num w:numId="103" w16cid:durableId="931398715">
    <w:abstractNumId w:val="154"/>
  </w:num>
  <w:num w:numId="104" w16cid:durableId="380176766">
    <w:abstractNumId w:val="45"/>
  </w:num>
  <w:num w:numId="105" w16cid:durableId="1305354262">
    <w:abstractNumId w:val="188"/>
  </w:num>
  <w:num w:numId="106" w16cid:durableId="100076250">
    <w:abstractNumId w:val="53"/>
  </w:num>
  <w:num w:numId="107" w16cid:durableId="60642832">
    <w:abstractNumId w:val="128"/>
  </w:num>
  <w:num w:numId="108" w16cid:durableId="694313344">
    <w:abstractNumId w:val="54"/>
  </w:num>
  <w:num w:numId="109" w16cid:durableId="23291438">
    <w:abstractNumId w:val="52"/>
  </w:num>
  <w:num w:numId="110" w16cid:durableId="747966770">
    <w:abstractNumId w:val="95"/>
  </w:num>
  <w:num w:numId="111" w16cid:durableId="619150373">
    <w:abstractNumId w:val="190"/>
  </w:num>
  <w:num w:numId="112" w16cid:durableId="1341201835">
    <w:abstractNumId w:val="101"/>
  </w:num>
  <w:num w:numId="113" w16cid:durableId="29258631">
    <w:abstractNumId w:val="49"/>
  </w:num>
  <w:num w:numId="114" w16cid:durableId="1996568762">
    <w:abstractNumId w:val="48"/>
  </w:num>
  <w:num w:numId="115" w16cid:durableId="233046897">
    <w:abstractNumId w:val="98"/>
  </w:num>
  <w:num w:numId="116" w16cid:durableId="1897668840">
    <w:abstractNumId w:val="75"/>
  </w:num>
  <w:num w:numId="117" w16cid:durableId="1081684952">
    <w:abstractNumId w:val="118"/>
  </w:num>
  <w:num w:numId="118" w16cid:durableId="1720736879">
    <w:abstractNumId w:val="117"/>
  </w:num>
  <w:num w:numId="119" w16cid:durableId="1279409675">
    <w:abstractNumId w:val="102"/>
  </w:num>
  <w:num w:numId="120" w16cid:durableId="646713098">
    <w:abstractNumId w:val="123"/>
  </w:num>
  <w:num w:numId="121" w16cid:durableId="260994480">
    <w:abstractNumId w:val="133"/>
  </w:num>
  <w:num w:numId="122" w16cid:durableId="208779686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836299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21984726">
    <w:abstractNumId w:val="183"/>
  </w:num>
  <w:num w:numId="125" w16cid:durableId="1359547589">
    <w:abstractNumId w:val="184"/>
  </w:num>
  <w:num w:numId="126" w16cid:durableId="893198167">
    <w:abstractNumId w:val="86"/>
  </w:num>
  <w:num w:numId="127" w16cid:durableId="1852066867">
    <w:abstractNumId w:val="174"/>
  </w:num>
  <w:num w:numId="128" w16cid:durableId="1010109305">
    <w:abstractNumId w:val="89"/>
  </w:num>
  <w:num w:numId="129" w16cid:durableId="654800071">
    <w:abstractNumId w:val="73"/>
  </w:num>
  <w:num w:numId="130" w16cid:durableId="95004229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814377193">
    <w:abstractNumId w:val="90"/>
  </w:num>
  <w:num w:numId="132" w16cid:durableId="507140929">
    <w:abstractNumId w:val="76"/>
  </w:num>
  <w:num w:numId="133" w16cid:durableId="19007506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2750244">
    <w:abstractNumId w:val="79"/>
  </w:num>
  <w:num w:numId="135" w16cid:durableId="285083266">
    <w:abstractNumId w:val="109"/>
  </w:num>
  <w:num w:numId="136" w16cid:durableId="963730513">
    <w:abstractNumId w:val="46"/>
  </w:num>
  <w:num w:numId="137" w16cid:durableId="1793939723">
    <w:abstractNumId w:val="56"/>
  </w:num>
  <w:num w:numId="138" w16cid:durableId="1125857009">
    <w:abstractNumId w:val="100"/>
  </w:num>
  <w:num w:numId="139" w16cid:durableId="1702124007">
    <w:abstractNumId w:val="97"/>
  </w:num>
  <w:num w:numId="140" w16cid:durableId="752162111">
    <w:abstractNumId w:val="103"/>
  </w:num>
  <w:num w:numId="141" w16cid:durableId="1540119046">
    <w:abstractNumId w:val="144"/>
  </w:num>
  <w:num w:numId="142" w16cid:durableId="644818504">
    <w:abstractNumId w:val="82"/>
  </w:num>
  <w:num w:numId="143" w16cid:durableId="1628850849">
    <w:abstractNumId w:val="173"/>
  </w:num>
  <w:num w:numId="144" w16cid:durableId="1346519505">
    <w:abstractNumId w:val="108"/>
  </w:num>
  <w:num w:numId="145" w16cid:durableId="1959480803">
    <w:abstractNumId w:val="120"/>
  </w:num>
  <w:num w:numId="146" w16cid:durableId="1231885041">
    <w:abstractNumId w:val="159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399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8D4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0BA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50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2B38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BB7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196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CFF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40A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592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319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38A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0A35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C81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511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0E3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1EA3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3C8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993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BF7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98A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18E2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4DEE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15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0DB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58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4FE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A40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86E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2D9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5FD2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77A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713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9AD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1E3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5CE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4FD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8A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8734B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1EA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C45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584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8CB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B3A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AE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741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16C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394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25E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2652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D5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0832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E8C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81F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38C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6DA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1C2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48507-C609-4B20-B2FF-3A036235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1999</Words>
  <Characters>11999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Katarzyna Gryko</cp:lastModifiedBy>
  <cp:revision>19</cp:revision>
  <cp:lastPrinted>2022-10-11T14:17:00Z</cp:lastPrinted>
  <dcterms:created xsi:type="dcterms:W3CDTF">2022-08-26T06:46:00Z</dcterms:created>
  <dcterms:modified xsi:type="dcterms:W3CDTF">2023-02-01T15:34:00Z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