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3A564621" w:rsidR="00020D2A" w:rsidRPr="008B22FB" w:rsidRDefault="00020D2A" w:rsidP="003F47E4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8B22F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8B22FB" w:rsidRDefault="00020D2A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8B22FB" w:rsidRDefault="00020D2A" w:rsidP="00D6520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Adres: </w:t>
      </w:r>
      <w:r w:rsidR="00D6520D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8B22FB" w:rsidRDefault="00020D2A" w:rsidP="00D6520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Kraj </w:t>
      </w:r>
      <w:r w:rsidR="00D6520D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REGON </w:t>
      </w:r>
      <w:r w:rsidR="00D6520D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NIP: </w:t>
      </w:r>
      <w:r w:rsidR="00D6520D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TEL. </w:t>
      </w:r>
      <w:r w:rsidR="00D6520D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adres e-mail: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="00D6520D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8B22FB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8B22FB" w:rsidRDefault="00020D2A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inny rodzaj</w:t>
      </w:r>
    </w:p>
    <w:p w14:paraId="33BBEE5A" w14:textId="385502A1" w:rsidR="00020D2A" w:rsidRDefault="00020D2A" w:rsidP="001E796E">
      <w:pPr>
        <w:tabs>
          <w:tab w:val="left" w:pos="284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38084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udzielenie zamówienia publicznego </w:t>
      </w:r>
      <w:r w:rsidRPr="00CA266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na </w:t>
      </w:r>
      <w:r w:rsidR="002B12E6" w:rsidRPr="002B12E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zakup usługi dostępu do platformy e-learningowej wraz z elektronizacją treści</w:t>
      </w:r>
      <w:r w:rsidRPr="00CA266F">
        <w:rPr>
          <w:rFonts w:ascii="Arial" w:hAnsi="Arial" w:cs="Arial"/>
          <w:b/>
          <w:bCs/>
          <w:sz w:val="22"/>
          <w:szCs w:val="22"/>
        </w:rPr>
        <w:t>, nr postępowania</w:t>
      </w:r>
      <w:r w:rsidRPr="00CA266F">
        <w:rPr>
          <w:rFonts w:ascii="Arial" w:hAnsi="Arial" w:cs="Arial"/>
          <w:b/>
          <w:sz w:val="22"/>
          <w:szCs w:val="22"/>
        </w:rPr>
        <w:t xml:space="preserve"> </w:t>
      </w:r>
      <w:r w:rsidR="002B12E6">
        <w:rPr>
          <w:rFonts w:ascii="Arial" w:hAnsi="Arial" w:cs="Arial"/>
          <w:b/>
          <w:sz w:val="22"/>
          <w:szCs w:val="22"/>
        </w:rPr>
        <w:t>6</w:t>
      </w:r>
      <w:r w:rsidR="00405F6B" w:rsidRPr="00CA266F">
        <w:rPr>
          <w:rFonts w:ascii="Arial" w:hAnsi="Arial" w:cs="Arial"/>
          <w:b/>
          <w:sz w:val="22"/>
          <w:szCs w:val="22"/>
        </w:rPr>
        <w:t>/24/</w:t>
      </w:r>
      <w:r w:rsidRPr="00CA266F">
        <w:rPr>
          <w:rFonts w:ascii="Arial" w:hAnsi="Arial" w:cs="Arial"/>
          <w:b/>
          <w:sz w:val="22"/>
          <w:szCs w:val="22"/>
        </w:rPr>
        <w:t>TPBN,</w:t>
      </w:r>
      <w:r w:rsidRPr="008B22FB">
        <w:rPr>
          <w:rFonts w:ascii="Arial" w:hAnsi="Arial" w:cs="Arial"/>
          <w:b/>
          <w:sz w:val="22"/>
          <w:szCs w:val="22"/>
        </w:rPr>
        <w:t xml:space="preserve"> składamy ofertę </w:t>
      </w:r>
      <w:r w:rsidRPr="00CA266F">
        <w:rPr>
          <w:rFonts w:ascii="Arial" w:hAnsi="Arial" w:cs="Arial"/>
          <w:bCs/>
          <w:sz w:val="22"/>
          <w:szCs w:val="22"/>
        </w:rPr>
        <w:t>na r</w:t>
      </w:r>
      <w:r w:rsidRPr="00C30835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Pr="008B22FB">
        <w:rPr>
          <w:rFonts w:ascii="Arial" w:eastAsiaTheme="minorHAnsi" w:hAnsi="Arial" w:cs="Arial"/>
          <w:sz w:val="22"/>
          <w:szCs w:val="22"/>
          <w:lang w:eastAsia="en-US"/>
        </w:rPr>
        <w:t>alizację przedmiotu zamówienia w zakresie określonym w Specyfikacji Warunków Zamówienia i jej załącznikach na następujących warunkach</w:t>
      </w:r>
      <w:r w:rsidR="007969F5">
        <w:rPr>
          <w:rFonts w:ascii="Arial" w:eastAsiaTheme="minorHAnsi" w:hAnsi="Arial" w:cs="Arial"/>
          <w:sz w:val="22"/>
          <w:szCs w:val="22"/>
          <w:lang w:eastAsia="en-US"/>
        </w:rPr>
        <w:t xml:space="preserve"> oraz w cenach </w:t>
      </w:r>
      <w:proofErr w:type="spellStart"/>
      <w:r w:rsidR="007969F5">
        <w:rPr>
          <w:rFonts w:ascii="Arial" w:eastAsiaTheme="minorHAnsi" w:hAnsi="Arial" w:cs="Arial"/>
          <w:sz w:val="22"/>
          <w:szCs w:val="22"/>
          <w:lang w:eastAsia="en-US"/>
        </w:rPr>
        <w:t>szczegółówo</w:t>
      </w:r>
      <w:proofErr w:type="spellEnd"/>
      <w:r w:rsidR="007969F5">
        <w:rPr>
          <w:rFonts w:ascii="Arial" w:eastAsiaTheme="minorHAnsi" w:hAnsi="Arial" w:cs="Arial"/>
          <w:sz w:val="22"/>
          <w:szCs w:val="22"/>
          <w:lang w:eastAsia="en-US"/>
        </w:rPr>
        <w:t xml:space="preserve"> określonych w for</w:t>
      </w:r>
      <w:r w:rsidR="00212364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7969F5">
        <w:rPr>
          <w:rFonts w:ascii="Arial" w:eastAsiaTheme="minorHAnsi" w:hAnsi="Arial" w:cs="Arial"/>
          <w:sz w:val="22"/>
          <w:szCs w:val="22"/>
          <w:lang w:eastAsia="en-US"/>
        </w:rPr>
        <w:t>ul</w:t>
      </w:r>
      <w:r w:rsidR="00212364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7969F5">
        <w:rPr>
          <w:rFonts w:ascii="Arial" w:eastAsiaTheme="minorHAnsi" w:hAnsi="Arial" w:cs="Arial"/>
          <w:sz w:val="22"/>
          <w:szCs w:val="22"/>
          <w:lang w:eastAsia="en-US"/>
        </w:rPr>
        <w:t>rzu cenowym stanowiącym załącznik nr 2a do SWZ.</w:t>
      </w:r>
    </w:p>
    <w:p w14:paraId="38BCEEF8" w14:textId="77777777" w:rsidR="00C30835" w:rsidRPr="00CA266F" w:rsidRDefault="00C30835" w:rsidP="00CA266F">
      <w:pPr>
        <w:tabs>
          <w:tab w:val="left" w:pos="284"/>
        </w:tabs>
        <w:rPr>
          <w:rFonts w:ascii="Arial" w:hAnsi="Arial" w:cs="Arial"/>
          <w:b/>
          <w:sz w:val="22"/>
        </w:rPr>
      </w:pPr>
    </w:p>
    <w:p w14:paraId="62993FDD" w14:textId="61E7B870" w:rsidR="00173034" w:rsidRPr="00173034" w:rsidRDefault="00173034" w:rsidP="0033023A">
      <w:pPr>
        <w:pStyle w:val="Akapitzlist"/>
        <w:numPr>
          <w:ilvl w:val="1"/>
          <w:numId w:val="20"/>
        </w:numPr>
        <w:suppressAutoHyphens/>
        <w:spacing w:after="46" w:line="312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pl-PL"/>
        </w:rPr>
        <w:lastRenderedPageBreak/>
        <w:t xml:space="preserve">Oświadczenie o </w:t>
      </w:r>
      <w:r w:rsidR="00505C08">
        <w:rPr>
          <w:rFonts w:ascii="Arial" w:hAnsi="Arial" w:cs="Arial"/>
          <w:szCs w:val="22"/>
          <w:lang w:val="pl-PL"/>
        </w:rPr>
        <w:t xml:space="preserve">zamieszczeniu </w:t>
      </w:r>
      <w:r w:rsidR="004C0C71">
        <w:rPr>
          <w:rFonts w:ascii="Arial" w:hAnsi="Arial" w:cs="Arial"/>
          <w:szCs w:val="22"/>
          <w:lang w:val="pl-PL"/>
        </w:rPr>
        <w:t xml:space="preserve">próbki </w:t>
      </w:r>
      <w:r w:rsidR="00505C08">
        <w:rPr>
          <w:rFonts w:ascii="Arial" w:hAnsi="Arial" w:cs="Arial"/>
          <w:szCs w:val="22"/>
          <w:lang w:val="pl-PL"/>
        </w:rPr>
        <w:t xml:space="preserve">kursu </w:t>
      </w:r>
      <w:r w:rsidR="002D1850" w:rsidRPr="002D1850">
        <w:rPr>
          <w:rFonts w:ascii="Arial" w:hAnsi="Arial" w:cs="Arial"/>
          <w:szCs w:val="22"/>
          <w:lang w:val="pl-PL"/>
        </w:rPr>
        <w:t>na stronie internetowej</w:t>
      </w:r>
    </w:p>
    <w:p w14:paraId="7A8A2A73" w14:textId="207E4FF2" w:rsidR="002D1850" w:rsidRPr="002D1850" w:rsidRDefault="003E03EE" w:rsidP="002D1850">
      <w:pPr>
        <w:pStyle w:val="Akapitzlist"/>
        <w:suppressAutoHyphens/>
        <w:spacing w:after="46" w:line="312" w:lineRule="auto"/>
        <w:ind w:left="360"/>
        <w:rPr>
          <w:rFonts w:ascii="Arial" w:hAnsi="Arial" w:cs="Arial"/>
          <w:b w:val="0"/>
          <w:bCs w:val="0"/>
          <w:szCs w:val="22"/>
        </w:rPr>
      </w:pPr>
      <w:r w:rsidRPr="004C0C71">
        <w:rPr>
          <w:rFonts w:ascii="Arial" w:hAnsi="Arial" w:cs="Arial"/>
          <w:b w:val="0"/>
          <w:bCs w:val="0"/>
          <w:szCs w:val="22"/>
        </w:rPr>
        <w:t>Dane dostępowe do platformy testowej, na której umieszczony zostanie kurs próbny:</w:t>
      </w:r>
    </w:p>
    <w:p w14:paraId="5C27D30C" w14:textId="784F3FDE" w:rsidR="00502D12" w:rsidRDefault="00F60207" w:rsidP="002D1850">
      <w:pPr>
        <w:keepNext/>
        <w:keepLines/>
        <w:suppressAutoHyphens/>
        <w:spacing w:after="46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02D12" w:rsidRPr="00502D12">
        <w:rPr>
          <w:rFonts w:ascii="Arial" w:hAnsi="Arial" w:cs="Arial"/>
          <w:sz w:val="22"/>
          <w:szCs w:val="22"/>
        </w:rPr>
        <w:t>urs</w:t>
      </w:r>
      <w:r>
        <w:rPr>
          <w:rFonts w:ascii="Arial" w:hAnsi="Arial" w:cs="Arial"/>
          <w:sz w:val="22"/>
          <w:szCs w:val="22"/>
        </w:rPr>
        <w:t xml:space="preserve"> próbny</w:t>
      </w:r>
      <w:r w:rsidR="002D1850">
        <w:rPr>
          <w:rFonts w:ascii="Arial" w:hAnsi="Arial" w:cs="Arial"/>
          <w:sz w:val="22"/>
          <w:szCs w:val="22"/>
        </w:rPr>
        <w:t xml:space="preserve"> w</w:t>
      </w:r>
      <w:r w:rsidR="00502D12" w:rsidRPr="00502D12">
        <w:rPr>
          <w:rFonts w:ascii="Arial" w:hAnsi="Arial" w:cs="Arial"/>
          <w:sz w:val="22"/>
          <w:szCs w:val="22"/>
        </w:rPr>
        <w:t xml:space="preserve"> </w:t>
      </w:r>
      <w:r w:rsidR="002D1850" w:rsidRPr="00502D12">
        <w:rPr>
          <w:rFonts w:ascii="Arial" w:hAnsi="Arial" w:cs="Arial"/>
          <w:sz w:val="22"/>
          <w:szCs w:val="22"/>
        </w:rPr>
        <w:t>dni</w:t>
      </w:r>
      <w:r w:rsidR="002D1850">
        <w:rPr>
          <w:rFonts w:ascii="Arial" w:hAnsi="Arial" w:cs="Arial"/>
          <w:sz w:val="22"/>
          <w:szCs w:val="22"/>
        </w:rPr>
        <w:t>u …… 2024 r.</w:t>
      </w:r>
      <w:r w:rsidR="002D1850" w:rsidRPr="00502D12">
        <w:rPr>
          <w:rFonts w:ascii="Arial" w:hAnsi="Arial" w:cs="Arial"/>
          <w:sz w:val="22"/>
          <w:szCs w:val="22"/>
        </w:rPr>
        <w:t xml:space="preserve"> o godzinie</w:t>
      </w:r>
      <w:r w:rsidR="002D1850">
        <w:rPr>
          <w:rFonts w:ascii="Arial" w:hAnsi="Arial" w:cs="Arial"/>
          <w:sz w:val="22"/>
          <w:szCs w:val="22"/>
        </w:rPr>
        <w:t xml:space="preserve"> </w:t>
      </w:r>
      <w:r w:rsidR="002D1850" w:rsidRPr="00502D12">
        <w:rPr>
          <w:rFonts w:ascii="Arial" w:hAnsi="Arial" w:cs="Arial"/>
          <w:sz w:val="22"/>
          <w:szCs w:val="22"/>
        </w:rPr>
        <w:t xml:space="preserve">…. </w:t>
      </w:r>
      <w:r w:rsidR="00502D12" w:rsidRPr="00502D12">
        <w:rPr>
          <w:rFonts w:ascii="Arial" w:hAnsi="Arial" w:cs="Arial"/>
          <w:sz w:val="22"/>
          <w:szCs w:val="22"/>
        </w:rPr>
        <w:t>został zamieszczon</w:t>
      </w:r>
      <w:r>
        <w:rPr>
          <w:rFonts w:ascii="Arial" w:hAnsi="Arial" w:cs="Arial"/>
          <w:sz w:val="22"/>
          <w:szCs w:val="22"/>
        </w:rPr>
        <w:t>y</w:t>
      </w:r>
      <w:r w:rsidR="00502D12" w:rsidRPr="00502D12">
        <w:rPr>
          <w:rFonts w:ascii="Arial" w:hAnsi="Arial" w:cs="Arial"/>
          <w:sz w:val="22"/>
          <w:szCs w:val="22"/>
        </w:rPr>
        <w:t xml:space="preserve"> </w:t>
      </w:r>
      <w:bookmarkStart w:id="3" w:name="_Hlk164933965"/>
      <w:r w:rsidR="00502D12" w:rsidRPr="00502D12">
        <w:rPr>
          <w:rFonts w:ascii="Arial" w:hAnsi="Arial" w:cs="Arial"/>
          <w:sz w:val="22"/>
          <w:szCs w:val="22"/>
        </w:rPr>
        <w:t xml:space="preserve">na stronie </w:t>
      </w:r>
      <w:r w:rsidR="00502D12">
        <w:rPr>
          <w:rFonts w:ascii="Arial" w:hAnsi="Arial" w:cs="Arial"/>
          <w:sz w:val="22"/>
          <w:szCs w:val="22"/>
        </w:rPr>
        <w:t xml:space="preserve">internetowej </w:t>
      </w:r>
      <w:bookmarkEnd w:id="3"/>
      <w:r w:rsidR="00502D12" w:rsidRPr="00502D12">
        <w:rPr>
          <w:rFonts w:ascii="Arial" w:hAnsi="Arial" w:cs="Arial"/>
          <w:sz w:val="22"/>
          <w:szCs w:val="22"/>
        </w:rPr>
        <w:t>…</w:t>
      </w:r>
      <w:r w:rsidR="002D1850">
        <w:rPr>
          <w:rFonts w:ascii="Arial" w:hAnsi="Arial" w:cs="Arial"/>
          <w:sz w:val="22"/>
          <w:szCs w:val="22"/>
        </w:rPr>
        <w:t>…………</w:t>
      </w:r>
      <w:r w:rsidR="00502D12" w:rsidRPr="00502D12">
        <w:rPr>
          <w:rFonts w:ascii="Arial" w:hAnsi="Arial" w:cs="Arial"/>
          <w:sz w:val="22"/>
          <w:szCs w:val="22"/>
        </w:rPr>
        <w:t>…</w:t>
      </w:r>
      <w:r w:rsidR="002D1850">
        <w:rPr>
          <w:rFonts w:ascii="Arial" w:hAnsi="Arial" w:cs="Arial"/>
          <w:sz w:val="22"/>
          <w:szCs w:val="22"/>
        </w:rPr>
        <w:t>……………</w:t>
      </w:r>
      <w:r w:rsidR="00502D12" w:rsidRPr="00502D12">
        <w:rPr>
          <w:rFonts w:ascii="Arial" w:hAnsi="Arial" w:cs="Arial"/>
          <w:sz w:val="22"/>
          <w:szCs w:val="22"/>
        </w:rPr>
        <w:t xml:space="preserve"> i od tego czasu nie został zmodyfikowan</w:t>
      </w:r>
      <w:r>
        <w:rPr>
          <w:rFonts w:ascii="Arial" w:hAnsi="Arial" w:cs="Arial"/>
          <w:sz w:val="22"/>
          <w:szCs w:val="22"/>
        </w:rPr>
        <w:t>y</w:t>
      </w:r>
      <w:r w:rsidR="00502D12" w:rsidRPr="00502D12">
        <w:rPr>
          <w:rFonts w:ascii="Arial" w:hAnsi="Arial" w:cs="Arial"/>
          <w:sz w:val="22"/>
          <w:szCs w:val="22"/>
        </w:rPr>
        <w:t xml:space="preserve">, </w:t>
      </w:r>
      <w:r w:rsidR="002D1850">
        <w:rPr>
          <w:rFonts w:ascii="Arial" w:hAnsi="Arial" w:cs="Arial"/>
          <w:sz w:val="22"/>
          <w:szCs w:val="22"/>
        </w:rPr>
        <w:t>oraz</w:t>
      </w:r>
      <w:r w:rsidR="00502D12" w:rsidRPr="00502D12">
        <w:rPr>
          <w:rFonts w:ascii="Arial" w:hAnsi="Arial" w:cs="Arial"/>
          <w:sz w:val="22"/>
          <w:szCs w:val="22"/>
        </w:rPr>
        <w:t xml:space="preserve"> żaden element nie został zamieniony.   </w:t>
      </w:r>
    </w:p>
    <w:p w14:paraId="44D06737" w14:textId="4B9442E1" w:rsidR="00502D12" w:rsidRPr="002D1850" w:rsidRDefault="00502D12" w:rsidP="00502D12">
      <w:pPr>
        <w:keepNext/>
        <w:keepLines/>
        <w:suppressAutoHyphens/>
        <w:spacing w:after="46" w:line="312" w:lineRule="auto"/>
        <w:rPr>
          <w:rFonts w:ascii="Arial" w:hAnsi="Arial" w:cs="Arial"/>
          <w:b/>
          <w:bCs/>
          <w:sz w:val="22"/>
          <w:szCs w:val="22"/>
        </w:rPr>
      </w:pPr>
      <w:r w:rsidRPr="002D1850">
        <w:rPr>
          <w:rFonts w:ascii="Arial" w:hAnsi="Arial" w:cs="Arial"/>
          <w:b/>
          <w:bCs/>
          <w:sz w:val="22"/>
          <w:szCs w:val="22"/>
        </w:rPr>
        <w:t xml:space="preserve">Login : </w:t>
      </w:r>
      <w:r w:rsidR="002D1850"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</w:p>
    <w:p w14:paraId="0A14812D" w14:textId="38BE7780" w:rsidR="00502D12" w:rsidRPr="002D1850" w:rsidRDefault="00502D12" w:rsidP="00502D12">
      <w:pPr>
        <w:keepNext/>
        <w:keepLines/>
        <w:suppressAutoHyphens/>
        <w:spacing w:after="46" w:line="312" w:lineRule="auto"/>
        <w:rPr>
          <w:rFonts w:ascii="Arial" w:hAnsi="Arial" w:cs="Arial"/>
          <w:b/>
          <w:bCs/>
          <w:sz w:val="22"/>
          <w:szCs w:val="22"/>
        </w:rPr>
      </w:pPr>
      <w:r w:rsidRPr="002D1850">
        <w:rPr>
          <w:rFonts w:ascii="Arial" w:hAnsi="Arial" w:cs="Arial"/>
          <w:b/>
          <w:bCs/>
          <w:sz w:val="22"/>
          <w:szCs w:val="22"/>
        </w:rPr>
        <w:t xml:space="preserve">hasło: </w:t>
      </w:r>
      <w:r w:rsidR="002D1850"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</w:p>
    <w:p w14:paraId="41AA702B" w14:textId="1B7FBD09" w:rsidR="00173034" w:rsidRPr="002D1850" w:rsidRDefault="00724E05" w:rsidP="0033023A">
      <w:pPr>
        <w:keepNext/>
        <w:keepLines/>
        <w:suppressAutoHyphens/>
        <w:spacing w:after="46" w:line="312" w:lineRule="auto"/>
        <w:rPr>
          <w:rFonts w:ascii="Arial" w:hAnsi="Arial" w:cs="Arial"/>
          <w:i/>
          <w:iCs/>
          <w:sz w:val="22"/>
          <w:szCs w:val="22"/>
        </w:rPr>
      </w:pPr>
      <w:bookmarkStart w:id="4" w:name="_Hlk165288305"/>
      <w:r>
        <w:rPr>
          <w:rFonts w:ascii="Arial" w:hAnsi="Arial" w:cs="Arial"/>
          <w:i/>
          <w:iCs/>
          <w:sz w:val="22"/>
          <w:szCs w:val="22"/>
        </w:rPr>
        <w:t xml:space="preserve">Uwaga! </w:t>
      </w:r>
      <w:r w:rsidR="002D1850" w:rsidRPr="002D1850">
        <w:rPr>
          <w:rFonts w:ascii="Arial" w:hAnsi="Arial" w:cs="Arial"/>
          <w:i/>
          <w:iCs/>
          <w:sz w:val="22"/>
          <w:szCs w:val="22"/>
        </w:rPr>
        <w:t>W przypadku nie udostępnienia kursu</w:t>
      </w:r>
      <w:r w:rsidR="00F60207">
        <w:rPr>
          <w:rFonts w:ascii="Arial" w:hAnsi="Arial" w:cs="Arial"/>
          <w:i/>
          <w:iCs/>
          <w:sz w:val="22"/>
          <w:szCs w:val="22"/>
        </w:rPr>
        <w:t xml:space="preserve"> próbnego</w:t>
      </w:r>
      <w:r w:rsidR="002D1850" w:rsidRPr="002D1850">
        <w:rPr>
          <w:rFonts w:ascii="Arial" w:hAnsi="Arial" w:cs="Arial"/>
          <w:i/>
          <w:iCs/>
          <w:sz w:val="22"/>
          <w:szCs w:val="22"/>
        </w:rPr>
        <w:t xml:space="preserve"> oferta </w:t>
      </w:r>
      <w:r w:rsidR="00BD4514">
        <w:rPr>
          <w:rFonts w:ascii="Arial" w:hAnsi="Arial" w:cs="Arial"/>
          <w:i/>
          <w:iCs/>
          <w:sz w:val="22"/>
          <w:szCs w:val="22"/>
        </w:rPr>
        <w:t>zostanie odrzucona</w:t>
      </w:r>
      <w:r w:rsidR="002D1850" w:rsidRPr="002D1850">
        <w:rPr>
          <w:rFonts w:ascii="Arial" w:hAnsi="Arial" w:cs="Arial"/>
          <w:i/>
          <w:iCs/>
          <w:sz w:val="22"/>
          <w:szCs w:val="22"/>
        </w:rPr>
        <w:t xml:space="preserve">. </w:t>
      </w:r>
      <w:r w:rsidR="000035E2">
        <w:rPr>
          <w:rFonts w:ascii="Arial" w:hAnsi="Arial" w:cs="Arial"/>
          <w:i/>
          <w:iCs/>
          <w:sz w:val="22"/>
          <w:szCs w:val="22"/>
        </w:rPr>
        <w:t>Kurs próbny nie podlega uzupełnieniu.</w:t>
      </w:r>
    </w:p>
    <w:bookmarkEnd w:id="4"/>
    <w:p w14:paraId="657A999E" w14:textId="13FA450B" w:rsidR="00505C08" w:rsidRPr="00505C08" w:rsidRDefault="00173034" w:rsidP="0033023A">
      <w:pPr>
        <w:pStyle w:val="Akapitzlist"/>
        <w:numPr>
          <w:ilvl w:val="1"/>
          <w:numId w:val="20"/>
        </w:numPr>
        <w:suppressAutoHyphens/>
        <w:spacing w:after="46" w:line="312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pl-PL"/>
        </w:rPr>
        <w:t xml:space="preserve"> </w:t>
      </w:r>
      <w:r w:rsidR="00505C08">
        <w:rPr>
          <w:rFonts w:ascii="Arial" w:hAnsi="Arial" w:cs="Arial"/>
          <w:szCs w:val="20"/>
          <w:lang w:val="pl-PL"/>
        </w:rPr>
        <w:t>Oświadczenie o zaoferowaniu terminu implementacji</w:t>
      </w:r>
    </w:p>
    <w:p w14:paraId="31929196" w14:textId="1FC1DDF4" w:rsidR="00173034" w:rsidRDefault="00A335FD" w:rsidP="001C22C8">
      <w:pPr>
        <w:pStyle w:val="Akapitzlist"/>
        <w:suppressAutoHyphens/>
        <w:spacing w:line="312" w:lineRule="auto"/>
        <w:ind w:left="357"/>
        <w:rPr>
          <w:rFonts w:ascii="Arial" w:eastAsia="Times New Roman" w:hAnsi="Arial" w:cs="Arial"/>
          <w:b w:val="0"/>
          <w:iCs w:val="0"/>
          <w:sz w:val="24"/>
          <w:szCs w:val="22"/>
          <w:lang w:val="pl-PL" w:eastAsia="pl-PL"/>
        </w:rPr>
      </w:pPr>
      <w:r w:rsidRPr="004C0C71">
        <w:rPr>
          <w:rFonts w:ascii="Arial" w:hAnsi="Arial" w:cs="Arial"/>
          <w:b w:val="0"/>
          <w:bCs w:val="0"/>
          <w:szCs w:val="20"/>
          <w:lang w:val="pl-PL"/>
        </w:rPr>
        <w:t xml:space="preserve">Oświadczam, że </w:t>
      </w:r>
      <w:r w:rsidRPr="00724E05">
        <w:rPr>
          <w:rFonts w:ascii="Arial" w:hAnsi="Arial" w:cs="Arial"/>
          <w:b w:val="0"/>
          <w:bCs w:val="0"/>
          <w:szCs w:val="20"/>
          <w:lang w:val="pl-PL"/>
        </w:rPr>
        <w:t xml:space="preserve">oferuję  </w:t>
      </w:r>
      <w:r w:rsidR="004C0C71" w:rsidRPr="00724E05">
        <w:rPr>
          <w:rFonts w:ascii="Arial" w:hAnsi="Arial" w:cs="Arial"/>
          <w:b w:val="0"/>
          <w:bCs w:val="0"/>
          <w:szCs w:val="20"/>
          <w:lang w:val="pl-PL"/>
        </w:rPr>
        <w:t>&lt;</w:t>
      </w:r>
      <w:r w:rsidR="00724E05" w:rsidRPr="00724E05">
        <w:rPr>
          <w:rFonts w:ascii="Arial" w:hAnsi="Arial" w:cs="Arial"/>
          <w:b w:val="0"/>
          <w:bCs w:val="0"/>
          <w:szCs w:val="20"/>
          <w:lang w:val="pl-PL"/>
        </w:rPr>
        <w:t>……………..</w:t>
      </w:r>
      <w:r w:rsidR="00A74B8C" w:rsidRPr="00724E05">
        <w:rPr>
          <w:rFonts w:ascii="Arial" w:hAnsi="Arial" w:cs="Arial"/>
          <w:b w:val="0"/>
          <w:bCs w:val="0"/>
          <w:szCs w:val="20"/>
          <w:lang w:val="pl-PL"/>
        </w:rPr>
        <w:t>*</w:t>
      </w:r>
      <w:r w:rsidR="004C0C71" w:rsidRPr="00724E05">
        <w:rPr>
          <w:rFonts w:ascii="Arial" w:hAnsi="Arial" w:cs="Arial"/>
          <w:b w:val="0"/>
          <w:bCs w:val="0"/>
          <w:szCs w:val="20"/>
          <w:lang w:val="pl-PL"/>
        </w:rPr>
        <w:t xml:space="preserve">&gt; </w:t>
      </w:r>
      <w:r w:rsidR="00D06970" w:rsidRPr="00724E05">
        <w:rPr>
          <w:rFonts w:ascii="Arial" w:hAnsi="Arial" w:cs="Arial"/>
          <w:b w:val="0"/>
          <w:bCs w:val="0"/>
          <w:szCs w:val="20"/>
          <w:lang w:val="pl-PL"/>
        </w:rPr>
        <w:t xml:space="preserve">   </w:t>
      </w:r>
      <w:r w:rsidR="004C0C71">
        <w:rPr>
          <w:rFonts w:ascii="Arial" w:hAnsi="Arial" w:cs="Arial"/>
          <w:b w:val="0"/>
          <w:bCs w:val="0"/>
          <w:szCs w:val="20"/>
          <w:lang w:val="pl-PL"/>
        </w:rPr>
        <w:t>d</w:t>
      </w:r>
      <w:r w:rsidRPr="004C0C71">
        <w:rPr>
          <w:rFonts w:ascii="Arial" w:hAnsi="Arial" w:cs="Arial"/>
          <w:b w:val="0"/>
          <w:bCs w:val="0"/>
          <w:szCs w:val="20"/>
          <w:lang w:val="pl-PL"/>
        </w:rPr>
        <w:t>niowy termin</w:t>
      </w:r>
      <w:r w:rsidR="004C0C71">
        <w:rPr>
          <w:rFonts w:ascii="Arial" w:eastAsia="Times New Roman" w:hAnsi="Arial" w:cs="Arial"/>
          <w:b w:val="0"/>
          <w:iCs w:val="0"/>
          <w:sz w:val="24"/>
          <w:szCs w:val="22"/>
          <w:lang w:val="pl-PL" w:eastAsia="pl-PL"/>
        </w:rPr>
        <w:t xml:space="preserve"> </w:t>
      </w:r>
      <w:r w:rsidR="004C0C71" w:rsidRPr="004C0C71">
        <w:rPr>
          <w:rFonts w:ascii="Arial" w:eastAsia="Times New Roman" w:hAnsi="Arial" w:cs="Arial"/>
          <w:b w:val="0"/>
          <w:iCs w:val="0"/>
          <w:szCs w:val="22"/>
          <w:lang w:val="pl-PL" w:eastAsia="pl-PL"/>
        </w:rPr>
        <w:t>implementacji.</w:t>
      </w:r>
      <w:r w:rsidR="004C0C71">
        <w:rPr>
          <w:rFonts w:ascii="Arial" w:eastAsia="Times New Roman" w:hAnsi="Arial" w:cs="Arial"/>
          <w:b w:val="0"/>
          <w:iCs w:val="0"/>
          <w:sz w:val="24"/>
          <w:szCs w:val="22"/>
          <w:lang w:val="pl-PL" w:eastAsia="pl-PL"/>
        </w:rPr>
        <w:t xml:space="preserve"> </w:t>
      </w:r>
    </w:p>
    <w:p w14:paraId="0DD5A17A" w14:textId="0889CFE1" w:rsidR="00D06970" w:rsidRPr="00A74B8C" w:rsidRDefault="00A74B8C" w:rsidP="001C22C8">
      <w:pPr>
        <w:pStyle w:val="Akapitzlist"/>
        <w:suppressAutoHyphens/>
        <w:spacing w:line="312" w:lineRule="auto"/>
        <w:ind w:left="357"/>
        <w:rPr>
          <w:rFonts w:ascii="Arial" w:eastAsia="Times New Roman" w:hAnsi="Arial" w:cs="Arial"/>
          <w:b w:val="0"/>
          <w:iCs w:val="0"/>
          <w:szCs w:val="22"/>
          <w:u w:val="single"/>
          <w:lang w:val="pl-PL" w:eastAsia="pl-PL"/>
        </w:rPr>
      </w:pPr>
      <w:r w:rsidRPr="00A74B8C">
        <w:rPr>
          <w:rFonts w:ascii="Arial" w:eastAsia="Times New Roman" w:hAnsi="Arial" w:cs="Arial"/>
          <w:b w:val="0"/>
          <w:iCs w:val="0"/>
          <w:szCs w:val="22"/>
          <w:u w:val="single"/>
          <w:lang w:val="pl-PL" w:eastAsia="pl-PL"/>
        </w:rPr>
        <w:t>*liczba od 8-30</w:t>
      </w:r>
      <w:r w:rsidR="00724E05">
        <w:rPr>
          <w:rFonts w:ascii="Arial" w:eastAsia="Times New Roman" w:hAnsi="Arial" w:cs="Arial"/>
          <w:b w:val="0"/>
          <w:iCs w:val="0"/>
          <w:szCs w:val="22"/>
          <w:u w:val="single"/>
          <w:lang w:val="pl-PL" w:eastAsia="pl-PL"/>
        </w:rPr>
        <w:t xml:space="preserve"> dni kalendarzowych</w:t>
      </w:r>
    </w:p>
    <w:p w14:paraId="25531918" w14:textId="6DCDC4DC" w:rsidR="00D06970" w:rsidRPr="001C22C8" w:rsidRDefault="00D06970" w:rsidP="001C22C8">
      <w:pPr>
        <w:pStyle w:val="Akapitzlist"/>
        <w:suppressAutoHyphens/>
        <w:spacing w:before="0" w:line="312" w:lineRule="auto"/>
        <w:ind w:left="360"/>
        <w:rPr>
          <w:rFonts w:ascii="Arial" w:eastAsia="Times New Roman" w:hAnsi="Arial" w:cs="Arial"/>
          <w:b w:val="0"/>
          <w:i/>
          <w:szCs w:val="22"/>
          <w:lang w:val="pl-PL" w:eastAsia="pl-PL"/>
        </w:rPr>
      </w:pPr>
      <w:r w:rsidRPr="0033023A">
        <w:rPr>
          <w:rFonts w:ascii="Arial" w:eastAsia="Times New Roman" w:hAnsi="Arial" w:cs="Arial"/>
          <w:b w:val="0"/>
          <w:i/>
          <w:szCs w:val="22"/>
          <w:lang w:val="pl-PL" w:eastAsia="pl-PL"/>
        </w:rPr>
        <w:t xml:space="preserve">Uwaga! </w:t>
      </w:r>
      <w:r w:rsidRPr="001C22C8">
        <w:rPr>
          <w:rFonts w:ascii="Arial" w:eastAsia="Times New Roman" w:hAnsi="Arial" w:cs="Arial"/>
          <w:b w:val="0"/>
          <w:i/>
          <w:szCs w:val="22"/>
          <w:lang w:val="pl-PL" w:eastAsia="pl-PL"/>
        </w:rPr>
        <w:t>W przypadku zaoferowania terminu</w:t>
      </w:r>
      <w:r w:rsidR="00724E05">
        <w:rPr>
          <w:rFonts w:ascii="Arial" w:eastAsia="Times New Roman" w:hAnsi="Arial" w:cs="Arial"/>
          <w:b w:val="0"/>
          <w:i/>
          <w:szCs w:val="22"/>
          <w:lang w:val="pl-PL" w:eastAsia="pl-PL"/>
        </w:rPr>
        <w:t xml:space="preserve"> </w:t>
      </w:r>
      <w:r w:rsidR="001C22C8" w:rsidRPr="001C22C8">
        <w:rPr>
          <w:rFonts w:ascii="Arial" w:eastAsia="Times New Roman" w:hAnsi="Arial" w:cs="Arial"/>
          <w:b w:val="0"/>
          <w:i/>
          <w:szCs w:val="22"/>
          <w:lang w:val="pl-PL" w:eastAsia="pl-PL"/>
        </w:rPr>
        <w:t>spoza wskazanego zakresu spowoduje otrzymanie 0 punktów.</w:t>
      </w:r>
    </w:p>
    <w:p w14:paraId="5E6B18B2" w14:textId="186DB794" w:rsidR="0033023A" w:rsidRP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OŚWIADCZAMY, że zamówienie wykonamy w terminie wskazanym w Specyfikacji Warunków Zamówienia. </w:t>
      </w:r>
    </w:p>
    <w:p w14:paraId="475D3D14" w14:textId="202B5BE3" w:rsid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OŚWIADCZAMY, że zapoznaliśmy się ze Specyfikacją Warunków Zamówienia i akceptujemy oraz spełniamy wszystkie warunki w niej zawarte.</w:t>
      </w:r>
    </w:p>
    <w:p w14:paraId="5EFCF00C" w14:textId="46DB4686" w:rsidR="0033023A" w:rsidRP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OŚWIADCZAMY, że uzyskaliśmy wszelkie informacje niezbędne do prawidłowego przygotowania i złożenia niniejszej oferty.</w:t>
      </w:r>
    </w:p>
    <w:p w14:paraId="2891D6A6" w14:textId="002CF806" w:rsidR="0033023A" w:rsidRP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OŚWIADCZAMY, </w:t>
      </w:r>
      <w:r w:rsidRPr="0033023A">
        <w:rPr>
          <w:rFonts w:ascii="Arial" w:eastAsia="Batang" w:hAnsi="Arial" w:cs="Arial"/>
          <w:b w:val="0"/>
          <w:bCs w:val="0"/>
          <w:color w:val="000000"/>
          <w:szCs w:val="22"/>
        </w:rPr>
        <w:t>że jesteśmy związani niniejszą ofertą w terminie wskazanym w SWZ i Ogłoszeniu o zamówieniu</w:t>
      </w: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7DE4736B" w14:textId="5866662B" w:rsidR="0033023A" w:rsidRP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402CDD43" w14:textId="3B7219E3" w:rsidR="0033023A" w:rsidRP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AKCEPTUJEMY Projektowane Postanowienia Umowne, w tym warunki płatności oraz termin realizacji przedmiotu zamówienia podany przez Zamawiającego.</w:t>
      </w:r>
    </w:p>
    <w:p w14:paraId="143123E4" w14:textId="656AAA79" w:rsid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OŚWIADCZAMY, że w przypadku wyboru naszej oferty zobowiązujemy się przed podpisaniem umowy do wniesienia zabezpieczenia należytego wykonania umowy w wysokości 3% ceny oferty brutto, na warunkach określonych w rozdziale XV SWZ.</w:t>
      </w:r>
    </w:p>
    <w:p w14:paraId="3C3A9F6B" w14:textId="77777777" w:rsidR="0033023A" w:rsidRP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lastRenderedPageBreak/>
        <w:t>OŚWIADCZAMY, że oferta *zawiera/nie zawiera informacji stanowiących tajemnicę przedsiębiorstwa w rozumieniu przepisów o zwalczaniu nieuczciwej konkurencji.*</w:t>
      </w:r>
    </w:p>
    <w:p w14:paraId="100E8814" w14:textId="77777777" w:rsidR="0033023A" w:rsidRDefault="0033023A" w:rsidP="0033023A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</w:p>
    <w:p w14:paraId="3002B18D" w14:textId="60253FD4" w:rsidR="0033023A" w:rsidRDefault="0033023A" w:rsidP="0033023A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3F678366" w14:textId="78BFD357" w:rsidR="0033023A" w:rsidRP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Fonts w:ascii="Arial" w:hAnsi="Arial" w:cs="Arial"/>
          <w:b w:val="0"/>
          <w:bCs w:val="0"/>
          <w:szCs w:val="22"/>
        </w:rPr>
      </w:pP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Pr="0033023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9E20D5">
        <w:rPr>
          <w:rFonts w:eastAsiaTheme="minorHAnsi"/>
          <w:b w:val="0"/>
          <w:bCs w:val="0"/>
          <w:vertAlign w:val="superscript"/>
          <w:lang w:val="pl-PL"/>
        </w:rPr>
        <w:footnoteReference w:id="1"/>
      </w:r>
      <w:r w:rsidRPr="009E20D5">
        <w:rPr>
          <w:rFonts w:ascii="Arial" w:eastAsiaTheme="minorHAnsi" w:hAnsi="Arial" w:cs="Arial"/>
          <w:b w:val="0"/>
          <w:bCs w:val="0"/>
          <w:szCs w:val="22"/>
          <w:vertAlign w:val="superscript"/>
          <w:lang w:eastAsia="en-US"/>
        </w:rPr>
        <w:t xml:space="preserve"> </w:t>
      </w: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wobec osób fizycznych, od których dane osobowe bezpośrednio lub pośrednio pozyskałem w celu ubiegania się o udzielenie zamówienia publicznego w</w:t>
      </w:r>
      <w:r w:rsidRPr="0033023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</w:t>
      </w:r>
      <w:r w:rsidR="008F73C4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33023A">
        <w:rPr>
          <w:rFonts w:ascii="Arial" w:eastAsiaTheme="minorHAnsi" w:hAnsi="Arial" w:cs="Arial"/>
          <w:b w:val="0"/>
          <w:bCs w:val="0"/>
          <w:szCs w:val="22"/>
          <w:lang w:eastAsia="en-US"/>
        </w:rPr>
        <w:t>**</w:t>
      </w:r>
    </w:p>
    <w:p w14:paraId="66AFDFBE" w14:textId="77777777" w:rsidR="0033023A" w:rsidRPr="0033023A" w:rsidRDefault="0033023A" w:rsidP="0033023A">
      <w:pPr>
        <w:pStyle w:val="Akapitzlist"/>
        <w:numPr>
          <w:ilvl w:val="1"/>
          <w:numId w:val="20"/>
        </w:numPr>
        <w:suppressAutoHyphens/>
        <w:spacing w:after="60" w:line="312" w:lineRule="auto"/>
        <w:rPr>
          <w:rStyle w:val="FontStyle98"/>
          <w:rFonts w:ascii="Arial" w:hAnsi="Arial" w:cs="Arial"/>
          <w:b w:val="0"/>
          <w:bCs w:val="0"/>
        </w:rPr>
      </w:pPr>
      <w:r w:rsidRPr="0033023A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33023A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33023A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0427648D" w14:textId="40B332C9" w:rsidR="0033023A" w:rsidRPr="008B22FB" w:rsidRDefault="00724E05" w:rsidP="0033023A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</w:t>
      </w:r>
    </w:p>
    <w:p w14:paraId="7649379B" w14:textId="77777777" w:rsidR="0033023A" w:rsidRPr="008B22FB" w:rsidRDefault="0033023A" w:rsidP="0033023A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>
        <w:rPr>
          <w:rFonts w:ascii="Arial" w:hAnsi="Arial" w:cs="Arial"/>
          <w:sz w:val="22"/>
          <w:szCs w:val="22"/>
        </w:rPr>
        <w:t xml:space="preserve"> </w:t>
      </w:r>
      <w:r w:rsidRPr="008B22FB">
        <w:rPr>
          <w:rFonts w:ascii="Arial" w:hAnsi="Arial" w:cs="Arial"/>
          <w:sz w:val="22"/>
          <w:szCs w:val="22"/>
        </w:rPr>
        <w:t>…………..</w:t>
      </w:r>
    </w:p>
    <w:p w14:paraId="4D451764" w14:textId="77777777" w:rsidR="0033023A" w:rsidRPr="008B22FB" w:rsidRDefault="0033023A" w:rsidP="0033023A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6E9F4206" w14:textId="77777777" w:rsidR="0033023A" w:rsidRPr="008B22FB" w:rsidRDefault="0033023A" w:rsidP="0033023A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6EB4D331" w14:textId="77777777" w:rsidR="0033023A" w:rsidRPr="008B22FB" w:rsidRDefault="0033023A" w:rsidP="0033023A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……………………………….</w:t>
      </w:r>
    </w:p>
    <w:p w14:paraId="2A16F81D" w14:textId="77777777" w:rsidR="0033023A" w:rsidRPr="008B22FB" w:rsidRDefault="0033023A" w:rsidP="0033023A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Imię i nazwisko</w:t>
      </w:r>
    </w:p>
    <w:p w14:paraId="4E392702" w14:textId="77777777" w:rsidR="0033023A" w:rsidRPr="008B22FB" w:rsidRDefault="0033023A" w:rsidP="0033023A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/podpisano elektronicznie/</w:t>
      </w:r>
    </w:p>
    <w:p w14:paraId="019A5398" w14:textId="77777777" w:rsidR="0033023A" w:rsidRPr="00D6520D" w:rsidRDefault="0033023A" w:rsidP="0033023A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188595DC" w14:textId="77777777" w:rsidR="0033023A" w:rsidRPr="00D6520D" w:rsidRDefault="0033023A" w:rsidP="0033023A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45775EBE" w14:textId="57D2CFC5" w:rsidR="0033023A" w:rsidRPr="0033023A" w:rsidRDefault="0033023A" w:rsidP="0033023A">
      <w:pPr>
        <w:pStyle w:val="Akapitzlist"/>
        <w:suppressAutoHyphens/>
        <w:spacing w:after="60" w:line="312" w:lineRule="auto"/>
        <w:ind w:left="360"/>
        <w:rPr>
          <w:rFonts w:ascii="Arial" w:eastAsiaTheme="minorHAnsi" w:hAnsi="Arial" w:cs="Arial"/>
          <w:b w:val="0"/>
          <w:bCs w:val="0"/>
          <w:szCs w:val="22"/>
          <w:lang w:eastAsia="en-US"/>
        </w:rPr>
        <w:sectPr w:rsidR="0033023A" w:rsidRPr="0033023A" w:rsidSect="00A05D05">
          <w:headerReference w:type="default" r:id="rId9"/>
          <w:footerReference w:type="default" r:id="rId10"/>
          <w:footnotePr>
            <w:numRestart w:val="eachSect"/>
          </w:footnotePr>
          <w:type w:val="continuous"/>
          <w:pgSz w:w="11906" w:h="16838"/>
          <w:pgMar w:top="1418" w:right="1418" w:bottom="1418" w:left="1418" w:header="1304" w:footer="1531" w:gutter="0"/>
          <w:cols w:space="708"/>
          <w:docGrid w:linePitch="360"/>
        </w:sectPr>
      </w:pPr>
      <w:r w:rsidRPr="008B22FB"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</w:p>
    <w:p w14:paraId="3B32BE39" w14:textId="4E6CDBA4" w:rsidR="00020D2A" w:rsidRPr="008B22FB" w:rsidRDefault="00020D2A" w:rsidP="00F33352">
      <w:pPr>
        <w:suppressAutoHyphens/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5" w:name="_Hlk111121741"/>
      <w:r w:rsidRPr="008B22FB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8B22F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2F2911D1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9D42E2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41EF541A" w14:textId="77777777" w:rsidR="00042121" w:rsidRDefault="00042121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</w:p>
    <w:p w14:paraId="0D1BCEA4" w14:textId="1EF541F0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ED32AB0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6199C3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8AFAF8" w14:textId="77777777" w:rsidR="00E647D8" w:rsidRPr="00262D61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CAC1C7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78C64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65BB3F1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712DAB9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b/>
          <w:u w:val="single"/>
        </w:rPr>
      </w:pPr>
    </w:p>
    <w:p w14:paraId="095DD190" w14:textId="77777777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F3D396E" w14:textId="3D4CB154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D9586F">
        <w:rPr>
          <w:rFonts w:ascii="Arial" w:hAnsi="Arial" w:cs="Arial"/>
          <w:b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Cs w:val="20"/>
          <w:u w:val="single"/>
        </w:rPr>
        <w:t>o</w:t>
      </w:r>
      <w:r w:rsidR="00D6520D">
        <w:rPr>
          <w:rFonts w:ascii="Arial" w:hAnsi="Arial" w:cs="Arial"/>
          <w:b/>
          <w:caps/>
          <w:szCs w:val="20"/>
          <w:u w:val="single"/>
        </w:rPr>
        <w:t> </w:t>
      </w:r>
      <w:r w:rsidRPr="00D9586F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A22DC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A96801F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ABDD67E" w14:textId="5C7442CF" w:rsidR="00E647D8" w:rsidRPr="00DF3130" w:rsidRDefault="00E647D8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DF3130">
        <w:rPr>
          <w:rFonts w:ascii="Arial" w:hAnsi="Arial" w:cs="Arial"/>
          <w:b/>
          <w:bCs/>
          <w:sz w:val="22"/>
          <w:szCs w:val="22"/>
        </w:rPr>
        <w:t>Na potrzeby postępowania</w:t>
      </w:r>
      <w:r w:rsidR="00AB64FC">
        <w:rPr>
          <w:rFonts w:ascii="Arial" w:hAnsi="Arial" w:cs="Arial"/>
          <w:b/>
          <w:bCs/>
          <w:sz w:val="22"/>
          <w:szCs w:val="22"/>
        </w:rPr>
        <w:t xml:space="preserve"> nr 6/24/TPBN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 o udzielenie zamówienia publicznego</w:t>
      </w:r>
      <w:r w:rsidR="00D6520D">
        <w:rPr>
          <w:rFonts w:ascii="Arial" w:hAnsi="Arial" w:cs="Arial"/>
          <w:b/>
          <w:bCs/>
          <w:sz w:val="22"/>
          <w:szCs w:val="22"/>
        </w:rPr>
        <w:t xml:space="preserve"> </w:t>
      </w:r>
      <w:r w:rsidR="00D21020">
        <w:rPr>
          <w:rFonts w:ascii="Arial" w:hAnsi="Arial" w:cs="Arial"/>
          <w:b/>
          <w:bCs/>
          <w:sz w:val="22"/>
          <w:szCs w:val="22"/>
        </w:rPr>
        <w:t xml:space="preserve">na </w:t>
      </w:r>
      <w:r w:rsidR="00AB64FC" w:rsidRPr="00AB64F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zakup usługi dostępu do platformy e-learningowej wraz z elektronizacją treści</w:t>
      </w:r>
      <w:r w:rsidR="00AB64F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, 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prowadzonego przez 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DF3130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DF3130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FDA6035" w14:textId="77777777" w:rsidR="00E647D8" w:rsidRDefault="00E647D8" w:rsidP="00F33352">
      <w:pPr>
        <w:suppressAutoHyphens/>
        <w:spacing w:after="60" w:line="312" w:lineRule="auto"/>
        <w:ind w:firstLine="709"/>
        <w:rPr>
          <w:rFonts w:ascii="Arial" w:hAnsi="Arial" w:cs="Arial"/>
          <w:sz w:val="21"/>
          <w:szCs w:val="21"/>
        </w:rPr>
      </w:pPr>
    </w:p>
    <w:p w14:paraId="77A9D98C" w14:textId="77777777" w:rsidR="00E647D8" w:rsidRPr="001448FB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A0BB948" w14:textId="77777777" w:rsidR="00E647D8" w:rsidRDefault="00E647D8" w:rsidP="00F33352">
      <w:pPr>
        <w:pStyle w:val="Akapitzlist"/>
        <w:keepNext w:val="0"/>
        <w:keepLines w:val="0"/>
        <w:suppressAutoHyphens/>
        <w:spacing w:before="0" w:after="60" w:line="312" w:lineRule="auto"/>
        <w:rPr>
          <w:rFonts w:ascii="Arial" w:hAnsi="Arial" w:cs="Arial"/>
        </w:rPr>
      </w:pPr>
    </w:p>
    <w:p w14:paraId="106B4F83" w14:textId="59E6468F" w:rsidR="00DF3130" w:rsidRDefault="00E647D8" w:rsidP="003176A8">
      <w:pPr>
        <w:pStyle w:val="Akapitzlist"/>
        <w:keepNext w:val="0"/>
        <w:keepLines w:val="0"/>
        <w:numPr>
          <w:ilvl w:val="0"/>
          <w:numId w:val="40"/>
        </w:numPr>
        <w:suppressAutoHyphens/>
        <w:spacing w:before="0" w:after="60" w:line="312" w:lineRule="auto"/>
        <w:outlineLvl w:val="9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4B00A9">
        <w:rPr>
          <w:rFonts w:ascii="Arial" w:hAnsi="Arial" w:cs="Arial"/>
          <w:sz w:val="21"/>
          <w:szCs w:val="21"/>
        </w:rPr>
        <w:t>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2FC2BCB" w14:textId="61E5728C" w:rsidR="00E647D8" w:rsidRPr="00272C31" w:rsidRDefault="00E647D8" w:rsidP="003176A8">
      <w:pPr>
        <w:pStyle w:val="Akapitzlist"/>
        <w:keepNext w:val="0"/>
        <w:keepLines w:val="0"/>
        <w:numPr>
          <w:ilvl w:val="0"/>
          <w:numId w:val="40"/>
        </w:numPr>
        <w:suppressAutoHyphens/>
        <w:spacing w:before="0" w:after="60" w:line="312" w:lineRule="auto"/>
        <w:outlineLvl w:val="9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D13B3F">
        <w:rPr>
          <w:rFonts w:ascii="Arial" w:hAnsi="Arial" w:cs="Arial"/>
          <w:sz w:val="21"/>
          <w:szCs w:val="21"/>
        </w:rPr>
        <w:t xml:space="preserve">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F28B7A1" w14:textId="2303CA54" w:rsidR="00E647D8" w:rsidRPr="00DD59F0" w:rsidRDefault="00E647D8" w:rsidP="003176A8">
      <w:pPr>
        <w:pStyle w:val="NormalnyWeb"/>
        <w:numPr>
          <w:ilvl w:val="0"/>
          <w:numId w:val="40"/>
        </w:numPr>
        <w:suppressAutoHyphens/>
        <w:spacing w:before="0" w:beforeAutospacing="0" w:after="60" w:afterAutospacing="0" w:line="312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bookmarkStart w:id="6" w:name="_Hlk133575267"/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F94F04"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bookmarkEnd w:id="6"/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196DC2" w14:textId="77777777" w:rsidR="00E647D8" w:rsidRPr="00E31C0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294AD42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76E13142" w14:textId="52BC7A69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bookmarkStart w:id="7" w:name="_Hlk99016333"/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bookmarkStart w:id="8" w:name="_Hlk149029849"/>
      <w:r w:rsidR="00520BF9">
        <w:rPr>
          <w:rFonts w:ascii="Arial" w:hAnsi="Arial" w:cs="Arial"/>
          <w:sz w:val="21"/>
          <w:szCs w:val="21"/>
        </w:rPr>
        <w:t>rozdziale VI SWZ</w:t>
      </w:r>
      <w:r w:rsidR="00C21974">
        <w:rPr>
          <w:rFonts w:ascii="Arial" w:hAnsi="Arial" w:cs="Arial"/>
          <w:sz w:val="21"/>
          <w:szCs w:val="21"/>
        </w:rPr>
        <w:t>.</w:t>
      </w:r>
      <w:r w:rsidR="00520BF9">
        <w:rPr>
          <w:rFonts w:ascii="Arial" w:hAnsi="Arial" w:cs="Arial"/>
          <w:sz w:val="21"/>
          <w:szCs w:val="21"/>
        </w:rPr>
        <w:t xml:space="preserve"> </w:t>
      </w:r>
      <w:bookmarkEnd w:id="7"/>
      <w:bookmarkEnd w:id="8"/>
    </w:p>
    <w:p w14:paraId="797167BA" w14:textId="77777777" w:rsidR="00C21974" w:rsidRDefault="00C21974" w:rsidP="00F33352">
      <w:pPr>
        <w:suppressAutoHyphens/>
        <w:spacing w:after="60" w:line="312" w:lineRule="auto"/>
        <w:rPr>
          <w:rFonts w:ascii="Arial" w:hAnsi="Arial" w:cs="Arial"/>
          <w:color w:val="0070C0"/>
          <w:sz w:val="16"/>
          <w:szCs w:val="16"/>
        </w:rPr>
      </w:pPr>
    </w:p>
    <w:p w14:paraId="382B9CCD" w14:textId="29E9626B" w:rsidR="00E647D8" w:rsidRPr="00E24AD0" w:rsidRDefault="00E647D8" w:rsidP="00F33352">
      <w:pPr>
        <w:suppressAutoHyphens/>
        <w:spacing w:after="60" w:line="312" w:lineRule="auto"/>
        <w:rPr>
          <w:rFonts w:ascii="Arial" w:hAnsi="Arial" w:cs="Arial"/>
          <w:color w:val="0070C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C2B26A2" w14:textId="4736FFF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bookmarkStart w:id="9" w:name="_Hlk99016450"/>
      <w:r w:rsidR="00520BF9">
        <w:rPr>
          <w:rFonts w:ascii="Arial" w:hAnsi="Arial" w:cs="Arial"/>
          <w:sz w:val="21"/>
          <w:szCs w:val="21"/>
        </w:rPr>
        <w:t xml:space="preserve">rozdziale VI SWZ </w:t>
      </w:r>
      <w:bookmarkEnd w:id="9"/>
      <w:r>
        <w:rPr>
          <w:rFonts w:ascii="Arial" w:hAnsi="Arial" w:cs="Arial"/>
          <w:sz w:val="21"/>
          <w:szCs w:val="21"/>
        </w:rPr>
        <w:t xml:space="preserve"> w następującym zakresie: </w:t>
      </w:r>
    </w:p>
    <w:p w14:paraId="1E75FD9B" w14:textId="77777777" w:rsidR="00E647D8" w:rsidRPr="00CF09B7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F8ED463" w14:textId="77777777" w:rsidR="00E647D8" w:rsidRPr="004D7E48" w:rsidRDefault="00E647D8" w:rsidP="00F33352">
      <w:pPr>
        <w:suppressAutoHyphens/>
        <w:spacing w:after="60" w:line="312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1576B2D5" w14:textId="77777777" w:rsidR="00E647D8" w:rsidRPr="00B15FD3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5B75931" w14:textId="293E0422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10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0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 w:rsidR="005E657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5E56F09" w14:textId="77777777" w:rsidR="00E647D8" w:rsidRPr="00DE447D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200E5CE" w14:textId="77777777" w:rsidR="005E6577" w:rsidRPr="00190D6E" w:rsidRDefault="005E6577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</w:p>
    <w:p w14:paraId="3F1E4CEF" w14:textId="77777777" w:rsidR="00E647D8" w:rsidRPr="001D3A19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bookmarkStart w:id="1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1"/>
    <w:p w14:paraId="087A355C" w14:textId="5D1A38B7" w:rsidR="00E647D8" w:rsidRDefault="00E647D8" w:rsidP="00F33352">
      <w:pPr>
        <w:suppressAutoHyphens/>
        <w:spacing w:after="60" w:line="312" w:lineRule="auto"/>
      </w:pPr>
      <w:r w:rsidRPr="00A22DCF">
        <w:rPr>
          <w:rFonts w:ascii="Arial" w:hAnsi="Arial" w:cs="Arial"/>
          <w:sz w:val="21"/>
          <w:szCs w:val="21"/>
        </w:rPr>
        <w:lastRenderedPageBreak/>
        <w:t>Oświadczam, że wszystkie informacje podane w powyższych oświadczeniach są aktualne i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9F4B943" w14:textId="77777777" w:rsidR="005E6577" w:rsidRDefault="005E6577" w:rsidP="00F33352">
      <w:pPr>
        <w:suppressAutoHyphens/>
        <w:spacing w:after="60" w:line="312" w:lineRule="auto"/>
      </w:pPr>
    </w:p>
    <w:p w14:paraId="535DB74E" w14:textId="77777777" w:rsidR="00E647D8" w:rsidRPr="002E0E61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D4DFD9B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4070E15" w14:textId="249361A3" w:rsidR="00E647D8" w:rsidRPr="005E6577" w:rsidRDefault="00E647D8" w:rsidP="003176A8">
      <w:pPr>
        <w:pStyle w:val="Akapitzlist"/>
        <w:numPr>
          <w:ilvl w:val="0"/>
          <w:numId w:val="45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5DB40F3F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B9D8FF" w14:textId="33D33A8A" w:rsidR="00E647D8" w:rsidRPr="005E6577" w:rsidRDefault="00E647D8" w:rsidP="003176A8">
      <w:pPr>
        <w:pStyle w:val="Akapitzlist"/>
        <w:numPr>
          <w:ilvl w:val="0"/>
          <w:numId w:val="45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77C6AB2A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BA1661E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9D74A1E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34323BB" w14:textId="77777777" w:rsidR="00E647D8" w:rsidRPr="00520F90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1BEBE08" w14:textId="77777777" w:rsidR="00E647D8" w:rsidRPr="002E4237" w:rsidRDefault="00E647D8" w:rsidP="00F33352">
      <w:pPr>
        <w:suppressAutoHyphens/>
        <w:spacing w:after="60" w:line="312" w:lineRule="auto"/>
        <w:ind w:left="4962"/>
      </w:pPr>
    </w:p>
    <w:p w14:paraId="702F32AA" w14:textId="2B053888" w:rsidR="00DF3130" w:rsidRDefault="00DF3130" w:rsidP="00F33352">
      <w:pPr>
        <w:suppressAutoHyphens/>
        <w:spacing w:after="60" w:line="312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bookmarkEnd w:id="5"/>
    <w:p w14:paraId="5DB7A083" w14:textId="77777777" w:rsidR="00020D2A" w:rsidRPr="008B22FB" w:rsidRDefault="00020D2A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8B22FB">
        <w:rPr>
          <w:rFonts w:ascii="Arial" w:hAnsi="Arial" w:cs="Arial"/>
          <w:b/>
          <w:bCs/>
          <w:i/>
          <w:sz w:val="22"/>
          <w:szCs w:val="22"/>
        </w:rPr>
        <w:lastRenderedPageBreak/>
        <w:t>Załącznik nr 3a do SWZ</w:t>
      </w:r>
    </w:p>
    <w:p w14:paraId="6895AC10" w14:textId="77777777" w:rsidR="00020D2A" w:rsidRPr="008B22FB" w:rsidRDefault="00020D2A" w:rsidP="00F33352">
      <w:pPr>
        <w:shd w:val="clear" w:color="auto" w:fill="FFFFFF"/>
        <w:suppressAutoHyphens/>
        <w:spacing w:after="6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12" w:name="_Toc72403941"/>
      <w:bookmarkStart w:id="13" w:name="_Toc76646110"/>
    </w:p>
    <w:bookmarkEnd w:id="12"/>
    <w:bookmarkEnd w:id="13"/>
    <w:p w14:paraId="01AA7401" w14:textId="77777777" w:rsidR="00E647D8" w:rsidRPr="00A22DCF" w:rsidRDefault="00E647D8" w:rsidP="00F33352">
      <w:pPr>
        <w:suppressAutoHyphens/>
        <w:spacing w:after="60" w:line="312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3310A82" w14:textId="77777777" w:rsidR="00E647D8" w:rsidRPr="00A22DCF" w:rsidRDefault="00E647D8" w:rsidP="00F33352">
      <w:pPr>
        <w:suppressAutoHyphens/>
        <w:spacing w:after="60" w:line="312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B6CBCED" w14:textId="77777777" w:rsidR="00E647D8" w:rsidRPr="00A22DCF" w:rsidRDefault="00E647D8" w:rsidP="00F33352">
      <w:pPr>
        <w:suppressAutoHyphens/>
        <w:spacing w:after="60" w:line="312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65989433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97A6561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78FFD5F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9F81C1F" w14:textId="77777777" w:rsidR="00E647D8" w:rsidRPr="00262D61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E5BBFB5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0D6528E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929D639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450C0ADE" w14:textId="77777777" w:rsidR="00E647D8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7A09CF65" w14:textId="57ECA473" w:rsidR="00E647D8" w:rsidRPr="0059454A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Cs w:val="20"/>
          <w:u w:val="single"/>
        </w:rPr>
        <w:t xml:space="preserve"> PRZESŁAN</w:t>
      </w:r>
      <w:r>
        <w:rPr>
          <w:rFonts w:ascii="Arial" w:hAnsi="Arial" w:cs="Arial"/>
          <w:b/>
          <w:szCs w:val="20"/>
          <w:u w:val="single"/>
        </w:rPr>
        <w:t>KI</w:t>
      </w:r>
      <w:r w:rsidRPr="00710B9D">
        <w:rPr>
          <w:rFonts w:ascii="Arial" w:hAnsi="Arial" w:cs="Arial"/>
          <w:b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</w:t>
      </w:r>
      <w:r w:rsidR="005E6577">
        <w:rPr>
          <w:rFonts w:ascii="Arial" w:hAnsi="Arial" w:cs="Arial"/>
          <w:b/>
          <w:caps/>
          <w:szCs w:val="20"/>
          <w:u w:val="single"/>
        </w:rPr>
        <w:t> </w:t>
      </w:r>
      <w:r w:rsidRPr="00710B9D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A1BDE43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4A2A9412" w14:textId="13969A8C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 w:rsidR="00AB64FC">
        <w:rPr>
          <w:rFonts w:ascii="Arial" w:hAnsi="Arial" w:cs="Arial"/>
          <w:sz w:val="21"/>
          <w:szCs w:val="21"/>
        </w:rPr>
        <w:t xml:space="preserve">nr 6/24/TPBN </w:t>
      </w:r>
      <w:r w:rsidRPr="00A22DCF">
        <w:rPr>
          <w:rFonts w:ascii="Arial" w:hAnsi="Arial" w:cs="Arial"/>
          <w:sz w:val="21"/>
          <w:szCs w:val="21"/>
        </w:rPr>
        <w:t>o udzielenie zamówienia publicznego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="00D21020">
        <w:rPr>
          <w:rFonts w:ascii="Arial" w:hAnsi="Arial" w:cs="Arial"/>
          <w:sz w:val="21"/>
          <w:szCs w:val="21"/>
        </w:rPr>
        <w:t>na</w:t>
      </w:r>
      <w:r w:rsidR="005A4F37">
        <w:rPr>
          <w:rFonts w:ascii="Arial" w:hAnsi="Arial" w:cs="Arial"/>
          <w:sz w:val="21"/>
          <w:szCs w:val="21"/>
        </w:rPr>
        <w:t xml:space="preserve"> </w:t>
      </w:r>
      <w:r w:rsidR="00AB64FC" w:rsidRPr="00AB64FC">
        <w:rPr>
          <w:rFonts w:ascii="Arial" w:hAnsi="Arial" w:cs="Arial"/>
          <w:i/>
          <w:iCs/>
          <w:sz w:val="21"/>
          <w:szCs w:val="21"/>
        </w:rPr>
        <w:t>zakup usługi dostępu do platformy e-learningowej wraz z elektronizacją treści</w:t>
      </w:r>
      <w:r w:rsidRPr="00AB64FC">
        <w:rPr>
          <w:rFonts w:ascii="Arial" w:hAnsi="Arial" w:cs="Arial"/>
          <w:i/>
          <w:i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9136EA">
        <w:rPr>
          <w:rFonts w:ascii="Arial" w:hAnsi="Arial" w:cs="Arial"/>
          <w:sz w:val="21"/>
          <w:szCs w:val="21"/>
        </w:rPr>
        <w:t xml:space="preserve"> NARODOWE CENTRUM BADAŃ I ROZWOJU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E7F474F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3DF9A8F" w14:textId="77777777" w:rsidR="00E647D8" w:rsidRPr="001563C8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4393944" w14:textId="1F84BD45" w:rsidR="00E647D8" w:rsidRPr="005E6577" w:rsidRDefault="00E647D8" w:rsidP="003176A8">
      <w:pPr>
        <w:pStyle w:val="Akapitzlist"/>
        <w:keepNext w:val="0"/>
        <w:keepLines w:val="0"/>
        <w:numPr>
          <w:ilvl w:val="0"/>
          <w:numId w:val="41"/>
        </w:numPr>
        <w:suppressAutoHyphens/>
        <w:spacing w:before="0" w:after="60" w:line="312" w:lineRule="auto"/>
        <w:ind w:left="426" w:hanging="284"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Oświadczam, że nie zachodzą w stosunku do mnie przesłanki wykluczenia z</w:t>
      </w:r>
      <w:r w:rsidR="005E6577" w:rsidRPr="005E6577">
        <w:rPr>
          <w:rFonts w:ascii="Arial" w:hAnsi="Arial" w:cs="Arial"/>
          <w:b w:val="0"/>
          <w:bCs w:val="0"/>
          <w:sz w:val="21"/>
          <w:szCs w:val="21"/>
          <w:lang w:val="pl-PL"/>
        </w:rPr>
        <w:t> </w:t>
      </w:r>
      <w:r w:rsidRPr="005E6577">
        <w:rPr>
          <w:rFonts w:ascii="Arial" w:hAnsi="Arial" w:cs="Arial"/>
          <w:b w:val="0"/>
          <w:bCs w:val="0"/>
          <w:sz w:val="21"/>
          <w:szCs w:val="21"/>
        </w:rPr>
        <w:t xml:space="preserve">postępowania na podstawie art. 108 ust 1 ustawy </w:t>
      </w:r>
      <w:proofErr w:type="spellStart"/>
      <w:r w:rsidRPr="005E6577">
        <w:rPr>
          <w:rFonts w:ascii="Arial" w:hAnsi="Arial" w:cs="Arial"/>
          <w:b w:val="0"/>
          <w:bCs w:val="0"/>
          <w:sz w:val="21"/>
          <w:szCs w:val="21"/>
        </w:rPr>
        <w:t>Pzp</w:t>
      </w:r>
      <w:proofErr w:type="spellEnd"/>
      <w:r w:rsidRPr="005E6577">
        <w:rPr>
          <w:rFonts w:ascii="Arial" w:hAnsi="Arial" w:cs="Arial"/>
          <w:b w:val="0"/>
          <w:bCs w:val="0"/>
          <w:sz w:val="21"/>
          <w:szCs w:val="21"/>
        </w:rPr>
        <w:t>.</w:t>
      </w:r>
    </w:p>
    <w:p w14:paraId="62D8FB20" w14:textId="5C9E12A4" w:rsidR="00E647D8" w:rsidRPr="008124A1" w:rsidRDefault="00E647D8" w:rsidP="003176A8">
      <w:pPr>
        <w:pStyle w:val="NormalnyWeb"/>
        <w:numPr>
          <w:ilvl w:val="0"/>
          <w:numId w:val="41"/>
        </w:numPr>
        <w:suppressAutoHyphens/>
        <w:spacing w:before="0" w:beforeAutospacing="0" w:after="60" w:afterAutospacing="0" w:line="312" w:lineRule="auto"/>
        <w:ind w:left="426" w:hanging="284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</w:t>
      </w:r>
      <w:r w:rsidR="00F94F04">
        <w:rPr>
          <w:rFonts w:ascii="Arial" w:hAnsi="Arial" w:cs="Arial"/>
          <w:iCs/>
          <w:color w:val="000000" w:themeColor="text1"/>
          <w:sz w:val="21"/>
          <w:szCs w:val="21"/>
        </w:rPr>
        <w:t> 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zakresie przeciwdziałania wspieraniu agresji na Ukrainę oraz służących ochronie bezpieczeństwa </w:t>
      </w:r>
      <w:r w:rsidRPr="00F94F04">
        <w:rPr>
          <w:rFonts w:ascii="Arial" w:hAnsi="Arial" w:cs="Arial"/>
          <w:iCs/>
          <w:color w:val="000000" w:themeColor="text1"/>
          <w:sz w:val="21"/>
          <w:szCs w:val="21"/>
        </w:rPr>
        <w:t>narodowego (</w:t>
      </w:r>
      <w:r w:rsidR="00F94F04" w:rsidRPr="00F94F04">
        <w:rPr>
          <w:rFonts w:ascii="Arial" w:hAnsi="Arial" w:cs="Arial"/>
          <w:iCs/>
          <w:color w:val="222222"/>
          <w:sz w:val="21"/>
          <w:szCs w:val="21"/>
        </w:rPr>
        <w:t>t.</w:t>
      </w:r>
      <w:r w:rsidR="00F94F04">
        <w:rPr>
          <w:rFonts w:ascii="Arial" w:hAnsi="Arial" w:cs="Arial"/>
          <w:color w:val="222222"/>
          <w:sz w:val="21"/>
          <w:szCs w:val="21"/>
        </w:rPr>
        <w:t xml:space="preserve"> j.: Dz. U. z 2023 poz. 129, 185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26DF08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346F8AB" w14:textId="0A92AD36" w:rsidR="00E647D8" w:rsidRPr="008B2F45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następującym zakresie: ………………………………………………………………………………… </w:t>
      </w:r>
    </w:p>
    <w:p w14:paraId="74BE8BE3" w14:textId="77777777" w:rsidR="00E647D8" w:rsidRPr="00481AB6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4D098684" w14:textId="77777777" w:rsidR="00E647D8" w:rsidRPr="00190D6E" w:rsidRDefault="00E647D8" w:rsidP="00F33352">
      <w:pPr>
        <w:suppressAutoHyphens/>
        <w:spacing w:after="60" w:line="312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017A43F5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A8DC4DA" w14:textId="46A14754" w:rsidR="00E647D8" w:rsidRDefault="00E647D8" w:rsidP="00F33352">
      <w:pPr>
        <w:suppressAutoHyphens/>
        <w:spacing w:after="60" w:line="312" w:lineRule="auto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972D78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4B83A766" w14:textId="77777777" w:rsidR="005E6577" w:rsidRDefault="005E6577" w:rsidP="00F33352">
      <w:pPr>
        <w:suppressAutoHyphens/>
        <w:spacing w:after="60" w:line="312" w:lineRule="auto"/>
      </w:pPr>
    </w:p>
    <w:p w14:paraId="3BC5B78A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1EEDFE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C9D0057" w14:textId="336F9919" w:rsidR="00E647D8" w:rsidRPr="005E6577" w:rsidRDefault="00E647D8" w:rsidP="003176A8">
      <w:pPr>
        <w:pStyle w:val="Akapitzlist"/>
        <w:numPr>
          <w:ilvl w:val="0"/>
          <w:numId w:val="46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E22E5FF" w14:textId="77777777" w:rsidR="00E647D8" w:rsidRPr="005E6577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5E657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BDE19B0" w14:textId="103C3D48" w:rsidR="00E647D8" w:rsidRPr="005E6577" w:rsidRDefault="00E647D8" w:rsidP="003176A8">
      <w:pPr>
        <w:pStyle w:val="Akapitzlist"/>
        <w:numPr>
          <w:ilvl w:val="0"/>
          <w:numId w:val="46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28C5BAA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A563CC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6CF2572F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078A41" w14:textId="77777777" w:rsidR="00E647D8" w:rsidRPr="00A345E9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444FB3E8" w14:textId="77777777" w:rsidR="00E647D8" w:rsidRPr="002E4237" w:rsidRDefault="00E647D8" w:rsidP="00F33352">
      <w:pPr>
        <w:suppressAutoHyphens/>
        <w:spacing w:after="60" w:line="312" w:lineRule="auto"/>
        <w:ind w:left="4962"/>
      </w:pPr>
    </w:p>
    <w:p w14:paraId="540DB3B8" w14:textId="25BBEF0A" w:rsidR="002B12E6" w:rsidRPr="003F47E4" w:rsidRDefault="00020D2A" w:rsidP="003F47E4">
      <w:pPr>
        <w:suppressAutoHyphens/>
        <w:spacing w:after="60" w:line="312" w:lineRule="auto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r w:rsidRPr="008B22FB">
        <w:rPr>
          <w:rFonts w:ascii="Arial" w:hAnsi="Arial" w:cs="Arial"/>
          <w:b/>
          <w:i/>
          <w:sz w:val="22"/>
          <w:szCs w:val="22"/>
        </w:rPr>
        <w:br w:type="page"/>
      </w:r>
    </w:p>
    <w:p w14:paraId="19CEAC73" w14:textId="1E0229E3" w:rsidR="00105F2C" w:rsidRPr="008B22FB" w:rsidRDefault="00F51C3E" w:rsidP="00CA266F">
      <w:pPr>
        <w:suppressAutoHyphens/>
        <w:spacing w:after="60"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F51C3E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Załącznik nr </w:t>
      </w:r>
      <w:r w:rsidR="0014197C">
        <w:rPr>
          <w:rFonts w:ascii="Arial" w:hAnsi="Arial" w:cs="Arial"/>
          <w:b/>
          <w:i/>
          <w:iCs/>
          <w:sz w:val="22"/>
          <w:szCs w:val="22"/>
        </w:rPr>
        <w:t>5</w:t>
      </w:r>
      <w:r w:rsidRPr="00F51C3E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28BA712D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NIP/PESEL, KRS/</w:t>
      </w:r>
      <w:proofErr w:type="spellStart"/>
      <w:r w:rsidRPr="008B22FB">
        <w:rPr>
          <w:rFonts w:ascii="Arial" w:hAnsi="Arial" w:cs="Arial"/>
          <w:sz w:val="22"/>
          <w:szCs w:val="22"/>
        </w:rPr>
        <w:t>CEiDG</w:t>
      </w:r>
      <w:proofErr w:type="spellEnd"/>
      <w:r w:rsidRPr="008B22FB">
        <w:rPr>
          <w:rFonts w:ascii="Arial" w:hAnsi="Arial" w:cs="Arial"/>
          <w:sz w:val="22"/>
          <w:szCs w:val="22"/>
        </w:rPr>
        <w:t>)</w:t>
      </w:r>
    </w:p>
    <w:p w14:paraId="6BAA65A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 xml:space="preserve">składane na podstawie art. 117 ust. 4 ustawy </w:t>
      </w:r>
      <w:proofErr w:type="spellStart"/>
      <w:r w:rsidRPr="008B22FB">
        <w:rPr>
          <w:rFonts w:ascii="Arial" w:hAnsi="Arial" w:cs="Arial"/>
          <w:b/>
          <w:bCs/>
          <w:sz w:val="22"/>
          <w:szCs w:val="22"/>
        </w:rPr>
        <w:t>Pzp</w:t>
      </w:r>
      <w:proofErr w:type="spellEnd"/>
    </w:p>
    <w:p w14:paraId="435E32BA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12548FBA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Na potrzeby postępowania </w:t>
      </w:r>
      <w:r w:rsidR="00AB64FC">
        <w:rPr>
          <w:rFonts w:ascii="Arial" w:hAnsi="Arial" w:cs="Arial"/>
          <w:sz w:val="22"/>
          <w:szCs w:val="22"/>
        </w:rPr>
        <w:t xml:space="preserve">NR 6/24/TPBN </w:t>
      </w:r>
      <w:r w:rsidRPr="008B22FB">
        <w:rPr>
          <w:rFonts w:ascii="Arial" w:hAnsi="Arial" w:cs="Arial"/>
          <w:sz w:val="22"/>
          <w:szCs w:val="22"/>
        </w:rPr>
        <w:t xml:space="preserve">o udzielenie zamówienia publicznego </w:t>
      </w:r>
      <w:r w:rsidR="00AB64FC">
        <w:rPr>
          <w:rFonts w:ascii="Arial" w:hAnsi="Arial" w:cs="Arial"/>
          <w:sz w:val="22"/>
          <w:szCs w:val="22"/>
        </w:rPr>
        <w:t xml:space="preserve">na </w:t>
      </w:r>
      <w:r w:rsidR="00AB64FC" w:rsidRPr="00AB64FC">
        <w:rPr>
          <w:rFonts w:ascii="Arial" w:hAnsi="Arial" w:cs="Arial"/>
          <w:i/>
          <w:iCs/>
          <w:sz w:val="22"/>
          <w:szCs w:val="22"/>
        </w:rPr>
        <w:t>zakup usługi dostępu do platformy e-learningowej wraz z elektronizacją treści</w:t>
      </w:r>
      <w:r w:rsidR="00AB64FC">
        <w:rPr>
          <w:rFonts w:ascii="Arial" w:hAnsi="Arial" w:cs="Arial"/>
          <w:i/>
          <w:iCs/>
          <w:sz w:val="22"/>
          <w:szCs w:val="22"/>
        </w:rPr>
        <w:t>,</w:t>
      </w:r>
      <w:r w:rsidRPr="008B22FB">
        <w:rPr>
          <w:rFonts w:ascii="Arial" w:hAnsi="Arial" w:cs="Arial"/>
          <w:sz w:val="22"/>
          <w:szCs w:val="22"/>
        </w:rPr>
        <w:t xml:space="preserve"> prowadzonego przez Narodowe Centrum Badań i Rozwoju w</w:t>
      </w:r>
      <w:r w:rsidR="00F51C3E">
        <w:rPr>
          <w:rFonts w:ascii="Arial" w:hAnsi="Arial" w:cs="Arial"/>
          <w:sz w:val="22"/>
          <w:szCs w:val="22"/>
        </w:rPr>
        <w:t> </w:t>
      </w:r>
      <w:r w:rsidRPr="008B22FB">
        <w:rPr>
          <w:rFonts w:ascii="Arial" w:hAnsi="Arial" w:cs="Arial"/>
          <w:sz w:val="22"/>
          <w:szCs w:val="22"/>
        </w:rPr>
        <w:t xml:space="preserve">Warszawie, oświadczam, iż następujące usługi*wykonają poszczególni Wykonawcy wspólnie ubiegający się o udzielenie zamówienia: </w:t>
      </w:r>
    </w:p>
    <w:p w14:paraId="4BE66FA3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8B22FB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8B22FB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8B22FB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E657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E6577">
              <w:rPr>
                <w:rFonts w:ascii="Arial" w:hAnsi="Arial" w:cs="Arial"/>
                <w:sz w:val="20"/>
                <w:szCs w:val="20"/>
              </w:rPr>
              <w:t>) do podpisania w imieniu Wykonawcy(ów).</w:t>
            </w:r>
          </w:p>
          <w:p w14:paraId="366C200E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0E6767AB" w:rsidR="00DD5F4C" w:rsidRDefault="00105F2C" w:rsidP="00F33352">
      <w:pPr>
        <w:suppressAutoHyphens/>
        <w:spacing w:after="60" w:line="312" w:lineRule="auto"/>
        <w:rPr>
          <w:rFonts w:ascii="Arial" w:hAnsi="Arial" w:cs="Arial"/>
          <w:sz w:val="20"/>
          <w:szCs w:val="20"/>
        </w:rPr>
      </w:pPr>
      <w:r w:rsidRPr="00CA266F">
        <w:rPr>
          <w:rFonts w:ascii="Arial" w:hAnsi="Arial" w:cs="Arial"/>
          <w:sz w:val="20"/>
          <w:szCs w:val="20"/>
        </w:rPr>
        <w:t>* zgodnie z zakresem wykazania spełniania warunków udziału w postępowaniu przez poszczególnych Wykonawc</w:t>
      </w:r>
      <w:bookmarkEnd w:id="0"/>
      <w:bookmarkEnd w:id="1"/>
      <w:bookmarkEnd w:id="2"/>
      <w:r w:rsidR="00D21020" w:rsidRPr="00CA266F">
        <w:rPr>
          <w:rFonts w:ascii="Arial" w:hAnsi="Arial" w:cs="Arial"/>
          <w:sz w:val="20"/>
          <w:szCs w:val="20"/>
        </w:rPr>
        <w:t>ów</w:t>
      </w:r>
    </w:p>
    <w:p w14:paraId="3000C50B" w14:textId="511A97BA" w:rsidR="00854727" w:rsidRDefault="00854727" w:rsidP="00F33352">
      <w:pPr>
        <w:suppressAutoHyphens/>
        <w:spacing w:after="60" w:line="312" w:lineRule="auto"/>
        <w:rPr>
          <w:rFonts w:ascii="Arial" w:hAnsi="Arial" w:cs="Arial"/>
          <w:sz w:val="20"/>
          <w:szCs w:val="20"/>
        </w:rPr>
      </w:pPr>
    </w:p>
    <w:p w14:paraId="4ADBE797" w14:textId="77777777" w:rsidR="00AF7515" w:rsidRDefault="00AF7515" w:rsidP="00AF7515">
      <w:pPr>
        <w:suppressAutoHyphens/>
        <w:spacing w:after="60" w:line="312" w:lineRule="auto"/>
        <w:rPr>
          <w:rFonts w:ascii="Arial" w:hAnsi="Arial" w:cs="Arial"/>
          <w:sz w:val="20"/>
          <w:szCs w:val="20"/>
        </w:rPr>
      </w:pPr>
      <w:bookmarkStart w:id="14" w:name="_gjdgxs"/>
      <w:bookmarkStart w:id="15" w:name="_j0zll"/>
      <w:bookmarkEnd w:id="14"/>
      <w:bookmarkEnd w:id="15"/>
    </w:p>
    <w:sectPr w:rsidR="00AF7515" w:rsidSect="002B12E6">
      <w:footnotePr>
        <w:numRestart w:val="eachSect"/>
      </w:footnotePr>
      <w:pgSz w:w="11906" w:h="16838"/>
      <w:pgMar w:top="1418" w:right="1418" w:bottom="1418" w:left="1418" w:header="1531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C0AC" w14:textId="77777777" w:rsidR="0068497A" w:rsidRDefault="0068497A">
      <w:r>
        <w:separator/>
      </w:r>
    </w:p>
  </w:endnote>
  <w:endnote w:type="continuationSeparator" w:id="0">
    <w:p w14:paraId="7952760E" w14:textId="77777777" w:rsidR="0068497A" w:rsidRDefault="0068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5851" w14:textId="77777777" w:rsidR="0068497A" w:rsidRDefault="0068497A">
      <w:r>
        <w:separator/>
      </w:r>
    </w:p>
  </w:footnote>
  <w:footnote w:type="continuationSeparator" w:id="0">
    <w:p w14:paraId="6BA7AE41" w14:textId="77777777" w:rsidR="0068497A" w:rsidRDefault="0068497A">
      <w:r>
        <w:continuationSeparator/>
      </w:r>
    </w:p>
  </w:footnote>
  <w:footnote w:id="1">
    <w:p w14:paraId="7DCC2843" w14:textId="77777777" w:rsidR="0033023A" w:rsidRPr="00D6520D" w:rsidRDefault="0033023A" w:rsidP="0033023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1C319E75" w14:textId="77777777" w:rsidR="0033023A" w:rsidRPr="00D6520D" w:rsidRDefault="0033023A" w:rsidP="0033023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3698BBC2" w14:textId="721BB9DF" w:rsidR="0033023A" w:rsidRPr="00D6520D" w:rsidRDefault="0033023A" w:rsidP="0033023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</w:t>
      </w:r>
      <w:r w:rsidR="008F73C4">
        <w:rPr>
          <w:rStyle w:val="FontStyle97"/>
          <w:rFonts w:ascii="Arial" w:hAnsi="Arial" w:cs="Arial"/>
          <w:sz w:val="14"/>
          <w:szCs w:val="14"/>
        </w:rPr>
        <w:t>*</w:t>
      </w:r>
      <w:r w:rsidRPr="00D6520D">
        <w:rPr>
          <w:rStyle w:val="FontStyle97"/>
          <w:rFonts w:ascii="Arial" w:hAnsi="Arial" w:cs="Arial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C67BF5F" w14:textId="77777777" w:rsidR="0033023A" w:rsidRPr="000B2B9F" w:rsidRDefault="0033023A" w:rsidP="0033023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B0DB" w14:textId="74FA7458" w:rsidR="00F476AC" w:rsidRDefault="00A05D05" w:rsidP="00F476AC">
    <w:pPr>
      <w:pStyle w:val="NormalnyWeb"/>
    </w:pPr>
    <w:r w:rsidRPr="00A05D05">
      <w:rPr>
        <w:rFonts w:ascii="Calibri" w:eastAsia="IBM Plex Sans" w:hAnsi="Calibri"/>
        <w:noProof/>
        <w:sz w:val="20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754D0070" wp14:editId="6CF61A95">
          <wp:simplePos x="0" y="0"/>
          <wp:positionH relativeFrom="page">
            <wp:align>right</wp:align>
          </wp:positionH>
          <wp:positionV relativeFrom="paragraph">
            <wp:posOffset>-962660</wp:posOffset>
          </wp:positionV>
          <wp:extent cx="7559660" cy="10692000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24F46C" w14:textId="44791A80" w:rsidR="00050737" w:rsidRPr="0016235F" w:rsidRDefault="00050737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33B4D"/>
    <w:multiLevelType w:val="hybridMultilevel"/>
    <w:tmpl w:val="6CD6D1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333038D"/>
    <w:multiLevelType w:val="multilevel"/>
    <w:tmpl w:val="0AAA8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7274992"/>
    <w:multiLevelType w:val="multilevel"/>
    <w:tmpl w:val="77B49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278851E0"/>
    <w:multiLevelType w:val="hybridMultilevel"/>
    <w:tmpl w:val="6F466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8" w15:restartNumberingAfterBreak="0">
    <w:nsid w:val="41702FD4"/>
    <w:multiLevelType w:val="hybridMultilevel"/>
    <w:tmpl w:val="0B4A94DE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3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49" w15:restartNumberingAfterBreak="0">
    <w:nsid w:val="560F425B"/>
    <w:multiLevelType w:val="multilevel"/>
    <w:tmpl w:val="BED0C55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44753DE"/>
    <w:multiLevelType w:val="hybridMultilevel"/>
    <w:tmpl w:val="373E967C"/>
    <w:lvl w:ilvl="0" w:tplc="FFFFFFFF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65B10229"/>
    <w:multiLevelType w:val="hybridMultilevel"/>
    <w:tmpl w:val="FB626A0E"/>
    <w:lvl w:ilvl="0" w:tplc="69C653EE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6" w15:restartNumberingAfterBreak="0">
    <w:nsid w:val="677C5DE0"/>
    <w:multiLevelType w:val="hybridMultilevel"/>
    <w:tmpl w:val="AD94955C"/>
    <w:lvl w:ilvl="0" w:tplc="8A9E359E">
      <w:start w:val="1"/>
      <w:numFmt w:val="lowerLetter"/>
      <w:lvlText w:val="%1)"/>
      <w:lvlJc w:val="left"/>
      <w:pPr>
        <w:ind w:left="128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11C1321"/>
    <w:multiLevelType w:val="hybridMultilevel"/>
    <w:tmpl w:val="00923E7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1" w15:restartNumberingAfterBreak="0">
    <w:nsid w:val="756908A6"/>
    <w:multiLevelType w:val="multilevel"/>
    <w:tmpl w:val="18AA8D22"/>
    <w:lvl w:ilvl="0">
      <w:start w:val="4"/>
      <w:numFmt w:val="decimal"/>
      <w:lvlText w:val="%1."/>
      <w:lvlJc w:val="left"/>
      <w:pPr>
        <w:ind w:left="142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2" w15:restartNumberingAfterBreak="0">
    <w:nsid w:val="75C67B04"/>
    <w:multiLevelType w:val="multilevel"/>
    <w:tmpl w:val="ECD43C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6BD125E"/>
    <w:multiLevelType w:val="hybridMultilevel"/>
    <w:tmpl w:val="D0BEA91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80C443D4">
      <w:start w:val="5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D823F29"/>
    <w:multiLevelType w:val="hybridMultilevel"/>
    <w:tmpl w:val="CF0EE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321B21"/>
    <w:multiLevelType w:val="multilevel"/>
    <w:tmpl w:val="ECD43C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06940843">
    <w:abstractNumId w:val="57"/>
  </w:num>
  <w:num w:numId="2" w16cid:durableId="635334245">
    <w:abstractNumId w:val="20"/>
  </w:num>
  <w:num w:numId="3" w16cid:durableId="1977683610">
    <w:abstractNumId w:val="60"/>
  </w:num>
  <w:num w:numId="4" w16cid:durableId="1899584977">
    <w:abstractNumId w:val="0"/>
  </w:num>
  <w:num w:numId="5" w16cid:durableId="678892610">
    <w:abstractNumId w:val="17"/>
  </w:num>
  <w:num w:numId="6" w16cid:durableId="607742143">
    <w:abstractNumId w:val="15"/>
  </w:num>
  <w:num w:numId="7" w16cid:durableId="1675306011">
    <w:abstractNumId w:val="28"/>
  </w:num>
  <w:num w:numId="8" w16cid:durableId="1889954025">
    <w:abstractNumId w:val="22"/>
  </w:num>
  <w:num w:numId="9" w16cid:durableId="823662766">
    <w:abstractNumId w:val="25"/>
  </w:num>
  <w:num w:numId="10" w16cid:durableId="1640525489">
    <w:abstractNumId w:val="47"/>
  </w:num>
  <w:num w:numId="11" w16cid:durableId="206340089">
    <w:abstractNumId w:val="44"/>
  </w:num>
  <w:num w:numId="12" w16cid:durableId="1110856578">
    <w:abstractNumId w:val="34"/>
  </w:num>
  <w:num w:numId="13" w16cid:durableId="1850950235">
    <w:abstractNumId w:val="19"/>
  </w:num>
  <w:num w:numId="14" w16cid:durableId="907109014">
    <w:abstractNumId w:val="52"/>
    <w:lvlOverride w:ilvl="0">
      <w:startOverride w:val="1"/>
    </w:lvlOverride>
  </w:num>
  <w:num w:numId="15" w16cid:durableId="1256940017">
    <w:abstractNumId w:val="40"/>
    <w:lvlOverride w:ilvl="0">
      <w:startOverride w:val="1"/>
    </w:lvlOverride>
  </w:num>
  <w:num w:numId="16" w16cid:durableId="139928819">
    <w:abstractNumId w:val="26"/>
  </w:num>
  <w:num w:numId="17" w16cid:durableId="139542280">
    <w:abstractNumId w:val="42"/>
  </w:num>
  <w:num w:numId="18" w16cid:durableId="1702440499">
    <w:abstractNumId w:val="35"/>
  </w:num>
  <w:num w:numId="19" w16cid:durableId="1661226870">
    <w:abstractNumId w:val="24"/>
  </w:num>
  <w:num w:numId="20" w16cid:durableId="1933121653">
    <w:abstractNumId w:val="64"/>
  </w:num>
  <w:num w:numId="21" w16cid:durableId="1100638738">
    <w:abstractNumId w:val="56"/>
  </w:num>
  <w:num w:numId="22" w16cid:durableId="11670949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48"/>
  </w:num>
  <w:num w:numId="25" w16cid:durableId="1462839870">
    <w:abstractNumId w:val="37"/>
  </w:num>
  <w:num w:numId="26" w16cid:durableId="1753165268">
    <w:abstractNumId w:val="50"/>
  </w:num>
  <w:num w:numId="27" w16cid:durableId="674109238">
    <w:abstractNumId w:val="46"/>
  </w:num>
  <w:num w:numId="28" w16cid:durableId="1473519252">
    <w:abstractNumId w:val="66"/>
  </w:num>
  <w:num w:numId="29" w16cid:durableId="535043846">
    <w:abstractNumId w:val="65"/>
  </w:num>
  <w:num w:numId="30" w16cid:durableId="1216820902">
    <w:abstractNumId w:val="36"/>
  </w:num>
  <w:num w:numId="31" w16cid:durableId="2101291994">
    <w:abstractNumId w:val="16"/>
  </w:num>
  <w:num w:numId="32" w16cid:durableId="2117170576">
    <w:abstractNumId w:val="45"/>
  </w:num>
  <w:num w:numId="33" w16cid:durableId="1136067731">
    <w:abstractNumId w:val="53"/>
  </w:num>
  <w:num w:numId="34" w16cid:durableId="1701390161">
    <w:abstractNumId w:val="14"/>
  </w:num>
  <w:num w:numId="35" w16cid:durableId="927813607">
    <w:abstractNumId w:val="49"/>
  </w:num>
  <w:num w:numId="36" w16cid:durableId="1808470342">
    <w:abstractNumId w:val="23"/>
  </w:num>
  <w:num w:numId="37" w16cid:durableId="938223141">
    <w:abstractNumId w:val="51"/>
  </w:num>
  <w:num w:numId="38" w16cid:durableId="2137674989">
    <w:abstractNumId w:val="31"/>
  </w:num>
  <w:num w:numId="39" w16cid:durableId="7685979">
    <w:abstractNumId w:val="21"/>
  </w:num>
  <w:num w:numId="40" w16cid:durableId="740578">
    <w:abstractNumId w:val="12"/>
  </w:num>
  <w:num w:numId="41" w16cid:durableId="901453141">
    <w:abstractNumId w:val="39"/>
  </w:num>
  <w:num w:numId="42" w16cid:durableId="604462702">
    <w:abstractNumId w:val="32"/>
  </w:num>
  <w:num w:numId="43" w16cid:durableId="1492982742">
    <w:abstractNumId w:val="18"/>
  </w:num>
  <w:num w:numId="44" w16cid:durableId="2127577514">
    <w:abstractNumId w:val="43"/>
  </w:num>
  <w:num w:numId="45" w16cid:durableId="1040978161">
    <w:abstractNumId w:val="33"/>
  </w:num>
  <w:num w:numId="46" w16cid:durableId="1182086868">
    <w:abstractNumId w:val="63"/>
  </w:num>
  <w:num w:numId="47" w16cid:durableId="1739091324">
    <w:abstractNumId w:val="61"/>
  </w:num>
  <w:num w:numId="48" w16cid:durableId="592204906">
    <w:abstractNumId w:val="27"/>
  </w:num>
  <w:num w:numId="49" w16cid:durableId="981423703">
    <w:abstractNumId w:val="54"/>
  </w:num>
  <w:num w:numId="50" w16cid:durableId="1763599543">
    <w:abstractNumId w:val="13"/>
  </w:num>
  <w:num w:numId="51" w16cid:durableId="460274182">
    <w:abstractNumId w:val="29"/>
  </w:num>
  <w:num w:numId="52" w16cid:durableId="645475629">
    <w:abstractNumId w:val="68"/>
  </w:num>
  <w:num w:numId="53" w16cid:durableId="1535773744">
    <w:abstractNumId w:val="62"/>
  </w:num>
  <w:num w:numId="54" w16cid:durableId="1380978532">
    <w:abstractNumId w:val="59"/>
  </w:num>
  <w:num w:numId="55" w16cid:durableId="878054411">
    <w:abstractNumId w:val="55"/>
  </w:num>
  <w:num w:numId="56" w16cid:durableId="692460093">
    <w:abstractNumId w:val="30"/>
  </w:num>
  <w:num w:numId="57" w16cid:durableId="1600143251">
    <w:abstractNumId w:val="38"/>
  </w:num>
  <w:num w:numId="58" w16cid:durableId="1120607661">
    <w:abstractNumId w:val="6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1C0"/>
    <w:rsid w:val="00002F2F"/>
    <w:rsid w:val="000030E6"/>
    <w:rsid w:val="0000343B"/>
    <w:rsid w:val="0000345F"/>
    <w:rsid w:val="00003473"/>
    <w:rsid w:val="000035E2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07B33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63C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1FC9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47BDC"/>
    <w:rsid w:val="000500DD"/>
    <w:rsid w:val="00050190"/>
    <w:rsid w:val="000504D2"/>
    <w:rsid w:val="00050737"/>
    <w:rsid w:val="00050C90"/>
    <w:rsid w:val="00051078"/>
    <w:rsid w:val="000514C1"/>
    <w:rsid w:val="000517FD"/>
    <w:rsid w:val="00051C3B"/>
    <w:rsid w:val="00051CF8"/>
    <w:rsid w:val="0005219F"/>
    <w:rsid w:val="00052583"/>
    <w:rsid w:val="00052DD5"/>
    <w:rsid w:val="00053488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A6A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3C8E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18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A9E"/>
    <w:rsid w:val="000C5E7A"/>
    <w:rsid w:val="000C65A4"/>
    <w:rsid w:val="000C6E80"/>
    <w:rsid w:val="000C7003"/>
    <w:rsid w:val="000C71CE"/>
    <w:rsid w:val="000C77AC"/>
    <w:rsid w:val="000C7B40"/>
    <w:rsid w:val="000D2482"/>
    <w:rsid w:val="000D2913"/>
    <w:rsid w:val="000D2CC5"/>
    <w:rsid w:val="000D3212"/>
    <w:rsid w:val="000D3316"/>
    <w:rsid w:val="000D38F3"/>
    <w:rsid w:val="000D4791"/>
    <w:rsid w:val="000D4822"/>
    <w:rsid w:val="000D5649"/>
    <w:rsid w:val="000D5767"/>
    <w:rsid w:val="000D581B"/>
    <w:rsid w:val="000D5BF7"/>
    <w:rsid w:val="000D5F96"/>
    <w:rsid w:val="000D6B04"/>
    <w:rsid w:val="000D6C12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5AD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B6E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034"/>
    <w:rsid w:val="001731ED"/>
    <w:rsid w:val="0017375E"/>
    <w:rsid w:val="00173996"/>
    <w:rsid w:val="00173C39"/>
    <w:rsid w:val="00174712"/>
    <w:rsid w:val="00174BBE"/>
    <w:rsid w:val="00174DCB"/>
    <w:rsid w:val="001750C4"/>
    <w:rsid w:val="0017517F"/>
    <w:rsid w:val="001757CF"/>
    <w:rsid w:val="00176193"/>
    <w:rsid w:val="00176A56"/>
    <w:rsid w:val="00176DCD"/>
    <w:rsid w:val="00177A72"/>
    <w:rsid w:val="0018069E"/>
    <w:rsid w:val="0018078E"/>
    <w:rsid w:val="00181B23"/>
    <w:rsid w:val="00182D04"/>
    <w:rsid w:val="00182D3E"/>
    <w:rsid w:val="00182E0C"/>
    <w:rsid w:val="00182E31"/>
    <w:rsid w:val="00184973"/>
    <w:rsid w:val="00185EA5"/>
    <w:rsid w:val="001869F9"/>
    <w:rsid w:val="00186B59"/>
    <w:rsid w:val="001900EA"/>
    <w:rsid w:val="001909A8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7B8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63F6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37CA"/>
    <w:rsid w:val="001B4ADB"/>
    <w:rsid w:val="001B4EF8"/>
    <w:rsid w:val="001B518B"/>
    <w:rsid w:val="001B533E"/>
    <w:rsid w:val="001B5567"/>
    <w:rsid w:val="001B5D17"/>
    <w:rsid w:val="001B7799"/>
    <w:rsid w:val="001C0378"/>
    <w:rsid w:val="001C053E"/>
    <w:rsid w:val="001C0D2D"/>
    <w:rsid w:val="001C1089"/>
    <w:rsid w:val="001C174D"/>
    <w:rsid w:val="001C2015"/>
    <w:rsid w:val="001C22C8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AA8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96E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1AB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4F"/>
    <w:rsid w:val="00211DA1"/>
    <w:rsid w:val="00211E59"/>
    <w:rsid w:val="00212364"/>
    <w:rsid w:val="002125A7"/>
    <w:rsid w:val="00212D85"/>
    <w:rsid w:val="00212ECB"/>
    <w:rsid w:val="002133FD"/>
    <w:rsid w:val="00213644"/>
    <w:rsid w:val="00213D62"/>
    <w:rsid w:val="00215138"/>
    <w:rsid w:val="00216AEE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88C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B4F"/>
    <w:rsid w:val="00234CC0"/>
    <w:rsid w:val="002350DC"/>
    <w:rsid w:val="00235111"/>
    <w:rsid w:val="00235175"/>
    <w:rsid w:val="00235573"/>
    <w:rsid w:val="002357E2"/>
    <w:rsid w:val="00236197"/>
    <w:rsid w:val="0023631F"/>
    <w:rsid w:val="00236ACF"/>
    <w:rsid w:val="00236C86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0F6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CD4"/>
    <w:rsid w:val="00255E09"/>
    <w:rsid w:val="00256D4E"/>
    <w:rsid w:val="0025727E"/>
    <w:rsid w:val="00257501"/>
    <w:rsid w:val="002600F6"/>
    <w:rsid w:val="00260531"/>
    <w:rsid w:val="00260620"/>
    <w:rsid w:val="002610D2"/>
    <w:rsid w:val="00261BAC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9C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2E59"/>
    <w:rsid w:val="002732A9"/>
    <w:rsid w:val="00275304"/>
    <w:rsid w:val="00275552"/>
    <w:rsid w:val="002757C5"/>
    <w:rsid w:val="00275D56"/>
    <w:rsid w:val="0027710C"/>
    <w:rsid w:val="0027712B"/>
    <w:rsid w:val="00277507"/>
    <w:rsid w:val="00277C43"/>
    <w:rsid w:val="00280603"/>
    <w:rsid w:val="00280832"/>
    <w:rsid w:val="00280914"/>
    <w:rsid w:val="00280F6C"/>
    <w:rsid w:val="0028124F"/>
    <w:rsid w:val="002817E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57"/>
    <w:rsid w:val="002837B5"/>
    <w:rsid w:val="00283B04"/>
    <w:rsid w:val="00284C59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864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CB4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2E6"/>
    <w:rsid w:val="002B1A79"/>
    <w:rsid w:val="002B2584"/>
    <w:rsid w:val="002B2E4C"/>
    <w:rsid w:val="002B3BB0"/>
    <w:rsid w:val="002B4364"/>
    <w:rsid w:val="002B43C1"/>
    <w:rsid w:val="002B51D8"/>
    <w:rsid w:val="002B5BE6"/>
    <w:rsid w:val="002B5C5A"/>
    <w:rsid w:val="002B683F"/>
    <w:rsid w:val="002B68E1"/>
    <w:rsid w:val="002B6963"/>
    <w:rsid w:val="002B69BC"/>
    <w:rsid w:val="002B6FDE"/>
    <w:rsid w:val="002B7309"/>
    <w:rsid w:val="002B7E32"/>
    <w:rsid w:val="002C023C"/>
    <w:rsid w:val="002C04A9"/>
    <w:rsid w:val="002C15C4"/>
    <w:rsid w:val="002C17A3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850"/>
    <w:rsid w:val="002D1A79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122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270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6A8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23A"/>
    <w:rsid w:val="0033050A"/>
    <w:rsid w:val="0033094F"/>
    <w:rsid w:val="00331BCB"/>
    <w:rsid w:val="00331C06"/>
    <w:rsid w:val="00332073"/>
    <w:rsid w:val="00332CE7"/>
    <w:rsid w:val="003330A7"/>
    <w:rsid w:val="00333321"/>
    <w:rsid w:val="0033379C"/>
    <w:rsid w:val="003337E3"/>
    <w:rsid w:val="00334628"/>
    <w:rsid w:val="00334FCD"/>
    <w:rsid w:val="00335114"/>
    <w:rsid w:val="0033530F"/>
    <w:rsid w:val="003358D0"/>
    <w:rsid w:val="0033590E"/>
    <w:rsid w:val="00335A89"/>
    <w:rsid w:val="00335F85"/>
    <w:rsid w:val="0033620F"/>
    <w:rsid w:val="003363D9"/>
    <w:rsid w:val="00336417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4A51"/>
    <w:rsid w:val="003451E9"/>
    <w:rsid w:val="00345484"/>
    <w:rsid w:val="003459A0"/>
    <w:rsid w:val="003470A9"/>
    <w:rsid w:val="003501B0"/>
    <w:rsid w:val="003512A7"/>
    <w:rsid w:val="003517FA"/>
    <w:rsid w:val="0035224E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64E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016"/>
    <w:rsid w:val="00377696"/>
    <w:rsid w:val="00377F00"/>
    <w:rsid w:val="0038016E"/>
    <w:rsid w:val="00380844"/>
    <w:rsid w:val="00381054"/>
    <w:rsid w:val="003812AF"/>
    <w:rsid w:val="003814FF"/>
    <w:rsid w:val="0038173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4F30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97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30E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CAE"/>
    <w:rsid w:val="003D5D56"/>
    <w:rsid w:val="003D680E"/>
    <w:rsid w:val="003D6934"/>
    <w:rsid w:val="003D6BF8"/>
    <w:rsid w:val="003D713E"/>
    <w:rsid w:val="003E03E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E78E6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47E4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0F00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5F6B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B8A"/>
    <w:rsid w:val="00412F32"/>
    <w:rsid w:val="00413113"/>
    <w:rsid w:val="004148CC"/>
    <w:rsid w:val="0041493A"/>
    <w:rsid w:val="00414B28"/>
    <w:rsid w:val="00414D6B"/>
    <w:rsid w:val="00414F26"/>
    <w:rsid w:val="00416DC7"/>
    <w:rsid w:val="0041797B"/>
    <w:rsid w:val="004203C9"/>
    <w:rsid w:val="004207B7"/>
    <w:rsid w:val="00420C6B"/>
    <w:rsid w:val="00421299"/>
    <w:rsid w:val="00421585"/>
    <w:rsid w:val="00422954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4D81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387"/>
    <w:rsid w:val="00480516"/>
    <w:rsid w:val="00480D08"/>
    <w:rsid w:val="004812F5"/>
    <w:rsid w:val="00481880"/>
    <w:rsid w:val="004821F6"/>
    <w:rsid w:val="004829DD"/>
    <w:rsid w:val="00482DB9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659"/>
    <w:rsid w:val="004A190F"/>
    <w:rsid w:val="004A1C48"/>
    <w:rsid w:val="004A21B7"/>
    <w:rsid w:val="004A2BAA"/>
    <w:rsid w:val="004A2F99"/>
    <w:rsid w:val="004A3012"/>
    <w:rsid w:val="004A3456"/>
    <w:rsid w:val="004A3C12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0C71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845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34F"/>
    <w:rsid w:val="004E4D07"/>
    <w:rsid w:val="004E5151"/>
    <w:rsid w:val="004E5367"/>
    <w:rsid w:val="004E65A0"/>
    <w:rsid w:val="004E692F"/>
    <w:rsid w:val="004E6A4E"/>
    <w:rsid w:val="004E6F95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12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5C08"/>
    <w:rsid w:val="005061EE"/>
    <w:rsid w:val="00506465"/>
    <w:rsid w:val="00506607"/>
    <w:rsid w:val="00510A9B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940"/>
    <w:rsid w:val="00524FB0"/>
    <w:rsid w:val="0052540D"/>
    <w:rsid w:val="00526AD5"/>
    <w:rsid w:val="0053035D"/>
    <w:rsid w:val="00530A74"/>
    <w:rsid w:val="00530F21"/>
    <w:rsid w:val="0053129D"/>
    <w:rsid w:val="00531412"/>
    <w:rsid w:val="00531666"/>
    <w:rsid w:val="00531EC2"/>
    <w:rsid w:val="005333AE"/>
    <w:rsid w:val="00533D6D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491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73"/>
    <w:rsid w:val="0055120C"/>
    <w:rsid w:val="00551DF4"/>
    <w:rsid w:val="00552241"/>
    <w:rsid w:val="00553024"/>
    <w:rsid w:val="0055413B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593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5D76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4ED2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97AC3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3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0A67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B7C28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25E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4725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1854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0B11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6E2A"/>
    <w:rsid w:val="00617408"/>
    <w:rsid w:val="00617618"/>
    <w:rsid w:val="0061766D"/>
    <w:rsid w:val="006179FE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E3"/>
    <w:rsid w:val="00632AA2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1A"/>
    <w:rsid w:val="00661288"/>
    <w:rsid w:val="006620A3"/>
    <w:rsid w:val="006620C6"/>
    <w:rsid w:val="006626AF"/>
    <w:rsid w:val="00662D54"/>
    <w:rsid w:val="00662F06"/>
    <w:rsid w:val="0066469F"/>
    <w:rsid w:val="00664F1A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497A"/>
    <w:rsid w:val="006852C8"/>
    <w:rsid w:val="006854DE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31FA"/>
    <w:rsid w:val="00694151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0CBE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A3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32B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806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05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4C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6817"/>
    <w:rsid w:val="007471F5"/>
    <w:rsid w:val="00747B6E"/>
    <w:rsid w:val="00747CD8"/>
    <w:rsid w:val="00750035"/>
    <w:rsid w:val="00750C1B"/>
    <w:rsid w:val="007515A3"/>
    <w:rsid w:val="007517BB"/>
    <w:rsid w:val="0075257E"/>
    <w:rsid w:val="00752F70"/>
    <w:rsid w:val="00753322"/>
    <w:rsid w:val="0075355C"/>
    <w:rsid w:val="00753C68"/>
    <w:rsid w:val="00755392"/>
    <w:rsid w:val="0075542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11A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9F5"/>
    <w:rsid w:val="00796AF3"/>
    <w:rsid w:val="00796E97"/>
    <w:rsid w:val="007A0038"/>
    <w:rsid w:val="007A0ADD"/>
    <w:rsid w:val="007A0F66"/>
    <w:rsid w:val="007A298E"/>
    <w:rsid w:val="007A2D1A"/>
    <w:rsid w:val="007A3EA9"/>
    <w:rsid w:val="007A3EEC"/>
    <w:rsid w:val="007A434D"/>
    <w:rsid w:val="007A4971"/>
    <w:rsid w:val="007A4BF7"/>
    <w:rsid w:val="007A56DF"/>
    <w:rsid w:val="007A6029"/>
    <w:rsid w:val="007A61D6"/>
    <w:rsid w:val="007A67F6"/>
    <w:rsid w:val="007A6BDF"/>
    <w:rsid w:val="007A6F4C"/>
    <w:rsid w:val="007A7D72"/>
    <w:rsid w:val="007B0164"/>
    <w:rsid w:val="007B03E0"/>
    <w:rsid w:val="007B05ED"/>
    <w:rsid w:val="007B05F2"/>
    <w:rsid w:val="007B0723"/>
    <w:rsid w:val="007B0ADF"/>
    <w:rsid w:val="007B1733"/>
    <w:rsid w:val="007B1A6F"/>
    <w:rsid w:val="007B1A92"/>
    <w:rsid w:val="007B1F74"/>
    <w:rsid w:val="007B32BD"/>
    <w:rsid w:val="007B3963"/>
    <w:rsid w:val="007B4086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A84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89B"/>
    <w:rsid w:val="00830BAA"/>
    <w:rsid w:val="00830BB9"/>
    <w:rsid w:val="00830EE2"/>
    <w:rsid w:val="00830F0A"/>
    <w:rsid w:val="0083116B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41D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6FD5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3D0A"/>
    <w:rsid w:val="00854727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62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0B6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161"/>
    <w:rsid w:val="00875F9C"/>
    <w:rsid w:val="008761CC"/>
    <w:rsid w:val="008764FD"/>
    <w:rsid w:val="00877638"/>
    <w:rsid w:val="00877D64"/>
    <w:rsid w:val="00880D80"/>
    <w:rsid w:val="008816D4"/>
    <w:rsid w:val="008827F6"/>
    <w:rsid w:val="0088289A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50C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4E47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917"/>
    <w:rsid w:val="008A0A2C"/>
    <w:rsid w:val="008A1567"/>
    <w:rsid w:val="008A1B31"/>
    <w:rsid w:val="008A1B95"/>
    <w:rsid w:val="008A1C96"/>
    <w:rsid w:val="008A24DA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7F9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3C4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344"/>
    <w:rsid w:val="00921524"/>
    <w:rsid w:val="00921880"/>
    <w:rsid w:val="0092220D"/>
    <w:rsid w:val="00922986"/>
    <w:rsid w:val="00923489"/>
    <w:rsid w:val="00923C9E"/>
    <w:rsid w:val="00923F1D"/>
    <w:rsid w:val="00923FCA"/>
    <w:rsid w:val="0092446B"/>
    <w:rsid w:val="00925B53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36CD2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8CB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9F2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07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1E3"/>
    <w:rsid w:val="00985409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1D9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4E77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8D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38E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0D5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3C8E"/>
    <w:rsid w:val="009F438B"/>
    <w:rsid w:val="009F4831"/>
    <w:rsid w:val="009F4DB8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5D05"/>
    <w:rsid w:val="00A075B0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35FD"/>
    <w:rsid w:val="00A349E2"/>
    <w:rsid w:val="00A353B2"/>
    <w:rsid w:val="00A357E2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4E0A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B4B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B8C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168"/>
    <w:rsid w:val="00A93352"/>
    <w:rsid w:val="00A9405B"/>
    <w:rsid w:val="00A948A0"/>
    <w:rsid w:val="00A94D7D"/>
    <w:rsid w:val="00A94E98"/>
    <w:rsid w:val="00A95055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0C07"/>
    <w:rsid w:val="00AA1641"/>
    <w:rsid w:val="00AA1B38"/>
    <w:rsid w:val="00AA1FEA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64FC"/>
    <w:rsid w:val="00AB71FB"/>
    <w:rsid w:val="00AB7A5B"/>
    <w:rsid w:val="00AB7A88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2F6C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1E70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2EAA"/>
    <w:rsid w:val="00AF3C14"/>
    <w:rsid w:val="00AF4582"/>
    <w:rsid w:val="00AF4592"/>
    <w:rsid w:val="00AF46DD"/>
    <w:rsid w:val="00AF66BF"/>
    <w:rsid w:val="00AF7515"/>
    <w:rsid w:val="00AF7972"/>
    <w:rsid w:val="00AF7D26"/>
    <w:rsid w:val="00B00027"/>
    <w:rsid w:val="00B00590"/>
    <w:rsid w:val="00B0063E"/>
    <w:rsid w:val="00B011DC"/>
    <w:rsid w:val="00B01669"/>
    <w:rsid w:val="00B0272F"/>
    <w:rsid w:val="00B0277E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306"/>
    <w:rsid w:val="00B0665C"/>
    <w:rsid w:val="00B0672E"/>
    <w:rsid w:val="00B06CFE"/>
    <w:rsid w:val="00B07118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2F6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0F1"/>
    <w:rsid w:val="00B37346"/>
    <w:rsid w:val="00B37558"/>
    <w:rsid w:val="00B3796A"/>
    <w:rsid w:val="00B37BCE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3E5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69D2"/>
    <w:rsid w:val="00B677F2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77C33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0A2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1758"/>
    <w:rsid w:val="00BB2E00"/>
    <w:rsid w:val="00BB3578"/>
    <w:rsid w:val="00BB35FF"/>
    <w:rsid w:val="00BB482C"/>
    <w:rsid w:val="00BB5377"/>
    <w:rsid w:val="00BB59D8"/>
    <w:rsid w:val="00BB5B52"/>
    <w:rsid w:val="00BB5E98"/>
    <w:rsid w:val="00BB73AF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ABA"/>
    <w:rsid w:val="00BD3D52"/>
    <w:rsid w:val="00BD3F94"/>
    <w:rsid w:val="00BD400D"/>
    <w:rsid w:val="00BD4514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1C5A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35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37E42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36E"/>
    <w:rsid w:val="00C43981"/>
    <w:rsid w:val="00C43F6B"/>
    <w:rsid w:val="00C44F43"/>
    <w:rsid w:val="00C4562C"/>
    <w:rsid w:val="00C459CB"/>
    <w:rsid w:val="00C45D86"/>
    <w:rsid w:val="00C45EC1"/>
    <w:rsid w:val="00C45F15"/>
    <w:rsid w:val="00C464B3"/>
    <w:rsid w:val="00C4697D"/>
    <w:rsid w:val="00C46BD8"/>
    <w:rsid w:val="00C4788C"/>
    <w:rsid w:val="00C47AD1"/>
    <w:rsid w:val="00C47C2B"/>
    <w:rsid w:val="00C501FC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1E52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020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383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6F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00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C7880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5F2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5DCB"/>
    <w:rsid w:val="00D060FD"/>
    <w:rsid w:val="00D06970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2589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020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817"/>
    <w:rsid w:val="00D34D50"/>
    <w:rsid w:val="00D34F91"/>
    <w:rsid w:val="00D35022"/>
    <w:rsid w:val="00D35FAE"/>
    <w:rsid w:val="00D368EE"/>
    <w:rsid w:val="00D369BE"/>
    <w:rsid w:val="00D36C53"/>
    <w:rsid w:val="00D375B2"/>
    <w:rsid w:val="00D37639"/>
    <w:rsid w:val="00D4072E"/>
    <w:rsid w:val="00D40F4E"/>
    <w:rsid w:val="00D4142A"/>
    <w:rsid w:val="00D41457"/>
    <w:rsid w:val="00D414B6"/>
    <w:rsid w:val="00D4260A"/>
    <w:rsid w:val="00D4269B"/>
    <w:rsid w:val="00D42822"/>
    <w:rsid w:val="00D42C59"/>
    <w:rsid w:val="00D42C9E"/>
    <w:rsid w:val="00D43112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522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9FB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6C7C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055C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36A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6F7B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DA8"/>
    <w:rsid w:val="00DF7E30"/>
    <w:rsid w:val="00DF7FDA"/>
    <w:rsid w:val="00E003D2"/>
    <w:rsid w:val="00E0083E"/>
    <w:rsid w:val="00E00CD6"/>
    <w:rsid w:val="00E00CF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3CB6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5A42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B2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6F78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4751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91E"/>
    <w:rsid w:val="00EA3CBD"/>
    <w:rsid w:val="00EA3CCA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511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5BF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369"/>
    <w:rsid w:val="00EF2873"/>
    <w:rsid w:val="00EF2A50"/>
    <w:rsid w:val="00EF2ACC"/>
    <w:rsid w:val="00EF2B7E"/>
    <w:rsid w:val="00EF2BD5"/>
    <w:rsid w:val="00EF3961"/>
    <w:rsid w:val="00EF40FF"/>
    <w:rsid w:val="00EF48C5"/>
    <w:rsid w:val="00EF48FC"/>
    <w:rsid w:val="00EF4D92"/>
    <w:rsid w:val="00EF525A"/>
    <w:rsid w:val="00EF559F"/>
    <w:rsid w:val="00EF5BDB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005"/>
    <w:rsid w:val="00F163B0"/>
    <w:rsid w:val="00F1679B"/>
    <w:rsid w:val="00F1680C"/>
    <w:rsid w:val="00F168FE"/>
    <w:rsid w:val="00F1736C"/>
    <w:rsid w:val="00F173D3"/>
    <w:rsid w:val="00F201AE"/>
    <w:rsid w:val="00F20509"/>
    <w:rsid w:val="00F2198C"/>
    <w:rsid w:val="00F21C00"/>
    <w:rsid w:val="00F21C67"/>
    <w:rsid w:val="00F21ED5"/>
    <w:rsid w:val="00F223F3"/>
    <w:rsid w:val="00F2259A"/>
    <w:rsid w:val="00F2268D"/>
    <w:rsid w:val="00F229E4"/>
    <w:rsid w:val="00F22B10"/>
    <w:rsid w:val="00F22FF8"/>
    <w:rsid w:val="00F23C20"/>
    <w:rsid w:val="00F240AB"/>
    <w:rsid w:val="00F2441B"/>
    <w:rsid w:val="00F248E4"/>
    <w:rsid w:val="00F24AF1"/>
    <w:rsid w:val="00F24B5C"/>
    <w:rsid w:val="00F24D19"/>
    <w:rsid w:val="00F24F83"/>
    <w:rsid w:val="00F25B74"/>
    <w:rsid w:val="00F25B9A"/>
    <w:rsid w:val="00F25FA4"/>
    <w:rsid w:val="00F272A3"/>
    <w:rsid w:val="00F27877"/>
    <w:rsid w:val="00F27D0B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6AC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3EA4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07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559"/>
    <w:rsid w:val="00F7173A"/>
    <w:rsid w:val="00F71CCB"/>
    <w:rsid w:val="00F72912"/>
    <w:rsid w:val="00F73193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3DF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413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351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041A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51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31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9</Pages>
  <Words>1436</Words>
  <Characters>10970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12382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Olga Golińska</cp:lastModifiedBy>
  <cp:revision>123</cp:revision>
  <cp:lastPrinted>2020-10-15T11:07:00Z</cp:lastPrinted>
  <dcterms:created xsi:type="dcterms:W3CDTF">2024-01-15T09:57:00Z</dcterms:created>
  <dcterms:modified xsi:type="dcterms:W3CDTF">2024-05-09T05:11:00Z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