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DC1318" w14:textId="77777777" w:rsidR="002A5D3C" w:rsidRPr="00A4364C" w:rsidRDefault="002A5D3C" w:rsidP="002A5D3C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31D55942" w14:textId="77777777" w:rsidR="002A5D3C" w:rsidRPr="00A4364C" w:rsidRDefault="002A5D3C" w:rsidP="002A5D3C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60CE1523" w14:textId="77777777" w:rsidR="002A5D3C" w:rsidRPr="00A4364C" w:rsidRDefault="002A5D3C" w:rsidP="002A5D3C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D0DC996" w14:textId="77777777" w:rsidR="002A5D3C" w:rsidRPr="00A4364C" w:rsidRDefault="002A5D3C" w:rsidP="002A5D3C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74FB7294" w14:textId="77777777" w:rsidR="002A5D3C" w:rsidRPr="00A4364C" w:rsidRDefault="002A5D3C" w:rsidP="002A5D3C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6D6797F7" w14:textId="77777777" w:rsidR="002A5D3C" w:rsidRPr="00A4364C" w:rsidRDefault="002A5D3C" w:rsidP="002A5D3C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A3DD6D7" w14:textId="77777777" w:rsidR="002A5D3C" w:rsidRPr="00A4364C" w:rsidRDefault="002A5D3C" w:rsidP="002A5D3C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7167D689" w14:textId="77777777" w:rsidR="002A5D3C" w:rsidRPr="00A4364C" w:rsidRDefault="002A5D3C" w:rsidP="002A5D3C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379E3D35" w14:textId="77777777" w:rsidR="002A5D3C" w:rsidRPr="00A4364C" w:rsidRDefault="002A5D3C" w:rsidP="002A5D3C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C9EE269" w14:textId="77777777" w:rsidR="002A5D3C" w:rsidRPr="00A4364C" w:rsidRDefault="002A5D3C" w:rsidP="002A5D3C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0660ACEA" w14:textId="77777777" w:rsidR="002A5D3C" w:rsidRPr="00A4364C" w:rsidRDefault="002A5D3C" w:rsidP="002A5D3C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45D64D85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4968D037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5508B335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9CFE14E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47033A23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1DA3185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0AAAAF3C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114432" w14:textId="77777777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1E72233C" w14:textId="77777777" w:rsidR="002A5D3C" w:rsidRPr="00A4364C" w:rsidRDefault="002A5D3C" w:rsidP="002A5D3C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1BBE6BF2" w14:textId="77777777" w:rsidR="002A5D3C" w:rsidRPr="00A4364C" w:rsidRDefault="002A5D3C" w:rsidP="002A5D3C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733FF0C3" w14:textId="774ED8D1" w:rsidR="002A5D3C" w:rsidRPr="00A4364C" w:rsidRDefault="002A5D3C" w:rsidP="002A5D3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z 2022 r., poz. 1710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zm.)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dostawę </w:t>
      </w:r>
      <w:r w:rsidR="00FE2CCE" w:rsidRPr="00FE2CCE">
        <w:rPr>
          <w:rFonts w:ascii="Arial" w:hAnsi="Arial" w:cs="Arial"/>
          <w:b/>
          <w:sz w:val="20"/>
          <w:szCs w:val="20"/>
        </w:rPr>
        <w:t xml:space="preserve">oprogramowania do zarządzania komputerami i urządzeniami mobilnymi wraz z rocznym wsparciem </w:t>
      </w:r>
      <w:r>
        <w:rPr>
          <w:rFonts w:ascii="Arial" w:hAnsi="Arial" w:cs="Arial"/>
          <w:b/>
          <w:sz w:val="20"/>
          <w:szCs w:val="20"/>
        </w:rPr>
        <w:t xml:space="preserve">(nr post. </w:t>
      </w:r>
      <w:r w:rsidRPr="00357949">
        <w:rPr>
          <w:rFonts w:ascii="Arial" w:hAnsi="Arial" w:cs="Arial"/>
          <w:b/>
          <w:sz w:val="20"/>
          <w:szCs w:val="20"/>
        </w:rPr>
        <w:t>GCI.DZP.261.2.</w:t>
      </w:r>
      <w:r w:rsidR="00FE2CCE">
        <w:rPr>
          <w:rFonts w:ascii="Arial" w:hAnsi="Arial" w:cs="Arial"/>
          <w:b/>
          <w:sz w:val="20"/>
          <w:szCs w:val="20"/>
        </w:rPr>
        <w:t>9</w:t>
      </w:r>
      <w:r w:rsidRPr="00357949">
        <w:rPr>
          <w:rFonts w:ascii="Arial" w:hAnsi="Arial" w:cs="Arial"/>
          <w:b/>
          <w:sz w:val="20"/>
          <w:szCs w:val="20"/>
        </w:rPr>
        <w:t>.2023.KM</w:t>
      </w:r>
      <w:r>
        <w:rPr>
          <w:rFonts w:ascii="Arial" w:hAnsi="Arial" w:cs="Arial"/>
          <w:b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79CE8632" w14:textId="77777777" w:rsidR="00FE2CCE" w:rsidRPr="00D06F29" w:rsidRDefault="00FE2CCE" w:rsidP="002F0508">
      <w:pPr>
        <w:pStyle w:val="NormalnyWeb"/>
        <w:numPr>
          <w:ilvl w:val="0"/>
          <w:numId w:val="59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02FF1418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0EB28DCD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netto</w:t>
      </w:r>
      <w:r w:rsidRPr="00D06F29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F6A3F9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AFD88A1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VAT 23%: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B6F8E62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1B63638" w14:textId="77777777" w:rsidR="00FE2CCE" w:rsidRPr="00D06F29" w:rsidRDefault="00FE2CCE" w:rsidP="00FE2CC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brutto: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bookmarkEnd w:id="0"/>
    <w:p w14:paraId="32DB6F6C" w14:textId="29C80758" w:rsidR="002A5D3C" w:rsidRPr="00A4364C" w:rsidRDefault="002A5D3C" w:rsidP="002A5D3C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213B6C0" w14:textId="2A151680" w:rsidR="00965FB9" w:rsidRPr="00D06F29" w:rsidRDefault="00965FB9" w:rsidP="002F0508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Oferujemy </w:t>
      </w:r>
      <w:r w:rsidR="00F7142C">
        <w:rPr>
          <w:rFonts w:ascii="Arial" w:hAnsi="Arial" w:cs="Arial"/>
          <w:sz w:val="20"/>
          <w:szCs w:val="20"/>
        </w:rPr>
        <w:t>dostawę</w:t>
      </w:r>
      <w:r w:rsidRPr="00D06F29">
        <w:rPr>
          <w:rFonts w:ascii="Arial" w:hAnsi="Arial" w:cs="Arial"/>
          <w:sz w:val="20"/>
          <w:szCs w:val="20"/>
        </w:rPr>
        <w:t xml:space="preserve"> przedmiotu zamówienia w terminie …. dni kalendarzowych od dnia podpisania umowy. </w:t>
      </w:r>
    </w:p>
    <w:p w14:paraId="7A2C67BD" w14:textId="77777777" w:rsidR="00965FB9" w:rsidRPr="00D06F29" w:rsidRDefault="00965FB9" w:rsidP="00197DC8">
      <w:pPr>
        <w:pStyle w:val="NormalnyWeb"/>
        <w:numPr>
          <w:ilvl w:val="0"/>
          <w:numId w:val="33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1494B519" w14:textId="77777777" w:rsidR="00965FB9" w:rsidRPr="00D06F29" w:rsidRDefault="00965FB9" w:rsidP="002F0508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wybór naszej oferty będzie / nie będzie* prowadził do powstania u Zamawiającego obowiązku podatkowego w zakresie podatku od towarów i usług, zgodnie z art. 225 ust. 2 ustawy z dnia 11 września 2019 r. Prawo zamówień publicznych (</w:t>
      </w:r>
      <w:proofErr w:type="spellStart"/>
      <w:r w:rsidRPr="00D06F29">
        <w:rPr>
          <w:rFonts w:ascii="Arial" w:hAnsi="Arial" w:cs="Arial"/>
          <w:sz w:val="20"/>
          <w:szCs w:val="20"/>
        </w:rPr>
        <w:t>t.j</w:t>
      </w:r>
      <w:proofErr w:type="spellEnd"/>
      <w:r w:rsidRPr="00D06F29">
        <w:rPr>
          <w:rFonts w:ascii="Arial" w:hAnsi="Arial" w:cs="Arial"/>
          <w:sz w:val="20"/>
          <w:szCs w:val="20"/>
        </w:rPr>
        <w:t xml:space="preserve">. Dz. U. z 2022 r., poz. 1710 z </w:t>
      </w:r>
      <w:proofErr w:type="spellStart"/>
      <w:r w:rsidRPr="00D06F29">
        <w:rPr>
          <w:rFonts w:ascii="Arial" w:hAnsi="Arial" w:cs="Arial"/>
          <w:sz w:val="20"/>
          <w:szCs w:val="20"/>
        </w:rPr>
        <w:t>późn</w:t>
      </w:r>
      <w:proofErr w:type="spellEnd"/>
      <w:r w:rsidRPr="00D06F29">
        <w:rPr>
          <w:rFonts w:ascii="Arial" w:hAnsi="Arial" w:cs="Arial"/>
          <w:sz w:val="20"/>
          <w:szCs w:val="20"/>
        </w:rPr>
        <w:t>. zm.).</w:t>
      </w:r>
    </w:p>
    <w:p w14:paraId="27F4483D" w14:textId="77777777" w:rsidR="00965FB9" w:rsidRPr="00D06F29" w:rsidRDefault="00965FB9" w:rsidP="00965FB9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6EA512B2" w14:textId="77777777" w:rsidR="002A5D3C" w:rsidRPr="00A4364C" w:rsidRDefault="002A5D3C" w:rsidP="002A5D3C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4DCB18D2" w14:textId="77777777" w:rsidR="002A5D3C" w:rsidRPr="00A4364C" w:rsidRDefault="002A5D3C" w:rsidP="002F0508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03840855" w14:textId="77777777" w:rsidR="002A5D3C" w:rsidRPr="00A4364C" w:rsidRDefault="002A5D3C" w:rsidP="002F0508">
      <w:pPr>
        <w:pStyle w:val="NormalnyWeb"/>
        <w:numPr>
          <w:ilvl w:val="0"/>
          <w:numId w:val="36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7B4068C3" w14:textId="77777777" w:rsidR="002A5D3C" w:rsidRPr="00A4364C" w:rsidRDefault="002A5D3C" w:rsidP="002F0508">
      <w:pPr>
        <w:pStyle w:val="NormalnyWeb"/>
        <w:numPr>
          <w:ilvl w:val="0"/>
          <w:numId w:val="36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70FFF068" w14:textId="77777777" w:rsidR="002A5D3C" w:rsidRPr="00A4364C" w:rsidRDefault="002A5D3C" w:rsidP="002A5D3C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25B6B175" w14:textId="77777777" w:rsidR="002A5D3C" w:rsidRPr="00A4364C" w:rsidRDefault="002A5D3C" w:rsidP="002A5D3C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6CC289BA" w14:textId="77777777" w:rsidR="002A5D3C" w:rsidRPr="00A4364C" w:rsidRDefault="002A5D3C" w:rsidP="002A5D3C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E2A958F" w14:textId="77777777" w:rsidR="002A5D3C" w:rsidRPr="00A4364C" w:rsidRDefault="002A5D3C" w:rsidP="0052012D">
      <w:pPr>
        <w:pStyle w:val="NormalnyWeb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42B88BDB" w14:textId="77777777" w:rsidR="002A5D3C" w:rsidRPr="00A4364C" w:rsidRDefault="002A5D3C" w:rsidP="002F0508">
      <w:pPr>
        <w:pStyle w:val="NormalnyWeb"/>
        <w:numPr>
          <w:ilvl w:val="0"/>
          <w:numId w:val="3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176E6A2E" w14:textId="5C412C96" w:rsidR="002A5D3C" w:rsidRPr="00A4364C" w:rsidRDefault="002A5D3C" w:rsidP="002F0508">
      <w:pPr>
        <w:pStyle w:val="NormalnyWeb"/>
        <w:numPr>
          <w:ilvl w:val="0"/>
          <w:numId w:val="3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01EC2056" w14:textId="77777777" w:rsidR="002A5D3C" w:rsidRDefault="002A5D3C" w:rsidP="002F0508">
      <w:pPr>
        <w:pStyle w:val="NormalnyWeb"/>
        <w:numPr>
          <w:ilvl w:val="0"/>
          <w:numId w:val="3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AA12A81" w14:textId="77777777" w:rsidR="002A5D3C" w:rsidRDefault="002A5D3C" w:rsidP="002F0508">
      <w:pPr>
        <w:pStyle w:val="NormalnyWeb"/>
        <w:numPr>
          <w:ilvl w:val="0"/>
          <w:numId w:val="3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 wadium prosimy dokonać na poniższy numer rachunku bankowego:</w:t>
      </w:r>
    </w:p>
    <w:p w14:paraId="73E87798" w14:textId="77777777" w:rsidR="002A5D3C" w:rsidRPr="00A4364C" w:rsidRDefault="002A5D3C" w:rsidP="002A5D3C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841062B" w14:textId="77777777" w:rsidR="002A5D3C" w:rsidRPr="00A4364C" w:rsidRDefault="002A5D3C" w:rsidP="002A5D3C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1967484" w14:textId="77777777" w:rsidR="002A5D3C" w:rsidRPr="00A4364C" w:rsidRDefault="002A5D3C" w:rsidP="002F0508">
      <w:pPr>
        <w:pStyle w:val="NormalnyWeb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7400BE12" w14:textId="77777777" w:rsidR="002A5D3C" w:rsidRPr="00A4364C" w:rsidRDefault="002A5D3C" w:rsidP="002A5D3C">
      <w:pPr>
        <w:pStyle w:val="NormalnyWeb"/>
        <w:spacing w:before="120" w:after="0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B88BBBD" w14:textId="77777777" w:rsidR="002A5D3C" w:rsidRPr="00A4364C" w:rsidRDefault="002A5D3C" w:rsidP="002F0508">
      <w:pPr>
        <w:pStyle w:val="NormalnyWeb"/>
        <w:numPr>
          <w:ilvl w:val="0"/>
          <w:numId w:val="3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971D99" w14:textId="77777777" w:rsidR="002A5D3C" w:rsidRPr="00A4364C" w:rsidRDefault="002A5D3C" w:rsidP="002F0508">
      <w:pPr>
        <w:pStyle w:val="NormalnyWeb"/>
        <w:numPr>
          <w:ilvl w:val="1"/>
          <w:numId w:val="3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6B574B8C" w14:textId="77777777" w:rsidR="002A5D3C" w:rsidRPr="00A4364C" w:rsidRDefault="002A5D3C" w:rsidP="002A5D3C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0EFA3951" w14:textId="77777777" w:rsidR="002A5D3C" w:rsidRPr="00A4364C" w:rsidRDefault="002A5D3C" w:rsidP="002A5D3C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30758ADB" w14:textId="77777777" w:rsidR="002A5D3C" w:rsidRPr="00A4364C" w:rsidRDefault="002A5D3C" w:rsidP="002A5D3C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85CB067" w14:textId="77777777" w:rsidR="002A5D3C" w:rsidRPr="00A4364C" w:rsidRDefault="002A5D3C" w:rsidP="002A5D3C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6E825C8" w14:textId="77777777" w:rsidR="002A5D3C" w:rsidRPr="00A4364C" w:rsidRDefault="002A5D3C" w:rsidP="002A5D3C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12FE0C47" w14:textId="77777777" w:rsidR="002A5D3C" w:rsidRPr="00A4364C" w:rsidRDefault="002A5D3C" w:rsidP="002A5D3C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sectPr w:rsidR="00DA2420" w:rsidRPr="00A4364C" w:rsidSect="00DA6BAA"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F9FA" w14:textId="77777777" w:rsidR="00C364F9" w:rsidRDefault="00C364F9">
      <w:pPr>
        <w:spacing w:after="0" w:line="240" w:lineRule="auto"/>
      </w:pPr>
      <w:r>
        <w:separator/>
      </w:r>
    </w:p>
  </w:endnote>
  <w:endnote w:type="continuationSeparator" w:id="0">
    <w:p w14:paraId="590A9D2E" w14:textId="77777777" w:rsidR="00C364F9" w:rsidRDefault="00C3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3555" w14:textId="77777777" w:rsidR="00C364F9" w:rsidRDefault="00C364F9">
      <w:pPr>
        <w:spacing w:after="0" w:line="240" w:lineRule="auto"/>
      </w:pPr>
      <w:r>
        <w:separator/>
      </w:r>
    </w:p>
  </w:footnote>
  <w:footnote w:type="continuationSeparator" w:id="0">
    <w:p w14:paraId="626DCB79" w14:textId="77777777" w:rsidR="00C364F9" w:rsidRDefault="00C364F9">
      <w:pPr>
        <w:spacing w:after="0" w:line="240" w:lineRule="auto"/>
      </w:pPr>
      <w:r>
        <w:continuationSeparator/>
      </w:r>
    </w:p>
  </w:footnote>
  <w:footnote w:id="1">
    <w:p w14:paraId="3729B01F" w14:textId="77777777" w:rsidR="002A5D3C" w:rsidRDefault="002A5D3C" w:rsidP="002A5D3C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5556752B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0D9DFA4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71657B6E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D3D17AE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0BC25DA2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3A8EC726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27AD898" w14:textId="77777777" w:rsidR="002A5D3C" w:rsidRDefault="002A5D3C" w:rsidP="002A5D3C">
      <w:pPr>
        <w:pStyle w:val="Tekstprzypisudolnego"/>
        <w:spacing w:after="0" w:line="240" w:lineRule="auto"/>
        <w:rPr>
          <w:sz w:val="16"/>
          <w:szCs w:val="16"/>
        </w:rPr>
      </w:pPr>
    </w:p>
    <w:p w14:paraId="0DD40641" w14:textId="77777777" w:rsidR="002A5D3C" w:rsidRDefault="002A5D3C" w:rsidP="002A5D3C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multilevel"/>
    <w:tmpl w:val="8D429C54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4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1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5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7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E567DB"/>
    <w:multiLevelType w:val="hybridMultilevel"/>
    <w:tmpl w:val="E40C62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329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E410DA8"/>
    <w:multiLevelType w:val="multilevel"/>
    <w:tmpl w:val="01B6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0F2EF1"/>
    <w:multiLevelType w:val="hybridMultilevel"/>
    <w:tmpl w:val="6DF85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32FB6"/>
    <w:multiLevelType w:val="hybridMultilevel"/>
    <w:tmpl w:val="B6DA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12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8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0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0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4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E8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0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C4D22"/>
    <w:multiLevelType w:val="hybridMultilevel"/>
    <w:tmpl w:val="461E7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E329BD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F31BE"/>
    <w:multiLevelType w:val="hybridMultilevel"/>
    <w:tmpl w:val="0DB42672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144FB4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18156C"/>
    <w:multiLevelType w:val="hybridMultilevel"/>
    <w:tmpl w:val="6C0ED8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1960649671">
    <w:abstractNumId w:val="20"/>
  </w:num>
  <w:num w:numId="18" w16cid:durableId="668630714">
    <w:abstractNumId w:val="21"/>
  </w:num>
  <w:num w:numId="19" w16cid:durableId="1170172221">
    <w:abstractNumId w:val="22"/>
  </w:num>
  <w:num w:numId="20" w16cid:durableId="457989836">
    <w:abstractNumId w:val="23"/>
  </w:num>
  <w:num w:numId="21" w16cid:durableId="181550950">
    <w:abstractNumId w:val="24"/>
  </w:num>
  <w:num w:numId="22" w16cid:durableId="1685861661">
    <w:abstractNumId w:val="25"/>
  </w:num>
  <w:num w:numId="23" w16cid:durableId="599217814">
    <w:abstractNumId w:val="26"/>
  </w:num>
  <w:num w:numId="24" w16cid:durableId="1905213622">
    <w:abstractNumId w:val="27"/>
  </w:num>
  <w:num w:numId="25" w16cid:durableId="177936773">
    <w:abstractNumId w:val="28"/>
  </w:num>
  <w:num w:numId="26" w16cid:durableId="1242787852">
    <w:abstractNumId w:val="29"/>
  </w:num>
  <w:num w:numId="27" w16cid:durableId="1232618820">
    <w:abstractNumId w:val="30"/>
  </w:num>
  <w:num w:numId="28" w16cid:durableId="813521919">
    <w:abstractNumId w:val="31"/>
  </w:num>
  <w:num w:numId="29" w16cid:durableId="1188369463">
    <w:abstractNumId w:val="32"/>
  </w:num>
  <w:num w:numId="30" w16cid:durableId="1946577203">
    <w:abstractNumId w:val="36"/>
  </w:num>
  <w:num w:numId="31" w16cid:durableId="716902457">
    <w:abstractNumId w:val="37"/>
  </w:num>
  <w:num w:numId="32" w16cid:durableId="1571620006">
    <w:abstractNumId w:val="40"/>
  </w:num>
  <w:num w:numId="33" w16cid:durableId="365059937">
    <w:abstractNumId w:val="42"/>
  </w:num>
  <w:num w:numId="34" w16cid:durableId="588318999">
    <w:abstractNumId w:val="43"/>
  </w:num>
  <w:num w:numId="35" w16cid:durableId="1337225245">
    <w:abstractNumId w:val="48"/>
  </w:num>
  <w:num w:numId="36" w16cid:durableId="968171428">
    <w:abstractNumId w:val="49"/>
  </w:num>
  <w:num w:numId="37" w16cid:durableId="728191249">
    <w:abstractNumId w:val="50"/>
  </w:num>
  <w:num w:numId="38" w16cid:durableId="1361977794">
    <w:abstractNumId w:val="53"/>
  </w:num>
  <w:num w:numId="39" w16cid:durableId="967929905">
    <w:abstractNumId w:val="54"/>
  </w:num>
  <w:num w:numId="40" w16cid:durableId="1685210091">
    <w:abstractNumId w:val="56"/>
  </w:num>
  <w:num w:numId="41" w16cid:durableId="1423407835">
    <w:abstractNumId w:val="57"/>
  </w:num>
  <w:num w:numId="42" w16cid:durableId="2088186946">
    <w:abstractNumId w:val="66"/>
  </w:num>
  <w:num w:numId="43" w16cid:durableId="2041975870">
    <w:abstractNumId w:val="73"/>
  </w:num>
  <w:num w:numId="44" w16cid:durableId="873470114">
    <w:abstractNumId w:val="69"/>
  </w:num>
  <w:num w:numId="45" w16cid:durableId="747465082">
    <w:abstractNumId w:val="86"/>
  </w:num>
  <w:num w:numId="46" w16cid:durableId="101002949">
    <w:abstractNumId w:val="87"/>
  </w:num>
  <w:num w:numId="47" w16cid:durableId="925915889">
    <w:abstractNumId w:val="65"/>
  </w:num>
  <w:num w:numId="48" w16cid:durableId="2064520650">
    <w:abstractNumId w:val="81"/>
  </w:num>
  <w:num w:numId="49" w16cid:durableId="2044358863">
    <w:abstractNumId w:val="62"/>
  </w:num>
  <w:num w:numId="50" w16cid:durableId="1887713504">
    <w:abstractNumId w:val="67"/>
  </w:num>
  <w:num w:numId="51" w16cid:durableId="491338183">
    <w:abstractNumId w:val="61"/>
  </w:num>
  <w:num w:numId="52" w16cid:durableId="2138718372">
    <w:abstractNumId w:val="80"/>
  </w:num>
  <w:num w:numId="53" w16cid:durableId="1232614871">
    <w:abstractNumId w:val="76"/>
  </w:num>
  <w:num w:numId="54" w16cid:durableId="1740253165">
    <w:abstractNumId w:val="82"/>
  </w:num>
  <w:num w:numId="55" w16cid:durableId="2003269472">
    <w:abstractNumId w:val="84"/>
  </w:num>
  <w:num w:numId="56" w16cid:durableId="59864643">
    <w:abstractNumId w:val="68"/>
  </w:num>
  <w:num w:numId="57" w16cid:durableId="99956444">
    <w:abstractNumId w:val="75"/>
  </w:num>
  <w:num w:numId="58" w16cid:durableId="726418527">
    <w:abstractNumId w:val="72"/>
  </w:num>
  <w:num w:numId="59" w16cid:durableId="1962689770">
    <w:abstractNumId w:val="83"/>
  </w:num>
  <w:num w:numId="60" w16cid:durableId="1260025279">
    <w:abstractNumId w:val="78"/>
  </w:num>
  <w:num w:numId="61" w16cid:durableId="1940259232">
    <w:abstractNumId w:val="79"/>
  </w:num>
  <w:num w:numId="62" w16cid:durableId="308825427">
    <w:abstractNumId w:val="77"/>
  </w:num>
  <w:num w:numId="63" w16cid:durableId="1059674454">
    <w:abstractNumId w:val="88"/>
  </w:num>
  <w:num w:numId="64" w16cid:durableId="2016805710">
    <w:abstractNumId w:val="70"/>
  </w:num>
  <w:num w:numId="65" w16cid:durableId="2146701635">
    <w:abstractNumId w:val="33"/>
  </w:num>
  <w:num w:numId="66" w16cid:durableId="473644281">
    <w:abstractNumId w:val="74"/>
  </w:num>
  <w:num w:numId="67" w16cid:durableId="1859612959">
    <w:abstractNumId w:val="38"/>
  </w:num>
  <w:num w:numId="68" w16cid:durableId="1559130331">
    <w:abstractNumId w:val="52"/>
  </w:num>
  <w:num w:numId="69" w16cid:durableId="446510370">
    <w:abstractNumId w:val="59"/>
  </w:num>
  <w:num w:numId="70" w16cid:durableId="1104963993">
    <w:abstractNumId w:val="85"/>
  </w:num>
  <w:num w:numId="71" w16cid:durableId="569312043">
    <w:abstractNumId w:val="64"/>
  </w:num>
  <w:num w:numId="72" w16cid:durableId="329912103">
    <w:abstractNumId w:val="71"/>
  </w:num>
  <w:num w:numId="73" w16cid:durableId="2040473900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054E0"/>
    <w:rsid w:val="00020A54"/>
    <w:rsid w:val="00023E66"/>
    <w:rsid w:val="0002528A"/>
    <w:rsid w:val="0002669A"/>
    <w:rsid w:val="00030DBD"/>
    <w:rsid w:val="0003162C"/>
    <w:rsid w:val="00032CF7"/>
    <w:rsid w:val="00034453"/>
    <w:rsid w:val="00041B9C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383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3B1C"/>
    <w:rsid w:val="000A4578"/>
    <w:rsid w:val="000B3CBB"/>
    <w:rsid w:val="000B5F3F"/>
    <w:rsid w:val="000C1C86"/>
    <w:rsid w:val="000C1F57"/>
    <w:rsid w:val="000C32E6"/>
    <w:rsid w:val="000C3621"/>
    <w:rsid w:val="000C793D"/>
    <w:rsid w:val="000D0766"/>
    <w:rsid w:val="000D094E"/>
    <w:rsid w:val="000D22F5"/>
    <w:rsid w:val="000D31F0"/>
    <w:rsid w:val="000D35C6"/>
    <w:rsid w:val="000D4AA7"/>
    <w:rsid w:val="000D59DE"/>
    <w:rsid w:val="000E106E"/>
    <w:rsid w:val="000E130C"/>
    <w:rsid w:val="000E27EF"/>
    <w:rsid w:val="000E7059"/>
    <w:rsid w:val="000F1D07"/>
    <w:rsid w:val="00100B1C"/>
    <w:rsid w:val="0010313F"/>
    <w:rsid w:val="001109F8"/>
    <w:rsid w:val="00110A55"/>
    <w:rsid w:val="001117AB"/>
    <w:rsid w:val="00111EB5"/>
    <w:rsid w:val="00117747"/>
    <w:rsid w:val="0012213E"/>
    <w:rsid w:val="00122780"/>
    <w:rsid w:val="00122B45"/>
    <w:rsid w:val="00123ED9"/>
    <w:rsid w:val="001241AA"/>
    <w:rsid w:val="001319E5"/>
    <w:rsid w:val="00131EAA"/>
    <w:rsid w:val="0013326A"/>
    <w:rsid w:val="001346DE"/>
    <w:rsid w:val="00134D1F"/>
    <w:rsid w:val="00136906"/>
    <w:rsid w:val="00143754"/>
    <w:rsid w:val="00144A67"/>
    <w:rsid w:val="00144DE8"/>
    <w:rsid w:val="0014779E"/>
    <w:rsid w:val="00152A14"/>
    <w:rsid w:val="00156966"/>
    <w:rsid w:val="001576F7"/>
    <w:rsid w:val="001643EB"/>
    <w:rsid w:val="00164A35"/>
    <w:rsid w:val="00165350"/>
    <w:rsid w:val="00167C5C"/>
    <w:rsid w:val="001742F5"/>
    <w:rsid w:val="00176439"/>
    <w:rsid w:val="00183B24"/>
    <w:rsid w:val="001842FA"/>
    <w:rsid w:val="00187478"/>
    <w:rsid w:val="00192E7E"/>
    <w:rsid w:val="00195457"/>
    <w:rsid w:val="00197046"/>
    <w:rsid w:val="00197392"/>
    <w:rsid w:val="00197DC8"/>
    <w:rsid w:val="001A0341"/>
    <w:rsid w:val="001A2E96"/>
    <w:rsid w:val="001B43EE"/>
    <w:rsid w:val="001B68DC"/>
    <w:rsid w:val="001C0E81"/>
    <w:rsid w:val="001C107F"/>
    <w:rsid w:val="001C32D7"/>
    <w:rsid w:val="001C5D3E"/>
    <w:rsid w:val="001D1C9C"/>
    <w:rsid w:val="001D545F"/>
    <w:rsid w:val="001D617A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73A"/>
    <w:rsid w:val="002109BF"/>
    <w:rsid w:val="0021262F"/>
    <w:rsid w:val="00213D83"/>
    <w:rsid w:val="002155C6"/>
    <w:rsid w:val="00215999"/>
    <w:rsid w:val="002208C3"/>
    <w:rsid w:val="002224D2"/>
    <w:rsid w:val="00234790"/>
    <w:rsid w:val="0023499A"/>
    <w:rsid w:val="00235143"/>
    <w:rsid w:val="00235F22"/>
    <w:rsid w:val="00240433"/>
    <w:rsid w:val="0024278C"/>
    <w:rsid w:val="00245230"/>
    <w:rsid w:val="00251182"/>
    <w:rsid w:val="0025365B"/>
    <w:rsid w:val="002563A1"/>
    <w:rsid w:val="0026016C"/>
    <w:rsid w:val="0026113F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0BCD"/>
    <w:rsid w:val="00291490"/>
    <w:rsid w:val="00292EE4"/>
    <w:rsid w:val="002933CA"/>
    <w:rsid w:val="00293F52"/>
    <w:rsid w:val="0029759A"/>
    <w:rsid w:val="002977D4"/>
    <w:rsid w:val="002A005F"/>
    <w:rsid w:val="002A5D3C"/>
    <w:rsid w:val="002A68D0"/>
    <w:rsid w:val="002B539C"/>
    <w:rsid w:val="002B5854"/>
    <w:rsid w:val="002B6446"/>
    <w:rsid w:val="002B6DDD"/>
    <w:rsid w:val="002C2562"/>
    <w:rsid w:val="002C34C6"/>
    <w:rsid w:val="002C69AA"/>
    <w:rsid w:val="002E38FF"/>
    <w:rsid w:val="002E5F35"/>
    <w:rsid w:val="002F0307"/>
    <w:rsid w:val="002F0508"/>
    <w:rsid w:val="002F3704"/>
    <w:rsid w:val="002F3DA8"/>
    <w:rsid w:val="002F4887"/>
    <w:rsid w:val="002F6ED5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07ED9"/>
    <w:rsid w:val="0031077D"/>
    <w:rsid w:val="00310A38"/>
    <w:rsid w:val="00310ADB"/>
    <w:rsid w:val="00317939"/>
    <w:rsid w:val="00324F7A"/>
    <w:rsid w:val="00330F47"/>
    <w:rsid w:val="00334600"/>
    <w:rsid w:val="00335B97"/>
    <w:rsid w:val="00344EF9"/>
    <w:rsid w:val="00345BF0"/>
    <w:rsid w:val="003507E6"/>
    <w:rsid w:val="00357949"/>
    <w:rsid w:val="0036116D"/>
    <w:rsid w:val="00363F91"/>
    <w:rsid w:val="0036527C"/>
    <w:rsid w:val="0037121A"/>
    <w:rsid w:val="003723CF"/>
    <w:rsid w:val="00373F43"/>
    <w:rsid w:val="00375E3B"/>
    <w:rsid w:val="00380C46"/>
    <w:rsid w:val="00383B22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0D"/>
    <w:rsid w:val="003C47D1"/>
    <w:rsid w:val="003C53D9"/>
    <w:rsid w:val="003D33E9"/>
    <w:rsid w:val="003D66C3"/>
    <w:rsid w:val="003E229F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35F24"/>
    <w:rsid w:val="00435FC6"/>
    <w:rsid w:val="00441779"/>
    <w:rsid w:val="0044713A"/>
    <w:rsid w:val="0045288C"/>
    <w:rsid w:val="00452DF6"/>
    <w:rsid w:val="00453308"/>
    <w:rsid w:val="00470969"/>
    <w:rsid w:val="00470BCC"/>
    <w:rsid w:val="00475324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A5E9A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12D"/>
    <w:rsid w:val="00520B77"/>
    <w:rsid w:val="005247B7"/>
    <w:rsid w:val="00524CC3"/>
    <w:rsid w:val="00536FEA"/>
    <w:rsid w:val="00545222"/>
    <w:rsid w:val="0054593E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9156F"/>
    <w:rsid w:val="005A3774"/>
    <w:rsid w:val="005A7F3E"/>
    <w:rsid w:val="005B23E8"/>
    <w:rsid w:val="005C0C06"/>
    <w:rsid w:val="005C237D"/>
    <w:rsid w:val="005C67B0"/>
    <w:rsid w:val="005C6918"/>
    <w:rsid w:val="005C7B2F"/>
    <w:rsid w:val="005C7EB1"/>
    <w:rsid w:val="005D2F3D"/>
    <w:rsid w:val="005D3E68"/>
    <w:rsid w:val="005E008C"/>
    <w:rsid w:val="005E0CA1"/>
    <w:rsid w:val="005E2148"/>
    <w:rsid w:val="005E3E73"/>
    <w:rsid w:val="005E48C9"/>
    <w:rsid w:val="005E7BF9"/>
    <w:rsid w:val="005F2BA1"/>
    <w:rsid w:val="005F440F"/>
    <w:rsid w:val="005F5F1A"/>
    <w:rsid w:val="005F6F03"/>
    <w:rsid w:val="005F7005"/>
    <w:rsid w:val="00600970"/>
    <w:rsid w:val="00600E08"/>
    <w:rsid w:val="006018D8"/>
    <w:rsid w:val="00602414"/>
    <w:rsid w:val="00603EE5"/>
    <w:rsid w:val="0060505D"/>
    <w:rsid w:val="00606492"/>
    <w:rsid w:val="00612254"/>
    <w:rsid w:val="00615FB9"/>
    <w:rsid w:val="00621FAD"/>
    <w:rsid w:val="0062363B"/>
    <w:rsid w:val="0062390A"/>
    <w:rsid w:val="00627580"/>
    <w:rsid w:val="0062797C"/>
    <w:rsid w:val="00632685"/>
    <w:rsid w:val="006327E6"/>
    <w:rsid w:val="00632BA9"/>
    <w:rsid w:val="0063412E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5C41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3709"/>
    <w:rsid w:val="007040AE"/>
    <w:rsid w:val="007071D3"/>
    <w:rsid w:val="0070771B"/>
    <w:rsid w:val="00717E8D"/>
    <w:rsid w:val="007222F0"/>
    <w:rsid w:val="00722E45"/>
    <w:rsid w:val="00724170"/>
    <w:rsid w:val="007319A9"/>
    <w:rsid w:val="0073731A"/>
    <w:rsid w:val="007439FB"/>
    <w:rsid w:val="00743A70"/>
    <w:rsid w:val="007447F8"/>
    <w:rsid w:val="00746464"/>
    <w:rsid w:val="00746900"/>
    <w:rsid w:val="00747606"/>
    <w:rsid w:val="007477FC"/>
    <w:rsid w:val="00751209"/>
    <w:rsid w:val="0075257E"/>
    <w:rsid w:val="00770F3A"/>
    <w:rsid w:val="00773E89"/>
    <w:rsid w:val="00781266"/>
    <w:rsid w:val="00785012"/>
    <w:rsid w:val="00787B82"/>
    <w:rsid w:val="00787C85"/>
    <w:rsid w:val="007912B9"/>
    <w:rsid w:val="00791309"/>
    <w:rsid w:val="00795B68"/>
    <w:rsid w:val="0079797C"/>
    <w:rsid w:val="007A275B"/>
    <w:rsid w:val="007A3349"/>
    <w:rsid w:val="007A4476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007F"/>
    <w:rsid w:val="007E0F6B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0B08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5E07"/>
    <w:rsid w:val="00857641"/>
    <w:rsid w:val="008604B4"/>
    <w:rsid w:val="00862B41"/>
    <w:rsid w:val="00872456"/>
    <w:rsid w:val="00875178"/>
    <w:rsid w:val="00880B4C"/>
    <w:rsid w:val="00880E17"/>
    <w:rsid w:val="008843B3"/>
    <w:rsid w:val="008865D7"/>
    <w:rsid w:val="008906A1"/>
    <w:rsid w:val="00890BD1"/>
    <w:rsid w:val="008967EC"/>
    <w:rsid w:val="008A1A6B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5DCB"/>
    <w:rsid w:val="008C697B"/>
    <w:rsid w:val="008D3F96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E5E98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1015F"/>
    <w:rsid w:val="0091096B"/>
    <w:rsid w:val="00914B44"/>
    <w:rsid w:val="009207DB"/>
    <w:rsid w:val="00921CB6"/>
    <w:rsid w:val="0092271D"/>
    <w:rsid w:val="009237DB"/>
    <w:rsid w:val="009254FB"/>
    <w:rsid w:val="009257D2"/>
    <w:rsid w:val="009315EA"/>
    <w:rsid w:val="00934CCB"/>
    <w:rsid w:val="00936D64"/>
    <w:rsid w:val="0093747F"/>
    <w:rsid w:val="00942CB8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65FB9"/>
    <w:rsid w:val="0097078A"/>
    <w:rsid w:val="00975E6B"/>
    <w:rsid w:val="009776CB"/>
    <w:rsid w:val="0098101E"/>
    <w:rsid w:val="00981A84"/>
    <w:rsid w:val="00983C36"/>
    <w:rsid w:val="00986C21"/>
    <w:rsid w:val="00992B13"/>
    <w:rsid w:val="00996BE8"/>
    <w:rsid w:val="009A160F"/>
    <w:rsid w:val="009A3CC6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3768"/>
    <w:rsid w:val="00A34A40"/>
    <w:rsid w:val="00A37FA6"/>
    <w:rsid w:val="00A41100"/>
    <w:rsid w:val="00A4127C"/>
    <w:rsid w:val="00A43336"/>
    <w:rsid w:val="00A4364C"/>
    <w:rsid w:val="00A51D91"/>
    <w:rsid w:val="00A523D2"/>
    <w:rsid w:val="00A54DAF"/>
    <w:rsid w:val="00A57FD0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2BAD"/>
    <w:rsid w:val="00A9421A"/>
    <w:rsid w:val="00AA2879"/>
    <w:rsid w:val="00AA51B5"/>
    <w:rsid w:val="00AA6C3E"/>
    <w:rsid w:val="00AA6F97"/>
    <w:rsid w:val="00AB1DBD"/>
    <w:rsid w:val="00AB3B78"/>
    <w:rsid w:val="00AB4C6F"/>
    <w:rsid w:val="00AB4FD3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51F3"/>
    <w:rsid w:val="00AF61D4"/>
    <w:rsid w:val="00AF7AB1"/>
    <w:rsid w:val="00B00365"/>
    <w:rsid w:val="00B02FF4"/>
    <w:rsid w:val="00B03D5C"/>
    <w:rsid w:val="00B04A0E"/>
    <w:rsid w:val="00B054EB"/>
    <w:rsid w:val="00B059E4"/>
    <w:rsid w:val="00B10FAE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5C37"/>
    <w:rsid w:val="00B377C3"/>
    <w:rsid w:val="00B42847"/>
    <w:rsid w:val="00B44AE9"/>
    <w:rsid w:val="00B45FC8"/>
    <w:rsid w:val="00B4620D"/>
    <w:rsid w:val="00B468AF"/>
    <w:rsid w:val="00B47150"/>
    <w:rsid w:val="00B5340D"/>
    <w:rsid w:val="00B557E9"/>
    <w:rsid w:val="00B565BA"/>
    <w:rsid w:val="00B6203B"/>
    <w:rsid w:val="00B64724"/>
    <w:rsid w:val="00B67A81"/>
    <w:rsid w:val="00B73C98"/>
    <w:rsid w:val="00B74CA9"/>
    <w:rsid w:val="00B75EA2"/>
    <w:rsid w:val="00B82C04"/>
    <w:rsid w:val="00B8505F"/>
    <w:rsid w:val="00B95C61"/>
    <w:rsid w:val="00BA0424"/>
    <w:rsid w:val="00BA0FEE"/>
    <w:rsid w:val="00BA14F8"/>
    <w:rsid w:val="00BA27E7"/>
    <w:rsid w:val="00BA2A7E"/>
    <w:rsid w:val="00BA2C5B"/>
    <w:rsid w:val="00BA2E94"/>
    <w:rsid w:val="00BA7D33"/>
    <w:rsid w:val="00BB14C8"/>
    <w:rsid w:val="00BB35B0"/>
    <w:rsid w:val="00BB38C2"/>
    <w:rsid w:val="00BB40B7"/>
    <w:rsid w:val="00BC162E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4352"/>
    <w:rsid w:val="00BE5C5A"/>
    <w:rsid w:val="00BE5C6B"/>
    <w:rsid w:val="00BE69D4"/>
    <w:rsid w:val="00BF157E"/>
    <w:rsid w:val="00BF7A12"/>
    <w:rsid w:val="00C01A55"/>
    <w:rsid w:val="00C05B16"/>
    <w:rsid w:val="00C14376"/>
    <w:rsid w:val="00C223F6"/>
    <w:rsid w:val="00C24428"/>
    <w:rsid w:val="00C2561B"/>
    <w:rsid w:val="00C27962"/>
    <w:rsid w:val="00C32302"/>
    <w:rsid w:val="00C33292"/>
    <w:rsid w:val="00C364F9"/>
    <w:rsid w:val="00C37884"/>
    <w:rsid w:val="00C41A65"/>
    <w:rsid w:val="00C42179"/>
    <w:rsid w:val="00C45382"/>
    <w:rsid w:val="00C47C1A"/>
    <w:rsid w:val="00C553F9"/>
    <w:rsid w:val="00C61D57"/>
    <w:rsid w:val="00C638E5"/>
    <w:rsid w:val="00C66753"/>
    <w:rsid w:val="00C72B86"/>
    <w:rsid w:val="00C72C54"/>
    <w:rsid w:val="00C741F1"/>
    <w:rsid w:val="00C76B28"/>
    <w:rsid w:val="00C802B6"/>
    <w:rsid w:val="00C85D64"/>
    <w:rsid w:val="00C876FA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6EAE"/>
    <w:rsid w:val="00CC7D3B"/>
    <w:rsid w:val="00CE0285"/>
    <w:rsid w:val="00CE2810"/>
    <w:rsid w:val="00CE3FFA"/>
    <w:rsid w:val="00CE697C"/>
    <w:rsid w:val="00D00091"/>
    <w:rsid w:val="00D01335"/>
    <w:rsid w:val="00D037A6"/>
    <w:rsid w:val="00D06FAE"/>
    <w:rsid w:val="00D07CC7"/>
    <w:rsid w:val="00D14320"/>
    <w:rsid w:val="00D15CC0"/>
    <w:rsid w:val="00D22F98"/>
    <w:rsid w:val="00D24A27"/>
    <w:rsid w:val="00D252C3"/>
    <w:rsid w:val="00D26104"/>
    <w:rsid w:val="00D34A39"/>
    <w:rsid w:val="00D43D7D"/>
    <w:rsid w:val="00D453D3"/>
    <w:rsid w:val="00D456E7"/>
    <w:rsid w:val="00D469C8"/>
    <w:rsid w:val="00D46F05"/>
    <w:rsid w:val="00D47CBE"/>
    <w:rsid w:val="00D47F92"/>
    <w:rsid w:val="00D50298"/>
    <w:rsid w:val="00D51997"/>
    <w:rsid w:val="00D531EE"/>
    <w:rsid w:val="00D54AA2"/>
    <w:rsid w:val="00D61FF6"/>
    <w:rsid w:val="00D640DB"/>
    <w:rsid w:val="00D65411"/>
    <w:rsid w:val="00D65F19"/>
    <w:rsid w:val="00D71956"/>
    <w:rsid w:val="00D72A88"/>
    <w:rsid w:val="00D73AFE"/>
    <w:rsid w:val="00D7414E"/>
    <w:rsid w:val="00D749C4"/>
    <w:rsid w:val="00D76D04"/>
    <w:rsid w:val="00D80554"/>
    <w:rsid w:val="00D810D4"/>
    <w:rsid w:val="00D813FF"/>
    <w:rsid w:val="00D83690"/>
    <w:rsid w:val="00D83995"/>
    <w:rsid w:val="00D83E94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39EB"/>
    <w:rsid w:val="00DA404B"/>
    <w:rsid w:val="00DA5B19"/>
    <w:rsid w:val="00DA6284"/>
    <w:rsid w:val="00DA6B2F"/>
    <w:rsid w:val="00DA6BAA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0DDE"/>
    <w:rsid w:val="00DF2029"/>
    <w:rsid w:val="00DF21B2"/>
    <w:rsid w:val="00DF6079"/>
    <w:rsid w:val="00E01B21"/>
    <w:rsid w:val="00E0721C"/>
    <w:rsid w:val="00E123C5"/>
    <w:rsid w:val="00E1416E"/>
    <w:rsid w:val="00E15E5B"/>
    <w:rsid w:val="00E17053"/>
    <w:rsid w:val="00E20C74"/>
    <w:rsid w:val="00E23BD1"/>
    <w:rsid w:val="00E448EB"/>
    <w:rsid w:val="00E44A49"/>
    <w:rsid w:val="00E44E31"/>
    <w:rsid w:val="00E52AD2"/>
    <w:rsid w:val="00E537C4"/>
    <w:rsid w:val="00E6162B"/>
    <w:rsid w:val="00E648D2"/>
    <w:rsid w:val="00E65464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48C9"/>
    <w:rsid w:val="00EB515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EF677C"/>
    <w:rsid w:val="00F04DE8"/>
    <w:rsid w:val="00F07CB8"/>
    <w:rsid w:val="00F11559"/>
    <w:rsid w:val="00F11D05"/>
    <w:rsid w:val="00F12C58"/>
    <w:rsid w:val="00F1604B"/>
    <w:rsid w:val="00F22F82"/>
    <w:rsid w:val="00F239F0"/>
    <w:rsid w:val="00F25310"/>
    <w:rsid w:val="00F255A6"/>
    <w:rsid w:val="00F25D40"/>
    <w:rsid w:val="00F26869"/>
    <w:rsid w:val="00F3526B"/>
    <w:rsid w:val="00F36F69"/>
    <w:rsid w:val="00F374B3"/>
    <w:rsid w:val="00F40D48"/>
    <w:rsid w:val="00F434EE"/>
    <w:rsid w:val="00F44980"/>
    <w:rsid w:val="00F454AD"/>
    <w:rsid w:val="00F4674A"/>
    <w:rsid w:val="00F46AAD"/>
    <w:rsid w:val="00F4713C"/>
    <w:rsid w:val="00F53E5A"/>
    <w:rsid w:val="00F54CF1"/>
    <w:rsid w:val="00F54EE2"/>
    <w:rsid w:val="00F612D9"/>
    <w:rsid w:val="00F621D5"/>
    <w:rsid w:val="00F62FE8"/>
    <w:rsid w:val="00F63EA9"/>
    <w:rsid w:val="00F64AE7"/>
    <w:rsid w:val="00F64F77"/>
    <w:rsid w:val="00F65ED4"/>
    <w:rsid w:val="00F66507"/>
    <w:rsid w:val="00F701F1"/>
    <w:rsid w:val="00F7142C"/>
    <w:rsid w:val="00F714D7"/>
    <w:rsid w:val="00F71959"/>
    <w:rsid w:val="00F72D66"/>
    <w:rsid w:val="00F74F84"/>
    <w:rsid w:val="00F75876"/>
    <w:rsid w:val="00F82936"/>
    <w:rsid w:val="00F91227"/>
    <w:rsid w:val="00F92B70"/>
    <w:rsid w:val="00F92C77"/>
    <w:rsid w:val="00F92CC0"/>
    <w:rsid w:val="00F92E8F"/>
    <w:rsid w:val="00F93954"/>
    <w:rsid w:val="00F95117"/>
    <w:rsid w:val="00FA1FB1"/>
    <w:rsid w:val="00FA5770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D43E3"/>
    <w:rsid w:val="00FE2061"/>
    <w:rsid w:val="00FE2CCE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1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2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09F8"/>
    <w:rPr>
      <w:rFonts w:ascii="Calibri" w:eastAsia="Calibri" w:hAnsi="Calibri" w:cs="Calibri"/>
      <w:sz w:val="22"/>
      <w:szCs w:val="22"/>
      <w:lang w:eastAsia="zh-CN"/>
    </w:rPr>
  </w:style>
  <w:style w:type="character" w:customStyle="1" w:styleId="pagebreaktextspan">
    <w:name w:val="pagebreaktextspan"/>
    <w:basedOn w:val="Domylnaczcionkaakapitu"/>
    <w:rsid w:val="002F6ED5"/>
  </w:style>
  <w:style w:type="character" w:customStyle="1" w:styleId="TematkomentarzaZnak1">
    <w:name w:val="Temat komentarza Znak1"/>
    <w:basedOn w:val="TekstkomentarzaZnak1"/>
    <w:link w:val="Tematkomentarza"/>
    <w:uiPriority w:val="99"/>
    <w:rsid w:val="00BE5C6B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54a2-66e8-4775-867e-cc308d21d3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B7812C7FF004C95590735FD6FDF83" ma:contentTypeVersion="11" ma:contentTypeDescription="Utwórz nowy dokument." ma:contentTypeScope="" ma:versionID="7f4ab5ed93a54e5713c523b40885fbaa">
  <xsd:schema xmlns:xsd="http://www.w3.org/2001/XMLSchema" xmlns:xs="http://www.w3.org/2001/XMLSchema" xmlns:p="http://schemas.microsoft.com/office/2006/metadata/properties" xmlns:ns3="f75154a2-66e8-4775-867e-cc308d21d390" xmlns:ns4="3cdfbf64-7407-48b5-9303-1b8d1a0199e1" targetNamespace="http://schemas.microsoft.com/office/2006/metadata/properties" ma:root="true" ma:fieldsID="1bda5b0379379297e33987486d31a9d0" ns3:_="" ns4:_="">
    <xsd:import namespace="f75154a2-66e8-4775-867e-cc308d21d390"/>
    <xsd:import namespace="3cdfbf64-7407-48b5-9303-1b8d1a019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54a2-66e8-4775-867e-cc308d21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bf64-7407-48b5-9303-1b8d1a01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F3C54-10CB-414C-9F67-8553C749A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CC22F-01BF-4F72-9776-4C4E506B941E}">
  <ds:schemaRefs>
    <ds:schemaRef ds:uri="http://schemas.microsoft.com/office/2006/metadata/properties"/>
    <ds:schemaRef ds:uri="http://schemas.microsoft.com/office/infopath/2007/PartnerControls"/>
    <ds:schemaRef ds:uri="f75154a2-66e8-4775-867e-cc308d21d390"/>
  </ds:schemaRefs>
</ds:datastoreItem>
</file>

<file path=customXml/itemProps3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FADA-FE17-4DCC-875D-11E66727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154a2-66e8-4775-867e-cc308d21d390"/>
    <ds:schemaRef ds:uri="3cdfbf64-7407-48b5-9303-1b8d1a0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lastModifiedBy>Krzysztof Martusewicz</cp:lastModifiedBy>
  <cp:revision>3</cp:revision>
  <cp:lastPrinted>2023-11-15T08:49:00Z</cp:lastPrinted>
  <dcterms:created xsi:type="dcterms:W3CDTF">2023-11-15T08:53:00Z</dcterms:created>
  <dcterms:modified xsi:type="dcterms:W3CDTF">2023-11-15T13:19:00Z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0x010100601B7812C7FF004C95590735FD6FDF83</vt:lpwstr>
  </property>
</Properties>
</file>