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092F700" w14:textId="77777777" w:rsidR="00D34514" w:rsidRPr="005A3206" w:rsidRDefault="00D34514">
      <w:pPr>
        <w:jc w:val="center"/>
        <w:rPr>
          <w:rFonts w:ascii="Verdana" w:hAnsi="Verdana" w:cs="Verdana"/>
          <w:b/>
          <w:color w:val="FF0000"/>
        </w:rPr>
      </w:pPr>
    </w:p>
    <w:p w14:paraId="611A8088" w14:textId="77777777" w:rsidR="00D34514" w:rsidRDefault="00D34514">
      <w:pPr>
        <w:rPr>
          <w:rFonts w:ascii="Verdana" w:hAnsi="Verdana" w:cs="Verdana"/>
          <w:b/>
        </w:rPr>
      </w:pPr>
    </w:p>
    <w:p w14:paraId="50C1D0D3" w14:textId="77777777" w:rsidR="00D34514" w:rsidRDefault="00D34514">
      <w:pPr>
        <w:jc w:val="center"/>
        <w:rPr>
          <w:rFonts w:ascii="Verdana" w:hAnsi="Verdana" w:cs="Verdana"/>
          <w:b/>
        </w:rPr>
      </w:pPr>
    </w:p>
    <w:p w14:paraId="36750C50" w14:textId="77777777" w:rsidR="00D34514" w:rsidRDefault="00D34514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</w:rPr>
        <w:t>UMOWA NR ….. /MZD/U/202</w:t>
      </w:r>
      <w:r w:rsidR="008C55FB">
        <w:rPr>
          <w:rFonts w:ascii="Verdana" w:hAnsi="Verdana" w:cs="Verdana"/>
          <w:b/>
        </w:rPr>
        <w:t>4</w:t>
      </w:r>
    </w:p>
    <w:p w14:paraId="436634DA" w14:textId="77777777" w:rsidR="00D34514" w:rsidRDefault="00D34514">
      <w:pPr>
        <w:jc w:val="both"/>
        <w:rPr>
          <w:rFonts w:ascii="Verdana" w:hAnsi="Verdana" w:cs="Verdana"/>
        </w:rPr>
      </w:pPr>
    </w:p>
    <w:p w14:paraId="4306563A" w14:textId="77777777" w:rsidR="00D34514" w:rsidRDefault="00D34514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zawarta w dniu  ……………………………… r. w Płocku między:</w:t>
      </w:r>
    </w:p>
    <w:p w14:paraId="6526D066" w14:textId="77777777" w:rsidR="00D34514" w:rsidRDefault="00D34514">
      <w:pPr>
        <w:jc w:val="both"/>
        <w:rPr>
          <w:rFonts w:ascii="Verdana" w:hAnsi="Verdana" w:cs="Verdana"/>
        </w:rPr>
      </w:pPr>
    </w:p>
    <w:p w14:paraId="1D15D763" w14:textId="77777777" w:rsidR="00D34514" w:rsidRDefault="00D34514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Gminą - Miasto Płock, pl. Stary Rynek 1, 09-400 Płock, NIP 7743135712, zwaną dalej „</w:t>
      </w:r>
      <w:r>
        <w:rPr>
          <w:rFonts w:ascii="Verdana" w:hAnsi="Verdana" w:cs="Verdana"/>
          <w:b/>
          <w:bCs/>
        </w:rPr>
        <w:t>Zamawiającym”</w:t>
      </w:r>
    </w:p>
    <w:p w14:paraId="69F4ADE1" w14:textId="77777777" w:rsidR="00D34514" w:rsidRDefault="00D34514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reprezentowaną przez:</w:t>
      </w:r>
    </w:p>
    <w:p w14:paraId="6ABF846D" w14:textId="425040CE" w:rsidR="00D34514" w:rsidRDefault="00D34514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Tomasza Żulewskiego -</w:t>
      </w:r>
      <w:r w:rsidR="002A3E55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Dyrektora Miejskiego Zarządu Dróg, ul. Bielska 9/11, 09</w:t>
      </w:r>
      <w:r>
        <w:rPr>
          <w:rFonts w:ascii="Verdana" w:hAnsi="Verdana" w:cs="Verdana"/>
        </w:rPr>
        <w:noBreakHyphen/>
        <w:t>400 Płock, działającego na podstawie pełnomocnictwa Prezydenta Miasta Płocka Nr 262/2016 z dnia 01.08.2016 roku</w:t>
      </w:r>
    </w:p>
    <w:p w14:paraId="504834D2" w14:textId="77777777" w:rsidR="00D34514" w:rsidRDefault="00D34514">
      <w:pPr>
        <w:jc w:val="both"/>
        <w:rPr>
          <w:rFonts w:ascii="Verdana" w:hAnsi="Verdana" w:cs="Verdana"/>
        </w:rPr>
      </w:pPr>
    </w:p>
    <w:p w14:paraId="7D1F335A" w14:textId="77777777" w:rsidR="00D34514" w:rsidRDefault="00D34514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</w:t>
      </w:r>
    </w:p>
    <w:p w14:paraId="31020672" w14:textId="77777777" w:rsidR="00D34514" w:rsidRDefault="00D34514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zwanym dalej „Wykonawcą”</w:t>
      </w:r>
    </w:p>
    <w:p w14:paraId="35BE1BE8" w14:textId="77777777" w:rsidR="00D34514" w:rsidRDefault="00D34514">
      <w:pPr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o następującej treści:</w:t>
      </w:r>
    </w:p>
    <w:p w14:paraId="59415A9D" w14:textId="77777777" w:rsidR="00D34514" w:rsidRDefault="00D34514" w:rsidP="00694C1F">
      <w:pPr>
        <w:contextualSpacing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§ 1</w:t>
      </w:r>
    </w:p>
    <w:p w14:paraId="3B3E0FE1" w14:textId="467CE57B" w:rsidR="008B772F" w:rsidRPr="008B772F" w:rsidRDefault="00A536BF" w:rsidP="00694C1F">
      <w:pPr>
        <w:numPr>
          <w:ilvl w:val="0"/>
          <w:numId w:val="14"/>
        </w:numPr>
        <w:ind w:left="426" w:hanging="426"/>
        <w:contextualSpacing/>
        <w:jc w:val="both"/>
        <w:rPr>
          <w:rFonts w:ascii="Verdana" w:hAnsi="Verdana"/>
          <w:b/>
        </w:rPr>
      </w:pPr>
      <w:r w:rsidRPr="00A323B1">
        <w:rPr>
          <w:rFonts w:ascii="Verdana" w:hAnsi="Verdana" w:cs="Verdana"/>
          <w:color w:val="000000" w:themeColor="text1"/>
        </w:rPr>
        <w:t>Na podstawie art</w:t>
      </w:r>
      <w:r w:rsidR="00054293" w:rsidRPr="00A323B1">
        <w:rPr>
          <w:rFonts w:ascii="Verdana" w:hAnsi="Verdana"/>
          <w:color w:val="000000" w:themeColor="text1"/>
        </w:rPr>
        <w:t xml:space="preserve">. 275 pkt 2 ustawy </w:t>
      </w:r>
      <w:r w:rsidR="00054293" w:rsidRPr="008B772F">
        <w:rPr>
          <w:rFonts w:ascii="Verdana" w:hAnsi="Verdana"/>
        </w:rPr>
        <w:t>z dnia 11 września 2019 r. roku</w:t>
      </w:r>
      <w:r w:rsidR="00D34514" w:rsidRPr="008B772F">
        <w:rPr>
          <w:rFonts w:ascii="Verdana" w:hAnsi="Verdana" w:cs="Verdana"/>
        </w:rPr>
        <w:t xml:space="preserve"> Prawo zamówień publ</w:t>
      </w:r>
      <w:r w:rsidRPr="008B772F">
        <w:rPr>
          <w:rFonts w:ascii="Verdana" w:hAnsi="Verdana" w:cs="Verdana"/>
        </w:rPr>
        <w:t xml:space="preserve">icznych </w:t>
      </w:r>
      <w:r w:rsidR="00D34514" w:rsidRPr="008B772F">
        <w:rPr>
          <w:rFonts w:ascii="Verdana" w:hAnsi="Verdana" w:cs="Verdana"/>
        </w:rPr>
        <w:t>Zamawiający powierza, a Wykonawca zobowiązuje się do wykonania na rzecz Zamawiającego, zgodnie z ofertą zadanie pn.:</w:t>
      </w:r>
      <w:r w:rsidR="00D34514" w:rsidRPr="008B772F">
        <w:rPr>
          <w:rFonts w:ascii="Verdana" w:eastAsia="Calibri" w:hAnsi="Verdana" w:cs="Calibri"/>
          <w:b/>
        </w:rPr>
        <w:t xml:space="preserve"> </w:t>
      </w:r>
      <w:r w:rsidR="00AB7D0F">
        <w:rPr>
          <w:rFonts w:ascii="Verdana" w:eastAsia="Calibri" w:hAnsi="Verdana" w:cs="Calibri"/>
          <w:b/>
        </w:rPr>
        <w:t xml:space="preserve">Budowa </w:t>
      </w:r>
      <w:r w:rsidR="00AB7D0F" w:rsidRPr="00AB7D0F">
        <w:rPr>
          <w:rFonts w:ascii="Verdana" w:eastAsia="Calibri" w:hAnsi="Verdana" w:cs="Calibri"/>
          <w:b/>
        </w:rPr>
        <w:t>System</w:t>
      </w:r>
      <w:r w:rsidR="00AB7D0F">
        <w:rPr>
          <w:rFonts w:ascii="Verdana" w:eastAsia="Calibri" w:hAnsi="Verdana" w:cs="Calibri"/>
          <w:b/>
        </w:rPr>
        <w:t>u Informacji Miejskiej w Płocku.</w:t>
      </w:r>
    </w:p>
    <w:p w14:paraId="0DAF795C" w14:textId="77777777" w:rsidR="00D34514" w:rsidRPr="00AC3004" w:rsidRDefault="00D34514" w:rsidP="00694C1F">
      <w:pPr>
        <w:contextualSpacing/>
        <w:jc w:val="center"/>
        <w:rPr>
          <w:rFonts w:ascii="Verdana" w:eastAsia="Calibri" w:hAnsi="Verdana" w:cs="Verdana"/>
        </w:rPr>
      </w:pPr>
      <w:r w:rsidRPr="00AC3004">
        <w:rPr>
          <w:rFonts w:ascii="Verdana" w:hAnsi="Verdana" w:cs="Verdana"/>
          <w:b/>
          <w:bCs/>
        </w:rPr>
        <w:t>§ 2</w:t>
      </w:r>
    </w:p>
    <w:p w14:paraId="4B3F0797" w14:textId="6A4F40B1" w:rsidR="00AB7D0F" w:rsidRPr="00694C1F" w:rsidRDefault="00D34514" w:rsidP="00694C1F">
      <w:pPr>
        <w:pStyle w:val="Akapitzlist"/>
        <w:numPr>
          <w:ilvl w:val="3"/>
          <w:numId w:val="25"/>
        </w:numPr>
        <w:spacing w:line="240" w:lineRule="auto"/>
        <w:contextualSpacing/>
        <w:rPr>
          <w:rFonts w:ascii="Verdana" w:eastAsia="Times New Roman" w:hAnsi="Verdana" w:cs="Verdana"/>
          <w:sz w:val="20"/>
          <w:szCs w:val="20"/>
        </w:rPr>
      </w:pPr>
      <w:r w:rsidRPr="00AB7D0F">
        <w:rPr>
          <w:rFonts w:ascii="Verdana" w:hAnsi="Verdana" w:cs="Verdana"/>
          <w:sz w:val="20"/>
          <w:szCs w:val="20"/>
        </w:rPr>
        <w:t xml:space="preserve">Przedmiotem zamówienia jest </w:t>
      </w:r>
      <w:r w:rsidR="00AB7D0F">
        <w:rPr>
          <w:rFonts w:ascii="Verdana" w:hAnsi="Verdana" w:cs="Verdana"/>
          <w:sz w:val="20"/>
          <w:szCs w:val="20"/>
        </w:rPr>
        <w:t xml:space="preserve">wykonanie </w:t>
      </w:r>
      <w:r w:rsidR="00AB7D0F" w:rsidRPr="00AB7D0F">
        <w:rPr>
          <w:rFonts w:ascii="Verdana" w:hAnsi="Verdana" w:cs="Verdana"/>
          <w:sz w:val="20"/>
          <w:szCs w:val="20"/>
        </w:rPr>
        <w:t>Systemu Informacji Miejskiej w Płocku – po</w:t>
      </w:r>
      <w:r w:rsidR="00AB7D0F">
        <w:rPr>
          <w:rFonts w:ascii="Verdana" w:hAnsi="Verdana" w:cs="Verdana"/>
          <w:sz w:val="20"/>
          <w:szCs w:val="20"/>
        </w:rPr>
        <w:t xml:space="preserve">ziom P2 informacja uliczna </w:t>
      </w:r>
      <w:r w:rsidR="00AB7D0F" w:rsidRPr="00AB7D0F">
        <w:rPr>
          <w:rFonts w:ascii="Verdana" w:hAnsi="Verdana" w:cs="Verdana"/>
          <w:sz w:val="20"/>
          <w:szCs w:val="20"/>
        </w:rPr>
        <w:t>oraz uzupełnienie tablic poziomu P4 informacja turystyczna</w:t>
      </w:r>
      <w:r w:rsidR="00AB7D0F">
        <w:rPr>
          <w:rFonts w:ascii="Verdana" w:hAnsi="Verdana" w:cs="Verdana"/>
          <w:sz w:val="20"/>
          <w:szCs w:val="20"/>
        </w:rPr>
        <w:t>.</w:t>
      </w:r>
    </w:p>
    <w:p w14:paraId="622C2C52" w14:textId="3E6E06BB" w:rsidR="00694C1F" w:rsidRPr="0071442C" w:rsidRDefault="00694C1F" w:rsidP="0071442C">
      <w:pPr>
        <w:pStyle w:val="Akapitzlist"/>
        <w:numPr>
          <w:ilvl w:val="3"/>
          <w:numId w:val="25"/>
        </w:numPr>
        <w:spacing w:line="240" w:lineRule="auto"/>
        <w:contextualSpacing/>
        <w:rPr>
          <w:rFonts w:ascii="Verdana" w:eastAsia="Times New Roman" w:hAnsi="Verdana" w:cs="Verdana"/>
          <w:color w:val="C0504D" w:themeColor="accent2"/>
          <w:sz w:val="20"/>
          <w:szCs w:val="20"/>
        </w:rPr>
      </w:pPr>
      <w:r w:rsidRPr="00694C1F">
        <w:rPr>
          <w:rFonts w:ascii="Verdana" w:eastAsia="Times New Roman" w:hAnsi="Verdana" w:cs="Verdana"/>
          <w:sz w:val="20"/>
          <w:szCs w:val="20"/>
        </w:rPr>
        <w:t xml:space="preserve">Szczegółowy zakres przedmiotu umowy określa  </w:t>
      </w:r>
      <w:r w:rsidR="005A3206">
        <w:rPr>
          <w:rFonts w:ascii="Verdana" w:eastAsia="Times New Roman" w:hAnsi="Verdana" w:cs="Verdana"/>
          <w:sz w:val="20"/>
          <w:szCs w:val="20"/>
        </w:rPr>
        <w:t>O</w:t>
      </w:r>
      <w:r w:rsidRPr="00694C1F">
        <w:rPr>
          <w:rFonts w:ascii="Verdana" w:eastAsia="Times New Roman" w:hAnsi="Verdana" w:cs="Verdana"/>
          <w:sz w:val="20"/>
          <w:szCs w:val="20"/>
        </w:rPr>
        <w:t xml:space="preserve">pis przedmiotu </w:t>
      </w:r>
      <w:r w:rsidR="005A3206">
        <w:rPr>
          <w:rFonts w:ascii="Verdana" w:eastAsia="Times New Roman" w:hAnsi="Verdana" w:cs="Verdana"/>
          <w:sz w:val="20"/>
          <w:szCs w:val="20"/>
        </w:rPr>
        <w:t xml:space="preserve">zamówienia </w:t>
      </w:r>
      <w:r w:rsidRPr="00694C1F">
        <w:rPr>
          <w:rFonts w:ascii="Verdana" w:eastAsia="Times New Roman" w:hAnsi="Verdana" w:cs="Verdana"/>
          <w:sz w:val="20"/>
          <w:szCs w:val="20"/>
        </w:rPr>
        <w:t>stanowiący jej integralną cześć</w:t>
      </w:r>
      <w:r w:rsidR="0071442C">
        <w:rPr>
          <w:rFonts w:ascii="Verdana" w:eastAsia="Times New Roman" w:hAnsi="Verdana" w:cs="Verdana"/>
          <w:sz w:val="20"/>
          <w:szCs w:val="20"/>
        </w:rPr>
        <w:t>.</w:t>
      </w:r>
      <w:r w:rsidR="0071442C" w:rsidRPr="0071442C">
        <w:t xml:space="preserve"> </w:t>
      </w:r>
    </w:p>
    <w:p w14:paraId="3CD79775" w14:textId="77777777" w:rsidR="00D34514" w:rsidRDefault="00D34514" w:rsidP="00694C1F">
      <w:pPr>
        <w:contextualSpacing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§ 3</w:t>
      </w:r>
    </w:p>
    <w:p w14:paraId="35DA2D89" w14:textId="70F9E5D4" w:rsidR="00D34514" w:rsidRPr="00392E16" w:rsidRDefault="00475D26" w:rsidP="00694C1F">
      <w:pPr>
        <w:pStyle w:val="Tekstpodstawowy22"/>
        <w:tabs>
          <w:tab w:val="left" w:pos="426"/>
        </w:tabs>
        <w:ind w:left="0" w:firstLine="0"/>
        <w:contextualSpacing/>
        <w:jc w:val="both"/>
        <w:rPr>
          <w:rFonts w:ascii="Verdana" w:hAnsi="Verdana" w:cs="Verdana"/>
          <w:b/>
          <w:bCs/>
          <w:color w:val="000000" w:themeColor="text1"/>
          <w:sz w:val="20"/>
        </w:rPr>
      </w:pPr>
      <w:r>
        <w:rPr>
          <w:rFonts w:ascii="Verdana" w:hAnsi="Verdana" w:cs="Verdana"/>
          <w:sz w:val="20"/>
        </w:rPr>
        <w:t xml:space="preserve">1. </w:t>
      </w:r>
      <w:r w:rsidR="00D34514">
        <w:rPr>
          <w:rFonts w:ascii="Verdana" w:hAnsi="Verdana" w:cs="Verdana"/>
          <w:sz w:val="20"/>
        </w:rPr>
        <w:t>Wykonawca zobowiązuje się do w</w:t>
      </w:r>
      <w:r w:rsidR="006A77D9">
        <w:rPr>
          <w:rFonts w:ascii="Verdana" w:hAnsi="Verdana" w:cs="Verdana"/>
          <w:sz w:val="20"/>
        </w:rPr>
        <w:t>ykonania przedmiotu umowy</w:t>
      </w:r>
      <w:r w:rsidR="00D34514">
        <w:rPr>
          <w:rFonts w:ascii="Verdana" w:hAnsi="Verdana" w:cs="Verdana"/>
          <w:sz w:val="20"/>
        </w:rPr>
        <w:t xml:space="preserve"> ze wszystkimi uzgodnieniami i pozwoleniami  w terminie</w:t>
      </w:r>
      <w:r w:rsidR="00D34514">
        <w:rPr>
          <w:rFonts w:ascii="Verdana" w:hAnsi="Verdana" w:cs="Verdana"/>
          <w:color w:val="000000"/>
          <w:sz w:val="20"/>
        </w:rPr>
        <w:t xml:space="preserve">: </w:t>
      </w:r>
      <w:r w:rsidR="00D34514" w:rsidRPr="00392E16">
        <w:rPr>
          <w:rFonts w:ascii="Verdana" w:hAnsi="Verdana" w:cs="Verdana"/>
          <w:color w:val="000000" w:themeColor="text1"/>
          <w:sz w:val="20"/>
        </w:rPr>
        <w:t xml:space="preserve">do </w:t>
      </w:r>
      <w:r w:rsidR="00392E16" w:rsidRPr="00392E16">
        <w:rPr>
          <w:rFonts w:ascii="Verdana" w:hAnsi="Verdana" w:cs="Verdana"/>
          <w:b/>
          <w:bCs/>
          <w:color w:val="000000" w:themeColor="text1"/>
          <w:sz w:val="20"/>
        </w:rPr>
        <w:t>…………………</w:t>
      </w:r>
    </w:p>
    <w:p w14:paraId="0E11A5EF" w14:textId="316E1AA1" w:rsidR="00475D26" w:rsidRPr="00D90F66" w:rsidRDefault="00475D26">
      <w:pPr>
        <w:pStyle w:val="Tekstpodstawowy22"/>
        <w:tabs>
          <w:tab w:val="left" w:pos="426"/>
        </w:tabs>
        <w:ind w:left="0" w:firstLine="0"/>
        <w:jc w:val="both"/>
        <w:rPr>
          <w:rFonts w:ascii="Verdana" w:hAnsi="Verdana" w:cs="Verdana"/>
          <w:bCs/>
          <w:color w:val="000000" w:themeColor="text1"/>
          <w:sz w:val="20"/>
        </w:rPr>
      </w:pPr>
      <w:r w:rsidRPr="00475D26">
        <w:rPr>
          <w:rFonts w:ascii="Verdana" w:hAnsi="Verdana" w:cs="Verdana"/>
          <w:bCs/>
          <w:color w:val="000000" w:themeColor="text1"/>
          <w:sz w:val="20"/>
        </w:rPr>
        <w:t xml:space="preserve">2. Za datę wykonania przedmiotu umowy uznaje się dzień zgłoszenia gotowości do odbioru, w wyniku którego nastąpi </w:t>
      </w:r>
      <w:r>
        <w:rPr>
          <w:rFonts w:ascii="Verdana" w:hAnsi="Verdana" w:cs="Verdana"/>
          <w:bCs/>
          <w:color w:val="000000" w:themeColor="text1"/>
          <w:sz w:val="20"/>
        </w:rPr>
        <w:t>podpisanie</w:t>
      </w:r>
      <w:r w:rsidR="00D90F66">
        <w:rPr>
          <w:rFonts w:ascii="Verdana" w:hAnsi="Verdana" w:cs="Verdana"/>
          <w:bCs/>
          <w:color w:val="000000" w:themeColor="text1"/>
          <w:sz w:val="20"/>
        </w:rPr>
        <w:t xml:space="preserve"> protokołu odbioru końcowego zawierającego</w:t>
      </w:r>
      <w:r w:rsidR="00D90F66" w:rsidRPr="00D90F66">
        <w:rPr>
          <w:rFonts w:ascii="Verdana" w:hAnsi="Verdana" w:cs="Verdana"/>
          <w:bCs/>
          <w:color w:val="000000" w:themeColor="text1"/>
          <w:sz w:val="20"/>
        </w:rPr>
        <w:t xml:space="preserve"> wszelkie ustalenia dokonane w toku odbioru, jak też terminy wyznaczone na usunięcie stwierdzonych wad.</w:t>
      </w:r>
    </w:p>
    <w:p w14:paraId="56176809" w14:textId="77777777" w:rsidR="00D34514" w:rsidRDefault="00D34514">
      <w:pPr>
        <w:tabs>
          <w:tab w:val="left" w:pos="851"/>
        </w:tabs>
        <w:jc w:val="center"/>
      </w:pPr>
    </w:p>
    <w:p w14:paraId="5AFF1389" w14:textId="77777777" w:rsidR="00D34514" w:rsidRDefault="00D34514">
      <w:pPr>
        <w:tabs>
          <w:tab w:val="left" w:pos="851"/>
        </w:tabs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§ 4</w:t>
      </w:r>
    </w:p>
    <w:p w14:paraId="069D48B0" w14:textId="176351F6" w:rsidR="00D34514" w:rsidRPr="00A9320A" w:rsidRDefault="00D34514">
      <w:pPr>
        <w:pStyle w:val="Tekstpodstawowywcity31"/>
        <w:numPr>
          <w:ilvl w:val="0"/>
          <w:numId w:val="21"/>
        </w:numPr>
        <w:ind w:left="426" w:hanging="426"/>
        <w:rPr>
          <w:rFonts w:ascii="Verdana" w:hAnsi="Verdana" w:cs="Verdana"/>
          <w:sz w:val="20"/>
        </w:rPr>
      </w:pPr>
      <w:r w:rsidRPr="00A9320A">
        <w:rPr>
          <w:rFonts w:ascii="Verdana" w:hAnsi="Verdana" w:cs="Verdana"/>
          <w:sz w:val="20"/>
        </w:rPr>
        <w:t xml:space="preserve">Wykonawca jest zobowiązany do wykonania Umowy </w:t>
      </w:r>
      <w:r w:rsidR="00A9320A" w:rsidRPr="00A9320A">
        <w:rPr>
          <w:rFonts w:ascii="Verdana" w:hAnsi="Verdana" w:cs="Verdana"/>
          <w:sz w:val="20"/>
        </w:rPr>
        <w:t xml:space="preserve">zgodnie z wszelkimi właściwymi normami i przepisami prawa, </w:t>
      </w:r>
      <w:r w:rsidRPr="00A9320A">
        <w:rPr>
          <w:rFonts w:ascii="Verdana" w:hAnsi="Verdana" w:cs="Verdana"/>
          <w:sz w:val="20"/>
        </w:rPr>
        <w:t xml:space="preserve">z dołożeniem najwyższej profesjonalnej staranności, zgodnie z najlepszymi standardami zawodowymi </w:t>
      </w:r>
      <w:r w:rsidR="00A9320A" w:rsidRPr="00A9320A">
        <w:rPr>
          <w:rFonts w:ascii="Verdana" w:hAnsi="Verdana" w:cs="Verdana"/>
          <w:sz w:val="20"/>
        </w:rPr>
        <w:t>.</w:t>
      </w:r>
    </w:p>
    <w:p w14:paraId="7AEAB9A0" w14:textId="3AB96225" w:rsidR="00A9320A" w:rsidRPr="00A9320A" w:rsidRDefault="00A9320A" w:rsidP="00A9320A">
      <w:pPr>
        <w:pStyle w:val="Tekstpodstawowywcity31"/>
        <w:numPr>
          <w:ilvl w:val="0"/>
          <w:numId w:val="21"/>
        </w:numPr>
        <w:ind w:left="426" w:hanging="426"/>
        <w:rPr>
          <w:rFonts w:ascii="Verdana" w:hAnsi="Verdana"/>
          <w:sz w:val="20"/>
        </w:rPr>
      </w:pPr>
      <w:r w:rsidRPr="00A9320A">
        <w:rPr>
          <w:rFonts w:ascii="Verdana" w:hAnsi="Verdana"/>
          <w:sz w:val="20"/>
        </w:rPr>
        <w:t xml:space="preserve">Wykonawca zobowiązuje się do wykonania przedmiotu Umowy z własnych materiałów i przy użyciu własnych urządzeń, albo nabytych na własny koszt i własnym staraniem, </w:t>
      </w:r>
    </w:p>
    <w:p w14:paraId="5714316D" w14:textId="392A360C" w:rsidR="00D34514" w:rsidRPr="002A3E55" w:rsidRDefault="00A9320A">
      <w:pPr>
        <w:pStyle w:val="Tekstpodstawowywcity31"/>
        <w:numPr>
          <w:ilvl w:val="0"/>
          <w:numId w:val="21"/>
        </w:numPr>
        <w:ind w:left="426" w:hanging="426"/>
        <w:rPr>
          <w:rFonts w:ascii="Verdana" w:hAnsi="Verdana" w:cs="Verdana"/>
        </w:rPr>
      </w:pPr>
      <w:r w:rsidRPr="00A9320A">
        <w:rPr>
          <w:rFonts w:ascii="Verdana" w:hAnsi="Verdana"/>
          <w:sz w:val="20"/>
          <w:lang w:eastAsia="pl-PL"/>
        </w:rPr>
        <w:t>Obowiązkiem Wykonawcy jest podjęcie wszelkich czynności niezbędnych do należytego wykonania Umowy</w:t>
      </w:r>
      <w:r w:rsidR="00D34514" w:rsidRPr="002A3E55">
        <w:rPr>
          <w:rFonts w:ascii="Verdana" w:hAnsi="Verdana" w:cs="Verdana"/>
          <w:sz w:val="20"/>
        </w:rPr>
        <w:t>, w szczególności do:</w:t>
      </w:r>
    </w:p>
    <w:p w14:paraId="3CB90055" w14:textId="0E64032D" w:rsidR="00D34514" w:rsidRPr="002A3E55" w:rsidRDefault="00D34514">
      <w:pPr>
        <w:numPr>
          <w:ilvl w:val="0"/>
          <w:numId w:val="22"/>
        </w:numPr>
        <w:tabs>
          <w:tab w:val="left" w:pos="855"/>
          <w:tab w:val="left" w:pos="1650"/>
        </w:tabs>
        <w:ind w:left="850" w:hanging="397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 xml:space="preserve">wykonania usługi </w:t>
      </w:r>
      <w:r w:rsidR="00AB7D0F">
        <w:rPr>
          <w:rFonts w:ascii="Verdana" w:hAnsi="Verdana" w:cs="Verdana"/>
        </w:rPr>
        <w:t xml:space="preserve">terminowo, </w:t>
      </w:r>
      <w:r w:rsidRPr="002A3E55">
        <w:rPr>
          <w:rFonts w:ascii="Verdana" w:hAnsi="Verdana" w:cs="Verdana"/>
        </w:rPr>
        <w:t>zgodnie z Opisem przedmiotu zamówienia, wiedzą techniczną oraz obowiązującymi przepisami prawnymi,</w:t>
      </w:r>
    </w:p>
    <w:p w14:paraId="204E9FA3" w14:textId="77777777" w:rsidR="00D34514" w:rsidRPr="002A3E55" w:rsidRDefault="00D34514">
      <w:pPr>
        <w:numPr>
          <w:ilvl w:val="0"/>
          <w:numId w:val="22"/>
        </w:numPr>
        <w:tabs>
          <w:tab w:val="left" w:pos="851"/>
          <w:tab w:val="left" w:pos="855"/>
        </w:tabs>
        <w:ind w:left="850" w:hanging="397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dokonania wizji lokalnej w terenie,</w:t>
      </w:r>
    </w:p>
    <w:p w14:paraId="034EF321" w14:textId="77777777" w:rsidR="00D34514" w:rsidRPr="002A3E55" w:rsidRDefault="00D34514">
      <w:pPr>
        <w:numPr>
          <w:ilvl w:val="0"/>
          <w:numId w:val="22"/>
        </w:numPr>
        <w:tabs>
          <w:tab w:val="left" w:pos="851"/>
          <w:tab w:val="left" w:pos="855"/>
        </w:tabs>
        <w:ind w:left="850" w:hanging="397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zapewnienia materiałów wyjściowych niezbędnych do opracowania przedmiotu zamówienia,</w:t>
      </w:r>
    </w:p>
    <w:p w14:paraId="3F973553" w14:textId="77777777" w:rsidR="00D34514" w:rsidRPr="002A3E55" w:rsidRDefault="00D34514">
      <w:pPr>
        <w:numPr>
          <w:ilvl w:val="0"/>
          <w:numId w:val="22"/>
        </w:numPr>
        <w:tabs>
          <w:tab w:val="left" w:pos="851"/>
          <w:tab w:val="left" w:pos="855"/>
        </w:tabs>
        <w:ind w:left="850" w:hanging="397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niezwłocznego informowania Zamawiającego na piśmie, o wynikłych problemach lub okolicznościach mogących mieć wpływ na jakość lub terminy realizacji przedmiotu Umowy,</w:t>
      </w:r>
    </w:p>
    <w:p w14:paraId="26E596D3" w14:textId="77777777" w:rsidR="00D34514" w:rsidRPr="002A3E55" w:rsidRDefault="00D34514">
      <w:pPr>
        <w:numPr>
          <w:ilvl w:val="0"/>
          <w:numId w:val="22"/>
        </w:numPr>
        <w:tabs>
          <w:tab w:val="left" w:pos="851"/>
          <w:tab w:val="left" w:pos="855"/>
        </w:tabs>
        <w:ind w:left="850" w:hanging="397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dokonania wszelkich niezbędnych do wykonania Umowy zgłoszeń i zawiadomień,</w:t>
      </w:r>
    </w:p>
    <w:p w14:paraId="22DB4E64" w14:textId="7580F79E" w:rsidR="00AB7D0F" w:rsidRPr="00AB7D0F" w:rsidRDefault="00AB7D0F" w:rsidP="00AB7D0F">
      <w:pPr>
        <w:numPr>
          <w:ilvl w:val="0"/>
          <w:numId w:val="22"/>
        </w:numPr>
        <w:tabs>
          <w:tab w:val="left" w:pos="851"/>
          <w:tab w:val="left" w:pos="855"/>
        </w:tabs>
        <w:jc w:val="both"/>
        <w:rPr>
          <w:rFonts w:ascii="Verdana" w:hAnsi="Verdana" w:cs="Verdana"/>
        </w:rPr>
      </w:pPr>
      <w:r w:rsidRPr="00AB7D0F">
        <w:rPr>
          <w:rFonts w:ascii="Verdana" w:hAnsi="Verdana" w:cs="Verdana"/>
        </w:rPr>
        <w:t>zabezpieczeni i chronieni</w:t>
      </w:r>
      <w:r w:rsidR="005A3206">
        <w:rPr>
          <w:rFonts w:ascii="Verdana" w:hAnsi="Verdana" w:cs="Verdana"/>
        </w:rPr>
        <w:t>a</w:t>
      </w:r>
      <w:r w:rsidRPr="00AB7D0F">
        <w:rPr>
          <w:rFonts w:ascii="Verdana" w:hAnsi="Verdana" w:cs="Verdana"/>
        </w:rPr>
        <w:t xml:space="preserve"> przed zniszczeniem znajdującego się i nie podlegającego likwidacji zadrzewienia i innych elementów zagospodarowania </w:t>
      </w:r>
      <w:r w:rsidRPr="00AB7D0F">
        <w:rPr>
          <w:rFonts w:ascii="Verdana" w:hAnsi="Verdana" w:cs="Verdana"/>
        </w:rPr>
        <w:lastRenderedPageBreak/>
        <w:t>terenu oraz istniejących instalacji i urządzeń wraz z uporządkowaniem terenu po zakończeniu zadnia</w:t>
      </w:r>
      <w:r w:rsidR="00A9320A">
        <w:rPr>
          <w:rFonts w:ascii="Verdana" w:hAnsi="Verdana" w:cs="Verdana"/>
        </w:rPr>
        <w:t>,</w:t>
      </w:r>
      <w:r w:rsidRPr="00AB7D0F">
        <w:rPr>
          <w:rFonts w:ascii="Verdana" w:hAnsi="Verdana" w:cs="Verdana"/>
        </w:rPr>
        <w:t xml:space="preserve"> </w:t>
      </w:r>
    </w:p>
    <w:p w14:paraId="525B29EB" w14:textId="2A17982C" w:rsidR="00AB7D0F" w:rsidRPr="00AB7D0F" w:rsidRDefault="00AB7D0F" w:rsidP="002D592C">
      <w:pPr>
        <w:numPr>
          <w:ilvl w:val="0"/>
          <w:numId w:val="22"/>
        </w:numPr>
        <w:tabs>
          <w:tab w:val="left" w:pos="851"/>
          <w:tab w:val="left" w:pos="855"/>
        </w:tabs>
        <w:contextualSpacing/>
        <w:jc w:val="both"/>
        <w:rPr>
          <w:rFonts w:ascii="Verdana" w:hAnsi="Verdana" w:cs="Verdana"/>
        </w:rPr>
      </w:pPr>
      <w:r w:rsidRPr="00AB7D0F">
        <w:rPr>
          <w:rFonts w:ascii="Verdana" w:hAnsi="Verdana" w:cs="Verdana"/>
        </w:rPr>
        <w:t>utrzymani</w:t>
      </w:r>
      <w:r w:rsidR="005A3206">
        <w:rPr>
          <w:rFonts w:ascii="Verdana" w:hAnsi="Verdana" w:cs="Verdana"/>
        </w:rPr>
        <w:t>a</w:t>
      </w:r>
      <w:r w:rsidRPr="00AB7D0F">
        <w:rPr>
          <w:rFonts w:ascii="Verdana" w:hAnsi="Verdana" w:cs="Verdana"/>
        </w:rPr>
        <w:t xml:space="preserve"> terenu prac w stanie wolnym od przeszkód oraz usuwani</w:t>
      </w:r>
      <w:r w:rsidR="005A3206">
        <w:rPr>
          <w:rFonts w:ascii="Verdana" w:hAnsi="Verdana" w:cs="Verdana"/>
        </w:rPr>
        <w:t>a</w:t>
      </w:r>
      <w:r w:rsidRPr="00AB7D0F">
        <w:rPr>
          <w:rFonts w:ascii="Verdana" w:hAnsi="Verdana" w:cs="Verdana"/>
        </w:rPr>
        <w:t xml:space="preserve"> na bieżąco zbędnych materiałów, odpadków, śmieci, urządzeń prowizorycznych, itp.</w:t>
      </w:r>
      <w:r w:rsidR="00A9320A">
        <w:rPr>
          <w:rFonts w:ascii="Verdana" w:hAnsi="Verdana" w:cs="Verdana"/>
        </w:rPr>
        <w:t>,</w:t>
      </w:r>
    </w:p>
    <w:p w14:paraId="3F2B53B6" w14:textId="0415FF86" w:rsidR="002D592C" w:rsidRDefault="002D592C" w:rsidP="002D592C">
      <w:pPr>
        <w:pStyle w:val="Akapitzlist"/>
        <w:numPr>
          <w:ilvl w:val="0"/>
          <w:numId w:val="22"/>
        </w:numPr>
        <w:spacing w:line="240" w:lineRule="auto"/>
        <w:contextualSpacing/>
        <w:rPr>
          <w:rFonts w:ascii="Verdana" w:eastAsia="Times New Roman" w:hAnsi="Verdana" w:cs="Verdana"/>
          <w:sz w:val="20"/>
          <w:szCs w:val="20"/>
        </w:rPr>
      </w:pPr>
      <w:r w:rsidRPr="002D592C">
        <w:rPr>
          <w:rFonts w:ascii="Verdana" w:eastAsia="Times New Roman" w:hAnsi="Verdana" w:cs="Verdana"/>
          <w:sz w:val="20"/>
          <w:szCs w:val="20"/>
        </w:rPr>
        <w:t>ochron</w:t>
      </w:r>
      <w:r w:rsidR="005A3206">
        <w:rPr>
          <w:rFonts w:ascii="Verdana" w:eastAsia="Times New Roman" w:hAnsi="Verdana" w:cs="Verdana"/>
          <w:sz w:val="20"/>
          <w:szCs w:val="20"/>
        </w:rPr>
        <w:t>y</w:t>
      </w:r>
      <w:r w:rsidRPr="002D592C">
        <w:rPr>
          <w:rFonts w:ascii="Verdana" w:eastAsia="Times New Roman" w:hAnsi="Verdana" w:cs="Verdana"/>
          <w:sz w:val="20"/>
          <w:szCs w:val="20"/>
        </w:rPr>
        <w:t xml:space="preserve"> znajdującego się na terenie wykonywania zad</w:t>
      </w:r>
      <w:r w:rsidR="005A3206">
        <w:rPr>
          <w:rFonts w:ascii="Verdana" w:eastAsia="Times New Roman" w:hAnsi="Verdana" w:cs="Verdana"/>
          <w:sz w:val="20"/>
          <w:szCs w:val="20"/>
        </w:rPr>
        <w:t>a</w:t>
      </w:r>
      <w:r w:rsidRPr="002D592C">
        <w:rPr>
          <w:rFonts w:ascii="Verdana" w:eastAsia="Times New Roman" w:hAnsi="Verdana" w:cs="Verdana"/>
          <w:sz w:val="20"/>
          <w:szCs w:val="20"/>
        </w:rPr>
        <w:t>nia mienia, zabezpieczeni</w:t>
      </w:r>
      <w:r w:rsidR="005A3206">
        <w:rPr>
          <w:rFonts w:ascii="Verdana" w:eastAsia="Times New Roman" w:hAnsi="Verdana" w:cs="Verdana"/>
          <w:sz w:val="20"/>
          <w:szCs w:val="20"/>
        </w:rPr>
        <w:t>a</w:t>
      </w:r>
      <w:r w:rsidRPr="002D592C">
        <w:rPr>
          <w:rFonts w:ascii="Verdana" w:eastAsia="Times New Roman" w:hAnsi="Verdana" w:cs="Verdana"/>
          <w:sz w:val="20"/>
          <w:szCs w:val="20"/>
        </w:rPr>
        <w:t xml:space="preserve"> terenu oraz zapewnieni</w:t>
      </w:r>
      <w:r w:rsidR="005A3206">
        <w:rPr>
          <w:rFonts w:ascii="Verdana" w:eastAsia="Times New Roman" w:hAnsi="Verdana" w:cs="Verdana"/>
          <w:sz w:val="20"/>
          <w:szCs w:val="20"/>
        </w:rPr>
        <w:t>a</w:t>
      </w:r>
      <w:r w:rsidRPr="002D592C">
        <w:rPr>
          <w:rFonts w:ascii="Verdana" w:eastAsia="Times New Roman" w:hAnsi="Verdana" w:cs="Verdana"/>
          <w:sz w:val="20"/>
          <w:szCs w:val="20"/>
        </w:rPr>
        <w:t xml:space="preserve"> warunków bezpieczeństwa pracy w tym przestrzegani</w:t>
      </w:r>
      <w:r w:rsidR="005A3206">
        <w:rPr>
          <w:rFonts w:ascii="Verdana" w:eastAsia="Times New Roman" w:hAnsi="Verdana" w:cs="Verdana"/>
          <w:sz w:val="20"/>
          <w:szCs w:val="20"/>
        </w:rPr>
        <w:t>a</w:t>
      </w:r>
      <w:r w:rsidRPr="002D592C">
        <w:rPr>
          <w:rFonts w:ascii="Verdana" w:eastAsia="Times New Roman" w:hAnsi="Verdana" w:cs="Verdana"/>
          <w:sz w:val="20"/>
          <w:szCs w:val="20"/>
        </w:rPr>
        <w:t xml:space="preserve"> w szczególności przepisów bezpieczeństwa i higieny pracy, bezpieczeństwa przeciwpożarowego, itp.</w:t>
      </w:r>
      <w:r w:rsidR="00A9320A">
        <w:rPr>
          <w:rFonts w:ascii="Verdana" w:eastAsia="Times New Roman" w:hAnsi="Verdana" w:cs="Verdana"/>
          <w:sz w:val="20"/>
          <w:szCs w:val="20"/>
        </w:rPr>
        <w:t>,</w:t>
      </w:r>
      <w:r w:rsidRPr="002D592C">
        <w:rPr>
          <w:rFonts w:ascii="Verdana" w:eastAsia="Times New Roman" w:hAnsi="Verdana" w:cs="Verdana"/>
          <w:sz w:val="20"/>
          <w:szCs w:val="20"/>
        </w:rPr>
        <w:t xml:space="preserve">   </w:t>
      </w:r>
    </w:p>
    <w:p w14:paraId="09602D58" w14:textId="5AF878F1" w:rsidR="00AB7D0F" w:rsidRDefault="002D592C" w:rsidP="002D592C">
      <w:pPr>
        <w:pStyle w:val="Akapitzlist"/>
        <w:numPr>
          <w:ilvl w:val="0"/>
          <w:numId w:val="22"/>
        </w:numPr>
        <w:spacing w:line="240" w:lineRule="auto"/>
        <w:contextualSpacing/>
        <w:rPr>
          <w:rFonts w:ascii="Verdana" w:eastAsia="Times New Roman" w:hAnsi="Verdana" w:cs="Verdana"/>
          <w:sz w:val="20"/>
          <w:szCs w:val="20"/>
        </w:rPr>
      </w:pPr>
      <w:r w:rsidRPr="002D592C">
        <w:rPr>
          <w:rFonts w:ascii="Verdana" w:eastAsia="Times New Roman" w:hAnsi="Verdana" w:cs="Verdana"/>
          <w:sz w:val="20"/>
          <w:szCs w:val="20"/>
        </w:rPr>
        <w:t>odbudow</w:t>
      </w:r>
      <w:r w:rsidR="005A3206">
        <w:rPr>
          <w:rFonts w:ascii="Verdana" w:eastAsia="Times New Roman" w:hAnsi="Verdana" w:cs="Verdana"/>
          <w:sz w:val="20"/>
          <w:szCs w:val="20"/>
        </w:rPr>
        <w:t>y</w:t>
      </w:r>
      <w:r w:rsidRPr="002D592C">
        <w:rPr>
          <w:rFonts w:ascii="Verdana" w:eastAsia="Times New Roman" w:hAnsi="Verdana" w:cs="Verdana"/>
          <w:sz w:val="20"/>
          <w:szCs w:val="20"/>
        </w:rPr>
        <w:t xml:space="preserve"> n</w:t>
      </w:r>
      <w:r>
        <w:rPr>
          <w:rFonts w:ascii="Verdana" w:eastAsia="Times New Roman" w:hAnsi="Verdana" w:cs="Verdana"/>
          <w:sz w:val="20"/>
          <w:szCs w:val="20"/>
        </w:rPr>
        <w:t xml:space="preserve">awierzchni </w:t>
      </w:r>
      <w:r w:rsidRPr="002D592C">
        <w:rPr>
          <w:rFonts w:ascii="Verdana" w:eastAsia="Times New Roman" w:hAnsi="Verdana" w:cs="Verdana"/>
          <w:sz w:val="20"/>
          <w:szCs w:val="20"/>
        </w:rPr>
        <w:t>do stanu istniejącego</w:t>
      </w:r>
      <w:r>
        <w:rPr>
          <w:rFonts w:ascii="Verdana" w:eastAsia="Times New Roman" w:hAnsi="Verdana" w:cs="Verdana"/>
          <w:sz w:val="20"/>
          <w:szCs w:val="20"/>
        </w:rPr>
        <w:t xml:space="preserve"> </w:t>
      </w:r>
      <w:r w:rsidRPr="002D592C">
        <w:rPr>
          <w:rFonts w:ascii="Verdana" w:eastAsia="Times New Roman" w:hAnsi="Verdana" w:cs="Verdana"/>
          <w:sz w:val="20"/>
          <w:szCs w:val="20"/>
        </w:rPr>
        <w:t>po monta</w:t>
      </w:r>
      <w:r>
        <w:rPr>
          <w:rFonts w:ascii="Verdana" w:eastAsia="Times New Roman" w:hAnsi="Verdana" w:cs="Verdana"/>
          <w:sz w:val="20"/>
          <w:szCs w:val="20"/>
        </w:rPr>
        <w:t>żu nowych słupków,</w:t>
      </w:r>
    </w:p>
    <w:p w14:paraId="020E9362" w14:textId="09449769" w:rsidR="002D592C" w:rsidRPr="0032455A" w:rsidRDefault="002D592C" w:rsidP="002D592C">
      <w:pPr>
        <w:pStyle w:val="Akapitzlist"/>
        <w:numPr>
          <w:ilvl w:val="0"/>
          <w:numId w:val="22"/>
        </w:numPr>
        <w:spacing w:line="240" w:lineRule="auto"/>
        <w:contextualSpacing/>
        <w:rPr>
          <w:rFonts w:ascii="Verdana" w:eastAsia="Times New Roman" w:hAnsi="Verdana" w:cs="Verdana"/>
          <w:sz w:val="20"/>
          <w:szCs w:val="20"/>
        </w:rPr>
      </w:pPr>
      <w:r w:rsidRPr="002D592C">
        <w:rPr>
          <w:rFonts w:ascii="Verdana" w:eastAsia="Times New Roman" w:hAnsi="Verdana" w:cs="Verdana"/>
          <w:sz w:val="20"/>
          <w:szCs w:val="20"/>
        </w:rPr>
        <w:t>podejmowani</w:t>
      </w:r>
      <w:r w:rsidR="005A3206">
        <w:rPr>
          <w:rFonts w:ascii="Verdana" w:eastAsia="Times New Roman" w:hAnsi="Verdana" w:cs="Verdana"/>
          <w:sz w:val="20"/>
          <w:szCs w:val="20"/>
        </w:rPr>
        <w:t>a</w:t>
      </w:r>
      <w:r w:rsidRPr="002D592C">
        <w:rPr>
          <w:rFonts w:ascii="Verdana" w:eastAsia="Times New Roman" w:hAnsi="Verdana" w:cs="Verdana"/>
          <w:sz w:val="20"/>
          <w:szCs w:val="20"/>
        </w:rPr>
        <w:t xml:space="preserve"> wszelkich działań mających na celu ochronę środowiska na </w:t>
      </w:r>
      <w:r w:rsidRPr="0032455A">
        <w:rPr>
          <w:rFonts w:ascii="Verdana" w:eastAsia="Times New Roman" w:hAnsi="Verdana" w:cs="Verdana"/>
          <w:sz w:val="20"/>
          <w:szCs w:val="20"/>
        </w:rPr>
        <w:t>terenie wykonywania zadania i poza nim aby uniknąć szkód lub nadmiernej uciążliwości dla osób i dóbr publicznych lub innych ujemnych skutków związanych z działaniem Wykonawcy czy podwykonawców</w:t>
      </w:r>
      <w:r w:rsidR="00A9320A" w:rsidRPr="0032455A">
        <w:rPr>
          <w:rFonts w:ascii="Verdana" w:eastAsia="Times New Roman" w:hAnsi="Verdana" w:cs="Verdana"/>
          <w:sz w:val="20"/>
          <w:szCs w:val="20"/>
        </w:rPr>
        <w:t>,</w:t>
      </w:r>
    </w:p>
    <w:p w14:paraId="5D00FE35" w14:textId="77777777" w:rsidR="0032455A" w:rsidRPr="0032455A" w:rsidRDefault="0032455A" w:rsidP="0032455A">
      <w:pPr>
        <w:pStyle w:val="Akapitzlist"/>
        <w:numPr>
          <w:ilvl w:val="0"/>
          <w:numId w:val="22"/>
        </w:numPr>
        <w:spacing w:line="240" w:lineRule="auto"/>
        <w:contextualSpacing/>
        <w:rPr>
          <w:rFonts w:ascii="Verdana" w:eastAsia="Times New Roman" w:hAnsi="Verdana" w:cs="Verdana"/>
          <w:sz w:val="20"/>
          <w:szCs w:val="20"/>
        </w:rPr>
      </w:pPr>
      <w:r w:rsidRPr="0032455A">
        <w:rPr>
          <w:rFonts w:ascii="Verdana" w:hAnsi="Verdana"/>
          <w:color w:val="000000"/>
          <w:sz w:val="20"/>
          <w:szCs w:val="20"/>
        </w:rPr>
        <w:t xml:space="preserve">Zamawiający wymaga, aby Wykonawca i podwykonawcy zatrudniali na podstawie stosunku pracy w zakresie i w okresie realizacji niniejszego zamówienia, osoby wykonujące czynności wskazane w SWZ wymagające zatrudnienia na podstawie stosunku pracy, w sposób określony w art. 22 § 1 ustawy z dnia 26 czerwca 1974 roku – Kodeks Pracy. </w:t>
      </w:r>
    </w:p>
    <w:p w14:paraId="0A25312A" w14:textId="419038B1" w:rsidR="0032455A" w:rsidRPr="0032455A" w:rsidRDefault="0032455A" w:rsidP="0080686F">
      <w:pPr>
        <w:ind w:left="851"/>
        <w:jc w:val="both"/>
        <w:rPr>
          <w:rFonts w:ascii="Verdana" w:hAnsi="Verdana"/>
          <w:color w:val="000000"/>
        </w:rPr>
      </w:pPr>
      <w:r w:rsidRPr="0032455A">
        <w:rPr>
          <w:rFonts w:ascii="Verdana" w:hAnsi="Verdana"/>
          <w:color w:val="000000"/>
        </w:rPr>
        <w:t xml:space="preserve">      W trakcie realizacji zamówienia Zamawiający uprawniony jest do wykonywania czynności kontrolnych wobec </w:t>
      </w:r>
      <w:r w:rsidR="0080686F">
        <w:rPr>
          <w:rFonts w:ascii="Verdana" w:hAnsi="Verdana"/>
          <w:color w:val="000000"/>
        </w:rPr>
        <w:t>W</w:t>
      </w:r>
      <w:r w:rsidRPr="0032455A">
        <w:rPr>
          <w:rFonts w:ascii="Verdana" w:hAnsi="Verdana"/>
          <w:color w:val="000000"/>
        </w:rPr>
        <w:t xml:space="preserve">ykonawcy odnośnie spełniania przez </w:t>
      </w:r>
      <w:r w:rsidR="0080686F">
        <w:rPr>
          <w:rFonts w:ascii="Verdana" w:hAnsi="Verdana"/>
          <w:color w:val="000000"/>
        </w:rPr>
        <w:t>W</w:t>
      </w:r>
      <w:r w:rsidRPr="0032455A">
        <w:rPr>
          <w:rFonts w:ascii="Verdana" w:hAnsi="Verdana"/>
          <w:color w:val="000000"/>
        </w:rPr>
        <w:t>ykonawcę lub podwykonawcę wymogu zatrudnienia na podstawie stosunku pracy, o którym mowa powyżej. Zamawiający uprawniony jest w szczególności do:</w:t>
      </w:r>
    </w:p>
    <w:p w14:paraId="4FDBE00A" w14:textId="77777777" w:rsidR="0032455A" w:rsidRPr="00FF303F" w:rsidRDefault="0032455A" w:rsidP="0032455A">
      <w:pPr>
        <w:ind w:left="851"/>
        <w:jc w:val="both"/>
        <w:rPr>
          <w:rFonts w:ascii="Verdana" w:hAnsi="Verdana"/>
          <w:color w:val="000000"/>
        </w:rPr>
      </w:pPr>
      <w:r w:rsidRPr="0032455A">
        <w:rPr>
          <w:rFonts w:ascii="Verdana" w:hAnsi="Verdana"/>
          <w:color w:val="000000"/>
        </w:rPr>
        <w:t>1) żądania oświadczeń</w:t>
      </w:r>
      <w:r w:rsidRPr="00FF303F">
        <w:rPr>
          <w:rFonts w:ascii="Verdana" w:hAnsi="Verdana"/>
          <w:color w:val="000000"/>
        </w:rPr>
        <w:t xml:space="preserve"> i dokumentów w zakresie potwierdzenia spełniania ww. wymogów i dokonywania ich oceny,</w:t>
      </w:r>
    </w:p>
    <w:p w14:paraId="412EB9EC" w14:textId="77777777" w:rsidR="0032455A" w:rsidRPr="00FF303F" w:rsidRDefault="0032455A" w:rsidP="0032455A">
      <w:pPr>
        <w:ind w:left="851"/>
        <w:jc w:val="both"/>
        <w:rPr>
          <w:rFonts w:ascii="Verdana" w:hAnsi="Verdana"/>
          <w:color w:val="000000"/>
        </w:rPr>
      </w:pPr>
      <w:r w:rsidRPr="00FF303F">
        <w:rPr>
          <w:rFonts w:ascii="Verdana" w:hAnsi="Verdana"/>
          <w:color w:val="000000"/>
        </w:rPr>
        <w:t xml:space="preserve">2) żądania wyjaśnień w przypadku wątpliwości w zakresie potwierdzenia spełniania ww. wymogów, </w:t>
      </w:r>
    </w:p>
    <w:p w14:paraId="389F67DB" w14:textId="77777777" w:rsidR="0032455A" w:rsidRDefault="0032455A" w:rsidP="0032455A">
      <w:pPr>
        <w:ind w:left="851"/>
        <w:jc w:val="both"/>
        <w:rPr>
          <w:rFonts w:ascii="Verdana" w:hAnsi="Verdana"/>
          <w:color w:val="000000"/>
        </w:rPr>
      </w:pPr>
      <w:r w:rsidRPr="00FF303F">
        <w:rPr>
          <w:rFonts w:ascii="Verdana" w:hAnsi="Verdana"/>
          <w:color w:val="000000"/>
        </w:rPr>
        <w:t>3) przeprowadzania kontroli na miejscu wykonywania świadczenia;</w:t>
      </w:r>
    </w:p>
    <w:p w14:paraId="565FFD38" w14:textId="56DC88E1" w:rsidR="0032455A" w:rsidRPr="00FF303F" w:rsidRDefault="0032455A" w:rsidP="0032455A">
      <w:pPr>
        <w:ind w:left="851"/>
        <w:jc w:val="both"/>
        <w:rPr>
          <w:rFonts w:ascii="Verdana" w:hAnsi="Verdana"/>
          <w:color w:val="000000"/>
        </w:rPr>
      </w:pPr>
      <w:r w:rsidRPr="00FF303F">
        <w:rPr>
          <w:rFonts w:ascii="Verdana" w:hAnsi="Verdana"/>
          <w:color w:val="000000"/>
        </w:rPr>
        <w:t>W trakcie realizacji zamówienia na każde żądanie Zamawiającego, w terminie przez niego wskazanym– nie krótszym niż 3 dni</w:t>
      </w:r>
      <w:r w:rsidR="00873067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- </w:t>
      </w:r>
      <w:r w:rsidR="0080686F">
        <w:rPr>
          <w:rFonts w:ascii="Verdana" w:hAnsi="Verdana"/>
          <w:color w:val="000000"/>
        </w:rPr>
        <w:t xml:space="preserve">Wykonawca ma obowiązek </w:t>
      </w:r>
      <w:r w:rsidRPr="00FF303F">
        <w:rPr>
          <w:rFonts w:ascii="Verdana" w:hAnsi="Verdana"/>
          <w:color w:val="000000"/>
        </w:rPr>
        <w:t xml:space="preserve">przedłożyć Zamawiającemu w jego siedzibie, bądź innym miejscu przez niego wskazanym, wybrane przez Zamawiającego, niżej wymienione dowody </w:t>
      </w:r>
      <w:r>
        <w:rPr>
          <w:rFonts w:ascii="Verdana" w:hAnsi="Verdana"/>
          <w:color w:val="000000"/>
        </w:rPr>
        <w:t>w celu potwierdzenia spełnienia wymogu, o którym mowa powyżej</w:t>
      </w:r>
      <w:r w:rsidRPr="00FF303F">
        <w:rPr>
          <w:rFonts w:ascii="Verdana" w:hAnsi="Verdana"/>
          <w:color w:val="000000"/>
        </w:rPr>
        <w:t xml:space="preserve"> tj.:</w:t>
      </w:r>
    </w:p>
    <w:p w14:paraId="3B82442E" w14:textId="0AB89FD3" w:rsidR="0032455A" w:rsidRPr="00FF303F" w:rsidRDefault="0032455A" w:rsidP="0032455A">
      <w:pPr>
        <w:ind w:left="851"/>
        <w:jc w:val="both"/>
        <w:rPr>
          <w:rFonts w:ascii="Verdana" w:hAnsi="Verdana"/>
          <w:color w:val="000000"/>
        </w:rPr>
      </w:pPr>
      <w:r w:rsidRPr="00FF303F">
        <w:rPr>
          <w:rFonts w:ascii="Verdana" w:hAnsi="Verdana"/>
          <w:color w:val="000000"/>
        </w:rPr>
        <w:t xml:space="preserve">a) oświadczenia </w:t>
      </w:r>
      <w:r w:rsidR="0080686F">
        <w:rPr>
          <w:rFonts w:ascii="Verdana" w:hAnsi="Verdana"/>
          <w:color w:val="000000"/>
        </w:rPr>
        <w:t>W</w:t>
      </w:r>
      <w:r w:rsidRPr="00FF303F">
        <w:rPr>
          <w:rFonts w:ascii="Verdana" w:hAnsi="Verdana"/>
          <w:color w:val="000000"/>
        </w:rPr>
        <w:t xml:space="preserve">ykonawcy lub podwykonawcy o zatrudnieniu na podstawie umowy o pracę osób wykonujących czynności, których dotyczy wezwanie zamawiającego. Oświadczenie to powinno   zawierać   w  szczególności:   dokładne   określenie   podmiotu   składającego oświadczenie,   datę   złożenia   oświadczenia,   wskazanie,   że   objęte   wezwaniem   czynności wykonują osoby zatrudnione na podstawie umowy o pracę wraz ze wskazaniem liczby tych osób, rodzaju umowy o pracę oraz podpis osoby uprawnionej do złożenia oświadczenia w imieniu </w:t>
      </w:r>
      <w:r w:rsidR="00873067">
        <w:rPr>
          <w:rFonts w:ascii="Verdana" w:hAnsi="Verdana"/>
          <w:color w:val="000000"/>
        </w:rPr>
        <w:t>W</w:t>
      </w:r>
      <w:r w:rsidRPr="00FF303F">
        <w:rPr>
          <w:rFonts w:ascii="Verdana" w:hAnsi="Verdana"/>
          <w:color w:val="000000"/>
        </w:rPr>
        <w:t>ykonawcy lub podwykonawcy;</w:t>
      </w:r>
    </w:p>
    <w:p w14:paraId="0F7E75B3" w14:textId="68A69989" w:rsidR="0032455A" w:rsidRPr="00FF303F" w:rsidRDefault="0032455A" w:rsidP="0032455A">
      <w:pPr>
        <w:ind w:left="851"/>
        <w:jc w:val="both"/>
        <w:rPr>
          <w:rFonts w:ascii="Verdana" w:hAnsi="Verdana"/>
          <w:color w:val="000000"/>
        </w:rPr>
      </w:pPr>
      <w:r w:rsidRPr="00FF303F">
        <w:rPr>
          <w:rFonts w:ascii="Verdana" w:hAnsi="Verdana"/>
          <w:color w:val="000000"/>
        </w:rPr>
        <w:t xml:space="preserve">b) poświadczoną za zgodność z oryginałem odpowiednio przez </w:t>
      </w:r>
      <w:r w:rsidR="00873067">
        <w:rPr>
          <w:rFonts w:ascii="Verdana" w:hAnsi="Verdana"/>
          <w:color w:val="000000"/>
        </w:rPr>
        <w:t>W</w:t>
      </w:r>
      <w:r w:rsidRPr="00FF303F">
        <w:rPr>
          <w:rFonts w:ascii="Verdana" w:hAnsi="Verdana"/>
          <w:color w:val="000000"/>
        </w:rPr>
        <w:t xml:space="preserve">ykonawcę lub podwykonawcę kopię umowy/umów o pracę osób wykonujących w trakcie realizacji zamówienia czynności, których dotyczy ww. oświadczenie </w:t>
      </w:r>
      <w:r w:rsidR="00873067">
        <w:rPr>
          <w:rFonts w:ascii="Verdana" w:hAnsi="Verdana"/>
          <w:color w:val="000000"/>
        </w:rPr>
        <w:t>W</w:t>
      </w:r>
      <w:r w:rsidRPr="00FF303F">
        <w:rPr>
          <w:rFonts w:ascii="Verdana" w:hAnsi="Verdana"/>
          <w:color w:val="000000"/>
        </w:rPr>
        <w:t>ykonawcy lub podwykonawcy (wraz z dokumentem regulującym zakres obowiązków, jeżeli został sporządzony). Kopia umowy/umów powinna zostać zanonimizowana w sposób zapewniający ochronę danych osobowych pracowników, zgodnie z przepisami ustawy z dnia</w:t>
      </w:r>
      <w:r>
        <w:rPr>
          <w:rFonts w:ascii="Verdana" w:hAnsi="Verdana"/>
          <w:color w:val="000000"/>
        </w:rPr>
        <w:t xml:space="preserve"> 10 maja 2018 r</w:t>
      </w:r>
      <w:r w:rsidRPr="00FF303F">
        <w:rPr>
          <w:rFonts w:ascii="Verdana" w:hAnsi="Verdana"/>
          <w:color w:val="000000"/>
        </w:rPr>
        <w:t xml:space="preserve">. o ochronie danych osobowych (tj. w szczególności  bez adresów, nr PESEL pracowników). Imię i nazwisko pracownika nie podlega </w:t>
      </w:r>
      <w:proofErr w:type="spellStart"/>
      <w:r w:rsidRPr="00FF303F">
        <w:rPr>
          <w:rFonts w:ascii="Verdana" w:hAnsi="Verdana"/>
          <w:color w:val="000000"/>
        </w:rPr>
        <w:t>anonimizacji</w:t>
      </w:r>
      <w:proofErr w:type="spellEnd"/>
      <w:r w:rsidRPr="00FF303F">
        <w:rPr>
          <w:rFonts w:ascii="Verdana" w:hAnsi="Verdana"/>
          <w:color w:val="000000"/>
        </w:rPr>
        <w:t>. Informacje takie jak: data zawarcia umowy, rodzaj umowy o pracę i wymiar etatu powinny być możliwe do zidentyfikowania;</w:t>
      </w:r>
    </w:p>
    <w:p w14:paraId="01761778" w14:textId="5A5D1361" w:rsidR="0032455A" w:rsidRPr="00FF303F" w:rsidRDefault="0032455A" w:rsidP="0032455A">
      <w:pPr>
        <w:ind w:left="851"/>
        <w:jc w:val="both"/>
        <w:rPr>
          <w:rFonts w:ascii="Verdana" w:hAnsi="Verdana"/>
          <w:color w:val="000000"/>
        </w:rPr>
      </w:pPr>
      <w:r w:rsidRPr="00FF303F">
        <w:rPr>
          <w:rFonts w:ascii="Verdana" w:hAnsi="Verdana"/>
          <w:color w:val="000000"/>
        </w:rPr>
        <w:t xml:space="preserve">c) zaświadczenie właściwego oddziału ZUS, potwierdzające opłacanie przez </w:t>
      </w:r>
      <w:r w:rsidR="00873067">
        <w:rPr>
          <w:rFonts w:ascii="Verdana" w:hAnsi="Verdana"/>
          <w:color w:val="000000"/>
        </w:rPr>
        <w:t>W</w:t>
      </w:r>
      <w:r w:rsidRPr="00FF303F">
        <w:rPr>
          <w:rFonts w:ascii="Verdana" w:hAnsi="Verdana"/>
          <w:color w:val="000000"/>
        </w:rPr>
        <w:t>ykonawcę lub podwykonawcę składek na ubezpieczenia społeczne i zdrowotne z tytułu zatrudnienia na podstawie umów o pracę za ostatni okres rozliczeniowy;</w:t>
      </w:r>
    </w:p>
    <w:p w14:paraId="2A6EF5FE" w14:textId="3FBD5EAF" w:rsidR="0032455A" w:rsidRPr="00FF303F" w:rsidRDefault="0032455A" w:rsidP="0098679E">
      <w:pPr>
        <w:ind w:left="851"/>
        <w:contextualSpacing/>
        <w:jc w:val="both"/>
        <w:rPr>
          <w:rFonts w:ascii="Verdana" w:hAnsi="Verdana"/>
          <w:color w:val="000000"/>
        </w:rPr>
      </w:pPr>
      <w:r w:rsidRPr="00FF303F">
        <w:rPr>
          <w:rFonts w:ascii="Verdana" w:hAnsi="Verdana"/>
          <w:color w:val="000000"/>
        </w:rPr>
        <w:t xml:space="preserve">d) poświadczoną za zgodność z oryginałem odpowiednio przez </w:t>
      </w:r>
      <w:r w:rsidR="00873067">
        <w:rPr>
          <w:rFonts w:ascii="Verdana" w:hAnsi="Verdana"/>
          <w:color w:val="000000"/>
        </w:rPr>
        <w:t>W</w:t>
      </w:r>
      <w:r w:rsidRPr="00FF303F">
        <w:rPr>
          <w:rFonts w:ascii="Verdana" w:hAnsi="Verdana"/>
          <w:color w:val="000000"/>
        </w:rPr>
        <w:t xml:space="preserve">ykonawcę lub podwykonawcę kopię dowodu potwierdzającego zgłoszenie pracownika przez </w:t>
      </w:r>
      <w:r w:rsidRPr="00FF303F">
        <w:rPr>
          <w:rFonts w:ascii="Verdana" w:hAnsi="Verdana"/>
          <w:color w:val="000000"/>
        </w:rPr>
        <w:lastRenderedPageBreak/>
        <w:t xml:space="preserve">pracodawcę do ubezpieczeń, zanonimizowaną w sposób zapewniający ochronę danych osobowych pracowników, zgodnie z przepisami ustawy z dnia </w:t>
      </w:r>
      <w:r>
        <w:rPr>
          <w:rFonts w:ascii="Verdana" w:hAnsi="Verdana"/>
          <w:color w:val="000000"/>
        </w:rPr>
        <w:t>10 maja 2018</w:t>
      </w:r>
      <w:r w:rsidRPr="00FF303F">
        <w:rPr>
          <w:rFonts w:ascii="Verdana" w:hAnsi="Verdana"/>
          <w:color w:val="000000"/>
        </w:rPr>
        <w:t xml:space="preserve"> r. o ochronie danych osobowych. Imię i nazwisko pracownika nie podlega </w:t>
      </w:r>
      <w:proofErr w:type="spellStart"/>
      <w:r w:rsidRPr="00FF303F">
        <w:rPr>
          <w:rFonts w:ascii="Verdana" w:hAnsi="Verdana"/>
          <w:color w:val="000000"/>
        </w:rPr>
        <w:t>anonimizacji</w:t>
      </w:r>
      <w:proofErr w:type="spellEnd"/>
      <w:r w:rsidRPr="00FF303F">
        <w:rPr>
          <w:rFonts w:ascii="Verdana" w:hAnsi="Verdana"/>
          <w:color w:val="000000"/>
        </w:rPr>
        <w:t>.</w:t>
      </w:r>
    </w:p>
    <w:p w14:paraId="7DDFC8DE" w14:textId="77777777" w:rsidR="0032455A" w:rsidRPr="001709B1" w:rsidRDefault="0032455A" w:rsidP="0098679E">
      <w:pPr>
        <w:ind w:left="851"/>
        <w:contextualSpacing/>
        <w:jc w:val="both"/>
        <w:rPr>
          <w:rFonts w:ascii="Verdana" w:hAnsi="Verdana"/>
          <w:color w:val="000000"/>
        </w:rPr>
      </w:pPr>
      <w:r w:rsidRPr="00FF303F">
        <w:rPr>
          <w:rFonts w:ascii="Verdana" w:hAnsi="Verdana"/>
          <w:color w:val="000000"/>
        </w:rPr>
        <w:t xml:space="preserve"> W przypadku uzasadnionych wątpliwości co do przestrzegania prawa pracy przez Wykonawcę lub podwykonawcę, Zamawiający może zwrócić się o przeprowadzenie kontroli przez Państwową Inspekcję Pracy.</w:t>
      </w:r>
    </w:p>
    <w:p w14:paraId="21BA7EED" w14:textId="2299B7C3" w:rsidR="0098679E" w:rsidRPr="0098679E" w:rsidRDefault="0098679E" w:rsidP="0098679E">
      <w:pPr>
        <w:pStyle w:val="Akapitzlist"/>
        <w:numPr>
          <w:ilvl w:val="0"/>
          <w:numId w:val="22"/>
        </w:numPr>
        <w:spacing w:line="240" w:lineRule="auto"/>
        <w:contextualSpacing/>
        <w:rPr>
          <w:rFonts w:ascii="Verdana" w:eastAsia="Times New Roman" w:hAnsi="Verdana" w:cs="Verdana"/>
          <w:sz w:val="20"/>
          <w:szCs w:val="20"/>
        </w:rPr>
      </w:pPr>
      <w:r w:rsidRPr="0098679E">
        <w:rPr>
          <w:rFonts w:ascii="Verdana" w:eastAsia="Times New Roman" w:hAnsi="Verdana" w:cs="Verdana"/>
          <w:sz w:val="20"/>
          <w:szCs w:val="20"/>
        </w:rPr>
        <w:t>przestrzeganie Kodeksu pracy oraz przepisów o minimalnym wynagrodzeniu za pracę,</w:t>
      </w:r>
    </w:p>
    <w:p w14:paraId="0AA4116F" w14:textId="5EE62F5F" w:rsidR="0098679E" w:rsidRPr="0098679E" w:rsidRDefault="0098679E" w:rsidP="0098679E">
      <w:pPr>
        <w:pStyle w:val="Akapitzlist"/>
        <w:numPr>
          <w:ilvl w:val="0"/>
          <w:numId w:val="22"/>
        </w:numPr>
        <w:spacing w:line="240" w:lineRule="auto"/>
        <w:contextualSpacing/>
        <w:rPr>
          <w:rFonts w:ascii="Verdana" w:eastAsia="Times New Roman" w:hAnsi="Verdana" w:cs="Verdana"/>
          <w:sz w:val="20"/>
          <w:szCs w:val="20"/>
        </w:rPr>
      </w:pPr>
      <w:r w:rsidRPr="0098679E">
        <w:rPr>
          <w:rFonts w:ascii="Verdana" w:eastAsia="Times New Roman" w:hAnsi="Verdana" w:cs="Verdana"/>
          <w:sz w:val="20"/>
          <w:szCs w:val="20"/>
        </w:rPr>
        <w:t xml:space="preserve">spełnienia zapisów art. 68 ust. 3 ustawy o </w:t>
      </w:r>
      <w:proofErr w:type="spellStart"/>
      <w:r w:rsidRPr="0098679E">
        <w:rPr>
          <w:rFonts w:ascii="Verdana" w:eastAsia="Times New Roman" w:hAnsi="Verdana" w:cs="Verdana"/>
          <w:sz w:val="20"/>
          <w:szCs w:val="20"/>
        </w:rPr>
        <w:t>elektromobilności</w:t>
      </w:r>
      <w:proofErr w:type="spellEnd"/>
      <w:r w:rsidRPr="0098679E">
        <w:rPr>
          <w:rFonts w:ascii="Verdana" w:eastAsia="Times New Roman" w:hAnsi="Verdana" w:cs="Verdana"/>
          <w:sz w:val="20"/>
          <w:szCs w:val="20"/>
        </w:rPr>
        <w:t xml:space="preserve"> i paliwach alternatywnych z 11 stycznia 2018 r. – jeśli wystą</w:t>
      </w:r>
      <w:r>
        <w:rPr>
          <w:rFonts w:ascii="Verdana" w:eastAsia="Times New Roman" w:hAnsi="Verdana" w:cs="Verdana"/>
          <w:sz w:val="20"/>
          <w:szCs w:val="20"/>
        </w:rPr>
        <w:t xml:space="preserve">pi taki obowiązek u wykonawcy. </w:t>
      </w:r>
      <w:r w:rsidRPr="0098679E">
        <w:rPr>
          <w:rFonts w:ascii="Verdana" w:eastAsia="Times New Roman" w:hAnsi="Verdana" w:cs="Verdana"/>
          <w:sz w:val="20"/>
          <w:szCs w:val="20"/>
        </w:rPr>
        <w:t xml:space="preserve">W przypadku wejścia w życie zapisów zmieniających zastosowanie będą miały przepisy obowiązujące. W trakcie realizacji zamówienia Zamawiający uprawniony jest do wykonywania czynności kontrolnych wobec </w:t>
      </w:r>
      <w:r w:rsidR="00873067">
        <w:rPr>
          <w:rFonts w:ascii="Verdana" w:eastAsia="Times New Roman" w:hAnsi="Verdana" w:cs="Verdana"/>
          <w:sz w:val="20"/>
          <w:szCs w:val="20"/>
        </w:rPr>
        <w:t>W</w:t>
      </w:r>
      <w:r w:rsidRPr="0098679E">
        <w:rPr>
          <w:rFonts w:ascii="Verdana" w:eastAsia="Times New Roman" w:hAnsi="Verdana" w:cs="Verdana"/>
          <w:sz w:val="20"/>
          <w:szCs w:val="20"/>
        </w:rPr>
        <w:t>ykonawcy w tym zakresie.</w:t>
      </w:r>
    </w:p>
    <w:p w14:paraId="15546F0F" w14:textId="0906C22E" w:rsidR="00A9320A" w:rsidRPr="00A9320A" w:rsidRDefault="00A9320A" w:rsidP="0098679E">
      <w:pPr>
        <w:pStyle w:val="Akapitzlist"/>
        <w:numPr>
          <w:ilvl w:val="0"/>
          <w:numId w:val="22"/>
        </w:numPr>
        <w:spacing w:line="240" w:lineRule="auto"/>
        <w:contextualSpacing/>
        <w:rPr>
          <w:rFonts w:ascii="Verdana" w:eastAsia="Times New Roman" w:hAnsi="Verdana" w:cs="Verdana"/>
          <w:sz w:val="20"/>
          <w:szCs w:val="20"/>
        </w:rPr>
      </w:pPr>
      <w:r w:rsidRPr="00A9320A">
        <w:rPr>
          <w:rFonts w:ascii="Verdana" w:eastAsia="Times New Roman" w:hAnsi="Verdana" w:cs="Verdana"/>
          <w:sz w:val="20"/>
          <w:szCs w:val="20"/>
        </w:rPr>
        <w:t>ubezpieczenia odpowiedzialności cywilnej w związku z prowadzoną działalnością w zakresie związanym z przedmiotem zamówienia.</w:t>
      </w:r>
    </w:p>
    <w:p w14:paraId="14A402E8" w14:textId="77777777" w:rsidR="00D34514" w:rsidRPr="002A3E55" w:rsidRDefault="00D34514">
      <w:pPr>
        <w:numPr>
          <w:ilvl w:val="0"/>
          <w:numId w:val="21"/>
        </w:numPr>
        <w:ind w:left="454" w:hanging="454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Wykonawca będzie informował Zamawiającego o wystąpieniu istotnych problemów, których Wykonawca, mimo dołożenia należytej staranności nie będzie w stanie rozwiązać we własnym zakresie. Zamawiający zastrzega jednak, że nie będzie wykonywał za Wykonawcę działań, do których Wykonawca zobowiązał się na podstawie zawartej Umowy.</w:t>
      </w:r>
    </w:p>
    <w:p w14:paraId="73102C5C" w14:textId="7C7AB6EF" w:rsidR="00D34514" w:rsidRPr="00D90F66" w:rsidRDefault="00D34514">
      <w:pPr>
        <w:numPr>
          <w:ilvl w:val="0"/>
          <w:numId w:val="21"/>
        </w:numPr>
        <w:ind w:left="454" w:hanging="454"/>
        <w:jc w:val="both"/>
      </w:pPr>
      <w:r w:rsidRPr="002A3E55">
        <w:rPr>
          <w:rFonts w:ascii="Verdana" w:hAnsi="Verdana" w:cs="Verdana"/>
        </w:rPr>
        <w:t xml:space="preserve">Strony zgodnie oświadczają, że będą współpracować, konsultując wzajemnie swoje uwagi i propozycje dotyczące </w:t>
      </w:r>
      <w:r w:rsidR="00A9320A">
        <w:rPr>
          <w:rFonts w:ascii="Verdana" w:hAnsi="Verdana" w:cs="Verdana"/>
        </w:rPr>
        <w:t xml:space="preserve">zadania </w:t>
      </w:r>
      <w:r w:rsidRPr="002A3E55">
        <w:rPr>
          <w:rFonts w:ascii="Verdana" w:hAnsi="Verdana" w:cs="Verdana"/>
        </w:rPr>
        <w:t>i dołożą starań dla usunięcia ewentualnie powstałych utrud</w:t>
      </w:r>
      <w:r w:rsidR="00A9320A">
        <w:rPr>
          <w:rFonts w:ascii="Verdana" w:hAnsi="Verdana" w:cs="Verdana"/>
        </w:rPr>
        <w:t>nień hamujących prace</w:t>
      </w:r>
      <w:r w:rsidRPr="002A3E55">
        <w:rPr>
          <w:rFonts w:ascii="Verdana" w:hAnsi="Verdana" w:cs="Verdana"/>
        </w:rPr>
        <w:t>.</w:t>
      </w:r>
    </w:p>
    <w:p w14:paraId="68006548" w14:textId="65830EFB" w:rsidR="00D90F66" w:rsidRPr="002A3E55" w:rsidRDefault="00D90F66" w:rsidP="00D90F66">
      <w:pPr>
        <w:numPr>
          <w:ilvl w:val="0"/>
          <w:numId w:val="21"/>
        </w:numPr>
        <w:ind w:left="454" w:hanging="454"/>
        <w:jc w:val="both"/>
      </w:pPr>
      <w:r w:rsidRPr="00D90F66">
        <w:rPr>
          <w:rFonts w:ascii="Verdana" w:hAnsi="Verdana"/>
        </w:rPr>
        <w:t>Wykonawca zobowiązuje się informować osoby fizyczne, których dane przetwarza o obowiązkach wynikających z art. 13 lub art. 14 rozporządzenia Parlamentu Europejskiego i Rady ( UE) 2016/679 z dnia 27 kwietnia 2016 r. w sprawie ochrony osób fizycznych w związku z przetwarzaniem danych osobowych i w sprawie swobodnego przepływu takich danych oraz uchylenia dyrektywy 95/46/WE ( RODO).</w:t>
      </w:r>
    </w:p>
    <w:p w14:paraId="1EEC9BA0" w14:textId="77777777" w:rsidR="00D34514" w:rsidRPr="00317600" w:rsidRDefault="00D34514" w:rsidP="00D90F66"/>
    <w:p w14:paraId="761B000B" w14:textId="5AA4A8C8" w:rsidR="00D34514" w:rsidRPr="00317600" w:rsidRDefault="00653A55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§ 5</w:t>
      </w:r>
    </w:p>
    <w:p w14:paraId="04DDABAC" w14:textId="77777777" w:rsidR="00D34514" w:rsidRPr="00317600" w:rsidRDefault="00D34514">
      <w:pPr>
        <w:numPr>
          <w:ilvl w:val="0"/>
          <w:numId w:val="20"/>
        </w:numPr>
        <w:jc w:val="both"/>
        <w:rPr>
          <w:rFonts w:ascii="Verdana" w:hAnsi="Verdana" w:cs="Verdana"/>
          <w:b/>
        </w:rPr>
      </w:pPr>
      <w:r w:rsidRPr="00317600">
        <w:rPr>
          <w:rFonts w:ascii="Verdana" w:hAnsi="Verdana" w:cs="Verdana"/>
        </w:rPr>
        <w:t>Strony ustalają, że obowiązującą ich formą wynagrodzenia jest wynagrodzenie ryczałtowe.</w:t>
      </w:r>
    </w:p>
    <w:p w14:paraId="470F9AC2" w14:textId="16E8E6B0" w:rsidR="00D34514" w:rsidRPr="00317600" w:rsidRDefault="00D34514">
      <w:pPr>
        <w:pStyle w:val="Tekstpodstawowy31"/>
        <w:numPr>
          <w:ilvl w:val="0"/>
          <w:numId w:val="20"/>
        </w:numPr>
        <w:rPr>
          <w:rFonts w:ascii="Verdana" w:hAnsi="Verdana" w:cs="Verdana"/>
          <w:color w:val="000000" w:themeColor="text1"/>
          <w:sz w:val="20"/>
        </w:rPr>
      </w:pPr>
      <w:r w:rsidRPr="00317600">
        <w:rPr>
          <w:rFonts w:ascii="Verdana" w:hAnsi="Verdana" w:cs="Verdana"/>
          <w:b/>
          <w:sz w:val="20"/>
        </w:rPr>
        <w:t>Całkowite wynagrodzenie ryczałtowe</w:t>
      </w:r>
      <w:r w:rsidRPr="00317600">
        <w:rPr>
          <w:rFonts w:ascii="Verdana" w:hAnsi="Verdana" w:cs="Verdana"/>
          <w:sz w:val="20"/>
        </w:rPr>
        <w:t xml:space="preserve"> za wykonanie przedmiotu Umowy, wynosi </w:t>
      </w:r>
      <w:r w:rsidRPr="00317600">
        <w:rPr>
          <w:rFonts w:ascii="Verdana" w:hAnsi="Verdana" w:cs="Verdana"/>
          <w:b/>
          <w:sz w:val="20"/>
        </w:rPr>
        <w:t>brutto …………..</w:t>
      </w:r>
      <w:r w:rsidRPr="00317600">
        <w:rPr>
          <w:rFonts w:ascii="Verdana" w:hAnsi="Verdana" w:cs="Verdana"/>
          <w:sz w:val="20"/>
        </w:rPr>
        <w:t xml:space="preserve"> (słownie: ………………) złotych</w:t>
      </w:r>
      <w:r w:rsidR="00D90F66">
        <w:rPr>
          <w:rFonts w:ascii="Verdana" w:hAnsi="Verdana" w:cs="Verdana"/>
          <w:sz w:val="20"/>
        </w:rPr>
        <w:t xml:space="preserve"> w tym VAT………</w:t>
      </w:r>
      <w:r w:rsidRPr="00317600">
        <w:rPr>
          <w:rFonts w:ascii="Verdana" w:hAnsi="Verdana" w:cs="Verdana"/>
          <w:sz w:val="20"/>
        </w:rPr>
        <w:t xml:space="preserve">. </w:t>
      </w:r>
      <w:r w:rsidRPr="00317600">
        <w:rPr>
          <w:rFonts w:ascii="Verdana" w:hAnsi="Verdana" w:cs="Verdana"/>
          <w:color w:val="000000" w:themeColor="text1"/>
          <w:sz w:val="20"/>
        </w:rPr>
        <w:t>Wynagrodzenie nie ulega zmianie w przypadku przedłużenia terminu realizacji przedmiotu Umowy.</w:t>
      </w:r>
      <w:r w:rsidR="0032455A">
        <w:rPr>
          <w:rFonts w:ascii="Verdana" w:hAnsi="Verdana" w:cs="Verdana"/>
          <w:color w:val="000000" w:themeColor="text1"/>
          <w:sz w:val="20"/>
        </w:rPr>
        <w:t xml:space="preserve"> Szczegółowe zestawienie cen stanowi załącznik nr 1 do umowy.</w:t>
      </w:r>
    </w:p>
    <w:p w14:paraId="3CB0E3F0" w14:textId="77777777" w:rsidR="00D34514" w:rsidRPr="00317600" w:rsidRDefault="00D34514">
      <w:pPr>
        <w:pStyle w:val="Tekstblokowy1"/>
        <w:numPr>
          <w:ilvl w:val="0"/>
          <w:numId w:val="20"/>
        </w:numPr>
        <w:tabs>
          <w:tab w:val="clear" w:pos="567"/>
          <w:tab w:val="left" w:pos="142"/>
        </w:tabs>
        <w:rPr>
          <w:rFonts w:ascii="Verdana" w:hAnsi="Verdana" w:cs="Verdana"/>
          <w:sz w:val="20"/>
        </w:rPr>
      </w:pPr>
      <w:r w:rsidRPr="00317600">
        <w:rPr>
          <w:rFonts w:ascii="Verdana" w:hAnsi="Verdana" w:cs="Verdana"/>
          <w:sz w:val="20"/>
        </w:rPr>
        <w:t xml:space="preserve">Zamawiający zapłaci Wykonawcy wynagrodzenie określone w ust. 2 za pełne i należyte wykonanie całości przedmiotu Umowy </w:t>
      </w:r>
    </w:p>
    <w:p w14:paraId="336F5A64" w14:textId="0E8A141A" w:rsidR="00D34514" w:rsidRPr="00653A55" w:rsidRDefault="00D34514">
      <w:pPr>
        <w:pStyle w:val="Tekstblokowy1"/>
        <w:numPr>
          <w:ilvl w:val="0"/>
          <w:numId w:val="20"/>
        </w:numPr>
        <w:tabs>
          <w:tab w:val="clear" w:pos="567"/>
          <w:tab w:val="left" w:pos="142"/>
        </w:tabs>
      </w:pPr>
      <w:r w:rsidRPr="00317600">
        <w:rPr>
          <w:rFonts w:ascii="Verdana" w:hAnsi="Verdana" w:cs="Verdana"/>
          <w:sz w:val="20"/>
        </w:rPr>
        <w:t>Wykonawca oświadcza, że uwzględnił ryzyko wynagrodzenia ryczałtowego w swojej Ofercie oraz wszelkie koszty wynikające z wymagań określonych w Umowie na podstawie własnych kalkulacji i szacunków</w:t>
      </w:r>
      <w:r w:rsidR="00D90F66">
        <w:rPr>
          <w:rFonts w:ascii="Verdana" w:hAnsi="Verdana" w:cs="Verdana"/>
          <w:sz w:val="20"/>
        </w:rPr>
        <w:t xml:space="preserve"> niezbędnych do poprawnego zrealizowania</w:t>
      </w:r>
      <w:r w:rsidRPr="00317600">
        <w:rPr>
          <w:rFonts w:ascii="Verdana" w:hAnsi="Verdana" w:cs="Verdana"/>
          <w:sz w:val="20"/>
        </w:rPr>
        <w:t xml:space="preserve"> przedmiotu Umowy. </w:t>
      </w:r>
    </w:p>
    <w:p w14:paraId="0E84E171" w14:textId="23F91FB3" w:rsidR="00653A55" w:rsidRDefault="00653A55" w:rsidP="00653A55">
      <w:pPr>
        <w:pStyle w:val="Tekstblokowy1"/>
        <w:numPr>
          <w:ilvl w:val="0"/>
          <w:numId w:val="20"/>
        </w:numPr>
        <w:tabs>
          <w:tab w:val="clear" w:pos="567"/>
          <w:tab w:val="left" w:pos="142"/>
        </w:tabs>
        <w:rPr>
          <w:rFonts w:ascii="Verdana" w:hAnsi="Verdana" w:cs="Verdana"/>
          <w:sz w:val="20"/>
        </w:rPr>
      </w:pPr>
      <w:r w:rsidRPr="00D90F66">
        <w:rPr>
          <w:rFonts w:ascii="Verdana" w:hAnsi="Verdana" w:cs="Verdana"/>
          <w:sz w:val="20"/>
        </w:rPr>
        <w:t>Wynagrodzenie powyższe uwzględnia wszystkie elementy inflacyjne w okresie realizacji przedmiotu umowy oraz wszystkie prace i czynności, które są niezbędne do wykonania przedmiotu umowy.</w:t>
      </w:r>
    </w:p>
    <w:p w14:paraId="092CA5BD" w14:textId="77777777" w:rsidR="00E53EFF" w:rsidRPr="00E53EFF" w:rsidRDefault="00E53EFF" w:rsidP="00E53EFF">
      <w:pPr>
        <w:pStyle w:val="Tekstblokowy1"/>
        <w:numPr>
          <w:ilvl w:val="0"/>
          <w:numId w:val="20"/>
        </w:numPr>
        <w:tabs>
          <w:tab w:val="left" w:pos="142"/>
        </w:tabs>
        <w:rPr>
          <w:rFonts w:ascii="Verdana" w:hAnsi="Verdana" w:cs="Verdana"/>
          <w:sz w:val="20"/>
        </w:rPr>
      </w:pPr>
      <w:r w:rsidRPr="00E53EFF">
        <w:rPr>
          <w:rFonts w:ascii="Verdana" w:hAnsi="Verdana" w:cs="Verdana"/>
          <w:sz w:val="20"/>
        </w:rPr>
        <w:t xml:space="preserve">Ryczałt nie ulega zmianie w przypadku przedłużenia/skrócenia terminu realizacji przedmiotu Umowy. </w:t>
      </w:r>
    </w:p>
    <w:p w14:paraId="10DEEBAD" w14:textId="77777777" w:rsidR="00E53EFF" w:rsidRPr="00E53EFF" w:rsidRDefault="00E53EFF" w:rsidP="00E53EFF">
      <w:pPr>
        <w:pStyle w:val="Tekstblokowy1"/>
        <w:numPr>
          <w:ilvl w:val="0"/>
          <w:numId w:val="20"/>
        </w:numPr>
        <w:tabs>
          <w:tab w:val="left" w:pos="142"/>
        </w:tabs>
        <w:rPr>
          <w:rFonts w:ascii="Verdana" w:hAnsi="Verdana" w:cs="Verdana"/>
          <w:sz w:val="20"/>
        </w:rPr>
      </w:pPr>
      <w:r w:rsidRPr="00E53EFF">
        <w:rPr>
          <w:rFonts w:ascii="Verdana" w:hAnsi="Verdana" w:cs="Verdana"/>
          <w:sz w:val="20"/>
        </w:rPr>
        <w:t>Wynagrodzenie zostaje ustalone na cały okres realizacji zamówienia i nie podlega zmianom z wyjątkiem sytuacji w Umowie opisanych.</w:t>
      </w:r>
    </w:p>
    <w:p w14:paraId="5303FF2C" w14:textId="36C9148A" w:rsidR="00E53EFF" w:rsidRPr="00E53EFF" w:rsidRDefault="00E53EFF" w:rsidP="00E53EFF">
      <w:pPr>
        <w:pStyle w:val="Tekstblokowy1"/>
        <w:numPr>
          <w:ilvl w:val="0"/>
          <w:numId w:val="20"/>
        </w:numPr>
        <w:tabs>
          <w:tab w:val="left" w:pos="142"/>
        </w:tabs>
        <w:rPr>
          <w:rFonts w:ascii="Verdana" w:hAnsi="Verdana" w:cs="Verdana"/>
          <w:sz w:val="20"/>
        </w:rPr>
      </w:pPr>
      <w:r w:rsidRPr="00E53EFF">
        <w:rPr>
          <w:rFonts w:ascii="Verdana" w:hAnsi="Verdana" w:cs="Verdana"/>
          <w:sz w:val="20"/>
        </w:rPr>
        <w:t>W przypadku zaniechania przez Zamawiaj</w:t>
      </w:r>
      <w:r w:rsidR="00520A87">
        <w:rPr>
          <w:rFonts w:ascii="Verdana" w:hAnsi="Verdana" w:cs="Verdana"/>
          <w:sz w:val="20"/>
        </w:rPr>
        <w:t>ącego wykonania niektórych prac</w:t>
      </w:r>
      <w:r w:rsidRPr="00E53EFF">
        <w:rPr>
          <w:rFonts w:ascii="Verdana" w:hAnsi="Verdana" w:cs="Verdana"/>
          <w:sz w:val="20"/>
        </w:rPr>
        <w:t xml:space="preserve"> (ograniczenie zakresu rzeczowego przedmiotu Umowy) wynagrodzenie, o którym mowa w ust. 2 zostanie p</w:t>
      </w:r>
      <w:r w:rsidR="00520A87">
        <w:rPr>
          <w:rFonts w:ascii="Verdana" w:hAnsi="Verdana" w:cs="Verdana"/>
          <w:sz w:val="20"/>
        </w:rPr>
        <w:t>omniejszone o wartość tych prac</w:t>
      </w:r>
      <w:r w:rsidRPr="00E53EFF">
        <w:rPr>
          <w:rFonts w:ascii="Verdana" w:hAnsi="Verdana" w:cs="Verdana"/>
          <w:sz w:val="20"/>
        </w:rPr>
        <w:t xml:space="preserve"> ustaloną na podstawie cen jednostkowych okr</w:t>
      </w:r>
      <w:r w:rsidR="00C23A39">
        <w:rPr>
          <w:rFonts w:ascii="Verdana" w:hAnsi="Verdana" w:cs="Verdana"/>
          <w:sz w:val="20"/>
        </w:rPr>
        <w:t>eślonych w Kosztorysie ofertowym</w:t>
      </w:r>
      <w:r>
        <w:rPr>
          <w:rFonts w:ascii="Verdana" w:hAnsi="Verdana" w:cs="Verdana"/>
          <w:sz w:val="20"/>
        </w:rPr>
        <w:t xml:space="preserve"> (załącznik nr 1)</w:t>
      </w:r>
      <w:r w:rsidRPr="00E53EFF">
        <w:rPr>
          <w:rFonts w:ascii="Verdana" w:hAnsi="Verdana" w:cs="Verdana"/>
          <w:sz w:val="20"/>
        </w:rPr>
        <w:t>.</w:t>
      </w:r>
    </w:p>
    <w:p w14:paraId="5B612515" w14:textId="5DE73288" w:rsidR="00E53EFF" w:rsidRPr="00E53EFF" w:rsidRDefault="00520A87" w:rsidP="00E53EFF">
      <w:pPr>
        <w:pStyle w:val="Tekstblokowy1"/>
        <w:numPr>
          <w:ilvl w:val="0"/>
          <w:numId w:val="20"/>
        </w:numPr>
        <w:tabs>
          <w:tab w:val="left" w:pos="142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W przypadku wykonywania prac</w:t>
      </w:r>
      <w:r w:rsidR="00E53EFF" w:rsidRPr="00E53EFF">
        <w:rPr>
          <w:rFonts w:ascii="Verdana" w:hAnsi="Verdana" w:cs="Verdana"/>
          <w:sz w:val="20"/>
        </w:rPr>
        <w:t xml:space="preserve"> zamiennych, wynagrodzenie o którym mowa w ust. 2 ulegnie zmianie o </w:t>
      </w:r>
      <w:r>
        <w:rPr>
          <w:rFonts w:ascii="Verdana" w:hAnsi="Verdana" w:cs="Verdana"/>
          <w:sz w:val="20"/>
        </w:rPr>
        <w:t>różnicę pomiędzy wartością prac zamiennych, a wartością prac</w:t>
      </w:r>
      <w:r w:rsidR="00E53EFF" w:rsidRPr="00E53EFF">
        <w:rPr>
          <w:rFonts w:ascii="Verdana" w:hAnsi="Verdana" w:cs="Verdana"/>
          <w:sz w:val="20"/>
        </w:rPr>
        <w:t xml:space="preserve"> </w:t>
      </w:r>
      <w:r w:rsidR="00E53EFF" w:rsidRPr="00E53EFF">
        <w:rPr>
          <w:rFonts w:ascii="Verdana" w:hAnsi="Verdana" w:cs="Verdana"/>
          <w:sz w:val="20"/>
        </w:rPr>
        <w:lastRenderedPageBreak/>
        <w:t>zaniechanych wynikającą z cen jednostkowych określonych w Kosztorysie ofertowym</w:t>
      </w:r>
      <w:r w:rsidR="00C23A39">
        <w:rPr>
          <w:rFonts w:ascii="Verdana" w:hAnsi="Verdana" w:cs="Verdana"/>
          <w:sz w:val="20"/>
        </w:rPr>
        <w:t xml:space="preserve"> (załącznik 1) </w:t>
      </w:r>
      <w:r w:rsidR="00E53EFF" w:rsidRPr="00E53EFF">
        <w:rPr>
          <w:rFonts w:ascii="Verdana" w:hAnsi="Verdana" w:cs="Verdana"/>
          <w:sz w:val="20"/>
        </w:rPr>
        <w:t>.</w:t>
      </w:r>
    </w:p>
    <w:p w14:paraId="38D87843" w14:textId="63F15820" w:rsidR="00E53EFF" w:rsidRPr="00E53EFF" w:rsidRDefault="00520A87" w:rsidP="00E53EFF">
      <w:pPr>
        <w:pStyle w:val="Tekstblokowy1"/>
        <w:numPr>
          <w:ilvl w:val="0"/>
          <w:numId w:val="20"/>
        </w:numPr>
        <w:tabs>
          <w:tab w:val="left" w:pos="142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Wartość prac</w:t>
      </w:r>
      <w:r w:rsidR="00E53EFF" w:rsidRPr="00E53EFF">
        <w:rPr>
          <w:rFonts w:ascii="Verdana" w:hAnsi="Verdana" w:cs="Verdana"/>
          <w:sz w:val="20"/>
        </w:rPr>
        <w:t xml:space="preserve"> zamiennych zostanie ustalona na podstawie sporządzonego przez Wykonawcę i zatwierdzonego przez Zamawiającego kosztorysu. </w:t>
      </w:r>
    </w:p>
    <w:p w14:paraId="638A6FD0" w14:textId="6128C536" w:rsidR="00E53EFF" w:rsidRPr="00E53EFF" w:rsidRDefault="00E53EFF" w:rsidP="00E53EFF">
      <w:pPr>
        <w:pStyle w:val="Tekstblokowy1"/>
        <w:numPr>
          <w:ilvl w:val="0"/>
          <w:numId w:val="20"/>
        </w:numPr>
        <w:tabs>
          <w:tab w:val="left" w:pos="142"/>
        </w:tabs>
        <w:rPr>
          <w:rFonts w:ascii="Verdana" w:hAnsi="Verdana" w:cs="Verdana"/>
          <w:sz w:val="20"/>
        </w:rPr>
      </w:pPr>
      <w:r w:rsidRPr="00E53EFF">
        <w:rPr>
          <w:rFonts w:ascii="Verdana" w:hAnsi="Verdana" w:cs="Verdana"/>
          <w:sz w:val="20"/>
        </w:rPr>
        <w:t xml:space="preserve"> W przypa</w:t>
      </w:r>
      <w:r w:rsidR="00520A87">
        <w:rPr>
          <w:rFonts w:ascii="Verdana" w:hAnsi="Verdana" w:cs="Verdana"/>
          <w:sz w:val="20"/>
        </w:rPr>
        <w:t>dku konieczności wykonania prac</w:t>
      </w:r>
      <w:r w:rsidRPr="00E53EFF">
        <w:rPr>
          <w:rFonts w:ascii="Verdana" w:hAnsi="Verdana" w:cs="Verdana"/>
          <w:sz w:val="20"/>
        </w:rPr>
        <w:t xml:space="preserve"> dodatkowych, nieobjętych zamówieniem podstawowym, wynagrodzenie, o którym mowa w ust. 2 zost</w:t>
      </w:r>
      <w:r w:rsidR="00520A87">
        <w:rPr>
          <w:rFonts w:ascii="Verdana" w:hAnsi="Verdana" w:cs="Verdana"/>
          <w:sz w:val="20"/>
        </w:rPr>
        <w:t>anie powiększone o wartość prac</w:t>
      </w:r>
      <w:r w:rsidRPr="00E53EFF">
        <w:rPr>
          <w:rFonts w:ascii="Verdana" w:hAnsi="Verdana" w:cs="Verdana"/>
          <w:sz w:val="20"/>
        </w:rPr>
        <w:t xml:space="preserve"> wykonanych dodatkowo  na podstawie sporządzonego przez Wykonawcę i zatwierdzonego przez Zamawiającego kosztorysu.</w:t>
      </w:r>
    </w:p>
    <w:p w14:paraId="51EB7E80" w14:textId="5D26C9E1" w:rsidR="004C2629" w:rsidRPr="00317600" w:rsidRDefault="004C2629">
      <w:pPr>
        <w:pStyle w:val="Tekstblokowy1"/>
        <w:numPr>
          <w:ilvl w:val="0"/>
          <w:numId w:val="20"/>
        </w:numPr>
        <w:tabs>
          <w:tab w:val="clear" w:pos="567"/>
          <w:tab w:val="left" w:pos="142"/>
        </w:tabs>
      </w:pPr>
      <w:r w:rsidRPr="00317600">
        <w:rPr>
          <w:rFonts w:ascii="Verdana" w:hAnsi="Verdana" w:cs="Verdana"/>
          <w:sz w:val="20"/>
        </w:rPr>
        <w:t xml:space="preserve">Zamawiający określa limit robót, które mogą zostać zaniechane, który nie może przekroczyć </w:t>
      </w:r>
      <w:r w:rsidR="00C942A6" w:rsidRPr="00317600">
        <w:rPr>
          <w:rFonts w:ascii="Verdana" w:hAnsi="Verdana" w:cs="Verdana"/>
          <w:sz w:val="20"/>
        </w:rPr>
        <w:t>2</w:t>
      </w:r>
      <w:r w:rsidRPr="00317600">
        <w:rPr>
          <w:rFonts w:ascii="Verdana" w:hAnsi="Verdana" w:cs="Verdana"/>
          <w:sz w:val="20"/>
        </w:rPr>
        <w:t>5%  wynagrod</w:t>
      </w:r>
      <w:r w:rsidR="00653A55">
        <w:rPr>
          <w:rFonts w:ascii="Verdana" w:hAnsi="Verdana" w:cs="Verdana"/>
          <w:sz w:val="20"/>
        </w:rPr>
        <w:t>zenia brutto, o którym mowa</w:t>
      </w:r>
      <w:r w:rsidR="006A77D9">
        <w:rPr>
          <w:rFonts w:ascii="Verdana" w:hAnsi="Verdana" w:cs="Verdana"/>
          <w:sz w:val="20"/>
        </w:rPr>
        <w:t xml:space="preserve"> w</w:t>
      </w:r>
      <w:r w:rsidRPr="00317600">
        <w:rPr>
          <w:rFonts w:ascii="Verdana" w:hAnsi="Verdana" w:cs="Verdana"/>
          <w:sz w:val="20"/>
        </w:rPr>
        <w:t xml:space="preserve"> ust. 2 Umowy.</w:t>
      </w:r>
    </w:p>
    <w:p w14:paraId="5260DBFA" w14:textId="77777777" w:rsidR="00D34514" w:rsidRPr="00317600" w:rsidRDefault="00D34514">
      <w:pPr>
        <w:jc w:val="center"/>
      </w:pPr>
    </w:p>
    <w:p w14:paraId="68E3D9BD" w14:textId="05A9166F" w:rsidR="00D34514" w:rsidRPr="00317600" w:rsidRDefault="00653A55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§ 6</w:t>
      </w:r>
    </w:p>
    <w:p w14:paraId="08251249" w14:textId="3FE3FF75" w:rsidR="00D34514" w:rsidRPr="00653A55" w:rsidRDefault="00D34514" w:rsidP="00653A55">
      <w:pPr>
        <w:pStyle w:val="Tekstpodstawowy31"/>
        <w:numPr>
          <w:ilvl w:val="0"/>
          <w:numId w:val="8"/>
        </w:numPr>
        <w:rPr>
          <w:rFonts w:ascii="Verdana" w:hAnsi="Verdana" w:cs="Verdana"/>
          <w:sz w:val="20"/>
        </w:rPr>
      </w:pPr>
      <w:r w:rsidRPr="00317600">
        <w:rPr>
          <w:rFonts w:ascii="Verdana" w:hAnsi="Verdana" w:cs="Verdana"/>
          <w:sz w:val="20"/>
        </w:rPr>
        <w:t>Wynagrodzenie  za wykonanie przedmiotu Umowy płatne</w:t>
      </w:r>
      <w:r w:rsidR="00653A55">
        <w:rPr>
          <w:rFonts w:ascii="Verdana" w:hAnsi="Verdana" w:cs="Verdana"/>
          <w:sz w:val="20"/>
        </w:rPr>
        <w:t xml:space="preserve"> będzie jednorazowo </w:t>
      </w:r>
      <w:r w:rsidR="0049341F" w:rsidRPr="00653A55">
        <w:rPr>
          <w:rFonts w:ascii="Verdana" w:hAnsi="Verdana" w:cs="Verdana"/>
          <w:sz w:val="20"/>
        </w:rPr>
        <w:t xml:space="preserve">po </w:t>
      </w:r>
      <w:r w:rsidR="00653A55">
        <w:rPr>
          <w:rFonts w:ascii="Verdana" w:hAnsi="Verdana" w:cs="Verdana"/>
          <w:sz w:val="20"/>
        </w:rPr>
        <w:t xml:space="preserve"> wystawieniu faktury </w:t>
      </w:r>
      <w:r w:rsidRPr="00653A55">
        <w:rPr>
          <w:rFonts w:ascii="Verdana" w:hAnsi="Verdana" w:cs="Verdana"/>
          <w:sz w:val="20"/>
        </w:rPr>
        <w:t>w terminie 3</w:t>
      </w:r>
      <w:r w:rsidR="00EE099A" w:rsidRPr="00653A55">
        <w:rPr>
          <w:rFonts w:ascii="Verdana" w:hAnsi="Verdana" w:cs="Verdana"/>
          <w:sz w:val="20"/>
        </w:rPr>
        <w:t xml:space="preserve">0 dni od </w:t>
      </w:r>
      <w:r w:rsidR="00653A55">
        <w:rPr>
          <w:rFonts w:ascii="Verdana" w:hAnsi="Verdana" w:cs="Verdana"/>
          <w:sz w:val="20"/>
        </w:rPr>
        <w:t>daty otrzymania faktury</w:t>
      </w:r>
      <w:r w:rsidRPr="00653A55">
        <w:rPr>
          <w:rFonts w:ascii="Verdana" w:hAnsi="Verdana" w:cs="Verdana"/>
          <w:sz w:val="20"/>
        </w:rPr>
        <w:t xml:space="preserve"> przez Zamawiającego na rachun</w:t>
      </w:r>
      <w:r w:rsidR="00EE099A" w:rsidRPr="00653A55">
        <w:rPr>
          <w:rFonts w:ascii="Verdana" w:hAnsi="Verdana" w:cs="Verdana"/>
          <w:sz w:val="20"/>
        </w:rPr>
        <w:t xml:space="preserve">ek Wykonawcy wskazany w </w:t>
      </w:r>
      <w:r w:rsidR="00653A55">
        <w:rPr>
          <w:rFonts w:ascii="Verdana" w:hAnsi="Verdana" w:cs="Verdana"/>
          <w:sz w:val="20"/>
        </w:rPr>
        <w:t>fakturze wystawionej</w:t>
      </w:r>
      <w:r w:rsidRPr="00653A55">
        <w:rPr>
          <w:rFonts w:ascii="Verdana" w:hAnsi="Verdana" w:cs="Verdana"/>
          <w:sz w:val="20"/>
        </w:rPr>
        <w:t xml:space="preserve"> na: </w:t>
      </w:r>
    </w:p>
    <w:p w14:paraId="113B4035" w14:textId="77777777" w:rsidR="00D34514" w:rsidRPr="00317600" w:rsidRDefault="00D34514">
      <w:pPr>
        <w:pStyle w:val="Tekstpodstawowy31"/>
        <w:ind w:left="360"/>
        <w:rPr>
          <w:rFonts w:ascii="Verdana" w:eastAsia="Verdana" w:hAnsi="Verdana" w:cs="Verdana"/>
          <w:sz w:val="20"/>
        </w:rPr>
      </w:pPr>
      <w:r w:rsidRPr="00317600">
        <w:rPr>
          <w:rFonts w:ascii="Verdana" w:hAnsi="Verdana" w:cs="Verdana"/>
          <w:sz w:val="20"/>
        </w:rPr>
        <w:t>Nabywca:             GMINA-MIASTO PŁOCK</w:t>
      </w:r>
    </w:p>
    <w:p w14:paraId="291AE1E2" w14:textId="77777777" w:rsidR="00D34514" w:rsidRPr="00317600" w:rsidRDefault="00D34514">
      <w:pPr>
        <w:pStyle w:val="Tekstpodstawowy31"/>
        <w:ind w:left="360"/>
        <w:rPr>
          <w:rFonts w:ascii="Verdana" w:eastAsia="Verdana" w:hAnsi="Verdana" w:cs="Verdana"/>
          <w:sz w:val="20"/>
        </w:rPr>
      </w:pPr>
      <w:r w:rsidRPr="00317600">
        <w:rPr>
          <w:rFonts w:ascii="Verdana" w:eastAsia="Verdana" w:hAnsi="Verdana" w:cs="Verdana"/>
          <w:sz w:val="20"/>
        </w:rPr>
        <w:t xml:space="preserve">                          </w:t>
      </w:r>
      <w:r w:rsidRPr="00317600">
        <w:rPr>
          <w:rFonts w:ascii="Verdana" w:hAnsi="Verdana" w:cs="Verdana"/>
          <w:sz w:val="20"/>
        </w:rPr>
        <w:t>Pl. Stary Rynek 1</w:t>
      </w:r>
    </w:p>
    <w:p w14:paraId="07587086" w14:textId="77777777" w:rsidR="00D34514" w:rsidRPr="00317600" w:rsidRDefault="00D34514">
      <w:pPr>
        <w:pStyle w:val="Tekstpodstawowy31"/>
        <w:ind w:left="360"/>
        <w:rPr>
          <w:rFonts w:ascii="Verdana" w:eastAsia="Verdana" w:hAnsi="Verdana" w:cs="Verdana"/>
          <w:sz w:val="20"/>
        </w:rPr>
      </w:pPr>
      <w:r w:rsidRPr="00317600">
        <w:rPr>
          <w:rFonts w:ascii="Verdana" w:eastAsia="Verdana" w:hAnsi="Verdana" w:cs="Verdana"/>
          <w:sz w:val="20"/>
        </w:rPr>
        <w:t xml:space="preserve">                          </w:t>
      </w:r>
      <w:r w:rsidRPr="00317600">
        <w:rPr>
          <w:rFonts w:ascii="Verdana" w:hAnsi="Verdana" w:cs="Verdana"/>
          <w:sz w:val="20"/>
        </w:rPr>
        <w:t>09-400 Płock</w:t>
      </w:r>
    </w:p>
    <w:p w14:paraId="66E17ADA" w14:textId="77777777" w:rsidR="00D34514" w:rsidRPr="00317600" w:rsidRDefault="00D34514">
      <w:pPr>
        <w:pStyle w:val="Tekstpodstawowy31"/>
        <w:ind w:left="360"/>
        <w:rPr>
          <w:rFonts w:ascii="Verdana" w:hAnsi="Verdana" w:cs="Verdana"/>
          <w:sz w:val="20"/>
        </w:rPr>
      </w:pPr>
      <w:r w:rsidRPr="00317600">
        <w:rPr>
          <w:rFonts w:ascii="Verdana" w:eastAsia="Verdana" w:hAnsi="Verdana" w:cs="Verdana"/>
          <w:sz w:val="20"/>
        </w:rPr>
        <w:t xml:space="preserve">                          </w:t>
      </w:r>
      <w:r w:rsidRPr="00317600">
        <w:rPr>
          <w:rFonts w:ascii="Verdana" w:hAnsi="Verdana" w:cs="Verdana"/>
          <w:sz w:val="20"/>
        </w:rPr>
        <w:t>NIP 7743135712</w:t>
      </w:r>
    </w:p>
    <w:p w14:paraId="7332E38B" w14:textId="77777777" w:rsidR="00D34514" w:rsidRPr="00317600" w:rsidRDefault="00D34514">
      <w:pPr>
        <w:pStyle w:val="Tekstpodstawowy31"/>
        <w:ind w:left="360"/>
        <w:rPr>
          <w:rFonts w:ascii="Verdana" w:eastAsia="Verdana" w:hAnsi="Verdana" w:cs="Verdana"/>
          <w:sz w:val="20"/>
        </w:rPr>
      </w:pPr>
      <w:r w:rsidRPr="00317600">
        <w:rPr>
          <w:rFonts w:ascii="Verdana" w:hAnsi="Verdana" w:cs="Verdana"/>
          <w:sz w:val="20"/>
        </w:rPr>
        <w:t>Odbiorca faktury/</w:t>
      </w:r>
      <w:r w:rsidRPr="00317600">
        <w:rPr>
          <w:rFonts w:ascii="Verdana" w:hAnsi="Verdana" w:cs="Verdana"/>
          <w:color w:val="000000"/>
          <w:sz w:val="20"/>
        </w:rPr>
        <w:t>rachunku:  Miejski Zarząd Dróg</w:t>
      </w:r>
      <w:r w:rsidRPr="00317600">
        <w:rPr>
          <w:rFonts w:ascii="Verdana" w:hAnsi="Verdana" w:cs="Verdana"/>
          <w:sz w:val="20"/>
        </w:rPr>
        <w:t xml:space="preserve"> </w:t>
      </w:r>
    </w:p>
    <w:p w14:paraId="02505059" w14:textId="77777777" w:rsidR="00D34514" w:rsidRPr="00317600" w:rsidRDefault="00D34514">
      <w:pPr>
        <w:pStyle w:val="Tekstpodstawowy31"/>
        <w:ind w:left="360"/>
        <w:rPr>
          <w:rFonts w:ascii="Verdana" w:eastAsia="Verdana" w:hAnsi="Verdana" w:cs="Verdana"/>
          <w:sz w:val="20"/>
        </w:rPr>
      </w:pPr>
      <w:r w:rsidRPr="00317600">
        <w:rPr>
          <w:rFonts w:ascii="Verdana" w:eastAsia="Verdana" w:hAnsi="Verdana" w:cs="Verdana"/>
          <w:sz w:val="20"/>
        </w:rPr>
        <w:t xml:space="preserve">                          </w:t>
      </w:r>
      <w:r w:rsidRPr="00317600">
        <w:rPr>
          <w:rFonts w:ascii="Verdana" w:hAnsi="Verdana" w:cs="Verdana"/>
          <w:sz w:val="20"/>
        </w:rPr>
        <w:t xml:space="preserve">ul. Bielska 9/11 </w:t>
      </w:r>
    </w:p>
    <w:p w14:paraId="5E271BC1" w14:textId="77777777" w:rsidR="00D34514" w:rsidRPr="00317600" w:rsidRDefault="00D34514">
      <w:pPr>
        <w:pStyle w:val="Tekstpodstawowy31"/>
        <w:ind w:left="360"/>
        <w:rPr>
          <w:rFonts w:ascii="Verdana" w:hAnsi="Verdana" w:cs="Verdana"/>
          <w:sz w:val="20"/>
        </w:rPr>
      </w:pPr>
      <w:r w:rsidRPr="00317600">
        <w:rPr>
          <w:rFonts w:ascii="Verdana" w:eastAsia="Verdana" w:hAnsi="Verdana" w:cs="Verdana"/>
          <w:sz w:val="20"/>
        </w:rPr>
        <w:t xml:space="preserve">                          </w:t>
      </w:r>
      <w:r w:rsidRPr="00317600">
        <w:rPr>
          <w:rFonts w:ascii="Verdana" w:hAnsi="Verdana" w:cs="Verdana"/>
          <w:sz w:val="20"/>
        </w:rPr>
        <w:t xml:space="preserve">09–400 Płock </w:t>
      </w:r>
    </w:p>
    <w:p w14:paraId="1D60A883" w14:textId="77777777" w:rsidR="00D34514" w:rsidRPr="00317600" w:rsidRDefault="00D34514" w:rsidP="00E4125A">
      <w:pPr>
        <w:pStyle w:val="Tekstpodstawowy31"/>
        <w:rPr>
          <w:rFonts w:ascii="Verdana" w:hAnsi="Verdana" w:cs="Verdana"/>
        </w:rPr>
      </w:pPr>
      <w:r w:rsidRPr="00317600">
        <w:rPr>
          <w:rFonts w:ascii="Verdana" w:hAnsi="Verdana" w:cs="Verdana"/>
          <w:sz w:val="20"/>
        </w:rPr>
        <w:t>W fakturze/rachunku należy wskazać numer niniejszej Umowy.</w:t>
      </w:r>
    </w:p>
    <w:p w14:paraId="202D7B90" w14:textId="241ECECE" w:rsidR="00D34514" w:rsidRPr="00317600" w:rsidRDefault="00D34514" w:rsidP="004113C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17600">
        <w:rPr>
          <w:rFonts w:ascii="Verdana" w:hAnsi="Verdana" w:cs="Verdana"/>
          <w:sz w:val="20"/>
          <w:szCs w:val="20"/>
        </w:rPr>
        <w:t>Podstawą wystawien</w:t>
      </w:r>
      <w:r w:rsidR="00653A55">
        <w:rPr>
          <w:rFonts w:ascii="Verdana" w:hAnsi="Verdana" w:cs="Verdana"/>
          <w:sz w:val="20"/>
          <w:szCs w:val="20"/>
        </w:rPr>
        <w:t>ia faktury</w:t>
      </w:r>
      <w:r w:rsidRPr="00317600">
        <w:rPr>
          <w:rFonts w:ascii="Verdana" w:hAnsi="Verdana" w:cs="Verdana"/>
          <w:sz w:val="20"/>
          <w:szCs w:val="20"/>
        </w:rPr>
        <w:t xml:space="preserve"> przez Wykonawcę jest protokół </w:t>
      </w:r>
      <w:r w:rsidR="00EE099A" w:rsidRPr="00317600">
        <w:rPr>
          <w:rFonts w:ascii="Verdana" w:hAnsi="Verdana" w:cs="Verdana"/>
          <w:sz w:val="20"/>
          <w:szCs w:val="20"/>
        </w:rPr>
        <w:t xml:space="preserve"> </w:t>
      </w:r>
      <w:r w:rsidRPr="00317600">
        <w:rPr>
          <w:rFonts w:ascii="Verdana" w:hAnsi="Verdana" w:cs="Verdana"/>
          <w:sz w:val="20"/>
          <w:szCs w:val="20"/>
        </w:rPr>
        <w:t xml:space="preserve">końcowy odbioru podpisany przez strony. </w:t>
      </w:r>
    </w:p>
    <w:p w14:paraId="0BEA1237" w14:textId="77777777" w:rsidR="004113C1" w:rsidRPr="00317600" w:rsidRDefault="004113C1" w:rsidP="004113C1">
      <w:pPr>
        <w:pStyle w:val="Akapitzlist"/>
        <w:numPr>
          <w:ilvl w:val="0"/>
          <w:numId w:val="8"/>
        </w:numPr>
        <w:spacing w:line="240" w:lineRule="auto"/>
        <w:ind w:left="357"/>
        <w:contextualSpacing/>
        <w:rPr>
          <w:rFonts w:ascii="Verdana" w:hAnsi="Verdana" w:cs="Verdana"/>
          <w:sz w:val="20"/>
          <w:szCs w:val="20"/>
        </w:rPr>
      </w:pPr>
      <w:r w:rsidRPr="00317600">
        <w:rPr>
          <w:rFonts w:ascii="Verdana" w:hAnsi="Verdana" w:cs="Verdana"/>
          <w:sz w:val="20"/>
          <w:szCs w:val="20"/>
        </w:rPr>
        <w:t>Wykonawca oświadcza, że  jest/nie jest* czynnym podatnikiem podatku VAT - NIP  .......................… (jeżeli dotyczy).</w:t>
      </w:r>
    </w:p>
    <w:p w14:paraId="2DC985B9" w14:textId="77777777" w:rsidR="00D34514" w:rsidRPr="00317600" w:rsidRDefault="00D34514" w:rsidP="004113C1">
      <w:pPr>
        <w:pStyle w:val="Akapitzlist"/>
        <w:numPr>
          <w:ilvl w:val="0"/>
          <w:numId w:val="8"/>
        </w:numPr>
        <w:spacing w:after="0" w:line="240" w:lineRule="auto"/>
        <w:ind w:left="357"/>
        <w:contextualSpacing/>
        <w:jc w:val="both"/>
        <w:rPr>
          <w:rFonts w:ascii="Verdana" w:hAnsi="Verdana" w:cs="Verdana"/>
          <w:sz w:val="20"/>
          <w:szCs w:val="20"/>
        </w:rPr>
      </w:pPr>
      <w:r w:rsidRPr="00317600">
        <w:rPr>
          <w:rFonts w:ascii="Verdana" w:hAnsi="Verdana" w:cs="Verdana"/>
          <w:sz w:val="20"/>
          <w:szCs w:val="20"/>
        </w:rPr>
        <w:t>Za datę zapłaty strony uznają datę obciążenia rachunku bankowego Zamawiającego.</w:t>
      </w:r>
    </w:p>
    <w:p w14:paraId="271BD776" w14:textId="77777777" w:rsidR="00B10847" w:rsidRPr="00317600" w:rsidRDefault="003B0191" w:rsidP="004113C1">
      <w:pPr>
        <w:pStyle w:val="Akapitzlist"/>
        <w:spacing w:after="0" w:line="240" w:lineRule="auto"/>
        <w:ind w:left="357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  <w:r w:rsidRPr="00317600">
        <w:rPr>
          <w:rFonts w:ascii="Verdana" w:hAnsi="Verdana"/>
          <w:b/>
          <w:color w:val="000000"/>
          <w:sz w:val="20"/>
          <w:szCs w:val="20"/>
        </w:rPr>
        <w:t>*Poniższe zapisy (5-9</w:t>
      </w:r>
      <w:r w:rsidR="00B10847" w:rsidRPr="00317600">
        <w:rPr>
          <w:rFonts w:ascii="Verdana" w:hAnsi="Verdana"/>
          <w:b/>
          <w:color w:val="000000"/>
          <w:sz w:val="20"/>
          <w:szCs w:val="20"/>
        </w:rPr>
        <w:t>) będą zawarte w umowie w przypadku, gdy Wykonawca przed podpisaniem umowy złoży oświadczenie, że jest czynnym podatnikiem podatku VAT.</w:t>
      </w:r>
    </w:p>
    <w:p w14:paraId="722587C1" w14:textId="77777777" w:rsidR="00B10847" w:rsidRPr="00317600" w:rsidRDefault="00B10847" w:rsidP="00E4125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317600">
        <w:rPr>
          <w:rFonts w:ascii="Verdana" w:hAnsi="Verdana"/>
          <w:color w:val="000000"/>
          <w:sz w:val="20"/>
          <w:szCs w:val="20"/>
        </w:rPr>
        <w:t xml:space="preserve">Zamawiający oświadcza, że będzie realizować płatności za faktury z zastosowaniem mechanizmu podzielonej płatności tzw. </w:t>
      </w:r>
      <w:proofErr w:type="spellStart"/>
      <w:r w:rsidRPr="00317600">
        <w:rPr>
          <w:rFonts w:ascii="Verdana" w:hAnsi="Verdana"/>
          <w:color w:val="000000"/>
          <w:sz w:val="20"/>
          <w:szCs w:val="20"/>
        </w:rPr>
        <w:t>split</w:t>
      </w:r>
      <w:proofErr w:type="spellEnd"/>
      <w:r w:rsidRPr="00317600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17600">
        <w:rPr>
          <w:rFonts w:ascii="Verdana" w:hAnsi="Verdana"/>
          <w:color w:val="000000"/>
          <w:sz w:val="20"/>
          <w:szCs w:val="20"/>
        </w:rPr>
        <w:t>payment</w:t>
      </w:r>
      <w:proofErr w:type="spellEnd"/>
      <w:r w:rsidRPr="00317600">
        <w:rPr>
          <w:rFonts w:ascii="Verdana" w:hAnsi="Verdana"/>
          <w:color w:val="000000"/>
          <w:sz w:val="20"/>
          <w:szCs w:val="20"/>
        </w:rPr>
        <w:t>. Zapłatę w tym systemie uznaje się za dokonanie płatnoś</w:t>
      </w:r>
      <w:r w:rsidR="00001298" w:rsidRPr="00317600">
        <w:rPr>
          <w:rFonts w:ascii="Verdana" w:hAnsi="Verdana"/>
          <w:color w:val="000000"/>
          <w:sz w:val="20"/>
          <w:szCs w:val="20"/>
        </w:rPr>
        <w:t>ci w terminie ustalonym w ust. 1</w:t>
      </w:r>
      <w:r w:rsidRPr="00317600">
        <w:rPr>
          <w:rFonts w:ascii="Verdana" w:hAnsi="Verdana"/>
          <w:color w:val="000000"/>
          <w:sz w:val="20"/>
          <w:szCs w:val="20"/>
        </w:rPr>
        <w:t>.</w:t>
      </w:r>
    </w:p>
    <w:p w14:paraId="24D5F8AB" w14:textId="77777777" w:rsidR="00B10847" w:rsidRPr="00E4125A" w:rsidRDefault="00B10847" w:rsidP="00E4125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317600">
        <w:rPr>
          <w:rFonts w:ascii="Verdana" w:hAnsi="Verdana"/>
          <w:color w:val="000000"/>
          <w:sz w:val="20"/>
          <w:szCs w:val="20"/>
        </w:rPr>
        <w:t>Wykonawca oświadcza, że numer rachunku rozliczeniowego wskazany we wszystkich fakturach, które będą wystawione w jego imieniu, jest rachunkiem, dla którego zgodnie z Rozdziałem 3a ustawy z dnia 29 si</w:t>
      </w:r>
      <w:r w:rsidR="00E90125" w:rsidRPr="00317600">
        <w:rPr>
          <w:rFonts w:ascii="Verdana" w:hAnsi="Verdana"/>
          <w:color w:val="000000"/>
          <w:sz w:val="20"/>
          <w:szCs w:val="20"/>
        </w:rPr>
        <w:t xml:space="preserve">erpnia 1997 r. - Prawo Bankowe </w:t>
      </w:r>
      <w:r w:rsidRPr="00317600">
        <w:rPr>
          <w:rFonts w:ascii="Verdana" w:hAnsi="Verdana"/>
          <w:color w:val="000000"/>
          <w:sz w:val="20"/>
          <w:szCs w:val="20"/>
        </w:rPr>
        <w:t xml:space="preserve"> prowadzony jest rachunek VAT oraz że rachunek ten znajduje się w wykazie podmiotów, o którym mowa w art. 96 b ustawy z dnia 11 marca 2004 r</w:t>
      </w:r>
      <w:r w:rsidR="00E90125" w:rsidRPr="00317600">
        <w:rPr>
          <w:rFonts w:ascii="Verdana" w:hAnsi="Verdana"/>
          <w:color w:val="000000"/>
          <w:sz w:val="20"/>
          <w:szCs w:val="20"/>
        </w:rPr>
        <w:t>. o podatku od towarów</w:t>
      </w:r>
      <w:r w:rsidR="00E90125">
        <w:rPr>
          <w:rFonts w:ascii="Verdana" w:hAnsi="Verdana"/>
          <w:color w:val="000000"/>
          <w:sz w:val="20"/>
          <w:szCs w:val="20"/>
        </w:rPr>
        <w:t xml:space="preserve"> i usług</w:t>
      </w:r>
      <w:r w:rsidRPr="00E4125A">
        <w:rPr>
          <w:rFonts w:ascii="Verdana" w:hAnsi="Verdana"/>
          <w:color w:val="000000"/>
          <w:sz w:val="20"/>
          <w:szCs w:val="20"/>
        </w:rPr>
        <w:t xml:space="preserve"> tzw. białej liście podatników VAT.</w:t>
      </w:r>
    </w:p>
    <w:p w14:paraId="3FB16DD8" w14:textId="77777777" w:rsidR="00B10847" w:rsidRPr="00FC25D4" w:rsidRDefault="00B10847" w:rsidP="00E4125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125A">
        <w:rPr>
          <w:rFonts w:ascii="Verdana" w:hAnsi="Verdana"/>
          <w:color w:val="000000"/>
          <w:sz w:val="20"/>
          <w:szCs w:val="20"/>
        </w:rPr>
        <w:t>Jeżeli Zamawiający stwierdzi, że rachunek wskazany przez Wykonawcę na fakturze nie spełnia wymogów określonych w ust. 6 niniejszego paragrafu, Zamawiający wstrzyma się z dokonaniem zapłaty za realizację Przedmio</w:t>
      </w:r>
      <w:r w:rsidRPr="00FC25D4">
        <w:rPr>
          <w:rFonts w:ascii="Verdana" w:hAnsi="Verdana"/>
          <w:color w:val="000000"/>
          <w:sz w:val="20"/>
          <w:szCs w:val="20"/>
        </w:rPr>
        <w:t>tu Umowy do czasu wskazania innego rachunku przez Wykonawcę, który będzie spełniał warunki określone w ust. 6. W takim przypadku Wykonawca zrzeka się prawa do żądania odsetek za opóźnienie płatności za okres od pierwszego dnia po upływie termi</w:t>
      </w:r>
      <w:r w:rsidR="00A323B1">
        <w:rPr>
          <w:rFonts w:ascii="Verdana" w:hAnsi="Verdana"/>
          <w:color w:val="000000"/>
          <w:sz w:val="20"/>
          <w:szCs w:val="20"/>
        </w:rPr>
        <w:t>nu płatności wskazanego w ust. 1</w:t>
      </w:r>
      <w:r w:rsidRPr="00FC25D4">
        <w:rPr>
          <w:rFonts w:ascii="Verdana" w:hAnsi="Verdana"/>
          <w:color w:val="000000"/>
          <w:sz w:val="20"/>
          <w:szCs w:val="20"/>
        </w:rPr>
        <w:t xml:space="preserve"> do 7-go dnia od daty powiadomienia Zamawiającego o numerze rachunku spełniającego wymogi z ust. </w:t>
      </w:r>
      <w:r w:rsidRPr="00FC25D4">
        <w:rPr>
          <w:rFonts w:ascii="Verdana" w:hAnsi="Verdana"/>
          <w:sz w:val="20"/>
          <w:szCs w:val="20"/>
        </w:rPr>
        <w:t>6.</w:t>
      </w:r>
    </w:p>
    <w:p w14:paraId="14CFDA61" w14:textId="3367EC36" w:rsidR="00B10847" w:rsidRPr="00FC25D4" w:rsidRDefault="00B10847" w:rsidP="00E4125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C25D4">
        <w:rPr>
          <w:rFonts w:ascii="Verdana" w:hAnsi="Verdana"/>
          <w:color w:val="000000"/>
          <w:sz w:val="20"/>
          <w:szCs w:val="20"/>
        </w:rPr>
        <w:t>Wykonawca ponosi wyłączną odpowiedzialność za wszelkie szkody poniesione przez Zamawiającego w przypadku, jeżeli oświadczenia i zapewnienia zawarte w ust. 6 okażą się niezgodne z prawdą.</w:t>
      </w:r>
    </w:p>
    <w:p w14:paraId="04F965BA" w14:textId="77777777" w:rsidR="00B10847" w:rsidRPr="00E4125A" w:rsidRDefault="00B10847" w:rsidP="00E4125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C25D4">
        <w:rPr>
          <w:rFonts w:ascii="Verdana" w:hAnsi="Verdana"/>
          <w:color w:val="000000"/>
          <w:sz w:val="20"/>
          <w:szCs w:val="20"/>
        </w:rPr>
        <w:t xml:space="preserve">Wykonawca zobowiązuje się zwrócić  Zamawiającemu wszelkie obciążenia nałożone z tego tytułu na Zamawiającego przez organy administracji skarbowej oraz zrekompensować szkodę, jaka powstała u Zamawiającego, wynikającą w szczególności, ale nie wyłącznie, z zakwestionowanych przez organy administracji skarbowej prawidłowości odliczeń podatku VAT na podstawie wystawionych przez Wykonawcę faktur dokumentujących </w:t>
      </w:r>
      <w:r w:rsidRPr="00E4125A">
        <w:rPr>
          <w:rFonts w:ascii="Verdana" w:hAnsi="Verdana"/>
          <w:color w:val="000000"/>
          <w:sz w:val="20"/>
          <w:szCs w:val="20"/>
        </w:rPr>
        <w:t>realizację Przedmiotu Umowy."</w:t>
      </w:r>
    </w:p>
    <w:p w14:paraId="6EC043AB" w14:textId="77777777" w:rsidR="00B10847" w:rsidRDefault="00B10847">
      <w:pPr>
        <w:jc w:val="center"/>
        <w:rPr>
          <w:rFonts w:ascii="Verdana" w:hAnsi="Verdana" w:cs="Verdana"/>
        </w:rPr>
      </w:pPr>
    </w:p>
    <w:p w14:paraId="60F0F2AD" w14:textId="07EACE32" w:rsidR="00D34514" w:rsidRDefault="00653A55">
      <w:pPr>
        <w:jc w:val="center"/>
        <w:rPr>
          <w:rFonts w:ascii="Verdana" w:hAnsi="Verdana" w:cs="Arial"/>
          <w:i/>
        </w:rPr>
      </w:pPr>
      <w:r>
        <w:rPr>
          <w:rFonts w:ascii="Verdana" w:hAnsi="Verdana" w:cs="Arial"/>
        </w:rPr>
        <w:t>§6</w:t>
      </w:r>
      <w:r w:rsidR="00D34514">
        <w:rPr>
          <w:rFonts w:ascii="Verdana" w:hAnsi="Verdana" w:cs="Arial"/>
        </w:rPr>
        <w:t>a*</w:t>
      </w:r>
    </w:p>
    <w:p w14:paraId="169AC4EC" w14:textId="77777777" w:rsidR="00D34514" w:rsidRDefault="00D34514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i/>
        </w:rPr>
        <w:t>*I lub II wersja będzie miała zastosowanie w zależności od oświadczenia złożonego przez Wykonawcę przed podpisaniem umowy.</w:t>
      </w:r>
    </w:p>
    <w:p w14:paraId="4A813EB1" w14:textId="77777777" w:rsidR="00D34514" w:rsidRDefault="00D34514">
      <w:pPr>
        <w:jc w:val="both"/>
        <w:rPr>
          <w:rFonts w:ascii="Verdana" w:hAnsi="Verdana" w:cs="Arial"/>
          <w:b/>
        </w:rPr>
      </w:pPr>
    </w:p>
    <w:p w14:paraId="5B4EE58A" w14:textId="77777777" w:rsidR="00D34514" w:rsidRDefault="00D34514">
      <w:pPr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I wersja</w:t>
      </w:r>
    </w:p>
    <w:p w14:paraId="7CC8C5C8" w14:textId="77777777" w:rsidR="00D34514" w:rsidRDefault="00D3451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1.Wykonawca oświadcza, że wystawi ustrukturyzowaną fakturę/faktury, o których mowa w Ustawie z dnia 9 listopada 2018 r. o elektronicznym fakturowaniu w zamówieniach publicznych, koncesjach na roboty budowlane lub usługi oraz partnerstwie public</w:t>
      </w:r>
      <w:r w:rsidR="00E90125">
        <w:rPr>
          <w:rFonts w:ascii="Verdana" w:hAnsi="Verdana" w:cs="Arial"/>
        </w:rPr>
        <w:t>zno-prywatnym</w:t>
      </w:r>
      <w:r>
        <w:rPr>
          <w:rFonts w:ascii="Verdana" w:hAnsi="Verdana" w:cs="Arial"/>
        </w:rPr>
        <w:t>. Faktury ustrukturyzowane należy przesyłać na Platformę Elektronicznego Fakturowania na adres skrzynki PEPPOL NIP: ………………………………..</w:t>
      </w:r>
    </w:p>
    <w:p w14:paraId="3D588404" w14:textId="77777777" w:rsidR="00D34514" w:rsidRDefault="00D3451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2.Zamawiający informuje, że nie wyraża zgody na wysyłanie innych ustrukturyzowanych dokumentów elektronicznych, o których mowa w art. 5 ust. 3 Ustawy o elektronicznym fakturowaniu za pośrednictwem platformy elektronicznego fakturowania. Przedmiotowy zapis nie zwalnia Wykonawcy z obowiązku przedłożenia wszystkich wymaganych niniejszą umową dokumentów niezbędnych do prawidłowego rozliczenia umowy.</w:t>
      </w:r>
      <w:r>
        <w:rPr>
          <w:rFonts w:ascii="Verdana" w:hAnsi="Verdana" w:cs="Arial"/>
        </w:rPr>
        <w:br/>
        <w:t>3.Jeżeli Wykonawca w trakcie realizacji umowy podejmie decyzję o zmianie formy rozliczenia na fakturę/faktury papierowe, zobligowany jest powiadomić o tym fakcie Zamawiającego na adres e-mail .................. najpóźniej ostatniego dnia przed wystawieniem faktury.</w:t>
      </w:r>
    </w:p>
    <w:p w14:paraId="07CD58C3" w14:textId="77777777" w:rsidR="00D34514" w:rsidRDefault="00D34514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t>4.Powyższe zapisy można stosować odpowiednio do podwykonawców zgodnie z art. 2 pkt.5d) ustawy z dnia 9 lis</w:t>
      </w:r>
      <w:r w:rsidR="00E90125">
        <w:rPr>
          <w:rFonts w:ascii="Verdana" w:hAnsi="Verdana" w:cs="Arial"/>
        </w:rPr>
        <w:t xml:space="preserve">topada 2018r. </w:t>
      </w:r>
      <w:r>
        <w:rPr>
          <w:rFonts w:ascii="Verdana" w:hAnsi="Verdana" w:cs="Arial"/>
        </w:rPr>
        <w:t xml:space="preserve"> o elektronicznym fakturowaniu w zamówieniach publicznych, koncesjach na roboty budowlane lub usługi oraz partnerstwie publiczno-prywatnym. </w:t>
      </w:r>
    </w:p>
    <w:p w14:paraId="6BD2D301" w14:textId="77777777" w:rsidR="00D34514" w:rsidRDefault="00D34514">
      <w:pPr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Lub II wersja</w:t>
      </w:r>
    </w:p>
    <w:p w14:paraId="11F5C6FA" w14:textId="77777777" w:rsidR="00D34514" w:rsidRDefault="00D3451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1.Wykonawca oświadcza, że wystawi fakturę/faktury papierową.</w:t>
      </w:r>
    </w:p>
    <w:p w14:paraId="1CDF10CE" w14:textId="77777777" w:rsidR="00D34514" w:rsidRDefault="00D3451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2.Zamawiający informuje, że nie wyraża zgody na wysyłanie innych ustrukturyzowanych dokumentów elektronicznych, o których mowa w art. 5 ust. 3 Ustawy o elektronicznym fakturowaniu za pośrednictwem platformy elektronicznego fakturowania. Przedmiotowy zapis nie zwalnia Wykonawcy z obowiązku przedłożenia wszystkich wymaganych niniejszą umową dokumentów niezbędnych do p</w:t>
      </w:r>
      <w:r w:rsidR="00E90125">
        <w:rPr>
          <w:rFonts w:ascii="Verdana" w:hAnsi="Verdana" w:cs="Arial"/>
        </w:rPr>
        <w:t>rawidłowego rozliczenia umowy.</w:t>
      </w:r>
    </w:p>
    <w:p w14:paraId="34947A37" w14:textId="77777777" w:rsidR="00D34514" w:rsidRDefault="00D3451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3.Jeżeli Wykonawca w trakcie realizacji umowy podejmie decyzję o zmianie formy rozliczenia na fakturę/faktury ustrukturyzowane, zobligowany jest powiadomić o tym fakcie Zamawiającego na adres e-mail .................. najpóźniej ostatniego dnia przed wystawieniem faktury.</w:t>
      </w:r>
    </w:p>
    <w:p w14:paraId="757320CB" w14:textId="1D808A22" w:rsidR="005E4B17" w:rsidRPr="00AB03EA" w:rsidRDefault="00D34514" w:rsidP="00AB03EA">
      <w:pPr>
        <w:jc w:val="both"/>
      </w:pPr>
      <w:r>
        <w:rPr>
          <w:rFonts w:ascii="Verdana" w:hAnsi="Verdana" w:cs="Arial"/>
        </w:rPr>
        <w:t>4.Powyższe zapisy można stosować odpowiednio do podwykonawców zgodnie z art. 2 pkt.5d)ustawy z dnia 9 lis</w:t>
      </w:r>
      <w:r w:rsidR="00E90125">
        <w:rPr>
          <w:rFonts w:ascii="Verdana" w:hAnsi="Verdana" w:cs="Arial"/>
        </w:rPr>
        <w:t>topada 2018r.</w:t>
      </w:r>
      <w:r w:rsidR="003177D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o elektronicznym fakturowaniu w zamówieniach publicznych, koncesjach na roboty budowlane lub usługi oraz partnerstwie publiczno-prywatnym.</w:t>
      </w:r>
    </w:p>
    <w:p w14:paraId="5CBDF817" w14:textId="77777777" w:rsidR="005E4B17" w:rsidRDefault="005E4B17">
      <w:pPr>
        <w:jc w:val="center"/>
        <w:rPr>
          <w:rFonts w:ascii="Verdana" w:hAnsi="Verdana" w:cs="Verdana"/>
          <w:b/>
          <w:bCs/>
        </w:rPr>
      </w:pPr>
    </w:p>
    <w:p w14:paraId="7EE37D5E" w14:textId="326704F1" w:rsidR="00D34514" w:rsidRDefault="00653A55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§ 7</w:t>
      </w:r>
    </w:p>
    <w:p w14:paraId="27A4B827" w14:textId="77777777" w:rsidR="00653A55" w:rsidRPr="00B71CB9" w:rsidRDefault="00653A55" w:rsidP="00653A55">
      <w:pPr>
        <w:numPr>
          <w:ilvl w:val="0"/>
          <w:numId w:val="46"/>
        </w:numPr>
        <w:suppressAutoHyphens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Osobą nadzorującą i koordynującą realizację przedmiotu umowy </w:t>
      </w:r>
      <w:r w:rsidRPr="00B71CB9">
        <w:rPr>
          <w:rFonts w:ascii="Verdana" w:hAnsi="Verdana"/>
        </w:rPr>
        <w:t>ze strony Zamawiającego będzie</w:t>
      </w:r>
      <w:r>
        <w:rPr>
          <w:rFonts w:ascii="Verdana" w:hAnsi="Verdana"/>
        </w:rPr>
        <w:t>: Włodzimierz Garstka.</w:t>
      </w:r>
    </w:p>
    <w:p w14:paraId="753984C2" w14:textId="0F978608" w:rsidR="00653A55" w:rsidRDefault="00653A55" w:rsidP="00653A55">
      <w:pPr>
        <w:numPr>
          <w:ilvl w:val="0"/>
          <w:numId w:val="46"/>
        </w:numPr>
        <w:suppressAutoHyphens w:val="0"/>
        <w:jc w:val="both"/>
        <w:rPr>
          <w:rFonts w:ascii="Verdana" w:hAnsi="Verdana"/>
        </w:rPr>
      </w:pPr>
      <w:r>
        <w:rPr>
          <w:rFonts w:ascii="Verdana" w:hAnsi="Verdana"/>
        </w:rPr>
        <w:t>Osobami odpowiedzialnymi za koordynowanie i nadzorowanie spraw dotyczących realizacji przedmiotu umowy ze strony Wykonawcy będzie:</w:t>
      </w:r>
      <w:r w:rsidRPr="003E3C3E">
        <w:t xml:space="preserve"> </w:t>
      </w:r>
    </w:p>
    <w:p w14:paraId="1A874A28" w14:textId="5229023B" w:rsidR="00D34514" w:rsidRPr="00653A55" w:rsidRDefault="00653A55" w:rsidP="00653A55">
      <w:pPr>
        <w:numPr>
          <w:ilvl w:val="0"/>
          <w:numId w:val="46"/>
        </w:numPr>
        <w:suppressAutoHyphens w:val="0"/>
        <w:jc w:val="both"/>
        <w:rPr>
          <w:rFonts w:ascii="Verdana" w:hAnsi="Verdana"/>
        </w:rPr>
      </w:pPr>
      <w:r>
        <w:rPr>
          <w:rFonts w:ascii="Verdana" w:hAnsi="Verdana"/>
        </w:rPr>
        <w:t>Z</w:t>
      </w:r>
      <w:r w:rsidR="00D34514" w:rsidRPr="00653A55">
        <w:rPr>
          <w:rFonts w:ascii="Verdana" w:hAnsi="Verdana" w:cs="Verdana"/>
        </w:rPr>
        <w:t xml:space="preserve">miany ww. osób ze strony Wykonawcy bądź Zamawiającego nie wymagają aneksu do umowy. </w:t>
      </w:r>
    </w:p>
    <w:p w14:paraId="5334A3F7" w14:textId="4D612F15" w:rsidR="00D34514" w:rsidRDefault="00653A55">
      <w:pPr>
        <w:jc w:val="center"/>
        <w:rPr>
          <w:rFonts w:ascii="Verdana" w:eastAsia="Lucida Sans Unicode" w:hAnsi="Verdana" w:cs="Verdana"/>
          <w:color w:val="000000"/>
        </w:rPr>
      </w:pPr>
      <w:r>
        <w:rPr>
          <w:rFonts w:ascii="Verdana" w:hAnsi="Verdana" w:cs="Verdana"/>
          <w:b/>
          <w:bCs/>
        </w:rPr>
        <w:t>§ 8</w:t>
      </w:r>
    </w:p>
    <w:p w14:paraId="32771760" w14:textId="77777777" w:rsidR="0098679E" w:rsidRPr="0098679E" w:rsidRDefault="0098679E" w:rsidP="0098679E">
      <w:pPr>
        <w:jc w:val="both"/>
        <w:rPr>
          <w:rFonts w:ascii="Verdana" w:eastAsia="Lucida Sans Unicode" w:hAnsi="Verdana" w:cs="Verdana"/>
          <w:color w:val="000000"/>
        </w:rPr>
      </w:pPr>
      <w:r w:rsidRPr="0098679E">
        <w:rPr>
          <w:rFonts w:ascii="Verdana" w:eastAsia="Lucida Sans Unicode" w:hAnsi="Verdana" w:cs="Verdana"/>
          <w:color w:val="000000"/>
        </w:rPr>
        <w:t>1.</w:t>
      </w:r>
      <w:r w:rsidRPr="0098679E">
        <w:rPr>
          <w:rFonts w:ascii="Verdana" w:eastAsia="Lucida Sans Unicode" w:hAnsi="Verdana" w:cs="Verdana"/>
          <w:color w:val="000000"/>
        </w:rPr>
        <w:tab/>
        <w:t xml:space="preserve">Zamawiający dopuszcza możliwość zatrudnienia podwykonawców.  </w:t>
      </w:r>
    </w:p>
    <w:p w14:paraId="1DC89971" w14:textId="2F5392C3" w:rsidR="0098679E" w:rsidRPr="0098679E" w:rsidRDefault="0098679E" w:rsidP="0098679E">
      <w:pPr>
        <w:jc w:val="both"/>
        <w:rPr>
          <w:rFonts w:ascii="Verdana" w:eastAsia="Lucida Sans Unicode" w:hAnsi="Verdana" w:cs="Verdana"/>
          <w:color w:val="000000"/>
        </w:rPr>
      </w:pPr>
      <w:r w:rsidRPr="0098679E">
        <w:rPr>
          <w:rFonts w:ascii="Verdana" w:eastAsia="Lucida Sans Unicode" w:hAnsi="Verdana" w:cs="Verdana"/>
          <w:color w:val="000000"/>
        </w:rPr>
        <w:t>2.</w:t>
      </w:r>
      <w:r w:rsidRPr="0098679E">
        <w:rPr>
          <w:rFonts w:ascii="Verdana" w:eastAsia="Lucida Sans Unicode" w:hAnsi="Verdana" w:cs="Verdana"/>
          <w:color w:val="000000"/>
        </w:rPr>
        <w:tab/>
        <w:t>Strony ustalają, że przedmiot umowy Wykonawca wykona osobiście i /lub za pomocą po</w:t>
      </w:r>
      <w:r>
        <w:rPr>
          <w:rFonts w:ascii="Verdana" w:eastAsia="Lucida Sans Unicode" w:hAnsi="Verdana" w:cs="Verdana"/>
          <w:color w:val="000000"/>
        </w:rPr>
        <w:t>dwykonawców……………………………………</w:t>
      </w:r>
    </w:p>
    <w:p w14:paraId="33B3362E" w14:textId="77777777" w:rsidR="0098679E" w:rsidRPr="0098679E" w:rsidRDefault="0098679E" w:rsidP="0098679E">
      <w:pPr>
        <w:jc w:val="both"/>
        <w:rPr>
          <w:rFonts w:ascii="Verdana" w:eastAsia="Lucida Sans Unicode" w:hAnsi="Verdana" w:cs="Verdana"/>
          <w:color w:val="000000"/>
        </w:rPr>
      </w:pPr>
      <w:r w:rsidRPr="0098679E">
        <w:rPr>
          <w:rFonts w:ascii="Verdana" w:eastAsia="Lucida Sans Unicode" w:hAnsi="Verdana" w:cs="Verdana"/>
          <w:color w:val="000000"/>
        </w:rPr>
        <w:t>3.</w:t>
      </w:r>
      <w:r w:rsidRPr="0098679E">
        <w:rPr>
          <w:rFonts w:ascii="Verdana" w:eastAsia="Lucida Sans Unicode" w:hAnsi="Verdana" w:cs="Verdana"/>
          <w:color w:val="000000"/>
        </w:rPr>
        <w:tab/>
        <w:t xml:space="preserve">Wykonawca ponosi odpowiedzialność za działania i zaniechania wszystkich osób, którymi posługuje się przy wykonywaniu Umowy, w tym podwykonawców, jak za własne działania i zaniechania, a w szczególności ponosi odpowiedzialność za niedołożenie przez te osoby najwyższej profesjonalnej staranności. </w:t>
      </w:r>
    </w:p>
    <w:p w14:paraId="0D4F5ED7" w14:textId="77777777" w:rsidR="0098679E" w:rsidRDefault="0098679E" w:rsidP="0098679E">
      <w:pPr>
        <w:jc w:val="both"/>
        <w:rPr>
          <w:rFonts w:ascii="Verdana" w:eastAsia="Lucida Sans Unicode" w:hAnsi="Verdana" w:cs="Verdana"/>
          <w:color w:val="000000"/>
        </w:rPr>
      </w:pPr>
      <w:r w:rsidRPr="0098679E">
        <w:rPr>
          <w:rFonts w:ascii="Verdana" w:eastAsia="Lucida Sans Unicode" w:hAnsi="Verdana" w:cs="Verdana"/>
          <w:color w:val="000000"/>
        </w:rPr>
        <w:t>4.</w:t>
      </w:r>
      <w:r w:rsidRPr="0098679E">
        <w:rPr>
          <w:rFonts w:ascii="Verdana" w:eastAsia="Lucida Sans Unicode" w:hAnsi="Verdana" w:cs="Verdana"/>
          <w:color w:val="000000"/>
        </w:rPr>
        <w:tab/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98679E">
        <w:rPr>
          <w:rFonts w:ascii="Verdana" w:eastAsia="Lucida Sans Unicode" w:hAnsi="Verdana" w:cs="Verdana"/>
          <w:color w:val="000000"/>
        </w:rPr>
        <w:lastRenderedPageBreak/>
        <w:t>Pzp</w:t>
      </w:r>
      <w:proofErr w:type="spellEnd"/>
      <w:r w:rsidRPr="0098679E">
        <w:rPr>
          <w:rFonts w:ascii="Verdana" w:eastAsia="Lucida Sans Unicode" w:hAnsi="Verdana" w:cs="Verdana"/>
          <w:color w:val="000000"/>
        </w:rPr>
        <w:t xml:space="preserve">, w celu wykazania spełniania warunków udziału w postępowaniu, wykonawca jest zobowiązany wykazać Zamawiającemu, iż proponowany inny podwykonawca lub Wykonawca samodzielnie spełnia je w stopniu nie mniejszym niż podwykonawca, na którego zasoby Wykonawca powołał się w trakcie postepowania. </w:t>
      </w:r>
    </w:p>
    <w:p w14:paraId="34321796" w14:textId="77777777" w:rsidR="0098679E" w:rsidRDefault="0098679E" w:rsidP="0098679E">
      <w:pPr>
        <w:jc w:val="center"/>
        <w:rPr>
          <w:rFonts w:ascii="Verdana" w:eastAsia="Lucida Sans Unicode" w:hAnsi="Verdana" w:cs="Verdana"/>
          <w:color w:val="000000"/>
        </w:rPr>
      </w:pPr>
    </w:p>
    <w:p w14:paraId="560FB024" w14:textId="497A1D98" w:rsidR="0098679E" w:rsidRPr="0098679E" w:rsidRDefault="0098679E" w:rsidP="0098679E">
      <w:pPr>
        <w:jc w:val="center"/>
        <w:rPr>
          <w:rFonts w:ascii="Verdana" w:eastAsia="Lucida Sans Unicode" w:hAnsi="Verdana" w:cs="Verdana"/>
          <w:b/>
          <w:color w:val="000000"/>
        </w:rPr>
      </w:pPr>
      <w:r w:rsidRPr="0098679E">
        <w:rPr>
          <w:rFonts w:ascii="Verdana" w:eastAsia="Lucida Sans Unicode" w:hAnsi="Verdana" w:cs="Verdana"/>
          <w:b/>
          <w:color w:val="000000"/>
        </w:rPr>
        <w:t>§ 9</w:t>
      </w:r>
    </w:p>
    <w:p w14:paraId="258326DB" w14:textId="38F625AA" w:rsidR="00D34514" w:rsidRPr="00E055A6" w:rsidRDefault="00D34514" w:rsidP="0098679E">
      <w:pPr>
        <w:jc w:val="both"/>
      </w:pPr>
      <w:r w:rsidRPr="00E055A6">
        <w:rPr>
          <w:rFonts w:ascii="Verdana" w:eastAsia="Lucida Sans Unicode" w:hAnsi="Verdana" w:cs="Verdana"/>
          <w:color w:val="000000"/>
        </w:rPr>
        <w:t>Wykonawca powinien zawsze działać jako sumienny doradca Zamawiającego, zgodnie z przepisami oraz zasadami postępowania obowiązującymi w jego zawodzie. W szczególności, Wykonawca powinien powstrzymać się od wszelkich publicznych oświadczeń dotyczących Umowy bez uzyskania wcześniejszej zgody Zamawiającego, jak również od angażowania się w jakakolwiek działalność pozostającą w konflikcie z jego zobowiązaniami wobec Zamawiającego wynikającymi z Umowy. Wykonawca oraz osoby przy pomocy których wykonuje Umowę, zobowiązani są wstrzymać się od wszelkich czynności i działań sprzecznych z interesem Zamawiającego.</w:t>
      </w:r>
    </w:p>
    <w:p w14:paraId="33765728" w14:textId="77777777" w:rsidR="00D34514" w:rsidRDefault="00D34514">
      <w:pPr>
        <w:jc w:val="center"/>
      </w:pPr>
    </w:p>
    <w:p w14:paraId="5DFA6AD4" w14:textId="517766ED" w:rsidR="00D34514" w:rsidRDefault="00653A55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§ </w:t>
      </w:r>
      <w:r w:rsidR="0098679E">
        <w:rPr>
          <w:rFonts w:ascii="Verdana" w:hAnsi="Verdana" w:cs="Verdana"/>
          <w:b/>
          <w:bCs/>
        </w:rPr>
        <w:t>10</w:t>
      </w:r>
    </w:p>
    <w:p w14:paraId="6AE123ED" w14:textId="734831F6" w:rsidR="00D34514" w:rsidRPr="00653A55" w:rsidRDefault="00D34514" w:rsidP="00653A55">
      <w:pPr>
        <w:numPr>
          <w:ilvl w:val="0"/>
          <w:numId w:val="47"/>
        </w:numPr>
        <w:shd w:val="clear" w:color="auto" w:fill="FFFFFF"/>
        <w:suppressAutoHyphens w:val="0"/>
        <w:jc w:val="both"/>
        <w:rPr>
          <w:rFonts w:ascii="Verdana" w:hAnsi="Verdana"/>
        </w:rPr>
      </w:pPr>
      <w:r>
        <w:rPr>
          <w:rFonts w:ascii="Verdana" w:hAnsi="Verdana" w:cs="Verdana"/>
        </w:rPr>
        <w:t xml:space="preserve">Wykonawca udziela Zamawiającemu </w:t>
      </w:r>
      <w:r w:rsidR="0044354A">
        <w:rPr>
          <w:rFonts w:ascii="Verdana" w:hAnsi="Verdana" w:cs="Verdana"/>
          <w:b/>
        </w:rPr>
        <w:t>…………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b/>
        </w:rPr>
        <w:t>miesięcznej gwarancji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b/>
        </w:rPr>
        <w:t xml:space="preserve">jakości </w:t>
      </w:r>
      <w:r w:rsidR="00653A55" w:rsidRPr="0060005E">
        <w:rPr>
          <w:rFonts w:ascii="Verdana" w:hAnsi="Verdana"/>
        </w:rPr>
        <w:t xml:space="preserve">na zakres robót objęty niniejszą </w:t>
      </w:r>
      <w:r w:rsidR="00653A55" w:rsidRPr="006255A6">
        <w:rPr>
          <w:rFonts w:ascii="Verdana" w:hAnsi="Verdana"/>
        </w:rPr>
        <w:t>Umową</w:t>
      </w:r>
      <w:r w:rsidR="00653A55" w:rsidRPr="0060005E">
        <w:rPr>
          <w:rFonts w:ascii="Verdana" w:hAnsi="Verdana"/>
        </w:rPr>
        <w:t>.</w:t>
      </w:r>
    </w:p>
    <w:p w14:paraId="5A2C1DED" w14:textId="77777777" w:rsidR="00D34514" w:rsidRDefault="00D34514">
      <w:pPr>
        <w:numPr>
          <w:ilvl w:val="0"/>
          <w:numId w:val="26"/>
        </w:numPr>
        <w:suppressAutoHyphens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Okres gwarancji jakości rozpoczyna się następnego dnia po odbiorze końcowym przedmiotu Umowy (spisany protokół odbioru końcowego) i ulega odpowiedniemu przedłużeniu o czas trwania napraw gwarancyjnych.</w:t>
      </w:r>
    </w:p>
    <w:p w14:paraId="6984FD6A" w14:textId="77777777" w:rsidR="00D34514" w:rsidRDefault="00D34514">
      <w:pPr>
        <w:numPr>
          <w:ilvl w:val="0"/>
          <w:numId w:val="26"/>
        </w:numPr>
        <w:suppressAutoHyphens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Zamawiający może dochodzić roszczeń z tytułu gwarancji także po okresie określonym w ust. 1, jeżeli zgłosił wadę przed upływem tego okresu.</w:t>
      </w:r>
    </w:p>
    <w:p w14:paraId="2DFAB010" w14:textId="77777777" w:rsidR="00D34514" w:rsidRDefault="00D34514">
      <w:pPr>
        <w:numPr>
          <w:ilvl w:val="0"/>
          <w:numId w:val="26"/>
        </w:numPr>
        <w:suppressAutoHyphens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Wykonawca jest odpowiedzialny z tytułu rękojmi względem Zamawiającego, za wady przedmiotu Umowy zmniejszające jego wartość lub użyteczność ze względu na cel oznaczony w Umowie, a w szczególności odpowiada za rozwiązania niezgodne                  z parametrami ustalonymi w normach i przepisach </w:t>
      </w:r>
      <w:proofErr w:type="spellStart"/>
      <w:r>
        <w:rPr>
          <w:rFonts w:ascii="Verdana" w:hAnsi="Verdana" w:cs="Verdana"/>
        </w:rPr>
        <w:t>techniczno</w:t>
      </w:r>
      <w:proofErr w:type="spellEnd"/>
      <w:r>
        <w:rPr>
          <w:rFonts w:ascii="Verdana" w:hAnsi="Verdana" w:cs="Verdana"/>
        </w:rPr>
        <w:t xml:space="preserve"> – budowlanych.</w:t>
      </w:r>
    </w:p>
    <w:p w14:paraId="05412684" w14:textId="12F2B8EA" w:rsidR="00D34514" w:rsidRDefault="00D34514">
      <w:pPr>
        <w:numPr>
          <w:ilvl w:val="0"/>
          <w:numId w:val="26"/>
        </w:numPr>
        <w:suppressAutoHyphens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Wykonawca jest odpowiedzialny z tyt</w:t>
      </w:r>
      <w:r w:rsidR="00694C1F">
        <w:rPr>
          <w:rFonts w:ascii="Verdana" w:hAnsi="Verdana" w:cs="Verdana"/>
        </w:rPr>
        <w:t>ułu rękojmi za wady przedmiotu umowy</w:t>
      </w:r>
      <w:r>
        <w:rPr>
          <w:rFonts w:ascii="Verdana" w:hAnsi="Verdana" w:cs="Verdana"/>
        </w:rPr>
        <w:t xml:space="preserve">  istniejące w czasie odbioru oraz za wady powstałe po odbiorze, lecz z przyczyn tkwiących w przedmiocie Umowy w chwili odbioru.</w:t>
      </w:r>
    </w:p>
    <w:p w14:paraId="65F4691F" w14:textId="4A9A0E0F" w:rsidR="00D34514" w:rsidRDefault="00D34514">
      <w:pPr>
        <w:numPr>
          <w:ilvl w:val="0"/>
          <w:numId w:val="26"/>
        </w:numPr>
        <w:suppressAutoHyphens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W okresie rękojmi Wykonawca będzie odpowiedzialny za usunięcie na swój </w:t>
      </w:r>
      <w:r w:rsidR="00694C1F">
        <w:rPr>
          <w:rFonts w:ascii="Verdana" w:hAnsi="Verdana" w:cs="Verdana"/>
        </w:rPr>
        <w:t>koszt wszelkich wad przedmiotu zamówienia</w:t>
      </w:r>
      <w:r>
        <w:rPr>
          <w:rFonts w:ascii="Verdana" w:hAnsi="Verdana" w:cs="Verdana"/>
        </w:rPr>
        <w:t>. Z tytułu usunięcia wad nie przysługuje wynagrodzenie.</w:t>
      </w:r>
    </w:p>
    <w:p w14:paraId="54EB4F38" w14:textId="77777777" w:rsidR="00D34514" w:rsidRDefault="00D34514">
      <w:pPr>
        <w:jc w:val="center"/>
      </w:pPr>
    </w:p>
    <w:p w14:paraId="624AF095" w14:textId="60CE9120" w:rsidR="00D34514" w:rsidRDefault="0032455A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§ 1</w:t>
      </w:r>
      <w:r w:rsidR="0098679E">
        <w:rPr>
          <w:rFonts w:ascii="Verdana" w:hAnsi="Verdana" w:cs="Verdana"/>
          <w:b/>
          <w:bCs/>
        </w:rPr>
        <w:t>1</w:t>
      </w:r>
    </w:p>
    <w:p w14:paraId="6FFC6AC7" w14:textId="77777777" w:rsidR="00D34514" w:rsidRDefault="00D34514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Wykonawca zapłaci Zamawiającemu karę umowną za:</w:t>
      </w:r>
    </w:p>
    <w:p w14:paraId="41994EA7" w14:textId="43B08CF2" w:rsidR="00D34514" w:rsidRPr="009245FC" w:rsidRDefault="00D34514">
      <w:pPr>
        <w:numPr>
          <w:ilvl w:val="0"/>
          <w:numId w:val="11"/>
        </w:numPr>
        <w:ind w:left="709" w:hanging="34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odstąpienie </w:t>
      </w:r>
      <w:r w:rsidRPr="009245FC">
        <w:rPr>
          <w:rFonts w:ascii="Verdana" w:hAnsi="Verdana" w:cs="Verdana"/>
        </w:rPr>
        <w:t xml:space="preserve">od Umowy lub jej rozwiązanie </w:t>
      </w:r>
      <w:r w:rsidR="00035622" w:rsidRPr="009245FC">
        <w:rPr>
          <w:rFonts w:ascii="Verdana" w:hAnsi="Verdana" w:cs="Verdana"/>
        </w:rPr>
        <w:t xml:space="preserve">przez którąkolwiek ze stron </w:t>
      </w:r>
      <w:r w:rsidRPr="009245FC">
        <w:rPr>
          <w:rFonts w:ascii="Verdana" w:hAnsi="Verdana" w:cs="Verdana"/>
        </w:rPr>
        <w:t>z przyczyn leżących po stronie Wykonawcy w wysokości  20 % wynagr</w:t>
      </w:r>
      <w:r w:rsidR="0032455A">
        <w:rPr>
          <w:rFonts w:ascii="Verdana" w:hAnsi="Verdana" w:cs="Verdana"/>
        </w:rPr>
        <w:t>odzenia ryczałtowego brutto (§ 5</w:t>
      </w:r>
      <w:r w:rsidRPr="009245FC">
        <w:rPr>
          <w:rFonts w:ascii="Verdana" w:hAnsi="Verdana" w:cs="Verdana"/>
        </w:rPr>
        <w:t xml:space="preserve"> ust. 2),</w:t>
      </w:r>
    </w:p>
    <w:p w14:paraId="316B27F9" w14:textId="0A605A49" w:rsidR="00D34514" w:rsidRPr="009245FC" w:rsidRDefault="00D34514">
      <w:pPr>
        <w:numPr>
          <w:ilvl w:val="0"/>
          <w:numId w:val="11"/>
        </w:numPr>
        <w:ind w:left="709" w:hanging="349"/>
        <w:jc w:val="both"/>
        <w:rPr>
          <w:rFonts w:ascii="Verdana" w:hAnsi="Verdana" w:cs="Verdana"/>
        </w:rPr>
      </w:pPr>
      <w:r w:rsidRPr="009245FC">
        <w:rPr>
          <w:rFonts w:ascii="Verdana" w:hAnsi="Verdana" w:cs="Verdana"/>
        </w:rPr>
        <w:t>zwłokę w wykonaniu przedmiotu Umowy (§ 3 ust. 1) w wysokości 0,5 % wynagrodzenia ryczałtoweg</w:t>
      </w:r>
      <w:r w:rsidR="0032455A">
        <w:rPr>
          <w:rFonts w:ascii="Verdana" w:hAnsi="Verdana" w:cs="Verdana"/>
        </w:rPr>
        <w:t>o brutto (§ 5</w:t>
      </w:r>
      <w:r w:rsidRPr="009245FC">
        <w:rPr>
          <w:rFonts w:ascii="Verdana" w:hAnsi="Verdana" w:cs="Verdana"/>
        </w:rPr>
        <w:t xml:space="preserve"> ust. 2) za każdy dzień zwłoki.</w:t>
      </w:r>
    </w:p>
    <w:p w14:paraId="5729C731" w14:textId="51C99268" w:rsidR="00A67350" w:rsidRDefault="00D34514" w:rsidP="0032455A">
      <w:pPr>
        <w:numPr>
          <w:ilvl w:val="0"/>
          <w:numId w:val="11"/>
        </w:numPr>
        <w:ind w:left="709" w:hanging="349"/>
        <w:jc w:val="both"/>
        <w:rPr>
          <w:rFonts w:ascii="Verdana" w:hAnsi="Verdana" w:cs="Verdana"/>
        </w:rPr>
      </w:pPr>
      <w:r w:rsidRPr="009245FC">
        <w:rPr>
          <w:rFonts w:ascii="Verdana" w:hAnsi="Verdana" w:cs="Verdana"/>
        </w:rPr>
        <w:t>zwłokę w usunięciu wad lub braków w wysokośc</w:t>
      </w:r>
      <w:r w:rsidR="00035622" w:rsidRPr="009245FC">
        <w:rPr>
          <w:rFonts w:ascii="Verdana" w:hAnsi="Verdana" w:cs="Verdana"/>
        </w:rPr>
        <w:t>i 0,5</w:t>
      </w:r>
      <w:r w:rsidR="005E4B17" w:rsidRPr="009245FC">
        <w:rPr>
          <w:rFonts w:ascii="Verdana" w:hAnsi="Verdana" w:cs="Verdana"/>
        </w:rPr>
        <w:t xml:space="preserve"> % wynagrodzenia brutto </w:t>
      </w:r>
      <w:r w:rsidR="0032455A">
        <w:rPr>
          <w:rFonts w:ascii="Verdana" w:hAnsi="Verdana" w:cs="Verdana"/>
        </w:rPr>
        <w:t>(§ 5</w:t>
      </w:r>
      <w:r w:rsidRPr="009245FC">
        <w:rPr>
          <w:rFonts w:ascii="Verdana" w:hAnsi="Verdana" w:cs="Verdana"/>
        </w:rPr>
        <w:t xml:space="preserve"> ust.2), za każdy dzień zwłoki licząc od następnego dnia po upływie terminu określonego na usunięcie; fakt usunięcia wad może być stwierdzony tylko protokolarnie; do czasu sporządzenia tego protokołu uznaje się że wady istnieją,</w:t>
      </w:r>
    </w:p>
    <w:p w14:paraId="524200F9" w14:textId="00ED1719" w:rsidR="003736E7" w:rsidRPr="003736E7" w:rsidRDefault="003736E7" w:rsidP="003736E7">
      <w:pPr>
        <w:pStyle w:val="Akapitzlist"/>
        <w:numPr>
          <w:ilvl w:val="0"/>
          <w:numId w:val="11"/>
        </w:numPr>
        <w:rPr>
          <w:rFonts w:ascii="Verdana" w:eastAsia="Times New Roman" w:hAnsi="Verdana" w:cs="Verdana"/>
          <w:sz w:val="20"/>
          <w:szCs w:val="20"/>
        </w:rPr>
      </w:pPr>
      <w:r w:rsidRPr="003736E7">
        <w:rPr>
          <w:rFonts w:ascii="Verdana" w:eastAsia="Times New Roman" w:hAnsi="Verdana" w:cs="Verdana"/>
          <w:sz w:val="20"/>
          <w:szCs w:val="20"/>
        </w:rPr>
        <w:t>zwłokę w przedstawieniu dowodów zatrudnienia na podstawie  umowy o pra</w:t>
      </w:r>
      <w:r>
        <w:rPr>
          <w:rFonts w:ascii="Verdana" w:eastAsia="Times New Roman" w:hAnsi="Verdana" w:cs="Verdana"/>
          <w:sz w:val="20"/>
          <w:szCs w:val="20"/>
        </w:rPr>
        <w:t>cę, o których mowa  w § 4 ust. 3 pkt 11</w:t>
      </w:r>
      <w:r w:rsidRPr="003736E7">
        <w:rPr>
          <w:rFonts w:ascii="Verdana" w:eastAsia="Times New Roman" w:hAnsi="Verdana" w:cs="Verdana"/>
          <w:sz w:val="20"/>
          <w:szCs w:val="20"/>
        </w:rPr>
        <w:t xml:space="preserve"> we wskazanym przez Zamawiającego terminie  w wysokości 500,00 zł z</w:t>
      </w:r>
      <w:r>
        <w:rPr>
          <w:rFonts w:ascii="Verdana" w:eastAsia="Times New Roman" w:hAnsi="Verdana" w:cs="Verdana"/>
          <w:sz w:val="20"/>
          <w:szCs w:val="20"/>
        </w:rPr>
        <w:t>a każdy rozpoczęty dzień zwłoki.</w:t>
      </w:r>
    </w:p>
    <w:p w14:paraId="78CB7944" w14:textId="2CA2F61D" w:rsidR="007E3978" w:rsidRPr="009245FC" w:rsidRDefault="007E3978" w:rsidP="007E3978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Verdana" w:hAnsi="Verdana" w:cs="Verdana"/>
        </w:rPr>
      </w:pPr>
      <w:r w:rsidRPr="009245FC">
        <w:rPr>
          <w:rFonts w:ascii="Verdana" w:hAnsi="Verdana" w:cs="Verdana"/>
        </w:rPr>
        <w:t xml:space="preserve">  Limit kar umownych, jakich Zamawiający może żądać od </w:t>
      </w:r>
      <w:r w:rsidR="009245FC">
        <w:rPr>
          <w:rFonts w:ascii="Verdana" w:hAnsi="Verdana" w:cs="Verdana"/>
        </w:rPr>
        <w:t>W</w:t>
      </w:r>
      <w:r w:rsidRPr="009245FC">
        <w:rPr>
          <w:rFonts w:ascii="Verdana" w:hAnsi="Verdana" w:cs="Verdana"/>
        </w:rPr>
        <w:t>ykonawcy z wszystkich tytułów przewidzianych w niniejszej Umowie, wynosi 25% wynagrodz</w:t>
      </w:r>
      <w:r w:rsidR="006A77D9">
        <w:rPr>
          <w:rFonts w:ascii="Verdana" w:hAnsi="Verdana" w:cs="Verdana"/>
        </w:rPr>
        <w:t>enia brutto, o którym mowa w § 5</w:t>
      </w:r>
      <w:r w:rsidRPr="009245FC">
        <w:rPr>
          <w:rFonts w:ascii="Verdana" w:hAnsi="Verdana" w:cs="Verdana"/>
        </w:rPr>
        <w:t xml:space="preserve"> ust. 2.</w:t>
      </w:r>
    </w:p>
    <w:p w14:paraId="30F81712" w14:textId="79EA4B98" w:rsidR="00D34514" w:rsidRDefault="00D34514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Verdana" w:hAnsi="Verdana" w:cs="Verdana"/>
        </w:rPr>
      </w:pPr>
      <w:r w:rsidRPr="009245FC">
        <w:rPr>
          <w:rFonts w:ascii="Verdana" w:hAnsi="Verdana" w:cs="Verdana"/>
        </w:rPr>
        <w:t>Zamawiający zastrzega sobie możliwość dochodzenia odszkodowania uzupełniającego na zasadach prawa powszechnie obowiązującego</w:t>
      </w:r>
      <w:r w:rsidR="00AB03EA">
        <w:rPr>
          <w:rFonts w:ascii="Verdana" w:hAnsi="Verdana" w:cs="Verdana"/>
        </w:rPr>
        <w:t>, ponad wartość zastrzeżonych kar umownych</w:t>
      </w:r>
      <w:r w:rsidRPr="009245FC">
        <w:rPr>
          <w:rFonts w:ascii="Verdana" w:hAnsi="Verdana" w:cs="Verdana"/>
        </w:rPr>
        <w:t>.</w:t>
      </w:r>
    </w:p>
    <w:p w14:paraId="024B918E" w14:textId="194E8138" w:rsidR="00D34514" w:rsidRPr="00EA559D" w:rsidRDefault="00D34514" w:rsidP="00EA559D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Verdana" w:hAnsi="Verdana" w:cs="Verdana"/>
        </w:rPr>
      </w:pPr>
      <w:r w:rsidRPr="00EA559D">
        <w:rPr>
          <w:rFonts w:ascii="Verdana" w:hAnsi="Verdana" w:cs="Verdana"/>
        </w:rPr>
        <w:lastRenderedPageBreak/>
        <w:t xml:space="preserve">Wykonawca wyraża zgodę na potrącenie kar umownych z </w:t>
      </w:r>
      <w:r w:rsidR="007F53E1" w:rsidRPr="00EA559D">
        <w:rPr>
          <w:rFonts w:ascii="Verdana" w:hAnsi="Verdana" w:cs="Verdana"/>
        </w:rPr>
        <w:t xml:space="preserve">wynagrodzenia </w:t>
      </w:r>
      <w:r w:rsidR="00EA559D" w:rsidRPr="00EA559D">
        <w:rPr>
          <w:rFonts w:ascii="Verdana" w:hAnsi="Verdana" w:cs="Verdana"/>
        </w:rPr>
        <w:t>za wykonanie przedmiotu Umowy,</w:t>
      </w:r>
      <w:r w:rsidR="00EA559D" w:rsidRPr="00EA559D">
        <w:rPr>
          <w:rFonts w:ascii="Verdana" w:hAnsi="Verdana"/>
        </w:rPr>
        <w:t xml:space="preserve"> jak również z zabezpieczenia należytego wykonania Umowy .</w:t>
      </w:r>
    </w:p>
    <w:p w14:paraId="7FE6C5E6" w14:textId="77777777" w:rsidR="00EA559D" w:rsidRPr="00EA559D" w:rsidRDefault="00EA559D" w:rsidP="00EA559D">
      <w:pPr>
        <w:numPr>
          <w:ilvl w:val="0"/>
          <w:numId w:val="7"/>
        </w:numPr>
        <w:tabs>
          <w:tab w:val="left" w:pos="426"/>
        </w:tabs>
        <w:ind w:left="426" w:hanging="426"/>
        <w:jc w:val="both"/>
      </w:pPr>
      <w:r w:rsidRPr="00EA559D">
        <w:rPr>
          <w:rFonts w:ascii="Verdana" w:hAnsi="Verdana"/>
        </w:rPr>
        <w:t>Termin zapłaty kary umownej wynosi 14 dni od dnia doręczenia Stronie wezwania do zapłaty. Wysłanie wezwania na adres Strony wskazany w komparycji niniejszej umowy uznaje się za skuteczne jego doręczenie chyba, że adresat uprzednio poinformował o zmianie swojego adresu.</w:t>
      </w:r>
    </w:p>
    <w:p w14:paraId="79B9FA85" w14:textId="77777777" w:rsidR="00EA559D" w:rsidRPr="00EA559D" w:rsidRDefault="00EA559D" w:rsidP="00EA559D">
      <w:pPr>
        <w:numPr>
          <w:ilvl w:val="0"/>
          <w:numId w:val="7"/>
        </w:numPr>
        <w:tabs>
          <w:tab w:val="left" w:pos="426"/>
        </w:tabs>
        <w:ind w:left="426" w:hanging="426"/>
        <w:jc w:val="both"/>
      </w:pPr>
      <w:r w:rsidRPr="00EA559D">
        <w:rPr>
          <w:rFonts w:ascii="Verdana" w:hAnsi="Verdana"/>
        </w:rPr>
        <w:t>Wykonawca ponosi odpowiedzialność za szkody wyrządzone osobom trzecim podczas realizacji przedmiotu Umowy.</w:t>
      </w:r>
    </w:p>
    <w:p w14:paraId="281B9AE0" w14:textId="77777777" w:rsidR="00D34514" w:rsidRPr="009245FC" w:rsidRDefault="00D34514">
      <w:pPr>
        <w:jc w:val="center"/>
      </w:pPr>
    </w:p>
    <w:p w14:paraId="4611563F" w14:textId="56583A15" w:rsidR="00D34514" w:rsidRPr="009245FC" w:rsidRDefault="0098679E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§ 12</w:t>
      </w:r>
    </w:p>
    <w:p w14:paraId="22269BAF" w14:textId="77777777" w:rsidR="00F37DA0" w:rsidRPr="009245FC" w:rsidRDefault="00F37DA0" w:rsidP="00F37DA0">
      <w:pPr>
        <w:jc w:val="both"/>
        <w:rPr>
          <w:rFonts w:ascii="Verdana" w:hAnsi="Verdana"/>
          <w:color w:val="000000"/>
        </w:rPr>
      </w:pPr>
      <w:r w:rsidRPr="009245FC">
        <w:rPr>
          <w:rFonts w:ascii="Verdana" w:hAnsi="Verdana"/>
        </w:rPr>
        <w:t xml:space="preserve">1. </w:t>
      </w:r>
      <w:r w:rsidRPr="009245FC">
        <w:rPr>
          <w:rFonts w:ascii="Verdana" w:hAnsi="Verdana"/>
          <w:color w:val="000000"/>
        </w:rPr>
        <w:t xml:space="preserve">Zamawiającemu przysługuje prawo odstąpienia od Umowy z Wykonawcą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Odstąpienie od umowy w tym przypadku winno nastąpić w terminie 30 dni od daty powzięcia wiadomości o tych okolicznościach.  </w:t>
      </w:r>
    </w:p>
    <w:p w14:paraId="3E2F5886" w14:textId="77777777" w:rsidR="00F37DA0" w:rsidRPr="009245FC" w:rsidRDefault="00F37DA0" w:rsidP="00F37DA0">
      <w:pPr>
        <w:jc w:val="both"/>
        <w:rPr>
          <w:rFonts w:ascii="Verdana" w:hAnsi="Verdana"/>
          <w:color w:val="000000"/>
        </w:rPr>
      </w:pPr>
      <w:r w:rsidRPr="009245FC">
        <w:rPr>
          <w:rFonts w:ascii="Verdana" w:hAnsi="Verdana"/>
          <w:color w:val="000000"/>
        </w:rPr>
        <w:t>2. Zamawiający może odstąpić od umowy, jeżeli zachodzi co najmniej jedna z następujących okoliczności:</w:t>
      </w:r>
    </w:p>
    <w:p w14:paraId="3963DF40" w14:textId="77777777" w:rsidR="00F37DA0" w:rsidRPr="009245FC" w:rsidRDefault="00F37DA0" w:rsidP="00F37DA0">
      <w:pPr>
        <w:rPr>
          <w:rFonts w:ascii="Verdana" w:hAnsi="Verdana"/>
          <w:color w:val="000000"/>
        </w:rPr>
      </w:pPr>
      <w:r w:rsidRPr="009245FC">
        <w:rPr>
          <w:rFonts w:ascii="Verdana" w:hAnsi="Verdana"/>
          <w:color w:val="000000"/>
        </w:rPr>
        <w:t>a) dokonano zmiany umowy z naruszeniem art. 454 i art. 455,</w:t>
      </w:r>
    </w:p>
    <w:p w14:paraId="47787A88" w14:textId="77777777" w:rsidR="00F37DA0" w:rsidRPr="001D2016" w:rsidRDefault="00F37DA0" w:rsidP="00F37DA0">
      <w:pPr>
        <w:rPr>
          <w:rFonts w:ascii="Verdana" w:hAnsi="Verdana"/>
          <w:color w:val="000000"/>
        </w:rPr>
      </w:pPr>
      <w:r w:rsidRPr="009245FC">
        <w:rPr>
          <w:rFonts w:ascii="Verdana" w:hAnsi="Verdana"/>
          <w:color w:val="000000"/>
        </w:rPr>
        <w:t>b) Wykonawca w chwili zawarcia umowy podlegał wykluczeniu</w:t>
      </w:r>
      <w:r w:rsidRPr="001D2016">
        <w:rPr>
          <w:rFonts w:ascii="Verdana" w:hAnsi="Verdana"/>
          <w:color w:val="000000"/>
        </w:rPr>
        <w:t xml:space="preserve"> na podstawie art. 108,</w:t>
      </w:r>
    </w:p>
    <w:p w14:paraId="74019CE7" w14:textId="2E0187D2" w:rsidR="00F37DA0" w:rsidRPr="001D2016" w:rsidRDefault="00F37DA0" w:rsidP="00F37DA0">
      <w:pPr>
        <w:jc w:val="both"/>
        <w:rPr>
          <w:rFonts w:ascii="Verdana" w:hAnsi="Verdana"/>
          <w:color w:val="000000"/>
        </w:rPr>
      </w:pPr>
      <w:r w:rsidRPr="001D2016">
        <w:rPr>
          <w:rFonts w:ascii="Verdana" w:hAnsi="Verdana"/>
          <w:color w:val="000000"/>
        </w:rPr>
        <w:t xml:space="preserve">c) Trybunał Sprawiedliwości Unii Europejskiej stwierdził, w ramach procedury przewidzianej w art.258 Traktatu o funkcjonowaniu Unii Europejskiej, że Rzeczpospolita Polska uchybiła zobowiązaniom, które ciążą na niej na mocy Traktatów, dyrektyw 2014/24/UE, dyrektywy  2014/25/UE i dyrektywy 2009/81/WE, z uwagi na to, że </w:t>
      </w:r>
      <w:r w:rsidR="007F53E1">
        <w:rPr>
          <w:rFonts w:ascii="Verdana" w:hAnsi="Verdana"/>
          <w:color w:val="000000"/>
        </w:rPr>
        <w:t>Z</w:t>
      </w:r>
      <w:r w:rsidRPr="001D2016">
        <w:rPr>
          <w:rFonts w:ascii="Verdana" w:hAnsi="Verdana"/>
          <w:color w:val="000000"/>
        </w:rPr>
        <w:t>amawiający udzielił zamówienia z naruszeniem prawa Unii Europejskiej.</w:t>
      </w:r>
    </w:p>
    <w:p w14:paraId="7CED4087" w14:textId="0BC4599C" w:rsidR="00F37DA0" w:rsidRPr="001D2016" w:rsidRDefault="00F37DA0" w:rsidP="00F37DA0">
      <w:pPr>
        <w:jc w:val="both"/>
        <w:rPr>
          <w:rFonts w:ascii="Verdana" w:hAnsi="Verdana"/>
          <w:color w:val="000000"/>
        </w:rPr>
      </w:pPr>
      <w:r w:rsidRPr="001D2016">
        <w:rPr>
          <w:rFonts w:ascii="Verdana" w:hAnsi="Verdana"/>
          <w:color w:val="000000"/>
        </w:rPr>
        <w:t xml:space="preserve">2. W przypadku, o którym mowa w ust. 2 lit. a, </w:t>
      </w:r>
      <w:r w:rsidR="007F53E1">
        <w:rPr>
          <w:rFonts w:ascii="Verdana" w:hAnsi="Verdana"/>
          <w:color w:val="000000"/>
        </w:rPr>
        <w:t>Z</w:t>
      </w:r>
      <w:r w:rsidRPr="001D2016">
        <w:rPr>
          <w:rFonts w:ascii="Verdana" w:hAnsi="Verdana"/>
          <w:color w:val="000000"/>
        </w:rPr>
        <w:t>amawiający odstępuje od umowy w części, której zmiana dotyczy.</w:t>
      </w:r>
    </w:p>
    <w:p w14:paraId="34D16990" w14:textId="06AE72BE" w:rsidR="00F37DA0" w:rsidRPr="00F27B96" w:rsidRDefault="00F37DA0" w:rsidP="00F37DA0">
      <w:pPr>
        <w:jc w:val="both"/>
        <w:rPr>
          <w:rFonts w:ascii="Verdana" w:hAnsi="Verdana"/>
          <w:color w:val="000000"/>
        </w:rPr>
      </w:pPr>
      <w:r w:rsidRPr="001D2016">
        <w:rPr>
          <w:rFonts w:ascii="Verdana" w:hAnsi="Verdana"/>
          <w:color w:val="000000"/>
        </w:rPr>
        <w:t xml:space="preserve">3. W przypadkach, o których mowa w ust. 1 i 2, </w:t>
      </w:r>
      <w:r w:rsidR="007F53E1">
        <w:rPr>
          <w:rFonts w:ascii="Verdana" w:hAnsi="Verdana"/>
          <w:color w:val="000000"/>
        </w:rPr>
        <w:t>W</w:t>
      </w:r>
      <w:r w:rsidRPr="001D2016">
        <w:rPr>
          <w:rFonts w:ascii="Verdana" w:hAnsi="Verdana"/>
          <w:color w:val="000000"/>
        </w:rPr>
        <w:t xml:space="preserve">ykonawca może żądać wyłącznie wynagrodzenia należnego z tytułu wykonania części umowy i nie jest uprawniony do żądania kar czy odszkodowania. </w:t>
      </w:r>
    </w:p>
    <w:p w14:paraId="60CB9027" w14:textId="77777777" w:rsidR="00F37DA0" w:rsidRDefault="00F37DA0">
      <w:pPr>
        <w:jc w:val="center"/>
        <w:rPr>
          <w:rFonts w:ascii="Verdana" w:hAnsi="Verdana" w:cs="Verdana"/>
          <w:color w:val="000000"/>
        </w:rPr>
      </w:pPr>
    </w:p>
    <w:p w14:paraId="7C661602" w14:textId="6C160BD2" w:rsidR="00D34514" w:rsidRDefault="0098679E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§ 13</w:t>
      </w:r>
    </w:p>
    <w:p w14:paraId="736755DE" w14:textId="77777777" w:rsidR="00D34514" w:rsidRPr="007F53E1" w:rsidRDefault="00D34514">
      <w:pPr>
        <w:numPr>
          <w:ilvl w:val="0"/>
          <w:numId w:val="2"/>
        </w:numPr>
        <w:tabs>
          <w:tab w:val="left" w:pos="540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Niezależnie od uprawnień określonych </w:t>
      </w:r>
      <w:r w:rsidRPr="007F53E1">
        <w:rPr>
          <w:rFonts w:ascii="Verdana" w:hAnsi="Verdana" w:cs="Verdana"/>
        </w:rPr>
        <w:t>w przepisach Kodeksu cywilnego, Zamawiającemu przysługuje prawo odstąpienia od Umowy, bez konieczności wyznaczenia dodatkowego terminu, gdy:</w:t>
      </w:r>
    </w:p>
    <w:p w14:paraId="5E560B53" w14:textId="77777777" w:rsidR="00A85777" w:rsidRPr="007F53E1" w:rsidRDefault="00A85777" w:rsidP="00A85777">
      <w:pPr>
        <w:numPr>
          <w:ilvl w:val="0"/>
          <w:numId w:val="44"/>
        </w:numPr>
        <w:tabs>
          <w:tab w:val="num" w:pos="851"/>
        </w:tabs>
        <w:suppressAutoHyphens w:val="0"/>
        <w:ind w:left="851" w:hanging="425"/>
        <w:jc w:val="both"/>
        <w:rPr>
          <w:rFonts w:ascii="Verdana" w:hAnsi="Verdana"/>
        </w:rPr>
      </w:pPr>
      <w:r w:rsidRPr="007F53E1">
        <w:rPr>
          <w:rFonts w:ascii="Verdana" w:hAnsi="Verdana"/>
        </w:rPr>
        <w:t>Zamawiający zostanie poinformowany przez Wykonawcę o podjęciu przez niego decyzji o planowanym całkowitym i trwałym zaprzestaniu prowadzenia działalności gospodarczej, w tym o decyzji (uchwały) o rozwiązaniu Wykonawcy, otwarciu jego likwidacji albo o pogorszeniu się jego sytuacji majątkowej (ekonomicznej) uzasadniającej złożenie wniosku o ogłoszenie upadłości lub wszczęcie postępowania restrukturyzacyjnego w rozumieniu właściwych przepisów;</w:t>
      </w:r>
    </w:p>
    <w:p w14:paraId="25FD5BBA" w14:textId="77777777" w:rsidR="00D34514" w:rsidRPr="007F53E1" w:rsidRDefault="00A85777" w:rsidP="00A85777">
      <w:pPr>
        <w:numPr>
          <w:ilvl w:val="0"/>
          <w:numId w:val="44"/>
        </w:numPr>
        <w:tabs>
          <w:tab w:val="num" w:pos="851"/>
        </w:tabs>
        <w:suppressAutoHyphens w:val="0"/>
        <w:ind w:left="851" w:hanging="425"/>
        <w:jc w:val="both"/>
        <w:rPr>
          <w:rFonts w:ascii="Verdana" w:hAnsi="Verdana"/>
        </w:rPr>
      </w:pPr>
      <w:r w:rsidRPr="007F53E1">
        <w:rPr>
          <w:rFonts w:ascii="Verdana" w:hAnsi="Verdana"/>
        </w:rPr>
        <w:t>z</w:t>
      </w:r>
      <w:r w:rsidR="00D34514" w:rsidRPr="007F53E1">
        <w:rPr>
          <w:rFonts w:ascii="Verdana" w:hAnsi="Verdana" w:cs="Verdana"/>
        </w:rPr>
        <w:t>ostanie wydany nakaz zajęcia majątku Wykonawcy, uniemożliwiający wykonanie Umowy.</w:t>
      </w:r>
    </w:p>
    <w:p w14:paraId="03B4A99E" w14:textId="77777777" w:rsidR="00D34514" w:rsidRPr="007F53E1" w:rsidRDefault="00D34514">
      <w:pPr>
        <w:numPr>
          <w:ilvl w:val="0"/>
          <w:numId w:val="2"/>
        </w:numPr>
        <w:tabs>
          <w:tab w:val="left" w:pos="540"/>
        </w:tabs>
        <w:jc w:val="both"/>
        <w:rPr>
          <w:rFonts w:ascii="Verdana" w:hAnsi="Verdana" w:cs="Verdana"/>
        </w:rPr>
      </w:pPr>
      <w:r w:rsidRPr="007F53E1">
        <w:rPr>
          <w:rFonts w:ascii="Verdana" w:hAnsi="Verdana" w:cs="Verdana"/>
        </w:rPr>
        <w:t>Zamawiającemu przysługuje prawo rozwiązania Umowy z winy Wykonawcy trybie natychmiastowym bez wyznaczenia terminu dodatkowego, gdy:</w:t>
      </w:r>
    </w:p>
    <w:p w14:paraId="44DBCAF8" w14:textId="77777777" w:rsidR="00D34514" w:rsidRPr="007F53E1" w:rsidRDefault="00035622" w:rsidP="00A85777">
      <w:pPr>
        <w:numPr>
          <w:ilvl w:val="0"/>
          <w:numId w:val="17"/>
        </w:numPr>
        <w:tabs>
          <w:tab w:val="left" w:pos="851"/>
        </w:tabs>
        <w:jc w:val="both"/>
        <w:rPr>
          <w:rFonts w:ascii="Verdana" w:hAnsi="Verdana" w:cs="Verdana"/>
        </w:rPr>
      </w:pPr>
      <w:r w:rsidRPr="007F53E1">
        <w:rPr>
          <w:rFonts w:ascii="Verdana" w:hAnsi="Verdana" w:cs="Verdana"/>
        </w:rPr>
        <w:t>z</w:t>
      </w:r>
      <w:r w:rsidR="00A85777" w:rsidRPr="007F53E1">
        <w:rPr>
          <w:rFonts w:ascii="Verdana" w:hAnsi="Verdana" w:cs="Verdana"/>
        </w:rPr>
        <w:t xml:space="preserve"> przyczyn zawinionych </w:t>
      </w:r>
      <w:r w:rsidR="00D34514" w:rsidRPr="007F53E1">
        <w:rPr>
          <w:rFonts w:ascii="Verdana" w:hAnsi="Verdana" w:cs="Verdana"/>
        </w:rPr>
        <w:t>Wykonawca nie rozpoczął realizacji przedmiotu Umowy</w:t>
      </w:r>
      <w:r w:rsidR="00A85777" w:rsidRPr="007F53E1">
        <w:rPr>
          <w:rFonts w:ascii="Verdana" w:hAnsi="Verdana" w:cs="Verdana"/>
        </w:rPr>
        <w:t>,</w:t>
      </w:r>
    </w:p>
    <w:p w14:paraId="3F066B41" w14:textId="77777777" w:rsidR="00D34514" w:rsidRPr="007F53E1" w:rsidRDefault="00035622">
      <w:pPr>
        <w:numPr>
          <w:ilvl w:val="0"/>
          <w:numId w:val="17"/>
        </w:numPr>
        <w:jc w:val="both"/>
        <w:rPr>
          <w:rFonts w:ascii="Verdana" w:hAnsi="Verdana" w:cs="Verdana"/>
        </w:rPr>
      </w:pPr>
      <w:r w:rsidRPr="007F53E1">
        <w:rPr>
          <w:rFonts w:ascii="Verdana" w:hAnsi="Verdana" w:cs="Verdana"/>
        </w:rPr>
        <w:t>bez</w:t>
      </w:r>
      <w:r w:rsidR="00A85777" w:rsidRPr="007F53E1">
        <w:rPr>
          <w:rFonts w:ascii="Verdana" w:hAnsi="Verdana" w:cs="Verdana"/>
        </w:rPr>
        <w:t xml:space="preserve"> uzasadnionej przyczyny </w:t>
      </w:r>
      <w:r w:rsidR="00D34514" w:rsidRPr="007F53E1">
        <w:rPr>
          <w:rFonts w:ascii="Verdana" w:hAnsi="Verdana" w:cs="Verdana"/>
        </w:rPr>
        <w:t>Wykonawca przerwał realizację Umowy i</w:t>
      </w:r>
      <w:r w:rsidR="00D34514" w:rsidRPr="007F53E1">
        <w:t xml:space="preserve"> </w:t>
      </w:r>
      <w:r w:rsidR="00D34514" w:rsidRPr="007F53E1">
        <w:rPr>
          <w:rFonts w:ascii="Verdana" w:hAnsi="Verdana" w:cs="Verdana"/>
        </w:rPr>
        <w:t xml:space="preserve">nie kontynuuje jej pomimo wezwania Zamawiającego złożonego na piśmie, </w:t>
      </w:r>
    </w:p>
    <w:p w14:paraId="744D6A50" w14:textId="77777777" w:rsidR="00D34514" w:rsidRDefault="00D34514">
      <w:pPr>
        <w:numPr>
          <w:ilvl w:val="0"/>
          <w:numId w:val="17"/>
        </w:numPr>
        <w:tabs>
          <w:tab w:val="left" w:pos="851"/>
        </w:tabs>
        <w:ind w:left="851" w:hanging="425"/>
        <w:jc w:val="both"/>
        <w:rPr>
          <w:rFonts w:ascii="Verdana" w:hAnsi="Verdana" w:cs="Verdana"/>
        </w:rPr>
      </w:pPr>
      <w:r w:rsidRPr="007F53E1">
        <w:rPr>
          <w:rFonts w:ascii="Verdana" w:hAnsi="Verdana" w:cs="Verdana"/>
        </w:rPr>
        <w:t>Wykonawca realizuje przedmiot Umowy w sposób nienależyty, w szczególności nieterminowy lub niezgodny z postanowieniami niniejszej Umowy,</w:t>
      </w:r>
    </w:p>
    <w:p w14:paraId="2C2F02AD" w14:textId="798B5A0C" w:rsidR="00EA559D" w:rsidRPr="007F53E1" w:rsidRDefault="00EA559D" w:rsidP="00EA559D">
      <w:pPr>
        <w:numPr>
          <w:ilvl w:val="0"/>
          <w:numId w:val="17"/>
        </w:numPr>
        <w:tabs>
          <w:tab w:val="left" w:pos="851"/>
        </w:tabs>
        <w:jc w:val="both"/>
        <w:rPr>
          <w:rFonts w:ascii="Verdana" w:hAnsi="Verdana" w:cs="Verdana"/>
        </w:rPr>
      </w:pPr>
      <w:r w:rsidRPr="00EA559D">
        <w:rPr>
          <w:rFonts w:ascii="Verdana" w:hAnsi="Verdana" w:cs="Verdana"/>
        </w:rPr>
        <w:t>Wykonawca nie usunął wad i usterek w terminie ustalonym w protokole</w:t>
      </w:r>
      <w:r>
        <w:rPr>
          <w:rFonts w:ascii="Verdana" w:hAnsi="Verdana" w:cs="Verdana"/>
        </w:rPr>
        <w:t xml:space="preserve"> odbioru.</w:t>
      </w:r>
    </w:p>
    <w:p w14:paraId="1231778E" w14:textId="77777777" w:rsidR="00D34514" w:rsidRPr="007F53E1" w:rsidRDefault="00D34514">
      <w:pPr>
        <w:numPr>
          <w:ilvl w:val="0"/>
          <w:numId w:val="2"/>
        </w:numPr>
        <w:tabs>
          <w:tab w:val="left" w:pos="540"/>
        </w:tabs>
        <w:jc w:val="both"/>
        <w:rPr>
          <w:rFonts w:ascii="Verdana" w:hAnsi="Verdana" w:cs="Verdana"/>
        </w:rPr>
      </w:pPr>
      <w:r w:rsidRPr="007F53E1">
        <w:rPr>
          <w:rFonts w:ascii="Verdana" w:hAnsi="Verdana" w:cs="Verdana"/>
        </w:rPr>
        <w:t xml:space="preserve">Odstąpienie od Umowy lub jej rozwiązanie, pod rygorem nieważności, wymaga formy pisemnej. </w:t>
      </w:r>
    </w:p>
    <w:p w14:paraId="0A3AA96C" w14:textId="157CD6C8" w:rsidR="00D34514" w:rsidRDefault="00EA559D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§ 14</w:t>
      </w:r>
    </w:p>
    <w:p w14:paraId="535D12DC" w14:textId="77777777" w:rsidR="00EA559D" w:rsidRPr="00F01BA1" w:rsidRDefault="00EA559D" w:rsidP="00EA559D">
      <w:pPr>
        <w:tabs>
          <w:tab w:val="num" w:pos="540"/>
        </w:tabs>
        <w:ind w:right="-142"/>
        <w:jc w:val="both"/>
        <w:rPr>
          <w:rFonts w:ascii="Verdana" w:hAnsi="Verdana"/>
        </w:rPr>
      </w:pPr>
      <w:r w:rsidRPr="00F01BA1">
        <w:rPr>
          <w:rFonts w:ascii="Verdana" w:hAnsi="Verdana"/>
        </w:rPr>
        <w:lastRenderedPageBreak/>
        <w:t xml:space="preserve">W przypadku odstąpienia od </w:t>
      </w:r>
      <w:r w:rsidRPr="00C63AA2">
        <w:rPr>
          <w:rFonts w:ascii="Verdana" w:hAnsi="Verdana"/>
        </w:rPr>
        <w:t>Umowy</w:t>
      </w:r>
      <w:r w:rsidRPr="00F01B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lub jej rozwiązania </w:t>
      </w:r>
      <w:r w:rsidRPr="00F01BA1">
        <w:rPr>
          <w:rFonts w:ascii="Verdana" w:hAnsi="Verdana"/>
        </w:rPr>
        <w:t>strony obciążają następujące obowiązki szczegółowe:</w:t>
      </w:r>
    </w:p>
    <w:p w14:paraId="34A959F7" w14:textId="77777777" w:rsidR="00EA559D" w:rsidRPr="00F01BA1" w:rsidRDefault="00EA559D" w:rsidP="00EA559D">
      <w:pPr>
        <w:pStyle w:val="Tekstpodstawowy"/>
        <w:numPr>
          <w:ilvl w:val="0"/>
          <w:numId w:val="50"/>
        </w:numPr>
        <w:suppressAutoHyphens w:val="0"/>
        <w:spacing w:after="0" w:line="240" w:lineRule="auto"/>
        <w:ind w:left="709" w:hanging="283"/>
        <w:jc w:val="both"/>
        <w:rPr>
          <w:rFonts w:ascii="Verdana" w:hAnsi="Verdana"/>
        </w:rPr>
      </w:pPr>
      <w:r w:rsidRPr="00F01BA1">
        <w:rPr>
          <w:rFonts w:ascii="Verdana" w:hAnsi="Verdana"/>
        </w:rPr>
        <w:t xml:space="preserve">w terminie 7 dni od odstąpienia od </w:t>
      </w:r>
      <w:r w:rsidRPr="00C63AA2">
        <w:rPr>
          <w:rFonts w:ascii="Verdana" w:hAnsi="Verdana"/>
        </w:rPr>
        <w:t xml:space="preserve">Umowy </w:t>
      </w:r>
      <w:r>
        <w:rPr>
          <w:rFonts w:ascii="Verdana" w:hAnsi="Verdana"/>
        </w:rPr>
        <w:t xml:space="preserve">lub jej rozwiązania, </w:t>
      </w:r>
      <w:r w:rsidRPr="00C63AA2">
        <w:rPr>
          <w:rFonts w:ascii="Verdana" w:hAnsi="Verdana"/>
        </w:rPr>
        <w:t xml:space="preserve">Wykonawca </w:t>
      </w:r>
      <w:r w:rsidRPr="00F01BA1">
        <w:rPr>
          <w:rFonts w:ascii="Verdana" w:hAnsi="Verdana"/>
        </w:rPr>
        <w:t xml:space="preserve">przy udziale </w:t>
      </w:r>
      <w:r w:rsidRPr="00C63AA2">
        <w:rPr>
          <w:rFonts w:ascii="Verdana" w:hAnsi="Verdana"/>
        </w:rPr>
        <w:t>Zamawiającego</w:t>
      </w:r>
      <w:r w:rsidRPr="00F01BA1">
        <w:rPr>
          <w:rFonts w:ascii="Verdana" w:hAnsi="Verdana"/>
        </w:rPr>
        <w:t xml:space="preserve"> sporządzi protokół inwentaryzacji wykonanych, a dotychczas nie rozliczonych usług,</w:t>
      </w:r>
    </w:p>
    <w:p w14:paraId="5FED1C9D" w14:textId="2D0F76EA" w:rsidR="00EA559D" w:rsidRPr="00F01BA1" w:rsidRDefault="00EA559D" w:rsidP="00EA559D">
      <w:pPr>
        <w:pStyle w:val="Tekstpodstawowy"/>
        <w:numPr>
          <w:ilvl w:val="0"/>
          <w:numId w:val="50"/>
        </w:numPr>
        <w:suppressAutoHyphens w:val="0"/>
        <w:spacing w:after="0" w:line="240" w:lineRule="auto"/>
        <w:ind w:left="709" w:hanging="283"/>
        <w:jc w:val="both"/>
        <w:rPr>
          <w:rFonts w:ascii="Verdana" w:hAnsi="Verdana"/>
        </w:rPr>
      </w:pPr>
      <w:r w:rsidRPr="00F01BA1">
        <w:rPr>
          <w:rFonts w:ascii="Verdana" w:hAnsi="Verdana"/>
        </w:rPr>
        <w:t xml:space="preserve">zabezpieczenie przerwanych prac nastąpi na koszt strony odstępującej od </w:t>
      </w:r>
      <w:r w:rsidRPr="00C63AA2">
        <w:rPr>
          <w:rFonts w:ascii="Verdana" w:hAnsi="Verdana"/>
        </w:rPr>
        <w:t xml:space="preserve">Umowy </w:t>
      </w:r>
      <w:r w:rsidRPr="00F01BA1">
        <w:rPr>
          <w:rFonts w:ascii="Verdana" w:hAnsi="Verdana"/>
        </w:rPr>
        <w:t xml:space="preserve">z zastrzeżeniem § </w:t>
      </w:r>
      <w:r>
        <w:rPr>
          <w:rFonts w:ascii="Verdana" w:hAnsi="Verdana"/>
        </w:rPr>
        <w:t>13</w:t>
      </w:r>
      <w:r w:rsidRPr="00F01BA1">
        <w:rPr>
          <w:rFonts w:ascii="Verdana" w:hAnsi="Verdana"/>
        </w:rPr>
        <w:t xml:space="preserve">, kiedy to koszty zabezpieczenia pokrywa </w:t>
      </w:r>
      <w:r w:rsidRPr="00C63AA2">
        <w:rPr>
          <w:rFonts w:ascii="Verdana" w:hAnsi="Verdana"/>
        </w:rPr>
        <w:t>Wykonawca</w:t>
      </w:r>
      <w:r w:rsidRPr="00F01BA1">
        <w:rPr>
          <w:rFonts w:ascii="Verdana" w:hAnsi="Verdana"/>
        </w:rPr>
        <w:t>,</w:t>
      </w:r>
    </w:p>
    <w:p w14:paraId="414A1DF4" w14:textId="459E7E09" w:rsidR="00D34514" w:rsidRPr="004C2DEA" w:rsidRDefault="00EA559D" w:rsidP="004C2DEA">
      <w:pPr>
        <w:pStyle w:val="Tekstpodstawowy"/>
        <w:numPr>
          <w:ilvl w:val="0"/>
          <w:numId w:val="50"/>
        </w:numPr>
        <w:suppressAutoHyphens w:val="0"/>
        <w:spacing w:after="0" w:line="240" w:lineRule="auto"/>
        <w:ind w:left="709" w:hanging="283"/>
        <w:jc w:val="both"/>
        <w:rPr>
          <w:rFonts w:ascii="Verdana" w:hAnsi="Verdana"/>
        </w:rPr>
      </w:pPr>
      <w:r w:rsidRPr="00C63AA2">
        <w:rPr>
          <w:rFonts w:ascii="Verdana" w:hAnsi="Verdana"/>
        </w:rPr>
        <w:t>Zamawiający</w:t>
      </w:r>
      <w:r w:rsidRPr="00F01BA1">
        <w:rPr>
          <w:rFonts w:ascii="Verdana" w:hAnsi="Verdana"/>
        </w:rPr>
        <w:t xml:space="preserve"> w razie odstąpienia od </w:t>
      </w:r>
      <w:r w:rsidRPr="00C63AA2">
        <w:rPr>
          <w:rFonts w:ascii="Verdana" w:hAnsi="Verdana"/>
        </w:rPr>
        <w:t>Umowy</w:t>
      </w:r>
      <w:r w:rsidRPr="00F01B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lub jej rozwiązania </w:t>
      </w:r>
      <w:r w:rsidRPr="00F01BA1">
        <w:rPr>
          <w:rFonts w:ascii="Verdana" w:hAnsi="Verdana"/>
        </w:rPr>
        <w:t xml:space="preserve">z przyczyn, za które </w:t>
      </w:r>
      <w:r w:rsidRPr="00C63AA2">
        <w:rPr>
          <w:rFonts w:ascii="Verdana" w:hAnsi="Verdana"/>
        </w:rPr>
        <w:t xml:space="preserve">Wykonawca </w:t>
      </w:r>
      <w:r w:rsidRPr="00F01BA1">
        <w:rPr>
          <w:rFonts w:ascii="Verdana" w:hAnsi="Verdana"/>
        </w:rPr>
        <w:t>nie odpowiada, obowiązany jest do dokonania odbioru wykonanych usług i zapłaty wynagrodzenia za usługi, które zostały wykonane do dnia odstąpienia</w:t>
      </w:r>
      <w:r>
        <w:rPr>
          <w:rFonts w:ascii="Verdana" w:hAnsi="Verdana"/>
        </w:rPr>
        <w:t>/rozwiązania</w:t>
      </w:r>
      <w:r w:rsidRPr="00F01BA1">
        <w:rPr>
          <w:rFonts w:ascii="Verdana" w:hAnsi="Verdana"/>
        </w:rPr>
        <w:t>.</w:t>
      </w:r>
      <w:r w:rsidR="00E53EFF">
        <w:rPr>
          <w:rFonts w:ascii="Verdana" w:hAnsi="Verdana"/>
        </w:rPr>
        <w:t xml:space="preserve"> </w:t>
      </w:r>
    </w:p>
    <w:p w14:paraId="536BF02F" w14:textId="664B3837" w:rsidR="00D34514" w:rsidRDefault="00EA559D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§ 15</w:t>
      </w:r>
    </w:p>
    <w:p w14:paraId="6ED674CD" w14:textId="77777777" w:rsidR="00EA559D" w:rsidRPr="006E6A40" w:rsidRDefault="00EA559D" w:rsidP="00EA559D">
      <w:pPr>
        <w:pStyle w:val="Tekstpodstawowy31"/>
        <w:rPr>
          <w:rFonts w:ascii="Verdana" w:hAnsi="Verdana"/>
          <w:sz w:val="20"/>
        </w:rPr>
      </w:pPr>
      <w:r w:rsidRPr="006E6A40">
        <w:rPr>
          <w:rFonts w:ascii="Verdana" w:hAnsi="Verdana"/>
          <w:sz w:val="20"/>
        </w:rPr>
        <w:t>1.</w:t>
      </w:r>
      <w:r w:rsidRPr="006E6A40">
        <w:rPr>
          <w:rFonts w:ascii="Verdana" w:hAnsi="Verdana"/>
          <w:sz w:val="20"/>
        </w:rPr>
        <w:tab/>
        <w:t>Wykonawca w dniu podpisania Umowy wnosi zabezpieczenie należyteg</w:t>
      </w:r>
      <w:r>
        <w:rPr>
          <w:rFonts w:ascii="Verdana" w:hAnsi="Verdana"/>
          <w:sz w:val="20"/>
        </w:rPr>
        <w:t>o wykonania Umowy w wysokości 5</w:t>
      </w:r>
      <w:r w:rsidRPr="006E6A40">
        <w:rPr>
          <w:rFonts w:ascii="Verdana" w:hAnsi="Verdana"/>
          <w:sz w:val="20"/>
        </w:rPr>
        <w:t xml:space="preserve"> % oferowanej ceny brutto tj. kwotę …………….. zł w formie ………………………………………………………..</w:t>
      </w:r>
    </w:p>
    <w:p w14:paraId="344BD2C9" w14:textId="77777777" w:rsidR="00EA559D" w:rsidRPr="006E6A40" w:rsidRDefault="00EA559D" w:rsidP="00EA559D">
      <w:pPr>
        <w:pStyle w:val="Tekstpodstawowy31"/>
        <w:rPr>
          <w:rFonts w:ascii="Verdana" w:hAnsi="Verdana"/>
          <w:sz w:val="20"/>
        </w:rPr>
      </w:pPr>
      <w:r w:rsidRPr="006E6A40">
        <w:rPr>
          <w:rFonts w:ascii="Verdana" w:hAnsi="Verdana"/>
          <w:sz w:val="20"/>
        </w:rPr>
        <w:t>2.</w:t>
      </w:r>
      <w:r w:rsidRPr="006E6A40">
        <w:rPr>
          <w:rFonts w:ascii="Verdana" w:hAnsi="Verdana"/>
          <w:sz w:val="20"/>
        </w:rPr>
        <w:tab/>
        <w:t>Zabezpieczenie należytego wykonania Umowy ma na celu zabezpieczenie i ewentualne zaspokojenie roszczeń Zamawiającego z tytułu niewykonania lub nienależytego wykonania Umowy przez Wykonawcę, w tym usunięcia wad, w szczególności roszczeń Zamawiającego wobec Wykonawcy o zapłatę kar umownych.</w:t>
      </w:r>
    </w:p>
    <w:p w14:paraId="5BE23BAA" w14:textId="77777777" w:rsidR="00EA559D" w:rsidRPr="006E6A40" w:rsidRDefault="00EA559D" w:rsidP="00EA559D">
      <w:pPr>
        <w:pStyle w:val="Tekstpodstawowy31"/>
        <w:rPr>
          <w:rFonts w:ascii="Verdana" w:hAnsi="Verdana"/>
          <w:sz w:val="20"/>
        </w:rPr>
      </w:pPr>
      <w:r w:rsidRPr="006E6A40">
        <w:rPr>
          <w:rFonts w:ascii="Verdana" w:hAnsi="Verdana"/>
          <w:sz w:val="20"/>
        </w:rPr>
        <w:t>3.</w:t>
      </w:r>
      <w:r w:rsidRPr="006E6A40">
        <w:rPr>
          <w:rFonts w:ascii="Verdana" w:hAnsi="Verdana"/>
          <w:sz w:val="20"/>
        </w:rPr>
        <w:tab/>
        <w:t xml:space="preserve">Wykonawca jest zobowiązany zapewnić, aby zabezpieczenie należytego wykonania Umowy zachowało moc wiążącą w okresie wykonania Umowy oraz w okresie rękojmi za wady fizyczne. Wykonawca jest zobowiązany do niezwłocznego informowania Zamawiającego o faktycznych lub prawnych okolicznościach, które mają lub mogą mieć wpływ na moc wiążącą zabezpieczenia należytego wykonania Umowy oraz na możliwość i zakres wykonania przez Zamawiającego praw wynikających z zabezpieczenia.   </w:t>
      </w:r>
    </w:p>
    <w:p w14:paraId="1117D003" w14:textId="77777777" w:rsidR="00EA559D" w:rsidRPr="006E6A40" w:rsidRDefault="00EA559D" w:rsidP="00EA559D">
      <w:pPr>
        <w:pStyle w:val="Tekstpodstawowy31"/>
        <w:rPr>
          <w:rFonts w:ascii="Verdana" w:hAnsi="Verdana"/>
          <w:sz w:val="20"/>
        </w:rPr>
      </w:pPr>
      <w:r w:rsidRPr="006E6A40">
        <w:rPr>
          <w:rFonts w:ascii="Verdana" w:hAnsi="Verdana"/>
          <w:sz w:val="20"/>
        </w:rPr>
        <w:t>4.</w:t>
      </w:r>
      <w:r w:rsidRPr="006E6A40">
        <w:rPr>
          <w:rFonts w:ascii="Verdana" w:hAnsi="Verdana"/>
          <w:sz w:val="20"/>
        </w:rPr>
        <w:tab/>
        <w:t>Kwota ……………. tj. 70 % zabezpieczenia, o którym mowa w ust.1 zostanie zwrócona w terminie 30</w:t>
      </w:r>
      <w:r>
        <w:rPr>
          <w:rFonts w:ascii="Verdana" w:hAnsi="Verdana"/>
          <w:sz w:val="20"/>
        </w:rPr>
        <w:t xml:space="preserve"> dni od daty podpisanego protoko</w:t>
      </w:r>
      <w:r w:rsidRPr="006E6A40">
        <w:rPr>
          <w:rFonts w:ascii="Verdana" w:hAnsi="Verdana"/>
          <w:sz w:val="20"/>
        </w:rPr>
        <w:t>łu odbioru końcowego przedmiotu Umowy.</w:t>
      </w:r>
    </w:p>
    <w:p w14:paraId="5993C21A" w14:textId="77777777" w:rsidR="00EA559D" w:rsidRPr="006E6A40" w:rsidRDefault="00EA559D" w:rsidP="00EA559D">
      <w:pPr>
        <w:pStyle w:val="Tekstpodstawowy31"/>
        <w:rPr>
          <w:rFonts w:ascii="Verdana" w:hAnsi="Verdana"/>
          <w:sz w:val="20"/>
        </w:rPr>
      </w:pPr>
      <w:r w:rsidRPr="006E6A40">
        <w:rPr>
          <w:rFonts w:ascii="Verdana" w:hAnsi="Verdana"/>
          <w:sz w:val="20"/>
        </w:rPr>
        <w:t>5.</w:t>
      </w:r>
      <w:r w:rsidRPr="006E6A40">
        <w:rPr>
          <w:rFonts w:ascii="Verdana" w:hAnsi="Verdana"/>
          <w:sz w:val="20"/>
        </w:rPr>
        <w:tab/>
        <w:t>Kwota …………………. tj. 30 % zabezpieczenia, o którym mowa w ust.1 zostaje pozostawiona na zabezpieczenie ewentualnych roszczeń z tytułu rękojmi za wady. Podlega ona zwrotowi nie później niż w 15 dniu po upływie okresu rękojmi za wady (odbiór ostateczny – pogwarancyjny).</w:t>
      </w:r>
    </w:p>
    <w:p w14:paraId="148A566F" w14:textId="77777777" w:rsidR="00EA559D" w:rsidRPr="008E4648" w:rsidRDefault="00EA559D" w:rsidP="00EA559D">
      <w:pPr>
        <w:pStyle w:val="Tekstpodstawowy3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Pr="006E6A40">
        <w:rPr>
          <w:rFonts w:ascii="Verdana" w:hAnsi="Verdana"/>
          <w:sz w:val="20"/>
        </w:rPr>
        <w:t>.</w:t>
      </w:r>
      <w:r w:rsidRPr="006E6A40">
        <w:rPr>
          <w:rFonts w:ascii="Verdana" w:hAnsi="Verdana"/>
          <w:sz w:val="20"/>
        </w:rPr>
        <w:tab/>
        <w:t>Koszty zabezpieczenia należytego wykonania Umowy ponosi Wykonawca.</w:t>
      </w:r>
    </w:p>
    <w:p w14:paraId="68CC6A08" w14:textId="47F15E41" w:rsidR="00EA559D" w:rsidRPr="004C2DEA" w:rsidRDefault="00EA559D" w:rsidP="004C2DEA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§ 16</w:t>
      </w:r>
    </w:p>
    <w:p w14:paraId="6EEA0D0B" w14:textId="77777777" w:rsidR="00F37DA0" w:rsidRDefault="00AC46DD" w:rsidP="00AC46DD">
      <w:pPr>
        <w:suppressAutoHyphens w:val="0"/>
        <w:autoSpaceDE w:val="0"/>
        <w:jc w:val="both"/>
        <w:rPr>
          <w:rFonts w:ascii="Verdana" w:hAnsi="Verdana"/>
        </w:rPr>
      </w:pPr>
      <w:r>
        <w:rPr>
          <w:rFonts w:ascii="Verdana" w:hAnsi="Verdana" w:cs="Verdana"/>
          <w:color w:val="000000"/>
        </w:rPr>
        <w:t xml:space="preserve">1. Wszelkie zmiany i uzupełnienia treści niniejszej Umowy mogą być dokonane za zgodą obu Stron w formie pisemnego aneksu pod rygorem nieważności, z </w:t>
      </w:r>
      <w:r w:rsidR="00F37DA0">
        <w:rPr>
          <w:rFonts w:ascii="Verdana" w:hAnsi="Verdana" w:cs="Verdana"/>
          <w:color w:val="000000"/>
        </w:rPr>
        <w:t xml:space="preserve">wyjątkiem </w:t>
      </w:r>
      <w:r w:rsidR="00F37DA0" w:rsidRPr="00103707">
        <w:rPr>
          <w:rFonts w:ascii="Verdana" w:hAnsi="Verdana"/>
        </w:rPr>
        <w:t xml:space="preserve">wskazanych w umowie zmian/uzupełnień, dla których Zamawiający odstąpił od tego wymogu. </w:t>
      </w:r>
    </w:p>
    <w:p w14:paraId="24035443" w14:textId="77777777" w:rsidR="00426A46" w:rsidRDefault="00AC46DD" w:rsidP="00AC46DD">
      <w:pPr>
        <w:suppressAutoHyphens w:val="0"/>
        <w:autoSpaceDE w:val="0"/>
        <w:jc w:val="both"/>
        <w:rPr>
          <w:rFonts w:ascii="Verdana" w:hAnsi="Verdana"/>
        </w:rPr>
      </w:pPr>
      <w:r>
        <w:rPr>
          <w:rFonts w:ascii="Verdana" w:hAnsi="Verdana" w:cs="Verdana"/>
          <w:color w:val="000000"/>
        </w:rPr>
        <w:t xml:space="preserve">2. Zamawiający </w:t>
      </w:r>
      <w:r>
        <w:rPr>
          <w:rFonts w:ascii="Verdana" w:hAnsi="Verdana" w:cs="Verdana"/>
          <w:color w:val="00000A"/>
        </w:rPr>
        <w:t xml:space="preserve">dopuszcza </w:t>
      </w:r>
      <w:r>
        <w:rPr>
          <w:rFonts w:ascii="Verdana" w:hAnsi="Verdana" w:cs="Verdana"/>
          <w:color w:val="000000"/>
        </w:rPr>
        <w:t xml:space="preserve">zmianę Umowy w przypadkach określonych w art. </w:t>
      </w:r>
      <w:r w:rsidR="00426A46" w:rsidRPr="004524A8">
        <w:rPr>
          <w:rFonts w:ascii="Verdana" w:hAnsi="Verdana"/>
        </w:rPr>
        <w:t>455</w:t>
      </w:r>
      <w:r w:rsidR="00426A46">
        <w:rPr>
          <w:rFonts w:ascii="Verdana" w:hAnsi="Verdana"/>
        </w:rPr>
        <w:t xml:space="preserve"> </w:t>
      </w:r>
      <w:r w:rsidR="00426A46" w:rsidRPr="004524A8">
        <w:rPr>
          <w:rFonts w:ascii="Verdana" w:hAnsi="Verdana"/>
        </w:rPr>
        <w:t xml:space="preserve">ust. 1 pkt 2 – 4 i ust. 2 ustawy </w:t>
      </w:r>
      <w:proofErr w:type="spellStart"/>
      <w:r w:rsidR="00426A46" w:rsidRPr="004524A8">
        <w:rPr>
          <w:rFonts w:ascii="Verdana" w:hAnsi="Verdana"/>
        </w:rPr>
        <w:t>Pzp</w:t>
      </w:r>
      <w:proofErr w:type="spellEnd"/>
      <w:r w:rsidR="00426A46" w:rsidRPr="004524A8">
        <w:rPr>
          <w:rFonts w:ascii="Verdana" w:hAnsi="Verdana"/>
        </w:rPr>
        <w:t xml:space="preserve"> oraz przewiduje zgodnie z art. 455 ust. 1 pkt 1)  ustawy</w:t>
      </w:r>
      <w:r w:rsidR="00426A46">
        <w:rPr>
          <w:rFonts w:ascii="Verdana" w:hAnsi="Verdana"/>
        </w:rPr>
        <w:t xml:space="preserve"> </w:t>
      </w:r>
      <w:proofErr w:type="spellStart"/>
      <w:r w:rsidR="00426A46" w:rsidRPr="004524A8">
        <w:rPr>
          <w:rFonts w:ascii="Verdana" w:hAnsi="Verdana"/>
        </w:rPr>
        <w:t>Pzp</w:t>
      </w:r>
      <w:proofErr w:type="spellEnd"/>
      <w:r w:rsidR="00426A46" w:rsidRPr="004524A8">
        <w:rPr>
          <w:rFonts w:ascii="Verdana" w:hAnsi="Verdana"/>
        </w:rPr>
        <w:t xml:space="preserve">  możliwość  zmiany  postanowień  Umowy  określając  następujący rodzaj i zakres oraz</w:t>
      </w:r>
      <w:r w:rsidR="00426A46">
        <w:rPr>
          <w:rFonts w:ascii="Verdana" w:hAnsi="Verdana"/>
        </w:rPr>
        <w:t xml:space="preserve"> </w:t>
      </w:r>
      <w:r w:rsidR="00426A46" w:rsidRPr="004524A8">
        <w:rPr>
          <w:rFonts w:ascii="Verdana" w:hAnsi="Verdana"/>
        </w:rPr>
        <w:t>warunki zmiany postanowień Umowy</w:t>
      </w:r>
      <w:r w:rsidR="00426A46">
        <w:rPr>
          <w:rFonts w:ascii="Verdana" w:hAnsi="Verdana"/>
        </w:rPr>
        <w:t>:</w:t>
      </w:r>
    </w:p>
    <w:p w14:paraId="2EC44C28" w14:textId="77777777" w:rsidR="00AC46DD" w:rsidRDefault="00AC46DD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1) </w:t>
      </w:r>
      <w:r w:rsidRPr="00901EE8">
        <w:rPr>
          <w:rFonts w:ascii="Verdana" w:hAnsi="Verdana" w:cs="Verdana"/>
          <w:b/>
          <w:color w:val="000000"/>
        </w:rPr>
        <w:t>wynagrodzenia w przypadku</w:t>
      </w:r>
      <w:r>
        <w:rPr>
          <w:rFonts w:ascii="Verdana" w:hAnsi="Verdana" w:cs="Verdana"/>
          <w:color w:val="000000"/>
        </w:rPr>
        <w:t>:</w:t>
      </w:r>
    </w:p>
    <w:p w14:paraId="51D72490" w14:textId="77777777" w:rsidR="0049341F" w:rsidRPr="0049341F" w:rsidRDefault="0049341F" w:rsidP="0049341F">
      <w:pPr>
        <w:rPr>
          <w:rFonts w:ascii="Verdana" w:hAnsi="Verdana"/>
        </w:rPr>
      </w:pPr>
      <w:r w:rsidRPr="0049341F">
        <w:rPr>
          <w:rFonts w:ascii="Verdana" w:hAnsi="Verdana"/>
        </w:rPr>
        <w:t>a) zmiany stawki podatku od towarów i usług (VAT), wynagrodzenie należne Wykonawcy zostanie odpowiednio zmienione w stosunku wynikającym ze zmienionej stawki podatku od towarów i usług (VAT),</w:t>
      </w:r>
    </w:p>
    <w:p w14:paraId="1CFA8169" w14:textId="5E5AC898" w:rsidR="0049341F" w:rsidRDefault="006A77D9" w:rsidP="0049341F">
      <w:pPr>
        <w:rPr>
          <w:rFonts w:ascii="Verdana" w:hAnsi="Verdana"/>
        </w:rPr>
      </w:pPr>
      <w:r>
        <w:rPr>
          <w:rFonts w:ascii="Verdana" w:hAnsi="Verdana"/>
        </w:rPr>
        <w:t>b</w:t>
      </w:r>
      <w:r w:rsidR="0049341F" w:rsidRPr="0049341F">
        <w:rPr>
          <w:rFonts w:ascii="Verdana" w:hAnsi="Verdana"/>
        </w:rPr>
        <w:t>) zmian przepisów prawa mających wpływ na wynagrodzenie.</w:t>
      </w:r>
    </w:p>
    <w:p w14:paraId="14679BE3" w14:textId="47DB2ACC" w:rsidR="00AC46DD" w:rsidRDefault="006A77D9" w:rsidP="00AC46DD">
      <w:pPr>
        <w:suppressAutoHyphens w:val="0"/>
        <w:autoSpaceDE w:val="0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c</w:t>
      </w:r>
      <w:r w:rsidR="00D95DD6">
        <w:rPr>
          <w:rFonts w:ascii="Verdana" w:hAnsi="Verdana" w:cs="Verdana"/>
          <w:color w:val="00000A"/>
        </w:rPr>
        <w:t>)</w:t>
      </w:r>
      <w:r w:rsidR="00AC46DD">
        <w:rPr>
          <w:rFonts w:ascii="Verdana" w:hAnsi="Verdana" w:cs="Verdana"/>
          <w:color w:val="00000A"/>
        </w:rPr>
        <w:t xml:space="preserve"> wykonania usług dodatkowych, zaniechania – rezygnacji z części usług</w:t>
      </w:r>
      <w:r>
        <w:rPr>
          <w:rFonts w:ascii="Verdana" w:hAnsi="Verdana" w:cs="Verdana"/>
          <w:color w:val="00000A"/>
        </w:rPr>
        <w:t xml:space="preserve"> (max 25</w:t>
      </w:r>
      <w:r w:rsidR="009646E4">
        <w:rPr>
          <w:rFonts w:ascii="Verdana" w:hAnsi="Verdana" w:cs="Verdana"/>
          <w:color w:val="00000A"/>
        </w:rPr>
        <w:t>%</w:t>
      </w:r>
      <w:r w:rsidR="00473341">
        <w:rPr>
          <w:rFonts w:ascii="Verdana" w:hAnsi="Verdana" w:cs="Verdana"/>
          <w:color w:val="00000A"/>
        </w:rPr>
        <w:t>)</w:t>
      </w:r>
      <w:r w:rsidR="009646E4">
        <w:rPr>
          <w:rFonts w:ascii="Verdana" w:hAnsi="Verdana" w:cs="Verdana"/>
          <w:color w:val="00000A"/>
        </w:rPr>
        <w:t xml:space="preserve"> </w:t>
      </w:r>
      <w:r w:rsidR="00370303">
        <w:rPr>
          <w:rFonts w:ascii="Verdana" w:hAnsi="Verdana" w:cs="Verdana"/>
          <w:color w:val="00000A"/>
        </w:rPr>
        <w:t>o wartość tych usług</w:t>
      </w:r>
      <w:r w:rsidR="00AC46DD">
        <w:rPr>
          <w:rFonts w:ascii="Verdana" w:hAnsi="Verdana" w:cs="Verdana"/>
          <w:color w:val="00000A"/>
        </w:rPr>
        <w:t>,</w:t>
      </w:r>
    </w:p>
    <w:p w14:paraId="65D408A9" w14:textId="7C08DF46" w:rsidR="00D50027" w:rsidRDefault="006A77D9" w:rsidP="00AC46DD">
      <w:pPr>
        <w:suppressAutoHyphens w:val="0"/>
        <w:autoSpaceDE w:val="0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</w:t>
      </w:r>
      <w:r w:rsidR="00AC46DD">
        <w:rPr>
          <w:rFonts w:ascii="Verdana" w:hAnsi="Verdana" w:cs="Verdana"/>
          <w:color w:val="00000A"/>
        </w:rPr>
        <w:t xml:space="preserve">) zaniechania zakresu prac lub zmiany </w:t>
      </w:r>
      <w:r w:rsidR="00D91F30">
        <w:rPr>
          <w:rFonts w:ascii="Verdana" w:hAnsi="Verdana" w:cs="Verdana"/>
          <w:color w:val="00000A"/>
        </w:rPr>
        <w:t xml:space="preserve">zakresu </w:t>
      </w:r>
      <w:r w:rsidR="00AC46DD">
        <w:rPr>
          <w:rFonts w:ascii="Verdana" w:hAnsi="Verdana" w:cs="Verdana"/>
          <w:color w:val="00000A"/>
        </w:rPr>
        <w:t>świadczenia Wykonawcy z powodu pandemii /epidemii</w:t>
      </w:r>
      <w:r w:rsidR="00D91F30">
        <w:rPr>
          <w:rFonts w:ascii="Verdana" w:hAnsi="Verdana" w:cs="Verdana"/>
          <w:color w:val="00000A"/>
        </w:rPr>
        <w:t>/klęski żywiołowej/</w:t>
      </w:r>
      <w:r w:rsidR="00D95DD6">
        <w:rPr>
          <w:rFonts w:ascii="Verdana" w:hAnsi="Verdana" w:cs="Verdana"/>
          <w:color w:val="00000A"/>
        </w:rPr>
        <w:t xml:space="preserve"> oraz </w:t>
      </w:r>
      <w:r w:rsidR="00D91F30" w:rsidRPr="00D91F30">
        <w:t xml:space="preserve"> </w:t>
      </w:r>
      <w:r w:rsidR="00D95DD6">
        <w:rPr>
          <w:rFonts w:ascii="Verdana" w:hAnsi="Verdana" w:cs="Verdana"/>
          <w:color w:val="00000A"/>
        </w:rPr>
        <w:t>buntów</w:t>
      </w:r>
      <w:r w:rsidR="00D91F30">
        <w:rPr>
          <w:rFonts w:ascii="Verdana" w:hAnsi="Verdana" w:cs="Verdana"/>
          <w:color w:val="00000A"/>
        </w:rPr>
        <w:t>, st</w:t>
      </w:r>
      <w:r w:rsidR="00D95DD6">
        <w:rPr>
          <w:rFonts w:ascii="Verdana" w:hAnsi="Verdana" w:cs="Verdana"/>
          <w:color w:val="00000A"/>
        </w:rPr>
        <w:t>rajków spowodowanych</w:t>
      </w:r>
      <w:r w:rsidR="00D91F30" w:rsidRPr="00D91F30">
        <w:rPr>
          <w:rFonts w:ascii="Verdana" w:hAnsi="Verdana" w:cs="Verdana"/>
          <w:color w:val="00000A"/>
        </w:rPr>
        <w:t xml:space="preserve"> przez osoby inne niż pracownic</w:t>
      </w:r>
      <w:r w:rsidR="00D91F30">
        <w:rPr>
          <w:rFonts w:ascii="Verdana" w:hAnsi="Verdana" w:cs="Verdana"/>
          <w:color w:val="00000A"/>
        </w:rPr>
        <w:t>y Wykonawcy i jego podwykonawcy</w:t>
      </w:r>
      <w:r w:rsidR="00AC46DD">
        <w:rPr>
          <w:rFonts w:ascii="Verdana" w:hAnsi="Verdana" w:cs="Verdana"/>
          <w:color w:val="00000A"/>
        </w:rPr>
        <w:t>,</w:t>
      </w:r>
    </w:p>
    <w:p w14:paraId="125D3A40" w14:textId="77777777" w:rsidR="0015175F" w:rsidRDefault="00AC46DD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- o ile okoliczno</w:t>
      </w:r>
      <w:r w:rsidR="009E262A">
        <w:rPr>
          <w:rFonts w:ascii="Verdana" w:hAnsi="Verdana" w:cs="Verdana"/>
          <w:color w:val="000000"/>
        </w:rPr>
        <w:t>ści, o których mowa powyżej będą miały</w:t>
      </w:r>
      <w:r>
        <w:rPr>
          <w:rFonts w:ascii="Verdana" w:hAnsi="Verdana" w:cs="Verdana"/>
          <w:color w:val="000000"/>
        </w:rPr>
        <w:t xml:space="preserve"> wpływ na wysokość wynagrodzenia</w:t>
      </w:r>
      <w:r w:rsidR="009E262A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Wykonawcy, co zostanie odpowiednio uzasadnione i udokumentowane.</w:t>
      </w:r>
    </w:p>
    <w:p w14:paraId="46848D22" w14:textId="77777777" w:rsidR="00AC46DD" w:rsidRDefault="00AC46DD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2) </w:t>
      </w:r>
      <w:r w:rsidRPr="00901EE8">
        <w:rPr>
          <w:rFonts w:ascii="Verdana" w:hAnsi="Verdana" w:cs="Verdana"/>
          <w:b/>
          <w:color w:val="000000"/>
        </w:rPr>
        <w:t>terminu wykonania Umowy w przypadku:</w:t>
      </w:r>
    </w:p>
    <w:p w14:paraId="66273501" w14:textId="77777777" w:rsidR="00AC46DD" w:rsidRDefault="00AC46DD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a) wystąpienia dodatkowych usług,</w:t>
      </w:r>
    </w:p>
    <w:p w14:paraId="09295789" w14:textId="77777777" w:rsidR="00370303" w:rsidRDefault="00AC46DD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 xml:space="preserve">b) </w:t>
      </w:r>
      <w:r w:rsidR="001353DC" w:rsidRPr="001353DC">
        <w:rPr>
          <w:rFonts w:ascii="Verdana" w:hAnsi="Verdana" w:cs="Verdana"/>
          <w:color w:val="000000"/>
        </w:rPr>
        <w:t xml:space="preserve">w przypadku niemożności wykonywania Przedmiotu Umowy w związku z wystąpieniem warunków siły wyższej, tj. zaistnieniem klęski żywiołowej, jak huragany, powodzie, trzęsienie ziemi, </w:t>
      </w:r>
      <w:r w:rsidR="001353DC">
        <w:rPr>
          <w:rFonts w:ascii="Verdana" w:hAnsi="Verdana" w:cs="Verdana"/>
          <w:color w:val="000000"/>
        </w:rPr>
        <w:t xml:space="preserve">oraz </w:t>
      </w:r>
      <w:r w:rsidR="001353DC" w:rsidRPr="001353DC">
        <w:rPr>
          <w:rFonts w:ascii="Verdana" w:hAnsi="Verdana" w:cs="Verdana"/>
          <w:color w:val="000000"/>
        </w:rPr>
        <w:t xml:space="preserve">bunty, niepokoje, strajki, </w:t>
      </w:r>
      <w:r w:rsidR="001353DC">
        <w:rPr>
          <w:rFonts w:ascii="Verdana" w:hAnsi="Verdana" w:cs="Verdana"/>
          <w:color w:val="000000"/>
        </w:rPr>
        <w:t>zaistnienia działań wojennych, aktów terroryzmu, rewolucji, przewrotu wojskowego lub cywilnego, wojny domowej, skażeń radioaktywnych</w:t>
      </w:r>
      <w:r w:rsidR="001353DC" w:rsidRPr="001353DC">
        <w:rPr>
          <w:rFonts w:ascii="Verdana" w:hAnsi="Verdana" w:cs="Verdana"/>
          <w:color w:val="000000"/>
        </w:rPr>
        <w:t xml:space="preserve"> spowodowane przez osoby inne niż pracownic</w:t>
      </w:r>
      <w:r w:rsidR="00370303">
        <w:rPr>
          <w:rFonts w:ascii="Verdana" w:hAnsi="Verdana" w:cs="Verdana"/>
          <w:color w:val="000000"/>
        </w:rPr>
        <w:t xml:space="preserve">y Wykonawcy i jego podwykonawcy, </w:t>
      </w:r>
    </w:p>
    <w:p w14:paraId="120FD307" w14:textId="77777777" w:rsidR="00370303" w:rsidRDefault="00AC46DD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</w:t>
      </w:r>
      <w:r w:rsidR="001353DC">
        <w:rPr>
          <w:rFonts w:ascii="Verdana" w:hAnsi="Verdana" w:cs="Verdana"/>
          <w:color w:val="000000"/>
        </w:rPr>
        <w:t xml:space="preserve">) </w:t>
      </w:r>
      <w:r w:rsidR="001353DC" w:rsidRPr="001353DC">
        <w:rPr>
          <w:rFonts w:ascii="Verdana" w:hAnsi="Verdana" w:cs="Verdana"/>
          <w:color w:val="000000"/>
        </w:rPr>
        <w:t>w przypadku niemożności wykonywania Przedmiotu Umowy w związku z istnieniem/zaistnieniem epidemii/pandemii, w tym występowania ograniczeń i obostrzeń związanych ze stanem zagrożenia epidemiologicznego lub innej nadzwyczajnej sytuacji spowodowanej występowaniem choroby zakaźnej wywołanej wirusem SARS-CoV-2 lub "COVID-19”</w:t>
      </w:r>
      <w:r w:rsidR="00370303">
        <w:rPr>
          <w:rFonts w:ascii="Verdana" w:hAnsi="Verdana" w:cs="Verdana"/>
          <w:color w:val="000000"/>
        </w:rPr>
        <w:t>,</w:t>
      </w:r>
    </w:p>
    <w:p w14:paraId="041F6620" w14:textId="77777777" w:rsidR="00AC46DD" w:rsidRDefault="00370303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  <w:r w:rsidR="00AC46DD">
        <w:rPr>
          <w:rFonts w:ascii="Verdana" w:hAnsi="Verdana" w:cs="Verdana"/>
          <w:color w:val="000000"/>
        </w:rPr>
        <w:t>d) zmian przepisów prawa mających wpływ na możliwość terminowej realizacji Umowy,</w:t>
      </w:r>
    </w:p>
    <w:p w14:paraId="70D16443" w14:textId="09F07751" w:rsidR="00AC46DD" w:rsidRDefault="006A77D9" w:rsidP="00AC46DD">
      <w:pPr>
        <w:suppressAutoHyphens w:val="0"/>
        <w:autoSpaceDE w:val="0"/>
        <w:jc w:val="both"/>
        <w:rPr>
          <w:rFonts w:ascii="Verdana" w:hAnsi="Verdana" w:cs="Verdana"/>
          <w:color w:val="C0504D"/>
        </w:rPr>
      </w:pPr>
      <w:r>
        <w:rPr>
          <w:rFonts w:ascii="Verdana" w:hAnsi="Verdana" w:cs="Verdana"/>
          <w:color w:val="000000"/>
        </w:rPr>
        <w:t>e</w:t>
      </w:r>
      <w:r w:rsidR="00AC46DD">
        <w:rPr>
          <w:rFonts w:ascii="Verdana" w:hAnsi="Verdana" w:cs="Verdana"/>
          <w:color w:val="000000"/>
        </w:rPr>
        <w:t xml:space="preserve">) </w:t>
      </w:r>
      <w:r w:rsidR="00AC46DD">
        <w:rPr>
          <w:rFonts w:ascii="Verdana" w:hAnsi="Verdana" w:cs="Verdana"/>
        </w:rPr>
        <w:t>zmian będących następstwem okoliczności leżących po stronie Zamawiającego,</w:t>
      </w:r>
    </w:p>
    <w:p w14:paraId="2C00545A" w14:textId="40684AB0" w:rsidR="00AC46DD" w:rsidRDefault="006A77D9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f</w:t>
      </w:r>
      <w:r w:rsidR="00AC46DD">
        <w:rPr>
          <w:rFonts w:ascii="Verdana" w:hAnsi="Verdana" w:cs="Verdana"/>
          <w:color w:val="000000"/>
        </w:rPr>
        <w:t>) ważnych przyczyn niezależnych od Wykonawcy, pisemnie uzasadnionych i udowodnionych przez Wykonawcę, których wystąpienie realnie wpływa na termin zrealizowania przedmiotu umowy. Zamawiający zastrzega sobie prawo do weryfikacji ww. przyczyn wskazanych przez wykonawcę.</w:t>
      </w:r>
    </w:p>
    <w:p w14:paraId="23B0DDD5" w14:textId="0FA6E703" w:rsidR="004C3E46" w:rsidRDefault="006A77D9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g</w:t>
      </w:r>
      <w:r w:rsidR="0049341F">
        <w:rPr>
          <w:rFonts w:ascii="Verdana" w:hAnsi="Verdana" w:cs="Verdana"/>
          <w:color w:val="000000"/>
        </w:rPr>
        <w:t>)</w:t>
      </w:r>
      <w:r w:rsidR="004C3E46" w:rsidRPr="004C3E46">
        <w:rPr>
          <w:rFonts w:ascii="Verdana" w:hAnsi="Verdana" w:cs="Verdana"/>
          <w:color w:val="000000"/>
        </w:rPr>
        <w:tab/>
        <w:t xml:space="preserve">w przypadku zmiany Umowy dokonanej na podstawie art. 455 ust. 1 pkt 3,4 lub ust.2  ustawy </w:t>
      </w:r>
      <w:proofErr w:type="spellStart"/>
      <w:r w:rsidR="004C3E46" w:rsidRPr="004C3E46">
        <w:rPr>
          <w:rFonts w:ascii="Verdana" w:hAnsi="Verdana" w:cs="Verdana"/>
          <w:color w:val="000000"/>
        </w:rPr>
        <w:t>Pzp</w:t>
      </w:r>
      <w:proofErr w:type="spellEnd"/>
      <w:r w:rsidR="004C3E46" w:rsidRPr="004C3E46">
        <w:rPr>
          <w:rFonts w:ascii="Verdana" w:hAnsi="Verdana" w:cs="Verdana"/>
          <w:color w:val="000000"/>
        </w:rPr>
        <w:t>, o o</w:t>
      </w:r>
      <w:r w:rsidR="004C3E46">
        <w:rPr>
          <w:rFonts w:ascii="Verdana" w:hAnsi="Verdana" w:cs="Verdana"/>
          <w:color w:val="000000"/>
        </w:rPr>
        <w:t>kres niezbędny do wykonana usług</w:t>
      </w:r>
      <w:r w:rsidR="004C3E46" w:rsidRPr="004C3E46">
        <w:rPr>
          <w:rFonts w:ascii="Verdana" w:hAnsi="Verdana" w:cs="Verdana"/>
          <w:color w:val="000000"/>
        </w:rPr>
        <w:t>.</w:t>
      </w:r>
    </w:p>
    <w:p w14:paraId="533B05C0" w14:textId="77777777" w:rsidR="00426A46" w:rsidRDefault="001353DC" w:rsidP="001353DC">
      <w:pPr>
        <w:suppressAutoHyphens w:val="0"/>
        <w:autoSpaceDE w:val="0"/>
        <w:ind w:firstLine="708"/>
        <w:jc w:val="both"/>
        <w:rPr>
          <w:rFonts w:ascii="Verdana" w:hAnsi="Verdana" w:cs="Verdana"/>
          <w:color w:val="000000"/>
        </w:rPr>
      </w:pPr>
      <w:r w:rsidRPr="001353DC">
        <w:rPr>
          <w:rFonts w:ascii="Verdana" w:hAnsi="Verdana" w:cs="Verdana"/>
          <w:color w:val="000000"/>
        </w:rPr>
        <w:t>Termin wykonania Umowy może ulec zmianie o czas, o jaki wyżej wymienione okoliczności wpłynęły na termin wyk</w:t>
      </w:r>
      <w:r w:rsidR="004C3E46">
        <w:rPr>
          <w:rFonts w:ascii="Verdana" w:hAnsi="Verdana" w:cs="Verdana"/>
          <w:color w:val="000000"/>
        </w:rPr>
        <w:t>onania Umowy przez Wykonawcę, w szczególności</w:t>
      </w:r>
      <w:r w:rsidRPr="001353DC">
        <w:rPr>
          <w:rFonts w:ascii="Verdana" w:hAnsi="Verdana" w:cs="Verdana"/>
          <w:color w:val="000000"/>
        </w:rPr>
        <w:t xml:space="preserve"> uniemożliwiły Wykonawcy terminową realizację Przedmiotu Umowy, co zostanie przez Wykonawcę uzasadnione i udokumentowane. Zamawiający uprawniony jest do żądania od Wykonawcy dokumentów i oświadczeń w celu dokonania weryfikacji przyczyn i zasadności zmiany terminu wykonania Umowy.</w:t>
      </w:r>
    </w:p>
    <w:p w14:paraId="1A587AA2" w14:textId="5B914099" w:rsidR="00AC46DD" w:rsidRDefault="00AC46DD" w:rsidP="00AC46DD">
      <w:pPr>
        <w:suppressAutoHyphens w:val="0"/>
        <w:autoSpaceDE w:val="0"/>
        <w:jc w:val="both"/>
        <w:rPr>
          <w:rFonts w:ascii="Verdana" w:hAnsi="Verdana" w:cs="Arial"/>
          <w:color w:val="000000"/>
        </w:rPr>
      </w:pPr>
      <w:r>
        <w:rPr>
          <w:rFonts w:ascii="Verdana" w:hAnsi="Verdana" w:cs="Verdana"/>
          <w:color w:val="000000"/>
        </w:rPr>
        <w:t xml:space="preserve">3) </w:t>
      </w:r>
      <w:r w:rsidR="006A77D9">
        <w:rPr>
          <w:rFonts w:ascii="Verdana" w:hAnsi="Verdana" w:cs="Arial"/>
          <w:color w:val="000000"/>
        </w:rPr>
        <w:t>§6</w:t>
      </w:r>
      <w:r>
        <w:rPr>
          <w:rFonts w:ascii="Verdana" w:hAnsi="Verdana" w:cs="Arial"/>
          <w:color w:val="000000"/>
        </w:rPr>
        <w:t>a</w:t>
      </w:r>
    </w:p>
    <w:p w14:paraId="4F655132" w14:textId="77777777" w:rsidR="001353DC" w:rsidRDefault="001353DC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4) </w:t>
      </w:r>
      <w:r w:rsidRPr="001353DC">
        <w:rPr>
          <w:rFonts w:ascii="Verdana" w:hAnsi="Verdana" w:cs="Verdana"/>
          <w:color w:val="000000"/>
        </w:rPr>
        <w:t xml:space="preserve">w przypadku </w:t>
      </w:r>
      <w:r w:rsidRPr="00901EE8">
        <w:rPr>
          <w:rFonts w:ascii="Verdana" w:hAnsi="Verdana" w:cs="Verdana"/>
          <w:b/>
          <w:color w:val="000000"/>
        </w:rPr>
        <w:t>zmian podmiotowych</w:t>
      </w:r>
      <w:r w:rsidRPr="001353DC">
        <w:rPr>
          <w:rFonts w:ascii="Verdana" w:hAnsi="Verdana" w:cs="Verdana"/>
          <w:color w:val="000000"/>
        </w:rPr>
        <w:t xml:space="preserve"> po stronie Wykonawcy zgodnie z obowiązującymi przepisami prawa,</w:t>
      </w:r>
    </w:p>
    <w:p w14:paraId="0C4461B9" w14:textId="77777777" w:rsidR="00D34514" w:rsidRPr="008B772F" w:rsidRDefault="00AC46DD" w:rsidP="008B772F">
      <w:p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3. Ewentualne spory powstałe na tle realizacji </w:t>
      </w:r>
      <w:r>
        <w:rPr>
          <w:rFonts w:ascii="Verdana" w:hAnsi="Verdana" w:cs="Verdana"/>
          <w:i/>
          <w:color w:val="000000"/>
        </w:rPr>
        <w:t>Umowy</w:t>
      </w:r>
      <w:r>
        <w:rPr>
          <w:rFonts w:ascii="Verdana" w:hAnsi="Verdana" w:cs="Verdana"/>
          <w:color w:val="000000"/>
        </w:rPr>
        <w:t xml:space="preserve"> rozstrzyga sąd właściwy dla siedziby Zamawiającego.</w:t>
      </w:r>
    </w:p>
    <w:p w14:paraId="35CD1F79" w14:textId="39273775" w:rsidR="00D34514" w:rsidRDefault="006A77D9">
      <w:pPr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§ 17</w:t>
      </w:r>
    </w:p>
    <w:p w14:paraId="193D26F9" w14:textId="77777777" w:rsidR="00556EAA" w:rsidRPr="0035278A" w:rsidRDefault="00556EAA" w:rsidP="00556EAA">
      <w:pPr>
        <w:jc w:val="both"/>
        <w:rPr>
          <w:rFonts w:ascii="Verdana" w:hAnsi="Verdana" w:cs="Verdana"/>
        </w:rPr>
      </w:pPr>
      <w:r w:rsidRPr="00556EAA">
        <w:rPr>
          <w:rFonts w:ascii="Verdana" w:hAnsi="Verdana" w:cs="Verdana"/>
        </w:rPr>
        <w:t xml:space="preserve">1.Przeniesienie przez Wykonawcę praw i obowiązków wynikających z Umowy, wymaga </w:t>
      </w:r>
      <w:r w:rsidRPr="0035278A">
        <w:rPr>
          <w:rFonts w:ascii="Verdana" w:hAnsi="Verdana" w:cs="Verdana"/>
        </w:rPr>
        <w:t>uprzedniej zgody Zamawiającego wyrażonej na piśmie – pod rygorem nieważności.</w:t>
      </w:r>
    </w:p>
    <w:p w14:paraId="5A0CD2E8" w14:textId="77777777" w:rsidR="00556EAA" w:rsidRPr="0035278A" w:rsidRDefault="00556EAA" w:rsidP="00556EAA">
      <w:pPr>
        <w:jc w:val="both"/>
        <w:rPr>
          <w:rFonts w:ascii="Verdana" w:hAnsi="Verdana" w:cs="Verdana"/>
        </w:rPr>
      </w:pPr>
      <w:r w:rsidRPr="0035278A">
        <w:rPr>
          <w:rFonts w:ascii="Verdana" w:hAnsi="Verdana" w:cs="Verdana"/>
        </w:rPr>
        <w:t>2. Nieważność jednego lub większej liczby postanowień Umowy nie ma wpływu na ważność pozostałych postanowień. W przypadku uznania jakiegokolwiek postanowienia Umowy z dowolnej przyczyny za nieważne, postanowienie takie zostanie zastąpione ważnym postanowieniem, które w największym możliwym stopniu odda pierwotne intencje Stron i uwzględni ich interesy gospodarcze.</w:t>
      </w:r>
    </w:p>
    <w:p w14:paraId="3903EDD1" w14:textId="77777777" w:rsidR="00556EAA" w:rsidRPr="0035278A" w:rsidRDefault="00556EAA" w:rsidP="00556EAA">
      <w:pPr>
        <w:jc w:val="both"/>
        <w:rPr>
          <w:rFonts w:ascii="Verdana" w:hAnsi="Verdana" w:cs="Verdana"/>
        </w:rPr>
      </w:pPr>
      <w:r w:rsidRPr="0035278A">
        <w:rPr>
          <w:rFonts w:ascii="Verdana" w:hAnsi="Verdana" w:cs="Verdana"/>
        </w:rPr>
        <w:t>3. W sprawach nieuregulowanych niniejszą Umową mają zastosowanie w szczególności przepisy Prawa zamówień publicznych, Kodeksu cywilnego i Prawa budowlanego oraz inne dotyczące podmiotu Umowy.</w:t>
      </w:r>
    </w:p>
    <w:p w14:paraId="02C87D1F" w14:textId="35EFB4A1" w:rsidR="006A77D9" w:rsidRPr="004C2DEA" w:rsidRDefault="00556EAA" w:rsidP="004C2DEA">
      <w:pPr>
        <w:jc w:val="both"/>
        <w:rPr>
          <w:rFonts w:ascii="Verdana" w:hAnsi="Verdana" w:cs="Verdana"/>
        </w:rPr>
      </w:pPr>
      <w:r w:rsidRPr="0035278A">
        <w:rPr>
          <w:rFonts w:ascii="Verdana" w:hAnsi="Verdana" w:cs="Verdana"/>
        </w:rPr>
        <w:t>4. Ewentualne spory powstałe na tle realizacji Umowy rozstrzyga sąd powszechny właściwy miejscowo dla siedziby Zamawiającego</w:t>
      </w:r>
    </w:p>
    <w:p w14:paraId="034D1FE8" w14:textId="30E81F44" w:rsidR="00D34514" w:rsidRPr="0035278A" w:rsidRDefault="006A77D9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§ 18</w:t>
      </w:r>
    </w:p>
    <w:p w14:paraId="40CDCB9E" w14:textId="77777777" w:rsidR="00D34514" w:rsidRPr="0035278A" w:rsidRDefault="00D34514">
      <w:pPr>
        <w:jc w:val="both"/>
        <w:rPr>
          <w:rFonts w:ascii="Verdana" w:hAnsi="Verdana" w:cs="Verdana"/>
        </w:rPr>
      </w:pPr>
      <w:r w:rsidRPr="0035278A">
        <w:rPr>
          <w:rFonts w:ascii="Verdana" w:hAnsi="Verdana" w:cs="Verdana"/>
        </w:rPr>
        <w:t>Umowa została sporządzona w dwóch jednobrzmiących egzemplarzach, jeden dla Wykonawcy i jeden egzemplarz dla Zamawiającego.</w:t>
      </w:r>
    </w:p>
    <w:p w14:paraId="3209390E" w14:textId="77777777" w:rsidR="00D34514" w:rsidRDefault="00D34514">
      <w:pPr>
        <w:ind w:firstLine="708"/>
        <w:rPr>
          <w:rFonts w:ascii="Verdana" w:hAnsi="Verdana" w:cs="Verdana"/>
        </w:rPr>
      </w:pPr>
    </w:p>
    <w:p w14:paraId="26DE9199" w14:textId="77777777" w:rsidR="00AE2CA2" w:rsidRDefault="004D556A" w:rsidP="003510D5">
      <w:pPr>
        <w:ind w:firstLine="708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ZAMAWIAJĄCY:</w:t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  <w:t>WYKONAWCA</w:t>
      </w:r>
    </w:p>
    <w:p w14:paraId="4384674F" w14:textId="77777777" w:rsidR="003510D5" w:rsidRDefault="003510D5" w:rsidP="003510D5">
      <w:pPr>
        <w:ind w:firstLine="708"/>
        <w:jc w:val="both"/>
        <w:rPr>
          <w:rFonts w:ascii="Verdana" w:hAnsi="Verdana" w:cs="Verdana"/>
          <w:b/>
        </w:rPr>
      </w:pPr>
    </w:p>
    <w:tbl>
      <w:tblPr>
        <w:tblpPr w:leftFromText="141" w:rightFromText="141" w:vertAnchor="page" w:horzAnchor="margin" w:tblpXSpec="center" w:tblpY="13181"/>
        <w:tblW w:w="4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</w:tblGrid>
      <w:tr w:rsidR="004C2DEA" w14:paraId="19700EEF" w14:textId="77777777" w:rsidTr="004C2DEA">
        <w:trPr>
          <w:trHeight w:val="1256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0F54" w14:textId="77777777" w:rsidR="004C2DEA" w:rsidRPr="000C277D" w:rsidRDefault="004C2DEA" w:rsidP="004C2D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C277D">
              <w:rPr>
                <w:rFonts w:ascii="Verdana" w:hAnsi="Verdana"/>
                <w:sz w:val="16"/>
                <w:szCs w:val="16"/>
              </w:rPr>
              <w:t>Kontrasygnuję ze środków:</w:t>
            </w:r>
          </w:p>
          <w:p w14:paraId="4475F2CA" w14:textId="77777777" w:rsidR="004C2DEA" w:rsidRPr="000C277D" w:rsidRDefault="004C2DEA" w:rsidP="004C2D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C277D">
              <w:rPr>
                <w:rFonts w:ascii="Verdana" w:hAnsi="Verdana"/>
                <w:sz w:val="16"/>
                <w:szCs w:val="16"/>
              </w:rPr>
              <w:t>B</w:t>
            </w:r>
            <w:r>
              <w:rPr>
                <w:rFonts w:ascii="Verdana" w:hAnsi="Verdana"/>
                <w:sz w:val="16"/>
                <w:szCs w:val="16"/>
              </w:rPr>
              <w:t>udżet 2024</w:t>
            </w:r>
            <w:r w:rsidRPr="000C277D">
              <w:rPr>
                <w:rFonts w:ascii="Verdana" w:hAnsi="Verdana"/>
                <w:sz w:val="16"/>
                <w:szCs w:val="16"/>
              </w:rPr>
              <w:t xml:space="preserve"> r.</w:t>
            </w:r>
          </w:p>
          <w:p w14:paraId="7BF01129" w14:textId="77777777" w:rsidR="004C2DEA" w:rsidRDefault="004C2DEA" w:rsidP="004C2D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Dział …., Rozdział ….., § </w:t>
            </w:r>
            <w:r w:rsidRPr="000C277D">
              <w:rPr>
                <w:rFonts w:ascii="Verdana" w:hAnsi="Verdana"/>
                <w:sz w:val="16"/>
                <w:szCs w:val="16"/>
              </w:rPr>
              <w:t>, Zadanie</w:t>
            </w:r>
            <w:r>
              <w:rPr>
                <w:rFonts w:ascii="Verdana" w:hAnsi="Verdana"/>
                <w:sz w:val="16"/>
                <w:szCs w:val="16"/>
              </w:rPr>
              <w:t xml:space="preserve"> ……..</w:t>
            </w:r>
          </w:p>
          <w:p w14:paraId="43CF53AC" w14:textId="77777777" w:rsidR="004C2DEA" w:rsidRPr="000C277D" w:rsidRDefault="004C2DEA" w:rsidP="004C2D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 </w:t>
            </w:r>
            <w:r w:rsidRPr="008373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76EB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277D">
              <w:rPr>
                <w:rFonts w:ascii="Verdana" w:hAnsi="Verdana"/>
                <w:sz w:val="16"/>
                <w:szCs w:val="16"/>
              </w:rPr>
              <w:t xml:space="preserve"> zł</w:t>
            </w:r>
          </w:p>
          <w:p w14:paraId="03C9B80B" w14:textId="77777777" w:rsidR="004C2DEA" w:rsidRPr="000C277D" w:rsidRDefault="004C2DEA" w:rsidP="004C2D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C277D">
              <w:rPr>
                <w:rFonts w:ascii="Verdana" w:hAnsi="Verdana"/>
                <w:sz w:val="16"/>
                <w:szCs w:val="16"/>
              </w:rPr>
              <w:t>   </w:t>
            </w:r>
            <w:r>
              <w:rPr>
                <w:rFonts w:ascii="Verdana" w:hAnsi="Verdana"/>
                <w:sz w:val="16"/>
                <w:szCs w:val="16"/>
              </w:rPr>
              <w:t>     </w:t>
            </w:r>
          </w:p>
          <w:p w14:paraId="6CA62734" w14:textId="77777777" w:rsidR="004C2DEA" w:rsidRPr="000C277D" w:rsidRDefault="004C2DEA" w:rsidP="004C2D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C277D">
              <w:rPr>
                <w:rFonts w:ascii="Verdana" w:hAnsi="Verdana"/>
                <w:sz w:val="16"/>
                <w:szCs w:val="16"/>
              </w:rPr>
              <w:t>                                                                        …………………….                …………………………………………</w:t>
            </w:r>
          </w:p>
          <w:p w14:paraId="3D3AF259" w14:textId="77777777" w:rsidR="004C2DEA" w:rsidRDefault="004C2DEA" w:rsidP="004C2D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                        Główny Księgowy</w:t>
            </w:r>
          </w:p>
        </w:tc>
      </w:tr>
    </w:tbl>
    <w:p w14:paraId="497C1B8A" w14:textId="77777777" w:rsidR="005E1973" w:rsidRDefault="005E1973" w:rsidP="00624B07">
      <w:pPr>
        <w:jc w:val="both"/>
        <w:rPr>
          <w:rFonts w:ascii="Verdana" w:hAnsi="Verdana" w:cs="Verdana"/>
          <w:b/>
        </w:rPr>
      </w:pPr>
    </w:p>
    <w:p w14:paraId="39394ECE" w14:textId="77777777" w:rsidR="00D15AF1" w:rsidRDefault="00D15AF1">
      <w:pPr>
        <w:jc w:val="both"/>
        <w:rPr>
          <w:rFonts w:ascii="Verdana" w:hAnsi="Verdana" w:cs="Verdana"/>
          <w:i/>
          <w:sz w:val="14"/>
          <w:szCs w:val="14"/>
        </w:rPr>
      </w:pPr>
    </w:p>
    <w:p w14:paraId="66910E39" w14:textId="77777777" w:rsidR="00D7501D" w:rsidRDefault="00D7501D">
      <w:pPr>
        <w:jc w:val="both"/>
        <w:rPr>
          <w:rFonts w:ascii="Verdana" w:hAnsi="Verdana" w:cs="Verdana"/>
          <w:i/>
          <w:sz w:val="14"/>
          <w:szCs w:val="14"/>
        </w:rPr>
      </w:pPr>
    </w:p>
    <w:p w14:paraId="65DB954B" w14:textId="77777777" w:rsidR="008B772F" w:rsidRDefault="008B772F" w:rsidP="008B772F">
      <w:pPr>
        <w:jc w:val="both"/>
        <w:rPr>
          <w:rFonts w:ascii="Verdana" w:hAnsi="Verdana"/>
          <w:i/>
          <w:sz w:val="16"/>
          <w:szCs w:val="16"/>
        </w:rPr>
      </w:pPr>
    </w:p>
    <w:p w14:paraId="33FB505D" w14:textId="77777777" w:rsidR="008B772F" w:rsidRDefault="008B772F" w:rsidP="008B772F">
      <w:pPr>
        <w:jc w:val="both"/>
        <w:rPr>
          <w:rFonts w:ascii="Verdana" w:hAnsi="Verdana"/>
          <w:i/>
          <w:sz w:val="16"/>
          <w:szCs w:val="16"/>
        </w:rPr>
      </w:pPr>
    </w:p>
    <w:p w14:paraId="4B46CBC3" w14:textId="77777777" w:rsidR="008B772F" w:rsidRDefault="008B772F" w:rsidP="008B772F">
      <w:pPr>
        <w:jc w:val="both"/>
        <w:rPr>
          <w:rFonts w:ascii="Verdana" w:hAnsi="Verdana"/>
          <w:i/>
          <w:sz w:val="16"/>
          <w:szCs w:val="16"/>
        </w:rPr>
      </w:pPr>
    </w:p>
    <w:p w14:paraId="7AF9AF0D" w14:textId="77777777" w:rsidR="004C2DEA" w:rsidRDefault="004C2DEA" w:rsidP="00D7501D">
      <w:pPr>
        <w:jc w:val="both"/>
        <w:rPr>
          <w:rFonts w:ascii="Verdana" w:hAnsi="Verdana"/>
          <w:i/>
          <w:sz w:val="16"/>
          <w:szCs w:val="16"/>
        </w:rPr>
      </w:pPr>
    </w:p>
    <w:p w14:paraId="57BD89D2" w14:textId="77777777" w:rsidR="004C2DEA" w:rsidRDefault="004C2DEA" w:rsidP="00D7501D">
      <w:pPr>
        <w:jc w:val="both"/>
        <w:rPr>
          <w:rFonts w:ascii="Verdana" w:hAnsi="Verdana"/>
          <w:i/>
          <w:sz w:val="16"/>
          <w:szCs w:val="16"/>
        </w:rPr>
      </w:pPr>
    </w:p>
    <w:p w14:paraId="1D5D201F" w14:textId="77777777" w:rsidR="004C2DEA" w:rsidRDefault="004C2DEA" w:rsidP="00D7501D">
      <w:pPr>
        <w:jc w:val="both"/>
        <w:rPr>
          <w:rFonts w:ascii="Verdana" w:hAnsi="Verdana"/>
          <w:i/>
          <w:sz w:val="16"/>
          <w:szCs w:val="16"/>
        </w:rPr>
      </w:pPr>
    </w:p>
    <w:p w14:paraId="431FC382" w14:textId="5300ADA2" w:rsidR="00901EE8" w:rsidRPr="00D7501D" w:rsidRDefault="00960D2B" w:rsidP="00D7501D">
      <w:pPr>
        <w:jc w:val="both"/>
        <w:rPr>
          <w:rFonts w:ascii="Verdana" w:hAnsi="Verdana" w:cs="Verdana"/>
          <w:i/>
          <w:sz w:val="14"/>
          <w:szCs w:val="14"/>
        </w:rPr>
      </w:pPr>
      <w:bookmarkStart w:id="0" w:name="_GoBack"/>
      <w:bookmarkEnd w:id="0"/>
      <w:r>
        <w:rPr>
          <w:rFonts w:ascii="Verdana" w:hAnsi="Verdana" w:cs="Verdana"/>
          <w:i/>
          <w:sz w:val="14"/>
          <w:szCs w:val="14"/>
        </w:rPr>
        <w:t xml:space="preserve"> </w:t>
      </w:r>
      <w:r w:rsidR="00D34514" w:rsidRPr="00E4125A">
        <w:rPr>
          <w:rFonts w:ascii="Verdana" w:hAnsi="Verdana" w:cs="Verdana"/>
          <w:i/>
          <w:sz w:val="14"/>
          <w:szCs w:val="14"/>
        </w:rPr>
        <w:t>S</w:t>
      </w:r>
      <w:r w:rsidR="00D7501D">
        <w:rPr>
          <w:rFonts w:ascii="Verdana" w:hAnsi="Verdana" w:cs="Verdana"/>
          <w:i/>
          <w:sz w:val="14"/>
          <w:szCs w:val="14"/>
        </w:rPr>
        <w:t>porządziła: Magdalena Śmigielska</w:t>
      </w:r>
    </w:p>
    <w:p w14:paraId="349C23C0" w14:textId="77777777" w:rsidR="00901EE8" w:rsidRDefault="00901EE8">
      <w:pPr>
        <w:jc w:val="right"/>
        <w:rPr>
          <w:rFonts w:ascii="Verdana" w:hAnsi="Verdana" w:cs="Verdana"/>
          <w:b/>
        </w:rPr>
      </w:pPr>
    </w:p>
    <w:p w14:paraId="65144833" w14:textId="77777777"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textAlignment w:val="baseline"/>
        <w:rPr>
          <w:rFonts w:ascii="Calibri" w:hAnsi="Calibri" w:cs="Calibri"/>
          <w:b/>
          <w:bCs/>
          <w:kern w:val="1"/>
          <w:sz w:val="22"/>
          <w:szCs w:val="22"/>
        </w:rPr>
      </w:pPr>
      <w:r w:rsidRPr="00B536BB">
        <w:rPr>
          <w:rFonts w:ascii="Calibri" w:hAnsi="Calibri" w:cs="Calibri"/>
          <w:b/>
          <w:bCs/>
          <w:kern w:val="1"/>
          <w:sz w:val="22"/>
          <w:szCs w:val="22"/>
        </w:rPr>
        <w:t xml:space="preserve">Klauzula informacyjna </w:t>
      </w:r>
    </w:p>
    <w:p w14:paraId="5622C95B" w14:textId="77777777"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textAlignment w:val="baseline"/>
        <w:rPr>
          <w:rFonts w:ascii="Calibri" w:hAnsi="Calibri" w:cs="Calibri"/>
          <w:b/>
          <w:bCs/>
          <w:kern w:val="1"/>
          <w:sz w:val="22"/>
          <w:szCs w:val="22"/>
        </w:rPr>
      </w:pPr>
      <w:r w:rsidRPr="00B536BB">
        <w:rPr>
          <w:rFonts w:ascii="Calibri" w:hAnsi="Calibri" w:cs="Calibri"/>
          <w:b/>
          <w:bCs/>
          <w:kern w:val="1"/>
          <w:sz w:val="22"/>
          <w:szCs w:val="22"/>
        </w:rPr>
        <w:t>dla wykonawcy zamówienia w ramach Prawa Zamówień Publicznych</w:t>
      </w:r>
    </w:p>
    <w:p w14:paraId="0F93996E" w14:textId="77777777"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="240" w:beforeAutospacing="1" w:afterAutospacing="1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 xml:space="preserve">Wypełniając obowiązek informacyjny wynikający z art. 13 i 14 rozporządzenia </w:t>
      </w:r>
      <w:proofErr w:type="spellStart"/>
      <w:r w:rsidRPr="00B536BB">
        <w:rPr>
          <w:rFonts w:ascii="Calibri" w:hAnsi="Calibri" w:cs="Calibri"/>
          <w:kern w:val="1"/>
          <w:sz w:val="22"/>
          <w:szCs w:val="22"/>
        </w:rPr>
        <w:t>PEiR</w:t>
      </w:r>
      <w:proofErr w:type="spellEnd"/>
      <w:r w:rsidRPr="00B536BB">
        <w:rPr>
          <w:rFonts w:ascii="Calibri" w:hAnsi="Calibri" w:cs="Calibri"/>
          <w:kern w:val="1"/>
          <w:sz w:val="22"/>
          <w:szCs w:val="22"/>
        </w:rPr>
        <w:t xml:space="preserve"> (UE) nr 2016/679 z 27.04.2016 r. w sprawie ochrony osób fizycznych w związku z przetwarzaniem danych osobowych i w sprawie swobodnego przepływu takich danych oraz uchylenia dyrektywy 95/46/WE (ogólne rozporządzenie o ochronie danych) (Dz. Urz. UE. L. z 2016 r. Nr 119, s. 1, z </w:t>
      </w:r>
      <w:proofErr w:type="spellStart"/>
      <w:r w:rsidRPr="00B536BB">
        <w:rPr>
          <w:rFonts w:ascii="Calibri" w:hAnsi="Calibri" w:cs="Calibri"/>
          <w:kern w:val="1"/>
          <w:sz w:val="22"/>
          <w:szCs w:val="22"/>
        </w:rPr>
        <w:t>późn</w:t>
      </w:r>
      <w:proofErr w:type="spellEnd"/>
      <w:r w:rsidRPr="00B536BB">
        <w:rPr>
          <w:rFonts w:ascii="Calibri" w:hAnsi="Calibri" w:cs="Calibri"/>
          <w:kern w:val="1"/>
          <w:sz w:val="22"/>
          <w:szCs w:val="22"/>
        </w:rPr>
        <w:t>. zm.) – dalej RODO, informujemy że:</w:t>
      </w:r>
    </w:p>
    <w:p w14:paraId="2C71BD9F" w14:textId="77777777" w:rsidR="00F469D0" w:rsidRPr="00B536BB" w:rsidRDefault="00F469D0" w:rsidP="00F469D0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240"/>
        <w:ind w:left="714" w:hanging="357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 xml:space="preserve">Administratorem Pana/Pani danych osobowych jest Miejski Zarząd Dróg w Płocku ul. Bielska 9/11, 09-402 Płock, tel. 24 364 01 20, e-mail: </w:t>
      </w:r>
      <w:hyperlink r:id="rId9" w:history="1">
        <w:r w:rsidRPr="00B536BB">
          <w:rPr>
            <w:rFonts w:ascii="Calibri" w:hAnsi="Calibri" w:cs="Calibri"/>
            <w:color w:val="0000FF"/>
            <w:kern w:val="1"/>
            <w:sz w:val="22"/>
            <w:szCs w:val="22"/>
            <w:u w:val="single"/>
          </w:rPr>
          <w:t>mzd@mzd-plock.eu</w:t>
        </w:r>
      </w:hyperlink>
      <w:r w:rsidRPr="00B536BB">
        <w:rPr>
          <w:rFonts w:ascii="Calibri" w:hAnsi="Calibri" w:cs="Calibri"/>
          <w:kern w:val="1"/>
          <w:sz w:val="22"/>
          <w:szCs w:val="22"/>
        </w:rPr>
        <w:t>, dalej MZD;</w:t>
      </w:r>
    </w:p>
    <w:p w14:paraId="22843A21" w14:textId="77777777" w:rsidR="00F469D0" w:rsidRPr="00B536BB" w:rsidRDefault="00F469D0" w:rsidP="00F469D0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Autospacing="1" w:after="200" w:afterAutospacing="1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 xml:space="preserve">Administrator wyznaczył Inspektora Ochrony Danych, funkcję pełni pracownik ZJO – JB. Kontakt z Inspektorem Ochrony Danych możliwy jest pod nr tel.: 24 367 89 33 kom.: 880 522 285 oraz adresem e-mail: </w:t>
      </w:r>
      <w:hyperlink r:id="rId10" w:history="1">
        <w:r w:rsidRPr="00B536BB">
          <w:rPr>
            <w:rFonts w:ascii="Calibri" w:hAnsi="Calibri" w:cs="Calibri"/>
            <w:color w:val="0000FF"/>
            <w:kern w:val="1"/>
            <w:sz w:val="22"/>
            <w:szCs w:val="22"/>
            <w:u w:val="single"/>
          </w:rPr>
          <w:t>iod@zjoplock.pl</w:t>
        </w:r>
      </w:hyperlink>
      <w:r w:rsidRPr="00B536BB">
        <w:rPr>
          <w:rFonts w:ascii="Calibri" w:hAnsi="Calibri" w:cs="Calibri"/>
          <w:kern w:val="1"/>
          <w:sz w:val="22"/>
          <w:szCs w:val="22"/>
        </w:rPr>
        <w:t xml:space="preserve"> lub pisemnie na adres Administratora; </w:t>
      </w:r>
    </w:p>
    <w:p w14:paraId="45B6D4C3" w14:textId="77777777"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426" w:hanging="66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>3.</w:t>
      </w:r>
      <w:r w:rsidRPr="00B536BB">
        <w:rPr>
          <w:rFonts w:ascii="Calibri" w:hAnsi="Calibri" w:cs="Calibri"/>
          <w:kern w:val="1"/>
          <w:sz w:val="22"/>
          <w:szCs w:val="22"/>
        </w:rPr>
        <w:tab/>
        <w:t>Podstawy i cele przetwarzania danych:</w:t>
      </w:r>
    </w:p>
    <w:p w14:paraId="120D0F57" w14:textId="77777777"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852" w:hanging="426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>a)</w:t>
      </w:r>
      <w:r w:rsidRPr="00B536BB">
        <w:rPr>
          <w:rFonts w:ascii="Calibri" w:hAnsi="Calibri" w:cs="Calibri"/>
          <w:kern w:val="1"/>
          <w:sz w:val="22"/>
          <w:szCs w:val="22"/>
        </w:rPr>
        <w:tab/>
        <w:t>Dane osobowe wykonawcy, który jest osobą fizyczną: Pani/Pana dane osobowe będą przetwarzane w związku z wykonaniem umowy, a także podjęcia czynności niezbędnych przed jej zawarciem (art. 6 ust. 1 lit. b RODO), w związku z obowiązkiem prawnym ciążącym na administratorze wynikającym z przepisów ustawy Prawo Zamówień Publicznych w związku z realizacją zamówienia, przepisów o rachunkowości w celu rozliczeń, a także ustawy o dostępie do informacji publicznej, w związku z obowiązkiem ujawniania danych Wykonawcy w zakresie stanowiącym informację publiczną (art. 6 ust. 1 lit. c RODO). Dane mogą być także przetwarzane w celu ewentualnego dochodzenia lub obrony przed roszczeniami na podstawie prawnie uzasadnionego interesu administratora (art. 6 ust. 1 lit f RODO).</w:t>
      </w:r>
    </w:p>
    <w:p w14:paraId="1A122F8F" w14:textId="77777777"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852" w:hanging="426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>b)</w:t>
      </w:r>
      <w:r w:rsidRPr="00B536BB">
        <w:rPr>
          <w:rFonts w:ascii="Calibri" w:hAnsi="Calibri" w:cs="Calibri"/>
          <w:kern w:val="1"/>
          <w:sz w:val="22"/>
          <w:szCs w:val="22"/>
        </w:rPr>
        <w:tab/>
        <w:t>Dane osób działających w imieniu Wykonawcy, w tym wskazanych w umowie z Wykonawcą: Pani/a dane osobowe będą przetwarzane w związku z realizacją postanowień zawartej umowy, a także ewentualnego dochodzenia lub obrony przed roszczeniami na podstawie prawnie uzasadnionego interesu administratora (art. 6 ust. 1 lit f RODO).</w:t>
      </w:r>
    </w:p>
    <w:p w14:paraId="46B74835" w14:textId="77777777"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426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  <w:vertAlign w:val="superscript"/>
        </w:rPr>
      </w:pPr>
      <w:r w:rsidRPr="00B536BB">
        <w:rPr>
          <w:rFonts w:ascii="Calibri" w:hAnsi="Calibri" w:cs="Calibri"/>
          <w:kern w:val="1"/>
          <w:sz w:val="22"/>
          <w:szCs w:val="22"/>
        </w:rPr>
        <w:t>4.</w:t>
      </w:r>
      <w:r w:rsidRPr="00B536BB">
        <w:rPr>
          <w:rFonts w:ascii="Calibri" w:hAnsi="Calibri" w:cs="Calibri"/>
          <w:kern w:val="1"/>
          <w:sz w:val="22"/>
          <w:szCs w:val="22"/>
        </w:rPr>
        <w:tab/>
        <w:t>Pani/a dane mogą być udostępniane podmiotom i osobom upoważnionym do tego na podstawie przepisów prawa, w tym podmiotom uprawnionym do uzyskania informacji publicznej. Mogą zostać także udostępnione podmiotom realizującym czynności niezbędne do zrealizowania wskazanych celów przetwarzania, tzn. biuro rachunkowe, zewnętrzna firma informatyczna, zewnętrzna firma obsługująca płatności i rozliczenia, operatorzy pocztowi i kurierzy, bank, firma ubezpieczeniowa, kancelaria prawna.</w:t>
      </w:r>
    </w:p>
    <w:p w14:paraId="0059E922" w14:textId="77777777"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426"/>
        <w:contextualSpacing/>
        <w:jc w:val="both"/>
        <w:textAlignment w:val="baseline"/>
        <w:rPr>
          <w:rFonts w:ascii="Calibri" w:hAnsi="Calibri" w:cs="Calibri"/>
          <w:color w:val="000000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>5.</w:t>
      </w:r>
      <w:r w:rsidRPr="00B536BB">
        <w:rPr>
          <w:rFonts w:ascii="Calibri" w:hAnsi="Calibri" w:cs="Calibri"/>
          <w:kern w:val="1"/>
          <w:sz w:val="22"/>
          <w:szCs w:val="22"/>
        </w:rPr>
        <w:tab/>
        <w:t xml:space="preserve">Pani/Pana dane osobowe będą przetwarzane przez okres trwania </w:t>
      </w:r>
      <w:r w:rsidRPr="00B536BB">
        <w:rPr>
          <w:rFonts w:ascii="Calibri" w:hAnsi="Calibri" w:cs="Calibri"/>
          <w:color w:val="000000"/>
          <w:kern w:val="1"/>
          <w:sz w:val="22"/>
          <w:szCs w:val="22"/>
        </w:rPr>
        <w:t>umowy, a następnie przez okres 5 kolejnych lat kalendarzowych ze względu na przepisy o rachunkowości. W przypadku roszczeń dane będą przetwarzane do czasu ich przedawnienia.</w:t>
      </w:r>
    </w:p>
    <w:p w14:paraId="14516298" w14:textId="77777777"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426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>6.</w:t>
      </w:r>
      <w:r w:rsidRPr="00B536BB">
        <w:rPr>
          <w:rFonts w:ascii="Calibri" w:hAnsi="Calibri" w:cs="Calibri"/>
          <w:kern w:val="1"/>
          <w:sz w:val="22"/>
          <w:szCs w:val="22"/>
        </w:rPr>
        <w:tab/>
        <w:t xml:space="preserve">Posiada Pan/i prawo żądania dostępu do swoich danych osobowych, a także ich sprostowania (poprawiania). </w:t>
      </w:r>
      <w:bookmarkStart w:id="1" w:name="__DdeLink__4297_275676422"/>
      <w:r w:rsidRPr="00B536BB">
        <w:rPr>
          <w:rFonts w:ascii="Calibri" w:hAnsi="Calibri" w:cs="Calibri"/>
          <w:kern w:val="1"/>
          <w:sz w:val="22"/>
          <w:szCs w:val="22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1"/>
      <w:r w:rsidRPr="00B536BB">
        <w:rPr>
          <w:rFonts w:ascii="Calibri" w:hAnsi="Calibri" w:cs="Calibri"/>
          <w:kern w:val="1"/>
          <w:sz w:val="22"/>
          <w:szCs w:val="22"/>
        </w:rPr>
        <w:t xml:space="preserve">przetwarzanie nie jest niezbędne do wywiązania się przez Administratora z obowiązku prawnego i nie występują inne nadrzędne prawne podstawy przetwarzania. </w:t>
      </w:r>
    </w:p>
    <w:p w14:paraId="11401F44" w14:textId="77777777"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426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>7.</w:t>
      </w:r>
      <w:r w:rsidRPr="00B536BB">
        <w:rPr>
          <w:rFonts w:ascii="Calibri" w:hAnsi="Calibri" w:cs="Calibri"/>
          <w:kern w:val="1"/>
          <w:sz w:val="22"/>
          <w:szCs w:val="22"/>
        </w:rPr>
        <w:tab/>
        <w:t xml:space="preserve">Przysługuje Pani/Panu prawo wniesienia skargi na realizowane przez Administratora przetwarzanie do Prezesa UODO (uodo.gov.pl). </w:t>
      </w:r>
    </w:p>
    <w:p w14:paraId="63FC1E77" w14:textId="77777777"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426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>8.</w:t>
      </w:r>
      <w:r w:rsidRPr="00B536BB">
        <w:rPr>
          <w:rFonts w:ascii="Calibri" w:hAnsi="Calibri" w:cs="Calibri"/>
          <w:kern w:val="1"/>
          <w:sz w:val="22"/>
          <w:szCs w:val="22"/>
        </w:rPr>
        <w:tab/>
        <w:t>Podanie danych jest dobrowolne, ale niezbędne do zawarcia oraz realizacji umowy.</w:t>
      </w:r>
    </w:p>
    <w:p w14:paraId="5A29B86A" w14:textId="77777777"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426" w:hanging="426"/>
        <w:contextualSpacing/>
        <w:jc w:val="both"/>
        <w:textAlignment w:val="baseline"/>
        <w:rPr>
          <w:rFonts w:ascii="Calibri" w:hAnsi="Calibri" w:cs="Calibri"/>
          <w:i/>
          <w:iCs/>
          <w:kern w:val="1"/>
          <w:sz w:val="24"/>
          <w:szCs w:val="17"/>
        </w:rPr>
      </w:pPr>
    </w:p>
    <w:p w14:paraId="0D94B039" w14:textId="77777777"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426" w:hanging="426"/>
        <w:contextualSpacing/>
        <w:jc w:val="both"/>
        <w:textAlignment w:val="baseline"/>
        <w:rPr>
          <w:rFonts w:ascii="Calibri" w:hAnsi="Calibri" w:cs="Calibri"/>
          <w:i/>
          <w:iCs/>
          <w:kern w:val="1"/>
          <w:sz w:val="24"/>
          <w:szCs w:val="17"/>
        </w:rPr>
      </w:pPr>
    </w:p>
    <w:p w14:paraId="1C393BE6" w14:textId="77777777" w:rsidR="00F469D0" w:rsidRDefault="00F469D0" w:rsidP="00F469D0">
      <w:pPr>
        <w:ind w:right="849"/>
        <w:contextualSpacing/>
        <w:jc w:val="right"/>
        <w:rPr>
          <w:rFonts w:ascii="Verdana" w:hAnsi="Verdana"/>
          <w:b/>
        </w:rPr>
      </w:pPr>
    </w:p>
    <w:p w14:paraId="5ABB9B14" w14:textId="77777777" w:rsidR="00F469D0" w:rsidRDefault="00F469D0">
      <w:pPr>
        <w:jc w:val="right"/>
        <w:rPr>
          <w:rFonts w:ascii="Verdana" w:hAnsi="Verdana" w:cs="Verdana"/>
          <w:b/>
        </w:rPr>
      </w:pPr>
    </w:p>
    <w:sectPr w:rsidR="00F469D0" w:rsidSect="002B037A">
      <w:footerReference w:type="default" r:id="rId11"/>
      <w:pgSz w:w="11906" w:h="16838"/>
      <w:pgMar w:top="1134" w:right="1418" w:bottom="1843" w:left="1418" w:header="708" w:footer="709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1FAEC" w14:textId="77777777" w:rsidR="000848DC" w:rsidRDefault="000848DC">
      <w:r>
        <w:separator/>
      </w:r>
    </w:p>
  </w:endnote>
  <w:endnote w:type="continuationSeparator" w:id="0">
    <w:p w14:paraId="0CC5E3F8" w14:textId="77777777" w:rsidR="000848DC" w:rsidRDefault="0008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9EE33" w14:textId="77777777" w:rsidR="00D34514" w:rsidRDefault="00AC46DD">
    <w:pPr>
      <w:pStyle w:val="Stopka"/>
      <w:ind w:right="360"/>
      <w:jc w:val="right"/>
      <w:rPr>
        <w:rStyle w:val="Numerstrony"/>
        <w:b/>
        <w:smallCaps/>
        <w:color w:val="999999"/>
        <w:sz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6DFAE04" wp14:editId="6E239236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4605" cy="143510"/>
              <wp:effectExtent l="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D1BC0" w14:textId="77777777" w:rsidR="00D34514" w:rsidRDefault="00D34514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3.25pt;margin-top:.05pt;width:1.15pt;height:11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" stroked="f">
              <v:textbox inset="0,0,0,0">
                <w:txbxContent>
                  <w:p w14:paraId="65AD1BC0" w14:textId="77777777" w:rsidR="00D34514" w:rsidRDefault="00D34514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D34514">
      <w:rPr>
        <w:smallCaps/>
        <w:color w:val="999999"/>
      </w:rPr>
      <w:t xml:space="preserve">Strona </w:t>
    </w:r>
    <w:r w:rsidR="002B037A">
      <w:rPr>
        <w:smallCaps/>
        <w:color w:val="999999"/>
        <w:sz w:val="24"/>
      </w:rPr>
      <w:fldChar w:fldCharType="begin"/>
    </w:r>
    <w:r w:rsidR="00D34514">
      <w:rPr>
        <w:smallCaps/>
        <w:color w:val="999999"/>
        <w:sz w:val="24"/>
      </w:rPr>
      <w:instrText xml:space="preserve"> PAGE </w:instrText>
    </w:r>
    <w:r w:rsidR="002B037A">
      <w:rPr>
        <w:smallCaps/>
        <w:color w:val="999999"/>
        <w:sz w:val="24"/>
      </w:rPr>
      <w:fldChar w:fldCharType="separate"/>
    </w:r>
    <w:r w:rsidR="009555D6">
      <w:rPr>
        <w:smallCaps/>
        <w:noProof/>
        <w:color w:val="999999"/>
        <w:sz w:val="24"/>
      </w:rPr>
      <w:t>10</w:t>
    </w:r>
    <w:r w:rsidR="002B037A">
      <w:rPr>
        <w:smallCaps/>
        <w:color w:val="999999"/>
        <w:sz w:val="24"/>
      </w:rPr>
      <w:fldChar w:fldCharType="end"/>
    </w:r>
    <w:r w:rsidR="00D34514">
      <w:rPr>
        <w:smallCaps/>
        <w:color w:val="999999"/>
        <w:sz w:val="24"/>
      </w:rPr>
      <w:t xml:space="preserve"> z </w:t>
    </w:r>
    <w:r w:rsidR="002B037A">
      <w:rPr>
        <w:smallCaps/>
        <w:color w:val="999999"/>
        <w:sz w:val="24"/>
      </w:rPr>
      <w:fldChar w:fldCharType="begin"/>
    </w:r>
    <w:r w:rsidR="00D34514">
      <w:rPr>
        <w:smallCaps/>
        <w:color w:val="999999"/>
        <w:sz w:val="24"/>
      </w:rPr>
      <w:instrText xml:space="preserve"> NUMPAGES \*Arabic </w:instrText>
    </w:r>
    <w:r w:rsidR="002B037A">
      <w:rPr>
        <w:smallCaps/>
        <w:color w:val="999999"/>
        <w:sz w:val="24"/>
      </w:rPr>
      <w:fldChar w:fldCharType="separate"/>
    </w:r>
    <w:r w:rsidR="009555D6">
      <w:rPr>
        <w:smallCaps/>
        <w:noProof/>
        <w:color w:val="999999"/>
        <w:sz w:val="24"/>
      </w:rPr>
      <w:t>10</w:t>
    </w:r>
    <w:r w:rsidR="002B037A">
      <w:rPr>
        <w:smallCaps/>
        <w:color w:val="999999"/>
        <w:sz w:val="24"/>
      </w:rPr>
      <w:fldChar w:fldCharType="end"/>
    </w:r>
  </w:p>
  <w:p w14:paraId="2D1420F3" w14:textId="77777777" w:rsidR="00D34514" w:rsidRDefault="00D34514">
    <w:pPr>
      <w:pStyle w:val="Stopka"/>
    </w:pPr>
    <w:r>
      <w:rPr>
        <w:rStyle w:val="Numerstrony"/>
        <w:b/>
        <w:smallCaps/>
        <w:color w:val="999999"/>
        <w:sz w:val="16"/>
      </w:rPr>
      <w:t>Miejski Zarząd Dróg w Płocku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E9E6F" w14:textId="77777777" w:rsidR="000848DC" w:rsidRDefault="000848DC">
      <w:r>
        <w:separator/>
      </w:r>
    </w:p>
  </w:footnote>
  <w:footnote w:type="continuationSeparator" w:id="0">
    <w:p w14:paraId="6E6FE100" w14:textId="77777777" w:rsidR="000848DC" w:rsidRDefault="0008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Verdana" w:hAnsi="Verdana"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Verdana" w:hAnsi="Verdana"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Verdana" w:hAnsi="Verdana"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Verdana" w:hAnsi="Verdana"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Verdana" w:hAnsi="Verdana"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Verdana" w:hAnsi="Verdana" w:cs="Verdana" w:hint="default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360"/>
      </w:pPr>
      <w:rPr>
        <w:rFonts w:ascii="Verdana" w:hAnsi="Verdana"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720"/>
      </w:pPr>
      <w:rPr>
        <w:rFonts w:ascii="Verdana" w:hAnsi="Verdana"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1752"/>
        </w:tabs>
        <w:ind w:left="1752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080"/>
      </w:pPr>
      <w:rPr>
        <w:rFonts w:ascii="Verdana" w:hAnsi="Verdana"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1080"/>
      </w:pPr>
      <w:rPr>
        <w:rFonts w:ascii="Verdana" w:hAnsi="Verdana"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440"/>
      </w:pPr>
      <w:rPr>
        <w:rFonts w:ascii="Verdana" w:hAnsi="Verdana"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48"/>
        </w:tabs>
        <w:ind w:left="3848" w:hanging="1440"/>
      </w:pPr>
      <w:rPr>
        <w:rFonts w:ascii="Verdana" w:hAnsi="Verdana"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52"/>
        </w:tabs>
        <w:ind w:left="4552" w:hanging="1800"/>
      </w:pPr>
      <w:rPr>
        <w:rFonts w:ascii="Verdana" w:hAnsi="Verdana" w:cs="Verdana"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48"/>
        </w:tabs>
        <w:ind w:left="3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52"/>
        </w:tabs>
        <w:ind w:left="4552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155" w:hanging="360"/>
      </w:pPr>
      <w:rPr>
        <w:rFonts w:ascii="Verdana" w:hAnsi="Verdana" w:cs="Verdana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7">
    <w:nsid w:val="00000008"/>
    <w:multiLevelType w:val="multilevel"/>
    <w:tmpl w:val="04DCBCC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color w:val="00000A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Verdana" w:hAnsi="Verdana" w:cs="Verdana" w:hint="default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</w:abstractNum>
  <w:abstractNum w:abstractNumId="11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ascii="Verdana" w:hAnsi="Verdana" w:cs="Verdana" w:hint="default"/>
      </w:rPr>
    </w:lvl>
  </w:abstractNum>
  <w:abstractNum w:abstractNumId="13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5169"/>
        </w:tabs>
        <w:ind w:left="5889" w:hanging="360"/>
      </w:pPr>
      <w:rPr>
        <w:rFonts w:ascii="Verdana" w:hAnsi="Verdana" w:cs="Verdana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6" w:hanging="720"/>
      </w:pPr>
      <w:rPr>
        <w:rFonts w:ascii="Verdana" w:eastAsia="Calibri" w:hAnsi="Verdana"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2" w:hanging="720"/>
      </w:pPr>
      <w:rPr>
        <w:rFonts w:ascii="Verdana" w:eastAsia="Calibri" w:hAnsi="Verdana"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18" w:hanging="1080"/>
      </w:pPr>
      <w:rPr>
        <w:rFonts w:ascii="Verdana" w:eastAsia="Calibri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04" w:hanging="1440"/>
      </w:pPr>
      <w:rPr>
        <w:rFonts w:ascii="Verdana" w:eastAsia="Calibri" w:hAnsi="Verdana"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30" w:hanging="1440"/>
      </w:pPr>
      <w:rPr>
        <w:rFonts w:ascii="Verdana" w:eastAsia="Calibri" w:hAnsi="Verdana"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16" w:hanging="1800"/>
      </w:pPr>
      <w:rPr>
        <w:rFonts w:ascii="Verdana" w:eastAsia="Calibri" w:hAnsi="Verdana"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02" w:hanging="2160"/>
      </w:pPr>
      <w:rPr>
        <w:rFonts w:ascii="Verdana" w:eastAsia="Calibri" w:hAnsi="Verdana"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28" w:hanging="2160"/>
      </w:pPr>
      <w:rPr>
        <w:rFonts w:ascii="Verdana" w:eastAsia="Calibri" w:hAnsi="Verdana" w:cs="Verdana" w:hint="default"/>
      </w:rPr>
    </w:lvl>
  </w:abstractNum>
  <w:abstractNum w:abstractNumId="14">
    <w:nsid w:val="0000000F"/>
    <w:multiLevelType w:val="multilevel"/>
    <w:tmpl w:val="0000000F"/>
    <w:name w:val="WW8Num22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360"/>
      </w:pPr>
      <w:rPr>
        <w:rFonts w:ascii="Verdana" w:hAnsi="Verdana" w:cs="Verdana" w:hint="default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720"/>
      </w:pPr>
      <w:rPr>
        <w:rFonts w:ascii="Verdana" w:hAnsi="Verdana" w:cs="Verdana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52"/>
        </w:tabs>
        <w:ind w:left="1752" w:hanging="720"/>
      </w:pPr>
      <w:rPr>
        <w:rFonts w:ascii="Verdana" w:hAnsi="Verdana" w:cs="Verdana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080"/>
      </w:pPr>
      <w:rPr>
        <w:rFonts w:ascii="Verdana" w:hAnsi="Verdana" w:cs="Verdana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1080"/>
      </w:pPr>
      <w:rPr>
        <w:rFonts w:ascii="Verdana" w:hAnsi="Verdana" w:cs="Verdana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440"/>
      </w:pPr>
      <w:rPr>
        <w:rFonts w:ascii="Verdana" w:hAnsi="Verdana" w:cs="Verdana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848"/>
        </w:tabs>
        <w:ind w:left="3848" w:hanging="1440"/>
      </w:pPr>
      <w:rPr>
        <w:rFonts w:ascii="Verdana" w:hAnsi="Verdana" w:cs="Verdana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52"/>
        </w:tabs>
        <w:ind w:left="4552" w:hanging="1800"/>
      </w:pPr>
      <w:rPr>
        <w:rFonts w:ascii="Verdana" w:hAnsi="Verdana" w:cs="Verdana" w:hint="default"/>
        <w:b w:val="0"/>
        <w:sz w:val="20"/>
      </w:rPr>
    </w:lvl>
  </w:abstractNum>
  <w:abstractNum w:abstractNumId="15">
    <w:nsid w:val="00000010"/>
    <w:multiLevelType w:val="multilevel"/>
    <w:tmpl w:val="00000010"/>
    <w:name w:val="WW8Num2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360"/>
      </w:pPr>
      <w:rPr>
        <w:rFonts w:ascii="Verdana" w:hAnsi="Verdana"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720"/>
      </w:pPr>
      <w:rPr>
        <w:rFonts w:ascii="Verdana" w:hAnsi="Verdana"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1752"/>
        </w:tabs>
        <w:ind w:left="1752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080"/>
      </w:pPr>
      <w:rPr>
        <w:rFonts w:ascii="Verdana" w:hAnsi="Verdana"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1080"/>
      </w:pPr>
      <w:rPr>
        <w:rFonts w:ascii="Verdana" w:hAnsi="Verdana"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440"/>
      </w:pPr>
      <w:rPr>
        <w:rFonts w:ascii="Verdana" w:hAnsi="Verdana"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48"/>
        </w:tabs>
        <w:ind w:left="3848" w:hanging="1440"/>
      </w:pPr>
      <w:rPr>
        <w:rFonts w:ascii="Verdana" w:hAnsi="Verdana"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52"/>
        </w:tabs>
        <w:ind w:left="4552" w:hanging="1800"/>
      </w:pPr>
      <w:rPr>
        <w:rFonts w:ascii="Verdana" w:hAnsi="Verdana" w:cs="Verdana" w:hint="default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</w:abstractNum>
  <w:abstractNum w:abstractNumId="17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3"/>
    <w:multiLevelType w:val="singleLevel"/>
    <w:tmpl w:val="00000013"/>
    <w:name w:val="WW8Num26"/>
    <w:lvl w:ilvl="0">
      <w:start w:val="1"/>
      <w:numFmt w:val="decimal"/>
      <w:lvlText w:val="%1)"/>
      <w:lvlJc w:val="left"/>
      <w:pPr>
        <w:tabs>
          <w:tab w:val="num" w:pos="708"/>
        </w:tabs>
        <w:ind w:left="644" w:hanging="360"/>
      </w:pPr>
      <w:rPr>
        <w:rFonts w:ascii="Verdana" w:hAnsi="Verdana" w:cs="Verdana"/>
      </w:rPr>
    </w:lvl>
  </w:abstractNum>
  <w:abstractNum w:abstractNumId="19">
    <w:nsid w:val="00000014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0"/>
      </w:rPr>
    </w:lvl>
  </w:abstractNum>
  <w:abstractNum w:abstractNumId="20">
    <w:nsid w:val="00000015"/>
    <w:multiLevelType w:val="multi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1134"/>
        </w:tabs>
        <w:ind w:left="720" w:hanging="266"/>
      </w:pPr>
      <w:rPr>
        <w:rFonts w:ascii="Verdana" w:hAnsi="Verdana" w:cs="Verdana" w:hint="default"/>
      </w:rPr>
    </w:lvl>
  </w:abstractNum>
  <w:abstractNum w:abstractNumId="22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</w:abstractNum>
  <w:abstractNum w:abstractNumId="23">
    <w:nsid w:val="00000018"/>
    <w:multiLevelType w:val="multilevel"/>
    <w:tmpl w:val="00000018"/>
    <w:name w:val="WW8Num3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cs="Verdana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00000019"/>
    <w:multiLevelType w:val="multilevel"/>
    <w:tmpl w:val="E2F6B952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Verdana" w:eastAsia="Calibri" w:hAnsi="Verdana" w:cs="Verdana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25">
    <w:nsid w:val="0000001A"/>
    <w:multiLevelType w:val="multilevel"/>
    <w:tmpl w:val="0000001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03BF6FA8"/>
    <w:multiLevelType w:val="singleLevel"/>
    <w:tmpl w:val="BF605A10"/>
    <w:lvl w:ilvl="0">
      <w:start w:val="1"/>
      <w:numFmt w:val="decimal"/>
      <w:lvlText w:val="%1)"/>
      <w:lvlJc w:val="left"/>
      <w:pPr>
        <w:tabs>
          <w:tab w:val="num" w:pos="4755"/>
        </w:tabs>
        <w:ind w:left="4755" w:hanging="360"/>
      </w:pPr>
      <w:rPr>
        <w:rFonts w:hint="default"/>
      </w:rPr>
    </w:lvl>
  </w:abstractNum>
  <w:abstractNum w:abstractNumId="27">
    <w:nsid w:val="05C6319E"/>
    <w:multiLevelType w:val="multilevel"/>
    <w:tmpl w:val="3400337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62203CD"/>
    <w:multiLevelType w:val="hybridMultilevel"/>
    <w:tmpl w:val="DF0EA0A8"/>
    <w:lvl w:ilvl="0" w:tplc="E0EC4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C4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0F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2C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22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A2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88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EE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15330572"/>
    <w:multiLevelType w:val="multilevel"/>
    <w:tmpl w:val="1F86D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2" w:hanging="720"/>
      </w:pPr>
      <w:rPr>
        <w:rFonts w:ascii="Verdana" w:eastAsia="Calibri" w:hAnsi="Verdana"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18" w:hanging="1080"/>
      </w:pPr>
      <w:rPr>
        <w:rFonts w:ascii="Verdana" w:eastAsia="Calibri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04" w:hanging="1440"/>
      </w:pPr>
      <w:rPr>
        <w:rFonts w:ascii="Verdana" w:eastAsia="Calibri" w:hAnsi="Verdana"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30" w:hanging="1440"/>
      </w:pPr>
      <w:rPr>
        <w:rFonts w:ascii="Verdana" w:eastAsia="Calibri" w:hAnsi="Verdana"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16" w:hanging="1800"/>
      </w:pPr>
      <w:rPr>
        <w:rFonts w:ascii="Verdana" w:eastAsia="Calibri" w:hAnsi="Verdana"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02" w:hanging="2160"/>
      </w:pPr>
      <w:rPr>
        <w:rFonts w:ascii="Verdana" w:eastAsia="Calibri" w:hAnsi="Verdana"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28" w:hanging="2160"/>
      </w:pPr>
      <w:rPr>
        <w:rFonts w:ascii="Verdana" w:eastAsia="Calibri" w:hAnsi="Verdana" w:cs="Verdana" w:hint="default"/>
      </w:rPr>
    </w:lvl>
  </w:abstractNum>
  <w:abstractNum w:abstractNumId="30">
    <w:nsid w:val="160F0495"/>
    <w:multiLevelType w:val="multilevel"/>
    <w:tmpl w:val="BA6C41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EDC20BD"/>
    <w:multiLevelType w:val="hybridMultilevel"/>
    <w:tmpl w:val="DBF86032"/>
    <w:lvl w:ilvl="0" w:tplc="CFC08D1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E34D39"/>
    <w:multiLevelType w:val="hybridMultilevel"/>
    <w:tmpl w:val="3BC675AA"/>
    <w:lvl w:ilvl="0" w:tplc="69148CB2">
      <w:start w:val="1"/>
      <w:numFmt w:val="decimal"/>
      <w:lvlText w:val="%1."/>
      <w:lvlJc w:val="left"/>
      <w:pPr>
        <w:ind w:left="370" w:hanging="37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E659AF"/>
    <w:multiLevelType w:val="multilevel"/>
    <w:tmpl w:val="49E0A1F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34">
    <w:nsid w:val="25CC4AC1"/>
    <w:multiLevelType w:val="multilevel"/>
    <w:tmpl w:val="F94A4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29FD7887"/>
    <w:multiLevelType w:val="hybridMultilevel"/>
    <w:tmpl w:val="70E44CDA"/>
    <w:lvl w:ilvl="0" w:tplc="CD76A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2A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09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4D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60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4F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67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89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E1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32B17D6A"/>
    <w:multiLevelType w:val="hybridMultilevel"/>
    <w:tmpl w:val="36AC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2E3104"/>
    <w:multiLevelType w:val="multilevel"/>
    <w:tmpl w:val="A7C005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353D1296"/>
    <w:multiLevelType w:val="singleLevel"/>
    <w:tmpl w:val="5A3E82C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9">
    <w:nsid w:val="37CF502B"/>
    <w:multiLevelType w:val="hybridMultilevel"/>
    <w:tmpl w:val="214CA214"/>
    <w:lvl w:ilvl="0" w:tplc="7FB821C0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0">
    <w:nsid w:val="39216B74"/>
    <w:multiLevelType w:val="hybridMultilevel"/>
    <w:tmpl w:val="40D22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AA6597"/>
    <w:multiLevelType w:val="hybridMultilevel"/>
    <w:tmpl w:val="379254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4ED61F50"/>
    <w:multiLevelType w:val="multilevel"/>
    <w:tmpl w:val="E4E4AD7E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48"/>
        </w:tabs>
        <w:ind w:left="3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52"/>
        </w:tabs>
        <w:ind w:left="4552" w:hanging="1800"/>
      </w:pPr>
      <w:rPr>
        <w:rFonts w:hint="default"/>
      </w:rPr>
    </w:lvl>
  </w:abstractNum>
  <w:abstractNum w:abstractNumId="43">
    <w:nsid w:val="5285760F"/>
    <w:multiLevelType w:val="multilevel"/>
    <w:tmpl w:val="A4F4C1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4">
    <w:nsid w:val="533C6FF0"/>
    <w:multiLevelType w:val="multilevel"/>
    <w:tmpl w:val="CE6699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6F75A3E"/>
    <w:multiLevelType w:val="multilevel"/>
    <w:tmpl w:val="B060E4D2"/>
    <w:lvl w:ilvl="0">
      <w:start w:val="1"/>
      <w:numFmt w:val="decimal"/>
      <w:lvlText w:val="%1)"/>
      <w:lvlJc w:val="left"/>
      <w:pPr>
        <w:ind w:left="6881" w:hanging="360"/>
      </w:pPr>
      <w:rPr>
        <w:rFonts w:cs="Segoe U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5119ED"/>
    <w:multiLevelType w:val="multilevel"/>
    <w:tmpl w:val="E94CD0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6DE94C3E"/>
    <w:multiLevelType w:val="singleLevel"/>
    <w:tmpl w:val="57E20D5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45"/>
  </w:num>
  <w:num w:numId="28">
    <w:abstractNumId w:val="36"/>
  </w:num>
  <w:num w:numId="29">
    <w:abstractNumId w:val="33"/>
  </w:num>
  <w:num w:numId="30">
    <w:abstractNumId w:val="29"/>
  </w:num>
  <w:num w:numId="31">
    <w:abstractNumId w:val="42"/>
  </w:num>
  <w:num w:numId="32">
    <w:abstractNumId w:val="40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9"/>
  </w:num>
  <w:num w:numId="41">
    <w:abstractNumId w:val="28"/>
  </w:num>
  <w:num w:numId="42">
    <w:abstractNumId w:val="35"/>
  </w:num>
  <w:num w:numId="43">
    <w:abstractNumId w:val="32"/>
  </w:num>
  <w:num w:numId="44">
    <w:abstractNumId w:val="38"/>
  </w:num>
  <w:num w:numId="45">
    <w:abstractNumId w:val="44"/>
  </w:num>
  <w:num w:numId="46">
    <w:abstractNumId w:val="46"/>
  </w:num>
  <w:num w:numId="47">
    <w:abstractNumId w:val="37"/>
  </w:num>
  <w:num w:numId="48">
    <w:abstractNumId w:val="26"/>
  </w:num>
  <w:num w:numId="49">
    <w:abstractNumId w:val="34"/>
  </w:num>
  <w:num w:numId="50">
    <w:abstractNumId w:val="4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. pr. Radek Ziółkowski">
    <w15:presenceInfo w15:providerId="None" w15:userId="r. pr. Radek Ziół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51"/>
    <w:rsid w:val="00001298"/>
    <w:rsid w:val="000163DB"/>
    <w:rsid w:val="00035622"/>
    <w:rsid w:val="00054293"/>
    <w:rsid w:val="00062F04"/>
    <w:rsid w:val="000646C6"/>
    <w:rsid w:val="00071068"/>
    <w:rsid w:val="000848DC"/>
    <w:rsid w:val="00092317"/>
    <w:rsid w:val="000B0063"/>
    <w:rsid w:val="000D20DD"/>
    <w:rsid w:val="000E454D"/>
    <w:rsid w:val="00102809"/>
    <w:rsid w:val="001353DC"/>
    <w:rsid w:val="001442B5"/>
    <w:rsid w:val="0015175F"/>
    <w:rsid w:val="00191B5A"/>
    <w:rsid w:val="001C177A"/>
    <w:rsid w:val="001E0604"/>
    <w:rsid w:val="001E073C"/>
    <w:rsid w:val="001F256F"/>
    <w:rsid w:val="00244BEF"/>
    <w:rsid w:val="00273135"/>
    <w:rsid w:val="00280F2B"/>
    <w:rsid w:val="00281FCD"/>
    <w:rsid w:val="00287B8D"/>
    <w:rsid w:val="0029144C"/>
    <w:rsid w:val="002A3E55"/>
    <w:rsid w:val="002B037A"/>
    <w:rsid w:val="002D427C"/>
    <w:rsid w:val="002D592C"/>
    <w:rsid w:val="00315782"/>
    <w:rsid w:val="00317600"/>
    <w:rsid w:val="003177DA"/>
    <w:rsid w:val="0032455A"/>
    <w:rsid w:val="00326E0E"/>
    <w:rsid w:val="003305A5"/>
    <w:rsid w:val="003510D5"/>
    <w:rsid w:val="0035278A"/>
    <w:rsid w:val="00370303"/>
    <w:rsid w:val="003736E7"/>
    <w:rsid w:val="00385F66"/>
    <w:rsid w:val="00392E16"/>
    <w:rsid w:val="003B0191"/>
    <w:rsid w:val="003B2E52"/>
    <w:rsid w:val="003B6BCD"/>
    <w:rsid w:val="003C5F0E"/>
    <w:rsid w:val="003D4975"/>
    <w:rsid w:val="00405B7C"/>
    <w:rsid w:val="00407BB6"/>
    <w:rsid w:val="004113C1"/>
    <w:rsid w:val="00426A46"/>
    <w:rsid w:val="0044354A"/>
    <w:rsid w:val="00443799"/>
    <w:rsid w:val="00443896"/>
    <w:rsid w:val="00467EB3"/>
    <w:rsid w:val="00473341"/>
    <w:rsid w:val="00473BD1"/>
    <w:rsid w:val="00475D26"/>
    <w:rsid w:val="0049341F"/>
    <w:rsid w:val="004A7F13"/>
    <w:rsid w:val="004C2629"/>
    <w:rsid w:val="004C2DEA"/>
    <w:rsid w:val="004C3E46"/>
    <w:rsid w:val="004D556A"/>
    <w:rsid w:val="004D6C89"/>
    <w:rsid w:val="005174F0"/>
    <w:rsid w:val="00520A87"/>
    <w:rsid w:val="00530810"/>
    <w:rsid w:val="0053467C"/>
    <w:rsid w:val="0054661B"/>
    <w:rsid w:val="00556EAA"/>
    <w:rsid w:val="00575D9E"/>
    <w:rsid w:val="005A3206"/>
    <w:rsid w:val="005E1973"/>
    <w:rsid w:val="005E1B0F"/>
    <w:rsid w:val="005E2E2D"/>
    <w:rsid w:val="005E4B17"/>
    <w:rsid w:val="006046B4"/>
    <w:rsid w:val="00624B07"/>
    <w:rsid w:val="00653A55"/>
    <w:rsid w:val="006552BF"/>
    <w:rsid w:val="006929F6"/>
    <w:rsid w:val="00694C1F"/>
    <w:rsid w:val="006A5679"/>
    <w:rsid w:val="006A77D9"/>
    <w:rsid w:val="006B519F"/>
    <w:rsid w:val="007011B3"/>
    <w:rsid w:val="0071442C"/>
    <w:rsid w:val="007177E5"/>
    <w:rsid w:val="007264C6"/>
    <w:rsid w:val="007439BC"/>
    <w:rsid w:val="00770A02"/>
    <w:rsid w:val="007B2C26"/>
    <w:rsid w:val="007B39A0"/>
    <w:rsid w:val="007D13FC"/>
    <w:rsid w:val="007E3978"/>
    <w:rsid w:val="007F53E1"/>
    <w:rsid w:val="0080686F"/>
    <w:rsid w:val="00862D0F"/>
    <w:rsid w:val="00864D6C"/>
    <w:rsid w:val="00873067"/>
    <w:rsid w:val="0088110F"/>
    <w:rsid w:val="008B772F"/>
    <w:rsid w:val="008C55FB"/>
    <w:rsid w:val="008C57C2"/>
    <w:rsid w:val="00901955"/>
    <w:rsid w:val="00901EE8"/>
    <w:rsid w:val="00911225"/>
    <w:rsid w:val="009245FC"/>
    <w:rsid w:val="00926031"/>
    <w:rsid w:val="009555D6"/>
    <w:rsid w:val="00960D2B"/>
    <w:rsid w:val="009646E4"/>
    <w:rsid w:val="00972BA7"/>
    <w:rsid w:val="00973FD2"/>
    <w:rsid w:val="0098679E"/>
    <w:rsid w:val="00996806"/>
    <w:rsid w:val="009B1939"/>
    <w:rsid w:val="009D4385"/>
    <w:rsid w:val="009E262A"/>
    <w:rsid w:val="00A26A45"/>
    <w:rsid w:val="00A323B1"/>
    <w:rsid w:val="00A362F0"/>
    <w:rsid w:val="00A53478"/>
    <w:rsid w:val="00A536BF"/>
    <w:rsid w:val="00A64ECA"/>
    <w:rsid w:val="00A67350"/>
    <w:rsid w:val="00A85777"/>
    <w:rsid w:val="00A90220"/>
    <w:rsid w:val="00A9320A"/>
    <w:rsid w:val="00AA0605"/>
    <w:rsid w:val="00AB03EA"/>
    <w:rsid w:val="00AB2F2F"/>
    <w:rsid w:val="00AB7D0F"/>
    <w:rsid w:val="00AC0FE1"/>
    <w:rsid w:val="00AC3004"/>
    <w:rsid w:val="00AC46DD"/>
    <w:rsid w:val="00AD5AF6"/>
    <w:rsid w:val="00AE0A76"/>
    <w:rsid w:val="00AE0F40"/>
    <w:rsid w:val="00AE2CA2"/>
    <w:rsid w:val="00AF2599"/>
    <w:rsid w:val="00AF28E1"/>
    <w:rsid w:val="00B06401"/>
    <w:rsid w:val="00B10847"/>
    <w:rsid w:val="00B109AA"/>
    <w:rsid w:val="00B1205C"/>
    <w:rsid w:val="00B437B6"/>
    <w:rsid w:val="00B80AF1"/>
    <w:rsid w:val="00BA3F4E"/>
    <w:rsid w:val="00BB6CE9"/>
    <w:rsid w:val="00BC35E6"/>
    <w:rsid w:val="00BD6FBB"/>
    <w:rsid w:val="00C02FBD"/>
    <w:rsid w:val="00C23920"/>
    <w:rsid w:val="00C2395B"/>
    <w:rsid w:val="00C23A39"/>
    <w:rsid w:val="00C6127C"/>
    <w:rsid w:val="00C7696B"/>
    <w:rsid w:val="00C81DF2"/>
    <w:rsid w:val="00C942A6"/>
    <w:rsid w:val="00CB2579"/>
    <w:rsid w:val="00CC7CAD"/>
    <w:rsid w:val="00D024C6"/>
    <w:rsid w:val="00D04088"/>
    <w:rsid w:val="00D06B43"/>
    <w:rsid w:val="00D106A9"/>
    <w:rsid w:val="00D15AF1"/>
    <w:rsid w:val="00D20334"/>
    <w:rsid w:val="00D310F0"/>
    <w:rsid w:val="00D34514"/>
    <w:rsid w:val="00D50027"/>
    <w:rsid w:val="00D524C7"/>
    <w:rsid w:val="00D56B6F"/>
    <w:rsid w:val="00D64AB0"/>
    <w:rsid w:val="00D7501D"/>
    <w:rsid w:val="00D90F66"/>
    <w:rsid w:val="00D91F30"/>
    <w:rsid w:val="00D95DD6"/>
    <w:rsid w:val="00DA5326"/>
    <w:rsid w:val="00DC423E"/>
    <w:rsid w:val="00DC6B42"/>
    <w:rsid w:val="00DD09C5"/>
    <w:rsid w:val="00DD50F5"/>
    <w:rsid w:val="00DD670B"/>
    <w:rsid w:val="00DD69C4"/>
    <w:rsid w:val="00E055A6"/>
    <w:rsid w:val="00E1441A"/>
    <w:rsid w:val="00E33466"/>
    <w:rsid w:val="00E4125A"/>
    <w:rsid w:val="00E45F21"/>
    <w:rsid w:val="00E466FC"/>
    <w:rsid w:val="00E47120"/>
    <w:rsid w:val="00E53EFF"/>
    <w:rsid w:val="00E62C59"/>
    <w:rsid w:val="00E838BD"/>
    <w:rsid w:val="00E85505"/>
    <w:rsid w:val="00E90125"/>
    <w:rsid w:val="00EA559D"/>
    <w:rsid w:val="00EC2151"/>
    <w:rsid w:val="00EC5A5A"/>
    <w:rsid w:val="00ED600F"/>
    <w:rsid w:val="00ED7C9C"/>
    <w:rsid w:val="00EE099A"/>
    <w:rsid w:val="00EE138B"/>
    <w:rsid w:val="00EE678F"/>
    <w:rsid w:val="00EF4A0A"/>
    <w:rsid w:val="00F0344B"/>
    <w:rsid w:val="00F07FDA"/>
    <w:rsid w:val="00F30C8E"/>
    <w:rsid w:val="00F371E0"/>
    <w:rsid w:val="00F37DA0"/>
    <w:rsid w:val="00F469D0"/>
    <w:rsid w:val="00F82DFC"/>
    <w:rsid w:val="00F933EE"/>
    <w:rsid w:val="00FC25D4"/>
    <w:rsid w:val="00FC7897"/>
    <w:rsid w:val="00FD0C11"/>
    <w:rsid w:val="00F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3CE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59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B037A"/>
    <w:pPr>
      <w:keepNext/>
      <w:tabs>
        <w:tab w:val="num" w:pos="0"/>
      </w:tabs>
      <w:outlineLvl w:val="0"/>
    </w:pPr>
    <w:rPr>
      <w:i/>
    </w:rPr>
  </w:style>
  <w:style w:type="paragraph" w:styleId="Nagwek2">
    <w:name w:val="heading 2"/>
    <w:basedOn w:val="Normalny"/>
    <w:next w:val="Normalny"/>
    <w:qFormat/>
    <w:rsid w:val="002B037A"/>
    <w:pPr>
      <w:keepNext/>
      <w:tabs>
        <w:tab w:val="num" w:pos="0"/>
      </w:tabs>
      <w:ind w:left="1701" w:hanging="1559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2B037A"/>
    <w:pPr>
      <w:keepNext/>
      <w:tabs>
        <w:tab w:val="num" w:pos="0"/>
      </w:tabs>
      <w:outlineLvl w:val="3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B037A"/>
  </w:style>
  <w:style w:type="character" w:customStyle="1" w:styleId="WW8Num2z0">
    <w:name w:val="WW8Num2z0"/>
    <w:rsid w:val="002B037A"/>
    <w:rPr>
      <w:rFonts w:ascii="Verdana" w:hAnsi="Verdana" w:cs="Verdana" w:hint="default"/>
    </w:rPr>
  </w:style>
  <w:style w:type="character" w:customStyle="1" w:styleId="WW8Num2z1">
    <w:name w:val="WW8Num2z1"/>
    <w:rsid w:val="002B037A"/>
  </w:style>
  <w:style w:type="character" w:customStyle="1" w:styleId="WW8Num2z2">
    <w:name w:val="WW8Num2z2"/>
    <w:rsid w:val="002B037A"/>
  </w:style>
  <w:style w:type="character" w:customStyle="1" w:styleId="WW8Num2z3">
    <w:name w:val="WW8Num2z3"/>
    <w:rsid w:val="002B037A"/>
  </w:style>
  <w:style w:type="character" w:customStyle="1" w:styleId="WW8Num2z4">
    <w:name w:val="WW8Num2z4"/>
    <w:rsid w:val="002B037A"/>
  </w:style>
  <w:style w:type="character" w:customStyle="1" w:styleId="WW8Num2z5">
    <w:name w:val="WW8Num2z5"/>
    <w:rsid w:val="002B037A"/>
  </w:style>
  <w:style w:type="character" w:customStyle="1" w:styleId="WW8Num2z6">
    <w:name w:val="WW8Num2z6"/>
    <w:rsid w:val="002B037A"/>
  </w:style>
  <w:style w:type="character" w:customStyle="1" w:styleId="WW8Num2z7">
    <w:name w:val="WW8Num2z7"/>
    <w:rsid w:val="002B037A"/>
  </w:style>
  <w:style w:type="character" w:customStyle="1" w:styleId="WW8Num2z8">
    <w:name w:val="WW8Num2z8"/>
    <w:rsid w:val="002B037A"/>
  </w:style>
  <w:style w:type="character" w:customStyle="1" w:styleId="WW8Num3z0">
    <w:name w:val="WW8Num3z0"/>
    <w:rsid w:val="002B037A"/>
    <w:rPr>
      <w:rFonts w:ascii="Verdana" w:hAnsi="Verdana" w:cs="Verdana" w:hint="default"/>
    </w:rPr>
  </w:style>
  <w:style w:type="character" w:customStyle="1" w:styleId="WW8Num4z0">
    <w:name w:val="WW8Num4z0"/>
    <w:rsid w:val="002B037A"/>
    <w:rPr>
      <w:rFonts w:ascii="Verdana" w:hAnsi="Verdana" w:cs="Verdana"/>
      <w:b w:val="0"/>
      <w:sz w:val="20"/>
    </w:rPr>
  </w:style>
  <w:style w:type="character" w:customStyle="1" w:styleId="WW8Num5z0">
    <w:name w:val="WW8Num5z0"/>
    <w:rsid w:val="002B037A"/>
    <w:rPr>
      <w:rFonts w:ascii="Verdana" w:hAnsi="Verdana" w:cs="Verdana" w:hint="default"/>
    </w:rPr>
  </w:style>
  <w:style w:type="character" w:customStyle="1" w:styleId="WW8Num6z0">
    <w:name w:val="WW8Num6z0"/>
    <w:rsid w:val="002B037A"/>
    <w:rPr>
      <w:rFonts w:ascii="Verdana" w:hAnsi="Verdana" w:cs="Verdana" w:hint="default"/>
    </w:rPr>
  </w:style>
  <w:style w:type="character" w:customStyle="1" w:styleId="WW8Num7z0">
    <w:name w:val="WW8Num7z0"/>
    <w:rsid w:val="002B037A"/>
    <w:rPr>
      <w:rFonts w:ascii="Verdana" w:hAnsi="Verdana" w:cs="Verdana" w:hint="default"/>
    </w:rPr>
  </w:style>
  <w:style w:type="character" w:customStyle="1" w:styleId="WW8Num8z0">
    <w:name w:val="WW8Num8z0"/>
    <w:rsid w:val="002B037A"/>
    <w:rPr>
      <w:rFonts w:ascii="Verdana" w:hAnsi="Verdana" w:cs="Verdana" w:hint="default"/>
    </w:rPr>
  </w:style>
  <w:style w:type="character" w:customStyle="1" w:styleId="WW8Num9z0">
    <w:name w:val="WW8Num9z0"/>
    <w:rsid w:val="002B037A"/>
    <w:rPr>
      <w:rFonts w:hint="default"/>
    </w:rPr>
  </w:style>
  <w:style w:type="character" w:customStyle="1" w:styleId="WW8Num10z0">
    <w:name w:val="WW8Num10z0"/>
    <w:rsid w:val="002B037A"/>
    <w:rPr>
      <w:rFonts w:ascii="Verdana" w:hAnsi="Verdana" w:cs="Verdana" w:hint="default"/>
      <w:b w:val="0"/>
      <w:i w:val="0"/>
      <w:iCs w:val="0"/>
      <w:color w:val="auto"/>
    </w:rPr>
  </w:style>
  <w:style w:type="character" w:customStyle="1" w:styleId="WW8Num10z1">
    <w:name w:val="WW8Num10z1"/>
    <w:rsid w:val="002B037A"/>
    <w:rPr>
      <w:rFonts w:hint="default"/>
    </w:rPr>
  </w:style>
  <w:style w:type="character" w:customStyle="1" w:styleId="WW8Num11z0">
    <w:name w:val="WW8Num11z0"/>
    <w:rsid w:val="002B037A"/>
    <w:rPr>
      <w:rFonts w:ascii="Verdana" w:hAnsi="Verdana" w:cs="Verdana"/>
    </w:rPr>
  </w:style>
  <w:style w:type="character" w:customStyle="1" w:styleId="WW8Num12z0">
    <w:name w:val="WW8Num12z0"/>
    <w:rsid w:val="002B037A"/>
    <w:rPr>
      <w:rFonts w:ascii="Verdana" w:hAnsi="Verdana" w:cs="Verdana"/>
    </w:rPr>
  </w:style>
  <w:style w:type="character" w:customStyle="1" w:styleId="WW8Num13z0">
    <w:name w:val="WW8Num13z0"/>
    <w:rsid w:val="002B037A"/>
    <w:rPr>
      <w:rFonts w:ascii="Verdana" w:hAnsi="Verdana" w:cs="Verdana"/>
      <w:b w:val="0"/>
      <w:sz w:val="20"/>
    </w:rPr>
  </w:style>
  <w:style w:type="character" w:customStyle="1" w:styleId="WW8Num14z0">
    <w:name w:val="WW8Num14z0"/>
    <w:rsid w:val="002B037A"/>
    <w:rPr>
      <w:rFonts w:ascii="Verdana" w:hAnsi="Verdana" w:cs="Verdana"/>
      <w:color w:val="00000A"/>
    </w:rPr>
  </w:style>
  <w:style w:type="character" w:customStyle="1" w:styleId="WW8Num15z0">
    <w:name w:val="WW8Num15z0"/>
    <w:rsid w:val="002B037A"/>
    <w:rPr>
      <w:rFonts w:ascii="Verdana" w:hAnsi="Verdana" w:cs="Verdana" w:hint="default"/>
    </w:rPr>
  </w:style>
  <w:style w:type="character" w:customStyle="1" w:styleId="WW8Num16z0">
    <w:name w:val="WW8Num16z0"/>
    <w:rsid w:val="002B037A"/>
    <w:rPr>
      <w:rFonts w:ascii="Verdana" w:hAnsi="Verdana" w:cs="Verdana"/>
    </w:rPr>
  </w:style>
  <w:style w:type="character" w:customStyle="1" w:styleId="WW8Num16z1">
    <w:name w:val="WW8Num16z1"/>
    <w:rsid w:val="002B037A"/>
  </w:style>
  <w:style w:type="character" w:customStyle="1" w:styleId="WW8Num16z2">
    <w:name w:val="WW8Num16z2"/>
    <w:rsid w:val="002B037A"/>
  </w:style>
  <w:style w:type="character" w:customStyle="1" w:styleId="WW8Num16z3">
    <w:name w:val="WW8Num16z3"/>
    <w:rsid w:val="002B037A"/>
  </w:style>
  <w:style w:type="character" w:customStyle="1" w:styleId="WW8Num16z4">
    <w:name w:val="WW8Num16z4"/>
    <w:rsid w:val="002B037A"/>
  </w:style>
  <w:style w:type="character" w:customStyle="1" w:styleId="WW8Num16z5">
    <w:name w:val="WW8Num16z5"/>
    <w:rsid w:val="002B037A"/>
  </w:style>
  <w:style w:type="character" w:customStyle="1" w:styleId="WW8Num16z6">
    <w:name w:val="WW8Num16z6"/>
    <w:rsid w:val="002B037A"/>
  </w:style>
  <w:style w:type="character" w:customStyle="1" w:styleId="WW8Num16z7">
    <w:name w:val="WW8Num16z7"/>
    <w:rsid w:val="002B037A"/>
  </w:style>
  <w:style w:type="character" w:customStyle="1" w:styleId="WW8Num16z8">
    <w:name w:val="WW8Num16z8"/>
    <w:rsid w:val="002B037A"/>
  </w:style>
  <w:style w:type="character" w:customStyle="1" w:styleId="WW8Num17z0">
    <w:name w:val="WW8Num17z0"/>
    <w:rsid w:val="002B037A"/>
    <w:rPr>
      <w:rFonts w:ascii="Verdana" w:hAnsi="Verdana" w:cs="Verdana" w:hint="default"/>
    </w:rPr>
  </w:style>
  <w:style w:type="character" w:customStyle="1" w:styleId="WW8Num18z0">
    <w:name w:val="WW8Num18z0"/>
    <w:rsid w:val="002B037A"/>
  </w:style>
  <w:style w:type="character" w:customStyle="1" w:styleId="WW8Num19z0">
    <w:name w:val="WW8Num19z0"/>
    <w:rsid w:val="002B037A"/>
    <w:rPr>
      <w:rFonts w:hint="default"/>
    </w:rPr>
  </w:style>
  <w:style w:type="character" w:customStyle="1" w:styleId="WW8Num20z0">
    <w:name w:val="WW8Num20z0"/>
    <w:rsid w:val="002B037A"/>
    <w:rPr>
      <w:rFonts w:ascii="Verdana" w:hAnsi="Verdana" w:cs="Verdana" w:hint="default"/>
    </w:rPr>
  </w:style>
  <w:style w:type="character" w:customStyle="1" w:styleId="WW8Num21z0">
    <w:name w:val="WW8Num21z0"/>
    <w:rsid w:val="002B037A"/>
    <w:rPr>
      <w:rFonts w:ascii="Verdana" w:hAnsi="Verdana" w:cs="Verdana"/>
      <w:b w:val="0"/>
      <w:color w:val="000000"/>
    </w:rPr>
  </w:style>
  <w:style w:type="character" w:customStyle="1" w:styleId="WW8Num21z1">
    <w:name w:val="WW8Num21z1"/>
    <w:rsid w:val="002B037A"/>
    <w:rPr>
      <w:rFonts w:ascii="Verdana" w:eastAsia="Calibri" w:hAnsi="Verdana" w:cs="Verdana" w:hint="default"/>
    </w:rPr>
  </w:style>
  <w:style w:type="character" w:customStyle="1" w:styleId="WW8Num22z0">
    <w:name w:val="WW8Num22z0"/>
    <w:rsid w:val="002B037A"/>
    <w:rPr>
      <w:rFonts w:ascii="Verdana" w:hAnsi="Verdana" w:cs="Verdana" w:hint="default"/>
      <w:b w:val="0"/>
      <w:sz w:val="20"/>
    </w:rPr>
  </w:style>
  <w:style w:type="character" w:customStyle="1" w:styleId="WW8Num23z0">
    <w:name w:val="WW8Num23z0"/>
    <w:rsid w:val="002B037A"/>
    <w:rPr>
      <w:rFonts w:ascii="Verdana" w:hAnsi="Verdana" w:cs="Verdana" w:hint="default"/>
    </w:rPr>
  </w:style>
  <w:style w:type="character" w:customStyle="1" w:styleId="WW8Num24z0">
    <w:name w:val="WW8Num24z0"/>
    <w:rsid w:val="002B037A"/>
    <w:rPr>
      <w:rFonts w:ascii="Verdana" w:hAnsi="Verdana" w:cs="Verdana" w:hint="default"/>
    </w:rPr>
  </w:style>
  <w:style w:type="character" w:customStyle="1" w:styleId="WW8Num25z0">
    <w:name w:val="WW8Num25z0"/>
    <w:rsid w:val="002B037A"/>
    <w:rPr>
      <w:rFonts w:ascii="Verdana" w:hAnsi="Verdana" w:cs="Verdana" w:hint="default"/>
    </w:rPr>
  </w:style>
  <w:style w:type="character" w:customStyle="1" w:styleId="WW8Num25z2">
    <w:name w:val="WW8Num25z2"/>
    <w:rsid w:val="002B037A"/>
  </w:style>
  <w:style w:type="character" w:customStyle="1" w:styleId="WW8Num25z3">
    <w:name w:val="WW8Num25z3"/>
    <w:rsid w:val="002B037A"/>
  </w:style>
  <w:style w:type="character" w:customStyle="1" w:styleId="WW8Num25z4">
    <w:name w:val="WW8Num25z4"/>
    <w:rsid w:val="002B037A"/>
  </w:style>
  <w:style w:type="character" w:customStyle="1" w:styleId="WW8Num25z5">
    <w:name w:val="WW8Num25z5"/>
    <w:rsid w:val="002B037A"/>
  </w:style>
  <w:style w:type="character" w:customStyle="1" w:styleId="WW8Num25z6">
    <w:name w:val="WW8Num25z6"/>
    <w:rsid w:val="002B037A"/>
  </w:style>
  <w:style w:type="character" w:customStyle="1" w:styleId="WW8Num25z7">
    <w:name w:val="WW8Num25z7"/>
    <w:rsid w:val="002B037A"/>
  </w:style>
  <w:style w:type="character" w:customStyle="1" w:styleId="WW8Num25z8">
    <w:name w:val="WW8Num25z8"/>
    <w:rsid w:val="002B037A"/>
  </w:style>
  <w:style w:type="character" w:customStyle="1" w:styleId="WW8Num26z0">
    <w:name w:val="WW8Num26z0"/>
    <w:rsid w:val="002B037A"/>
    <w:rPr>
      <w:rFonts w:ascii="Verdana" w:hAnsi="Verdana" w:cs="Verdana"/>
    </w:rPr>
  </w:style>
  <w:style w:type="character" w:customStyle="1" w:styleId="WW8Num27z0">
    <w:name w:val="WW8Num27z0"/>
    <w:rsid w:val="002B037A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B037A"/>
    <w:rPr>
      <w:rFonts w:ascii="Verdana" w:hAnsi="Verdana" w:cs="Verdana"/>
      <w:color w:val="000000"/>
      <w:sz w:val="20"/>
    </w:rPr>
  </w:style>
  <w:style w:type="character" w:customStyle="1" w:styleId="WW8Num28z1">
    <w:name w:val="WW8Num28z1"/>
    <w:rsid w:val="002B037A"/>
  </w:style>
  <w:style w:type="character" w:customStyle="1" w:styleId="WW8Num28z2">
    <w:name w:val="WW8Num28z2"/>
    <w:rsid w:val="002B037A"/>
  </w:style>
  <w:style w:type="character" w:customStyle="1" w:styleId="WW8Num28z3">
    <w:name w:val="WW8Num28z3"/>
    <w:rsid w:val="002B037A"/>
  </w:style>
  <w:style w:type="character" w:customStyle="1" w:styleId="WW8Num28z4">
    <w:name w:val="WW8Num28z4"/>
    <w:rsid w:val="002B037A"/>
  </w:style>
  <w:style w:type="character" w:customStyle="1" w:styleId="WW8Num28z5">
    <w:name w:val="WW8Num28z5"/>
    <w:rsid w:val="002B037A"/>
  </w:style>
  <w:style w:type="character" w:customStyle="1" w:styleId="WW8Num28z6">
    <w:name w:val="WW8Num28z6"/>
    <w:rsid w:val="002B037A"/>
  </w:style>
  <w:style w:type="character" w:customStyle="1" w:styleId="WW8Num28z7">
    <w:name w:val="WW8Num28z7"/>
    <w:rsid w:val="002B037A"/>
  </w:style>
  <w:style w:type="character" w:customStyle="1" w:styleId="WW8Num28z8">
    <w:name w:val="WW8Num28z8"/>
    <w:rsid w:val="002B037A"/>
  </w:style>
  <w:style w:type="character" w:customStyle="1" w:styleId="WW8Num29z0">
    <w:name w:val="WW8Num29z0"/>
    <w:rsid w:val="002B037A"/>
    <w:rPr>
      <w:rFonts w:ascii="Verdana" w:hAnsi="Verdana" w:cs="Verdana" w:hint="default"/>
      <w:sz w:val="20"/>
    </w:rPr>
  </w:style>
  <w:style w:type="character" w:customStyle="1" w:styleId="WW8Num30z0">
    <w:name w:val="WW8Num30z0"/>
    <w:rsid w:val="002B037A"/>
    <w:rPr>
      <w:rFonts w:ascii="Verdana" w:hAnsi="Verdana" w:cs="Verdana" w:hint="default"/>
    </w:rPr>
  </w:style>
  <w:style w:type="character" w:customStyle="1" w:styleId="WW8Num31z0">
    <w:name w:val="WW8Num31z0"/>
    <w:rsid w:val="002B037A"/>
    <w:rPr>
      <w:rFonts w:ascii="Verdana" w:hAnsi="Verdana" w:cs="Verdana" w:hint="default"/>
    </w:rPr>
  </w:style>
  <w:style w:type="character" w:customStyle="1" w:styleId="WW8Num32z0">
    <w:name w:val="WW8Num32z0"/>
    <w:rsid w:val="002B037A"/>
    <w:rPr>
      <w:rFonts w:ascii="Verdana" w:hAnsi="Verdana" w:cs="Verdana"/>
    </w:rPr>
  </w:style>
  <w:style w:type="character" w:customStyle="1" w:styleId="WW8Num32z1">
    <w:name w:val="WW8Num32z1"/>
    <w:rsid w:val="002B037A"/>
  </w:style>
  <w:style w:type="character" w:customStyle="1" w:styleId="WW8Num32z2">
    <w:name w:val="WW8Num32z2"/>
    <w:rsid w:val="002B037A"/>
  </w:style>
  <w:style w:type="character" w:customStyle="1" w:styleId="WW8Num32z3">
    <w:name w:val="WW8Num32z3"/>
    <w:rsid w:val="002B037A"/>
  </w:style>
  <w:style w:type="character" w:customStyle="1" w:styleId="WW8Num32z4">
    <w:name w:val="WW8Num32z4"/>
    <w:rsid w:val="002B037A"/>
  </w:style>
  <w:style w:type="character" w:customStyle="1" w:styleId="WW8Num32z5">
    <w:name w:val="WW8Num32z5"/>
    <w:rsid w:val="002B037A"/>
  </w:style>
  <w:style w:type="character" w:customStyle="1" w:styleId="WW8Num32z6">
    <w:name w:val="WW8Num32z6"/>
    <w:rsid w:val="002B037A"/>
  </w:style>
  <w:style w:type="character" w:customStyle="1" w:styleId="WW8Num32z7">
    <w:name w:val="WW8Num32z7"/>
    <w:rsid w:val="002B037A"/>
  </w:style>
  <w:style w:type="character" w:customStyle="1" w:styleId="WW8Num32z8">
    <w:name w:val="WW8Num32z8"/>
    <w:rsid w:val="002B037A"/>
  </w:style>
  <w:style w:type="character" w:customStyle="1" w:styleId="WW8Num33z0">
    <w:name w:val="WW8Num33z0"/>
    <w:rsid w:val="002B037A"/>
    <w:rPr>
      <w:rFonts w:ascii="Verdana" w:hAnsi="Verdana" w:cs="Verdana"/>
      <w:b/>
    </w:rPr>
  </w:style>
  <w:style w:type="character" w:customStyle="1" w:styleId="WW8Num33z1">
    <w:name w:val="WW8Num33z1"/>
    <w:rsid w:val="002B037A"/>
  </w:style>
  <w:style w:type="character" w:customStyle="1" w:styleId="WW8Num34z0">
    <w:name w:val="WW8Num34z0"/>
    <w:rsid w:val="002B037A"/>
    <w:rPr>
      <w:rFonts w:ascii="Verdana" w:hAnsi="Verdana" w:cs="Verdana" w:hint="default"/>
    </w:rPr>
  </w:style>
  <w:style w:type="character" w:customStyle="1" w:styleId="WW8Num35z0">
    <w:name w:val="WW8Num35z0"/>
    <w:rsid w:val="002B037A"/>
    <w:rPr>
      <w:rFonts w:hint="default"/>
    </w:rPr>
  </w:style>
  <w:style w:type="character" w:customStyle="1" w:styleId="WW8Num35z1">
    <w:name w:val="WW8Num35z1"/>
    <w:rsid w:val="002B037A"/>
  </w:style>
  <w:style w:type="character" w:customStyle="1" w:styleId="WW8Num35z2">
    <w:name w:val="WW8Num35z2"/>
    <w:rsid w:val="002B037A"/>
  </w:style>
  <w:style w:type="character" w:customStyle="1" w:styleId="WW8Num35z3">
    <w:name w:val="WW8Num35z3"/>
    <w:rsid w:val="002B037A"/>
  </w:style>
  <w:style w:type="character" w:customStyle="1" w:styleId="WW8Num35z4">
    <w:name w:val="WW8Num35z4"/>
    <w:rsid w:val="002B037A"/>
  </w:style>
  <w:style w:type="character" w:customStyle="1" w:styleId="WW8Num35z5">
    <w:name w:val="WW8Num35z5"/>
    <w:rsid w:val="002B037A"/>
  </w:style>
  <w:style w:type="character" w:customStyle="1" w:styleId="WW8Num35z6">
    <w:name w:val="WW8Num35z6"/>
    <w:rsid w:val="002B037A"/>
  </w:style>
  <w:style w:type="character" w:customStyle="1" w:styleId="WW8Num35z7">
    <w:name w:val="WW8Num35z7"/>
    <w:rsid w:val="002B037A"/>
  </w:style>
  <w:style w:type="character" w:customStyle="1" w:styleId="WW8Num35z8">
    <w:name w:val="WW8Num35z8"/>
    <w:rsid w:val="002B037A"/>
  </w:style>
  <w:style w:type="character" w:customStyle="1" w:styleId="WW8Num36z0">
    <w:name w:val="WW8Num36z0"/>
    <w:rsid w:val="002B037A"/>
    <w:rPr>
      <w:rFonts w:ascii="Verdana" w:hAnsi="Verdana" w:cs="Verdana" w:hint="default"/>
    </w:rPr>
  </w:style>
  <w:style w:type="character" w:customStyle="1" w:styleId="WW8Num36z1">
    <w:name w:val="WW8Num36z1"/>
    <w:rsid w:val="002B037A"/>
  </w:style>
  <w:style w:type="character" w:customStyle="1" w:styleId="WW8Num36z2">
    <w:name w:val="WW8Num36z2"/>
    <w:rsid w:val="002B037A"/>
  </w:style>
  <w:style w:type="character" w:customStyle="1" w:styleId="WW8Num36z3">
    <w:name w:val="WW8Num36z3"/>
    <w:rsid w:val="002B037A"/>
    <w:rPr>
      <w:rFonts w:ascii="Verdana" w:eastAsia="Calibri" w:hAnsi="Verdana" w:cs="Verdana"/>
    </w:rPr>
  </w:style>
  <w:style w:type="character" w:customStyle="1" w:styleId="WW8Num36z4">
    <w:name w:val="WW8Num36z4"/>
    <w:rsid w:val="002B037A"/>
  </w:style>
  <w:style w:type="character" w:customStyle="1" w:styleId="WW8Num36z5">
    <w:name w:val="WW8Num36z5"/>
    <w:rsid w:val="002B037A"/>
  </w:style>
  <w:style w:type="character" w:customStyle="1" w:styleId="WW8Num36z6">
    <w:name w:val="WW8Num36z6"/>
    <w:rsid w:val="002B037A"/>
  </w:style>
  <w:style w:type="character" w:customStyle="1" w:styleId="WW8Num36z7">
    <w:name w:val="WW8Num36z7"/>
    <w:rsid w:val="002B037A"/>
  </w:style>
  <w:style w:type="character" w:customStyle="1" w:styleId="WW8Num36z8">
    <w:name w:val="WW8Num36z8"/>
    <w:rsid w:val="002B037A"/>
  </w:style>
  <w:style w:type="character" w:customStyle="1" w:styleId="WW8Num37z0">
    <w:name w:val="WW8Num37z0"/>
    <w:rsid w:val="002B037A"/>
    <w:rPr>
      <w:rFonts w:hint="default"/>
    </w:rPr>
  </w:style>
  <w:style w:type="character" w:customStyle="1" w:styleId="WW8Num38z0">
    <w:name w:val="WW8Num38z0"/>
    <w:rsid w:val="002B037A"/>
    <w:rPr>
      <w:rFonts w:ascii="Verdana" w:hAnsi="Verdana" w:cs="Verdana"/>
    </w:rPr>
  </w:style>
  <w:style w:type="character" w:customStyle="1" w:styleId="WW8Num38z1">
    <w:name w:val="WW8Num38z1"/>
    <w:rsid w:val="002B037A"/>
  </w:style>
  <w:style w:type="character" w:customStyle="1" w:styleId="WW8Num38z2">
    <w:name w:val="WW8Num38z2"/>
    <w:rsid w:val="002B037A"/>
  </w:style>
  <w:style w:type="character" w:customStyle="1" w:styleId="WW8Num38z3">
    <w:name w:val="WW8Num38z3"/>
    <w:rsid w:val="002B037A"/>
  </w:style>
  <w:style w:type="character" w:customStyle="1" w:styleId="WW8Num38z4">
    <w:name w:val="WW8Num38z4"/>
    <w:rsid w:val="002B037A"/>
  </w:style>
  <w:style w:type="character" w:customStyle="1" w:styleId="WW8Num38z5">
    <w:name w:val="WW8Num38z5"/>
    <w:rsid w:val="002B037A"/>
  </w:style>
  <w:style w:type="character" w:customStyle="1" w:styleId="WW8Num38z6">
    <w:name w:val="WW8Num38z6"/>
    <w:rsid w:val="002B037A"/>
  </w:style>
  <w:style w:type="character" w:customStyle="1" w:styleId="WW8Num38z7">
    <w:name w:val="WW8Num38z7"/>
    <w:rsid w:val="002B037A"/>
  </w:style>
  <w:style w:type="character" w:customStyle="1" w:styleId="WW8Num38z8">
    <w:name w:val="WW8Num38z8"/>
    <w:rsid w:val="002B037A"/>
  </w:style>
  <w:style w:type="character" w:customStyle="1" w:styleId="WW8Num39z0">
    <w:name w:val="WW8Num39z0"/>
    <w:rsid w:val="002B037A"/>
    <w:rPr>
      <w:rFonts w:ascii="Verdana" w:hAnsi="Verdana" w:cs="Verdana" w:hint="default"/>
    </w:rPr>
  </w:style>
  <w:style w:type="character" w:customStyle="1" w:styleId="WW8Num39z1">
    <w:name w:val="WW8Num39z1"/>
    <w:rsid w:val="002B037A"/>
  </w:style>
  <w:style w:type="character" w:customStyle="1" w:styleId="WW8Num39z2">
    <w:name w:val="WW8Num39z2"/>
    <w:rsid w:val="002B037A"/>
  </w:style>
  <w:style w:type="character" w:customStyle="1" w:styleId="WW8Num39z3">
    <w:name w:val="WW8Num39z3"/>
    <w:rsid w:val="002B037A"/>
  </w:style>
  <w:style w:type="character" w:customStyle="1" w:styleId="WW8Num39z4">
    <w:name w:val="WW8Num39z4"/>
    <w:rsid w:val="002B037A"/>
  </w:style>
  <w:style w:type="character" w:customStyle="1" w:styleId="WW8Num39z5">
    <w:name w:val="WW8Num39z5"/>
    <w:rsid w:val="002B037A"/>
  </w:style>
  <w:style w:type="character" w:customStyle="1" w:styleId="WW8Num39z6">
    <w:name w:val="WW8Num39z6"/>
    <w:rsid w:val="002B037A"/>
  </w:style>
  <w:style w:type="character" w:customStyle="1" w:styleId="WW8Num39z7">
    <w:name w:val="WW8Num39z7"/>
    <w:rsid w:val="002B037A"/>
  </w:style>
  <w:style w:type="character" w:customStyle="1" w:styleId="WW8Num39z8">
    <w:name w:val="WW8Num39z8"/>
    <w:rsid w:val="002B037A"/>
  </w:style>
  <w:style w:type="character" w:customStyle="1" w:styleId="WW8Num40z0">
    <w:name w:val="WW8Num40z0"/>
    <w:rsid w:val="002B037A"/>
    <w:rPr>
      <w:rFonts w:ascii="Verdana" w:hAnsi="Verdana" w:cs="Verdana" w:hint="default"/>
    </w:rPr>
  </w:style>
  <w:style w:type="character" w:customStyle="1" w:styleId="WW8Num40z1">
    <w:name w:val="WW8Num40z1"/>
    <w:rsid w:val="002B037A"/>
  </w:style>
  <w:style w:type="character" w:customStyle="1" w:styleId="WW8Num40z2">
    <w:name w:val="WW8Num40z2"/>
    <w:rsid w:val="002B037A"/>
  </w:style>
  <w:style w:type="character" w:customStyle="1" w:styleId="WW8Num40z3">
    <w:name w:val="WW8Num40z3"/>
    <w:rsid w:val="002B037A"/>
  </w:style>
  <w:style w:type="character" w:customStyle="1" w:styleId="WW8Num40z4">
    <w:name w:val="WW8Num40z4"/>
    <w:rsid w:val="002B037A"/>
  </w:style>
  <w:style w:type="character" w:customStyle="1" w:styleId="WW8Num40z5">
    <w:name w:val="WW8Num40z5"/>
    <w:rsid w:val="002B037A"/>
  </w:style>
  <w:style w:type="character" w:customStyle="1" w:styleId="WW8Num40z6">
    <w:name w:val="WW8Num40z6"/>
    <w:rsid w:val="002B037A"/>
  </w:style>
  <w:style w:type="character" w:customStyle="1" w:styleId="WW8Num40z7">
    <w:name w:val="WW8Num40z7"/>
    <w:rsid w:val="002B037A"/>
  </w:style>
  <w:style w:type="character" w:customStyle="1" w:styleId="WW8Num40z8">
    <w:name w:val="WW8Num40z8"/>
    <w:rsid w:val="002B037A"/>
  </w:style>
  <w:style w:type="character" w:customStyle="1" w:styleId="WW8Num41z0">
    <w:name w:val="WW8Num41z0"/>
    <w:rsid w:val="002B037A"/>
    <w:rPr>
      <w:rFonts w:ascii="Verdana" w:hAnsi="Verdana" w:cs="Verdana"/>
      <w:sz w:val="20"/>
    </w:rPr>
  </w:style>
  <w:style w:type="character" w:customStyle="1" w:styleId="WW8NumSt37z0">
    <w:name w:val="WW8NumSt37z0"/>
    <w:rsid w:val="002B037A"/>
    <w:rPr>
      <w:rFonts w:ascii="Symbol" w:hAnsi="Symbol" w:cs="Symbol" w:hint="default"/>
    </w:rPr>
  </w:style>
  <w:style w:type="character" w:customStyle="1" w:styleId="Domylnaczcionkaakapitu2">
    <w:name w:val="Domyślna czcionka akapitu2"/>
    <w:rsid w:val="002B037A"/>
  </w:style>
  <w:style w:type="character" w:customStyle="1" w:styleId="WW8Num1z1">
    <w:name w:val="WW8Num1z1"/>
    <w:rsid w:val="002B037A"/>
  </w:style>
  <w:style w:type="character" w:customStyle="1" w:styleId="WW8Num1z2">
    <w:name w:val="WW8Num1z2"/>
    <w:rsid w:val="002B037A"/>
  </w:style>
  <w:style w:type="character" w:customStyle="1" w:styleId="WW8Num1z3">
    <w:name w:val="WW8Num1z3"/>
    <w:rsid w:val="002B037A"/>
  </w:style>
  <w:style w:type="character" w:customStyle="1" w:styleId="WW8Num1z4">
    <w:name w:val="WW8Num1z4"/>
    <w:rsid w:val="002B037A"/>
  </w:style>
  <w:style w:type="character" w:customStyle="1" w:styleId="WW8Num1z5">
    <w:name w:val="WW8Num1z5"/>
    <w:rsid w:val="002B037A"/>
  </w:style>
  <w:style w:type="character" w:customStyle="1" w:styleId="WW8Num1z6">
    <w:name w:val="WW8Num1z6"/>
    <w:rsid w:val="002B037A"/>
  </w:style>
  <w:style w:type="character" w:customStyle="1" w:styleId="WW8Num1z7">
    <w:name w:val="WW8Num1z7"/>
    <w:rsid w:val="002B037A"/>
  </w:style>
  <w:style w:type="character" w:customStyle="1" w:styleId="WW8Num1z8">
    <w:name w:val="WW8Num1z8"/>
    <w:rsid w:val="002B037A"/>
  </w:style>
  <w:style w:type="character" w:customStyle="1" w:styleId="WW8Num26z1">
    <w:name w:val="WW8Num26z1"/>
    <w:rsid w:val="002B037A"/>
    <w:rPr>
      <w:rFonts w:ascii="Verdana" w:hAnsi="Verdana" w:cs="Verdana"/>
    </w:rPr>
  </w:style>
  <w:style w:type="character" w:customStyle="1" w:styleId="WW8Num26z2">
    <w:name w:val="WW8Num26z2"/>
    <w:rsid w:val="002B037A"/>
  </w:style>
  <w:style w:type="character" w:customStyle="1" w:styleId="WW8Num26z3">
    <w:name w:val="WW8Num26z3"/>
    <w:rsid w:val="002B037A"/>
  </w:style>
  <w:style w:type="character" w:customStyle="1" w:styleId="WW8Num26z4">
    <w:name w:val="WW8Num26z4"/>
    <w:rsid w:val="002B037A"/>
  </w:style>
  <w:style w:type="character" w:customStyle="1" w:styleId="WW8Num26z5">
    <w:name w:val="WW8Num26z5"/>
    <w:rsid w:val="002B037A"/>
  </w:style>
  <w:style w:type="character" w:customStyle="1" w:styleId="WW8Num26z6">
    <w:name w:val="WW8Num26z6"/>
    <w:rsid w:val="002B037A"/>
  </w:style>
  <w:style w:type="character" w:customStyle="1" w:styleId="WW8Num26z7">
    <w:name w:val="WW8Num26z7"/>
    <w:rsid w:val="002B037A"/>
  </w:style>
  <w:style w:type="character" w:customStyle="1" w:styleId="WW8Num26z8">
    <w:name w:val="WW8Num26z8"/>
    <w:rsid w:val="002B037A"/>
  </w:style>
  <w:style w:type="character" w:customStyle="1" w:styleId="WW8Num29z1">
    <w:name w:val="WW8Num29z1"/>
    <w:rsid w:val="002B037A"/>
  </w:style>
  <w:style w:type="character" w:customStyle="1" w:styleId="WW8Num29z2">
    <w:name w:val="WW8Num29z2"/>
    <w:rsid w:val="002B037A"/>
  </w:style>
  <w:style w:type="character" w:customStyle="1" w:styleId="WW8Num29z3">
    <w:name w:val="WW8Num29z3"/>
    <w:rsid w:val="002B037A"/>
  </w:style>
  <w:style w:type="character" w:customStyle="1" w:styleId="WW8Num29z4">
    <w:name w:val="WW8Num29z4"/>
    <w:rsid w:val="002B037A"/>
  </w:style>
  <w:style w:type="character" w:customStyle="1" w:styleId="WW8Num29z5">
    <w:name w:val="WW8Num29z5"/>
    <w:rsid w:val="002B037A"/>
  </w:style>
  <w:style w:type="character" w:customStyle="1" w:styleId="WW8Num29z6">
    <w:name w:val="WW8Num29z6"/>
    <w:rsid w:val="002B037A"/>
  </w:style>
  <w:style w:type="character" w:customStyle="1" w:styleId="WW8Num29z7">
    <w:name w:val="WW8Num29z7"/>
    <w:rsid w:val="002B037A"/>
  </w:style>
  <w:style w:type="character" w:customStyle="1" w:styleId="WW8Num29z8">
    <w:name w:val="WW8Num29z8"/>
    <w:rsid w:val="002B037A"/>
  </w:style>
  <w:style w:type="character" w:customStyle="1" w:styleId="WW8Num33z2">
    <w:name w:val="WW8Num33z2"/>
    <w:rsid w:val="002B037A"/>
  </w:style>
  <w:style w:type="character" w:customStyle="1" w:styleId="WW8Num33z3">
    <w:name w:val="WW8Num33z3"/>
    <w:rsid w:val="002B037A"/>
  </w:style>
  <w:style w:type="character" w:customStyle="1" w:styleId="WW8Num33z4">
    <w:name w:val="WW8Num33z4"/>
    <w:rsid w:val="002B037A"/>
  </w:style>
  <w:style w:type="character" w:customStyle="1" w:styleId="WW8Num33z5">
    <w:name w:val="WW8Num33z5"/>
    <w:rsid w:val="002B037A"/>
  </w:style>
  <w:style w:type="character" w:customStyle="1" w:styleId="WW8Num33z6">
    <w:name w:val="WW8Num33z6"/>
    <w:rsid w:val="002B037A"/>
  </w:style>
  <w:style w:type="character" w:customStyle="1" w:styleId="WW8Num33z7">
    <w:name w:val="WW8Num33z7"/>
    <w:rsid w:val="002B037A"/>
  </w:style>
  <w:style w:type="character" w:customStyle="1" w:styleId="WW8Num33z8">
    <w:name w:val="WW8Num33z8"/>
    <w:rsid w:val="002B037A"/>
  </w:style>
  <w:style w:type="character" w:customStyle="1" w:styleId="WW8Num4z1">
    <w:name w:val="WW8Num4z1"/>
    <w:rsid w:val="002B037A"/>
    <w:rPr>
      <w:b w:val="0"/>
      <w:bCs w:val="0"/>
      <w:sz w:val="20"/>
      <w:szCs w:val="20"/>
    </w:rPr>
  </w:style>
  <w:style w:type="character" w:customStyle="1" w:styleId="WW8Num4z2">
    <w:name w:val="WW8Num4z2"/>
    <w:rsid w:val="002B037A"/>
  </w:style>
  <w:style w:type="character" w:customStyle="1" w:styleId="WW8Num4z3">
    <w:name w:val="WW8Num4z3"/>
    <w:rsid w:val="002B037A"/>
  </w:style>
  <w:style w:type="character" w:customStyle="1" w:styleId="WW8Num4z4">
    <w:name w:val="WW8Num4z4"/>
    <w:rsid w:val="002B037A"/>
  </w:style>
  <w:style w:type="character" w:customStyle="1" w:styleId="WW8Num4z5">
    <w:name w:val="WW8Num4z5"/>
    <w:rsid w:val="002B037A"/>
  </w:style>
  <w:style w:type="character" w:customStyle="1" w:styleId="WW8Num4z6">
    <w:name w:val="WW8Num4z6"/>
    <w:rsid w:val="002B037A"/>
  </w:style>
  <w:style w:type="character" w:customStyle="1" w:styleId="WW8Num4z7">
    <w:name w:val="WW8Num4z7"/>
    <w:rsid w:val="002B037A"/>
  </w:style>
  <w:style w:type="character" w:customStyle="1" w:styleId="WW8Num4z8">
    <w:name w:val="WW8Num4z8"/>
    <w:rsid w:val="002B037A"/>
  </w:style>
  <w:style w:type="character" w:customStyle="1" w:styleId="WW8Num9z1">
    <w:name w:val="WW8Num9z1"/>
    <w:rsid w:val="002B037A"/>
  </w:style>
  <w:style w:type="character" w:customStyle="1" w:styleId="WW8Num9z2">
    <w:name w:val="WW8Num9z2"/>
    <w:rsid w:val="002B037A"/>
  </w:style>
  <w:style w:type="character" w:customStyle="1" w:styleId="WW8Num9z3">
    <w:name w:val="WW8Num9z3"/>
    <w:rsid w:val="002B037A"/>
  </w:style>
  <w:style w:type="character" w:customStyle="1" w:styleId="WW8Num9z4">
    <w:name w:val="WW8Num9z4"/>
    <w:rsid w:val="002B037A"/>
  </w:style>
  <w:style w:type="character" w:customStyle="1" w:styleId="WW8Num9z5">
    <w:name w:val="WW8Num9z5"/>
    <w:rsid w:val="002B037A"/>
  </w:style>
  <w:style w:type="character" w:customStyle="1" w:styleId="WW8Num9z6">
    <w:name w:val="WW8Num9z6"/>
    <w:rsid w:val="002B037A"/>
  </w:style>
  <w:style w:type="character" w:customStyle="1" w:styleId="WW8Num9z7">
    <w:name w:val="WW8Num9z7"/>
    <w:rsid w:val="002B037A"/>
  </w:style>
  <w:style w:type="character" w:customStyle="1" w:styleId="WW8Num9z8">
    <w:name w:val="WW8Num9z8"/>
    <w:rsid w:val="002B037A"/>
  </w:style>
  <w:style w:type="character" w:customStyle="1" w:styleId="WW8Num11z1">
    <w:name w:val="WW8Num11z1"/>
    <w:rsid w:val="002B037A"/>
  </w:style>
  <w:style w:type="character" w:customStyle="1" w:styleId="WW8Num11z2">
    <w:name w:val="WW8Num11z2"/>
    <w:rsid w:val="002B037A"/>
  </w:style>
  <w:style w:type="character" w:customStyle="1" w:styleId="WW8Num11z3">
    <w:name w:val="WW8Num11z3"/>
    <w:rsid w:val="002B037A"/>
  </w:style>
  <w:style w:type="character" w:customStyle="1" w:styleId="WW8Num11z4">
    <w:name w:val="WW8Num11z4"/>
    <w:rsid w:val="002B037A"/>
  </w:style>
  <w:style w:type="character" w:customStyle="1" w:styleId="WW8Num11z5">
    <w:name w:val="WW8Num11z5"/>
    <w:rsid w:val="002B037A"/>
  </w:style>
  <w:style w:type="character" w:customStyle="1" w:styleId="WW8Num11z6">
    <w:name w:val="WW8Num11z6"/>
    <w:rsid w:val="002B037A"/>
  </w:style>
  <w:style w:type="character" w:customStyle="1" w:styleId="WW8Num11z7">
    <w:name w:val="WW8Num11z7"/>
    <w:rsid w:val="002B037A"/>
  </w:style>
  <w:style w:type="character" w:customStyle="1" w:styleId="WW8Num11z8">
    <w:name w:val="WW8Num11z8"/>
    <w:rsid w:val="002B037A"/>
  </w:style>
  <w:style w:type="character" w:customStyle="1" w:styleId="WW8Num12z1">
    <w:name w:val="WW8Num12z1"/>
    <w:rsid w:val="002B037A"/>
  </w:style>
  <w:style w:type="character" w:customStyle="1" w:styleId="WW8Num12z2">
    <w:name w:val="WW8Num12z2"/>
    <w:rsid w:val="002B037A"/>
  </w:style>
  <w:style w:type="character" w:customStyle="1" w:styleId="WW8Num12z3">
    <w:name w:val="WW8Num12z3"/>
    <w:rsid w:val="002B037A"/>
  </w:style>
  <w:style w:type="character" w:customStyle="1" w:styleId="WW8Num12z4">
    <w:name w:val="WW8Num12z4"/>
    <w:rsid w:val="002B037A"/>
  </w:style>
  <w:style w:type="character" w:customStyle="1" w:styleId="WW8Num12z5">
    <w:name w:val="WW8Num12z5"/>
    <w:rsid w:val="002B037A"/>
  </w:style>
  <w:style w:type="character" w:customStyle="1" w:styleId="WW8Num12z6">
    <w:name w:val="WW8Num12z6"/>
    <w:rsid w:val="002B037A"/>
  </w:style>
  <w:style w:type="character" w:customStyle="1" w:styleId="WW8Num12z7">
    <w:name w:val="WW8Num12z7"/>
    <w:rsid w:val="002B037A"/>
  </w:style>
  <w:style w:type="character" w:customStyle="1" w:styleId="WW8Num12z8">
    <w:name w:val="WW8Num12z8"/>
    <w:rsid w:val="002B037A"/>
  </w:style>
  <w:style w:type="character" w:customStyle="1" w:styleId="WW8Num15z1">
    <w:name w:val="WW8Num15z1"/>
    <w:rsid w:val="002B037A"/>
  </w:style>
  <w:style w:type="character" w:customStyle="1" w:styleId="WW8Num15z2">
    <w:name w:val="WW8Num15z2"/>
    <w:rsid w:val="002B037A"/>
  </w:style>
  <w:style w:type="character" w:customStyle="1" w:styleId="WW8Num15z3">
    <w:name w:val="WW8Num15z3"/>
    <w:rsid w:val="002B037A"/>
  </w:style>
  <w:style w:type="character" w:customStyle="1" w:styleId="WW8Num15z4">
    <w:name w:val="WW8Num15z4"/>
    <w:rsid w:val="002B037A"/>
  </w:style>
  <w:style w:type="character" w:customStyle="1" w:styleId="WW8Num15z5">
    <w:name w:val="WW8Num15z5"/>
    <w:rsid w:val="002B037A"/>
  </w:style>
  <w:style w:type="character" w:customStyle="1" w:styleId="WW8Num15z6">
    <w:name w:val="WW8Num15z6"/>
    <w:rsid w:val="002B037A"/>
  </w:style>
  <w:style w:type="character" w:customStyle="1" w:styleId="WW8Num15z7">
    <w:name w:val="WW8Num15z7"/>
    <w:rsid w:val="002B037A"/>
  </w:style>
  <w:style w:type="character" w:customStyle="1" w:styleId="WW8Num15z8">
    <w:name w:val="WW8Num15z8"/>
    <w:rsid w:val="002B037A"/>
  </w:style>
  <w:style w:type="character" w:customStyle="1" w:styleId="WW8Num18z1">
    <w:name w:val="WW8Num18z1"/>
    <w:rsid w:val="002B037A"/>
  </w:style>
  <w:style w:type="character" w:customStyle="1" w:styleId="WW8Num18z2">
    <w:name w:val="WW8Num18z2"/>
    <w:rsid w:val="002B037A"/>
  </w:style>
  <w:style w:type="character" w:customStyle="1" w:styleId="WW8Num18z3">
    <w:name w:val="WW8Num18z3"/>
    <w:rsid w:val="002B037A"/>
  </w:style>
  <w:style w:type="character" w:customStyle="1" w:styleId="WW8Num18z4">
    <w:name w:val="WW8Num18z4"/>
    <w:rsid w:val="002B037A"/>
  </w:style>
  <w:style w:type="character" w:customStyle="1" w:styleId="WW8Num18z5">
    <w:name w:val="WW8Num18z5"/>
    <w:rsid w:val="002B037A"/>
  </w:style>
  <w:style w:type="character" w:customStyle="1" w:styleId="WW8Num18z6">
    <w:name w:val="WW8Num18z6"/>
    <w:rsid w:val="002B037A"/>
  </w:style>
  <w:style w:type="character" w:customStyle="1" w:styleId="WW8Num18z7">
    <w:name w:val="WW8Num18z7"/>
    <w:rsid w:val="002B037A"/>
  </w:style>
  <w:style w:type="character" w:customStyle="1" w:styleId="WW8Num18z8">
    <w:name w:val="WW8Num18z8"/>
    <w:rsid w:val="002B037A"/>
  </w:style>
  <w:style w:type="character" w:customStyle="1" w:styleId="WW8Num19z1">
    <w:name w:val="WW8Num19z1"/>
    <w:rsid w:val="002B037A"/>
  </w:style>
  <w:style w:type="character" w:customStyle="1" w:styleId="WW8Num19z2">
    <w:name w:val="WW8Num19z2"/>
    <w:rsid w:val="002B037A"/>
  </w:style>
  <w:style w:type="character" w:customStyle="1" w:styleId="WW8Num19z3">
    <w:name w:val="WW8Num19z3"/>
    <w:rsid w:val="002B037A"/>
  </w:style>
  <w:style w:type="character" w:customStyle="1" w:styleId="WW8Num19z4">
    <w:name w:val="WW8Num19z4"/>
    <w:rsid w:val="002B037A"/>
  </w:style>
  <w:style w:type="character" w:customStyle="1" w:styleId="WW8Num19z5">
    <w:name w:val="WW8Num19z5"/>
    <w:rsid w:val="002B037A"/>
  </w:style>
  <w:style w:type="character" w:customStyle="1" w:styleId="WW8Num19z6">
    <w:name w:val="WW8Num19z6"/>
    <w:rsid w:val="002B037A"/>
  </w:style>
  <w:style w:type="character" w:customStyle="1" w:styleId="WW8Num19z7">
    <w:name w:val="WW8Num19z7"/>
    <w:rsid w:val="002B037A"/>
  </w:style>
  <w:style w:type="character" w:customStyle="1" w:styleId="WW8Num19z8">
    <w:name w:val="WW8Num19z8"/>
    <w:rsid w:val="002B037A"/>
  </w:style>
  <w:style w:type="character" w:customStyle="1" w:styleId="WW8Num20z1">
    <w:name w:val="WW8Num20z1"/>
    <w:rsid w:val="002B037A"/>
  </w:style>
  <w:style w:type="character" w:customStyle="1" w:styleId="WW8Num20z2">
    <w:name w:val="WW8Num20z2"/>
    <w:rsid w:val="002B037A"/>
  </w:style>
  <w:style w:type="character" w:customStyle="1" w:styleId="WW8Num20z3">
    <w:name w:val="WW8Num20z3"/>
    <w:rsid w:val="002B037A"/>
  </w:style>
  <w:style w:type="character" w:customStyle="1" w:styleId="WW8Num20z4">
    <w:name w:val="WW8Num20z4"/>
    <w:rsid w:val="002B037A"/>
  </w:style>
  <w:style w:type="character" w:customStyle="1" w:styleId="WW8Num20z5">
    <w:name w:val="WW8Num20z5"/>
    <w:rsid w:val="002B037A"/>
  </w:style>
  <w:style w:type="character" w:customStyle="1" w:styleId="WW8Num20z6">
    <w:name w:val="WW8Num20z6"/>
    <w:rsid w:val="002B037A"/>
  </w:style>
  <w:style w:type="character" w:customStyle="1" w:styleId="WW8Num20z7">
    <w:name w:val="WW8Num20z7"/>
    <w:rsid w:val="002B037A"/>
  </w:style>
  <w:style w:type="character" w:customStyle="1" w:styleId="WW8Num20z8">
    <w:name w:val="WW8Num20z8"/>
    <w:rsid w:val="002B037A"/>
  </w:style>
  <w:style w:type="character" w:customStyle="1" w:styleId="WW8Num21z2">
    <w:name w:val="WW8Num21z2"/>
    <w:rsid w:val="002B037A"/>
  </w:style>
  <w:style w:type="character" w:customStyle="1" w:styleId="WW8Num21z3">
    <w:name w:val="WW8Num21z3"/>
    <w:rsid w:val="002B037A"/>
  </w:style>
  <w:style w:type="character" w:customStyle="1" w:styleId="WW8Num21z4">
    <w:name w:val="WW8Num21z4"/>
    <w:rsid w:val="002B037A"/>
  </w:style>
  <w:style w:type="character" w:customStyle="1" w:styleId="WW8Num21z5">
    <w:name w:val="WW8Num21z5"/>
    <w:rsid w:val="002B037A"/>
  </w:style>
  <w:style w:type="character" w:customStyle="1" w:styleId="WW8Num21z6">
    <w:name w:val="WW8Num21z6"/>
    <w:rsid w:val="002B037A"/>
  </w:style>
  <w:style w:type="character" w:customStyle="1" w:styleId="WW8Num21z7">
    <w:name w:val="WW8Num21z7"/>
    <w:rsid w:val="002B037A"/>
  </w:style>
  <w:style w:type="character" w:customStyle="1" w:styleId="WW8Num21z8">
    <w:name w:val="WW8Num21z8"/>
    <w:rsid w:val="002B037A"/>
  </w:style>
  <w:style w:type="character" w:customStyle="1" w:styleId="WW8Num23z1">
    <w:name w:val="WW8Num23z1"/>
    <w:rsid w:val="002B037A"/>
  </w:style>
  <w:style w:type="character" w:customStyle="1" w:styleId="WW8Num23z2">
    <w:name w:val="WW8Num23z2"/>
    <w:rsid w:val="002B037A"/>
  </w:style>
  <w:style w:type="character" w:customStyle="1" w:styleId="WW8Num23z3">
    <w:name w:val="WW8Num23z3"/>
    <w:rsid w:val="002B037A"/>
  </w:style>
  <w:style w:type="character" w:customStyle="1" w:styleId="WW8Num23z4">
    <w:name w:val="WW8Num23z4"/>
    <w:rsid w:val="002B037A"/>
  </w:style>
  <w:style w:type="character" w:customStyle="1" w:styleId="WW8Num23z5">
    <w:name w:val="WW8Num23z5"/>
    <w:rsid w:val="002B037A"/>
  </w:style>
  <w:style w:type="character" w:customStyle="1" w:styleId="WW8Num23z6">
    <w:name w:val="WW8Num23z6"/>
    <w:rsid w:val="002B037A"/>
  </w:style>
  <w:style w:type="character" w:customStyle="1" w:styleId="WW8Num23z7">
    <w:name w:val="WW8Num23z7"/>
    <w:rsid w:val="002B037A"/>
  </w:style>
  <w:style w:type="character" w:customStyle="1" w:styleId="WW8Num23z8">
    <w:name w:val="WW8Num23z8"/>
    <w:rsid w:val="002B037A"/>
  </w:style>
  <w:style w:type="character" w:customStyle="1" w:styleId="WW8Num25z1">
    <w:name w:val="WW8Num25z1"/>
    <w:rsid w:val="002B037A"/>
  </w:style>
  <w:style w:type="character" w:customStyle="1" w:styleId="WW8Num30z2">
    <w:name w:val="WW8Num30z2"/>
    <w:rsid w:val="002B037A"/>
  </w:style>
  <w:style w:type="character" w:customStyle="1" w:styleId="WW8Num30z3">
    <w:name w:val="WW8Num30z3"/>
    <w:rsid w:val="002B037A"/>
  </w:style>
  <w:style w:type="character" w:customStyle="1" w:styleId="WW8Num30z4">
    <w:name w:val="WW8Num30z4"/>
    <w:rsid w:val="002B037A"/>
  </w:style>
  <w:style w:type="character" w:customStyle="1" w:styleId="WW8Num30z5">
    <w:name w:val="WW8Num30z5"/>
    <w:rsid w:val="002B037A"/>
  </w:style>
  <w:style w:type="character" w:customStyle="1" w:styleId="WW8Num30z6">
    <w:name w:val="WW8Num30z6"/>
    <w:rsid w:val="002B037A"/>
  </w:style>
  <w:style w:type="character" w:customStyle="1" w:styleId="WW8Num30z7">
    <w:name w:val="WW8Num30z7"/>
    <w:rsid w:val="002B037A"/>
  </w:style>
  <w:style w:type="character" w:customStyle="1" w:styleId="WW8Num30z8">
    <w:name w:val="WW8Num30z8"/>
    <w:rsid w:val="002B037A"/>
  </w:style>
  <w:style w:type="character" w:customStyle="1" w:styleId="WW8Num31z1">
    <w:name w:val="WW8Num31z1"/>
    <w:rsid w:val="002B037A"/>
  </w:style>
  <w:style w:type="character" w:customStyle="1" w:styleId="WW8Num31z2">
    <w:name w:val="WW8Num31z2"/>
    <w:rsid w:val="002B037A"/>
  </w:style>
  <w:style w:type="character" w:customStyle="1" w:styleId="WW8Num31z3">
    <w:name w:val="WW8Num31z3"/>
    <w:rsid w:val="002B037A"/>
  </w:style>
  <w:style w:type="character" w:customStyle="1" w:styleId="WW8Num31z4">
    <w:name w:val="WW8Num31z4"/>
    <w:rsid w:val="002B037A"/>
  </w:style>
  <w:style w:type="character" w:customStyle="1" w:styleId="WW8Num31z5">
    <w:name w:val="WW8Num31z5"/>
    <w:rsid w:val="002B037A"/>
  </w:style>
  <w:style w:type="character" w:customStyle="1" w:styleId="WW8Num31z6">
    <w:name w:val="WW8Num31z6"/>
    <w:rsid w:val="002B037A"/>
  </w:style>
  <w:style w:type="character" w:customStyle="1" w:styleId="WW8Num31z7">
    <w:name w:val="WW8Num31z7"/>
    <w:rsid w:val="002B037A"/>
  </w:style>
  <w:style w:type="character" w:customStyle="1" w:styleId="WW8Num31z8">
    <w:name w:val="WW8Num31z8"/>
    <w:rsid w:val="002B037A"/>
  </w:style>
  <w:style w:type="character" w:customStyle="1" w:styleId="WW8Num34z1">
    <w:name w:val="WW8Num34z1"/>
    <w:rsid w:val="002B037A"/>
  </w:style>
  <w:style w:type="character" w:customStyle="1" w:styleId="WW8Num34z2">
    <w:name w:val="WW8Num34z2"/>
    <w:rsid w:val="002B037A"/>
  </w:style>
  <w:style w:type="character" w:customStyle="1" w:styleId="WW8Num34z3">
    <w:name w:val="WW8Num34z3"/>
    <w:rsid w:val="002B037A"/>
  </w:style>
  <w:style w:type="character" w:customStyle="1" w:styleId="WW8Num34z4">
    <w:name w:val="WW8Num34z4"/>
    <w:rsid w:val="002B037A"/>
  </w:style>
  <w:style w:type="character" w:customStyle="1" w:styleId="WW8Num34z5">
    <w:name w:val="WW8Num34z5"/>
    <w:rsid w:val="002B037A"/>
  </w:style>
  <w:style w:type="character" w:customStyle="1" w:styleId="WW8Num34z6">
    <w:name w:val="WW8Num34z6"/>
    <w:rsid w:val="002B037A"/>
  </w:style>
  <w:style w:type="character" w:customStyle="1" w:styleId="WW8Num34z7">
    <w:name w:val="WW8Num34z7"/>
    <w:rsid w:val="002B037A"/>
  </w:style>
  <w:style w:type="character" w:customStyle="1" w:styleId="WW8Num34z8">
    <w:name w:val="WW8Num34z8"/>
    <w:rsid w:val="002B037A"/>
  </w:style>
  <w:style w:type="character" w:customStyle="1" w:styleId="WW8Num37z1">
    <w:name w:val="WW8Num37z1"/>
    <w:rsid w:val="002B037A"/>
  </w:style>
  <w:style w:type="character" w:customStyle="1" w:styleId="WW8Num37z2">
    <w:name w:val="WW8Num37z2"/>
    <w:rsid w:val="002B037A"/>
  </w:style>
  <w:style w:type="character" w:customStyle="1" w:styleId="WW8Num37z3">
    <w:name w:val="WW8Num37z3"/>
    <w:rsid w:val="002B037A"/>
  </w:style>
  <w:style w:type="character" w:customStyle="1" w:styleId="WW8Num37z4">
    <w:name w:val="WW8Num37z4"/>
    <w:rsid w:val="002B037A"/>
  </w:style>
  <w:style w:type="character" w:customStyle="1" w:styleId="WW8Num37z5">
    <w:name w:val="WW8Num37z5"/>
    <w:rsid w:val="002B037A"/>
  </w:style>
  <w:style w:type="character" w:customStyle="1" w:styleId="WW8Num37z6">
    <w:name w:val="WW8Num37z6"/>
    <w:rsid w:val="002B037A"/>
  </w:style>
  <w:style w:type="character" w:customStyle="1" w:styleId="WW8Num37z7">
    <w:name w:val="WW8Num37z7"/>
    <w:rsid w:val="002B037A"/>
  </w:style>
  <w:style w:type="character" w:customStyle="1" w:styleId="WW8Num37z8">
    <w:name w:val="WW8Num37z8"/>
    <w:rsid w:val="002B037A"/>
  </w:style>
  <w:style w:type="character" w:customStyle="1" w:styleId="WW8Num42z0">
    <w:name w:val="WW8Num42z0"/>
    <w:rsid w:val="002B037A"/>
    <w:rPr>
      <w:rFonts w:hint="default"/>
    </w:rPr>
  </w:style>
  <w:style w:type="character" w:customStyle="1" w:styleId="WW8Num42z1">
    <w:name w:val="WW8Num42z1"/>
    <w:rsid w:val="002B037A"/>
  </w:style>
  <w:style w:type="character" w:customStyle="1" w:styleId="WW8Num42z2">
    <w:name w:val="WW8Num42z2"/>
    <w:rsid w:val="002B037A"/>
  </w:style>
  <w:style w:type="character" w:customStyle="1" w:styleId="WW8Num42z3">
    <w:name w:val="WW8Num42z3"/>
    <w:rsid w:val="002B037A"/>
  </w:style>
  <w:style w:type="character" w:customStyle="1" w:styleId="WW8Num42z4">
    <w:name w:val="WW8Num42z4"/>
    <w:rsid w:val="002B037A"/>
  </w:style>
  <w:style w:type="character" w:customStyle="1" w:styleId="WW8Num42z5">
    <w:name w:val="WW8Num42z5"/>
    <w:rsid w:val="002B037A"/>
  </w:style>
  <w:style w:type="character" w:customStyle="1" w:styleId="WW8Num42z6">
    <w:name w:val="WW8Num42z6"/>
    <w:rsid w:val="002B037A"/>
  </w:style>
  <w:style w:type="character" w:customStyle="1" w:styleId="WW8Num42z7">
    <w:name w:val="WW8Num42z7"/>
    <w:rsid w:val="002B037A"/>
  </w:style>
  <w:style w:type="character" w:customStyle="1" w:styleId="WW8Num42z8">
    <w:name w:val="WW8Num42z8"/>
    <w:rsid w:val="002B037A"/>
  </w:style>
  <w:style w:type="character" w:customStyle="1" w:styleId="WW8Num43z0">
    <w:name w:val="WW8Num43z0"/>
    <w:rsid w:val="002B037A"/>
  </w:style>
  <w:style w:type="character" w:customStyle="1" w:styleId="WW8Num43z1">
    <w:name w:val="WW8Num43z1"/>
    <w:rsid w:val="002B037A"/>
  </w:style>
  <w:style w:type="character" w:customStyle="1" w:styleId="WW8Num43z2">
    <w:name w:val="WW8Num43z2"/>
    <w:rsid w:val="002B037A"/>
  </w:style>
  <w:style w:type="character" w:customStyle="1" w:styleId="WW8Num43z3">
    <w:name w:val="WW8Num43z3"/>
    <w:rsid w:val="002B037A"/>
  </w:style>
  <w:style w:type="character" w:customStyle="1" w:styleId="WW8Num43z4">
    <w:name w:val="WW8Num43z4"/>
    <w:rsid w:val="002B037A"/>
  </w:style>
  <w:style w:type="character" w:customStyle="1" w:styleId="WW8Num43z5">
    <w:name w:val="WW8Num43z5"/>
    <w:rsid w:val="002B037A"/>
  </w:style>
  <w:style w:type="character" w:customStyle="1" w:styleId="WW8Num43z6">
    <w:name w:val="WW8Num43z6"/>
    <w:rsid w:val="002B037A"/>
  </w:style>
  <w:style w:type="character" w:customStyle="1" w:styleId="WW8Num43z7">
    <w:name w:val="WW8Num43z7"/>
    <w:rsid w:val="002B037A"/>
  </w:style>
  <w:style w:type="character" w:customStyle="1" w:styleId="WW8Num43z8">
    <w:name w:val="WW8Num43z8"/>
    <w:rsid w:val="002B037A"/>
  </w:style>
  <w:style w:type="character" w:customStyle="1" w:styleId="WW8Num44z0">
    <w:name w:val="WW8Num44z0"/>
    <w:rsid w:val="002B037A"/>
    <w:rPr>
      <w:rFonts w:ascii="Verdana" w:hAnsi="Verdana" w:cs="Verdana" w:hint="default"/>
      <w:sz w:val="20"/>
    </w:rPr>
  </w:style>
  <w:style w:type="character" w:customStyle="1" w:styleId="WW8Num44z1">
    <w:name w:val="WW8Num44z1"/>
    <w:rsid w:val="002B037A"/>
  </w:style>
  <w:style w:type="character" w:customStyle="1" w:styleId="WW8Num44z2">
    <w:name w:val="WW8Num44z2"/>
    <w:rsid w:val="002B037A"/>
  </w:style>
  <w:style w:type="character" w:customStyle="1" w:styleId="WW8Num44z3">
    <w:name w:val="WW8Num44z3"/>
    <w:rsid w:val="002B037A"/>
  </w:style>
  <w:style w:type="character" w:customStyle="1" w:styleId="WW8Num44z4">
    <w:name w:val="WW8Num44z4"/>
    <w:rsid w:val="002B037A"/>
  </w:style>
  <w:style w:type="character" w:customStyle="1" w:styleId="WW8Num44z5">
    <w:name w:val="WW8Num44z5"/>
    <w:rsid w:val="002B037A"/>
  </w:style>
  <w:style w:type="character" w:customStyle="1" w:styleId="WW8Num44z6">
    <w:name w:val="WW8Num44z6"/>
    <w:rsid w:val="002B037A"/>
  </w:style>
  <w:style w:type="character" w:customStyle="1" w:styleId="WW8Num44z7">
    <w:name w:val="WW8Num44z7"/>
    <w:rsid w:val="002B037A"/>
  </w:style>
  <w:style w:type="character" w:customStyle="1" w:styleId="WW8Num44z8">
    <w:name w:val="WW8Num44z8"/>
    <w:rsid w:val="002B037A"/>
  </w:style>
  <w:style w:type="character" w:customStyle="1" w:styleId="WW8Num45z0">
    <w:name w:val="WW8Num45z0"/>
    <w:rsid w:val="002B037A"/>
  </w:style>
  <w:style w:type="character" w:customStyle="1" w:styleId="WW8Num45z1">
    <w:name w:val="WW8Num45z1"/>
    <w:rsid w:val="002B037A"/>
  </w:style>
  <w:style w:type="character" w:customStyle="1" w:styleId="WW8Num45z2">
    <w:name w:val="WW8Num45z2"/>
    <w:rsid w:val="002B037A"/>
  </w:style>
  <w:style w:type="character" w:customStyle="1" w:styleId="WW8Num45z3">
    <w:name w:val="WW8Num45z3"/>
    <w:rsid w:val="002B037A"/>
  </w:style>
  <w:style w:type="character" w:customStyle="1" w:styleId="WW8Num45z4">
    <w:name w:val="WW8Num45z4"/>
    <w:rsid w:val="002B037A"/>
  </w:style>
  <w:style w:type="character" w:customStyle="1" w:styleId="WW8Num45z5">
    <w:name w:val="WW8Num45z5"/>
    <w:rsid w:val="002B037A"/>
  </w:style>
  <w:style w:type="character" w:customStyle="1" w:styleId="WW8Num45z6">
    <w:name w:val="WW8Num45z6"/>
    <w:rsid w:val="002B037A"/>
  </w:style>
  <w:style w:type="character" w:customStyle="1" w:styleId="WW8Num45z7">
    <w:name w:val="WW8Num45z7"/>
    <w:rsid w:val="002B037A"/>
  </w:style>
  <w:style w:type="character" w:customStyle="1" w:styleId="WW8Num45z8">
    <w:name w:val="WW8Num45z8"/>
    <w:rsid w:val="002B037A"/>
  </w:style>
  <w:style w:type="character" w:customStyle="1" w:styleId="WW8Num46z0">
    <w:name w:val="WW8Num46z0"/>
    <w:rsid w:val="002B037A"/>
    <w:rPr>
      <w:rFonts w:ascii="Verdana" w:hAnsi="Verdana" w:cs="Verdana" w:hint="default"/>
    </w:rPr>
  </w:style>
  <w:style w:type="character" w:customStyle="1" w:styleId="WW8Num46z1">
    <w:name w:val="WW8Num46z1"/>
    <w:rsid w:val="002B037A"/>
  </w:style>
  <w:style w:type="character" w:customStyle="1" w:styleId="WW8Num46z2">
    <w:name w:val="WW8Num46z2"/>
    <w:rsid w:val="002B037A"/>
  </w:style>
  <w:style w:type="character" w:customStyle="1" w:styleId="WW8Num46z3">
    <w:name w:val="WW8Num46z3"/>
    <w:rsid w:val="002B037A"/>
  </w:style>
  <w:style w:type="character" w:customStyle="1" w:styleId="WW8Num46z4">
    <w:name w:val="WW8Num46z4"/>
    <w:rsid w:val="002B037A"/>
  </w:style>
  <w:style w:type="character" w:customStyle="1" w:styleId="WW8Num46z5">
    <w:name w:val="WW8Num46z5"/>
    <w:rsid w:val="002B037A"/>
  </w:style>
  <w:style w:type="character" w:customStyle="1" w:styleId="WW8Num46z6">
    <w:name w:val="WW8Num46z6"/>
    <w:rsid w:val="002B037A"/>
  </w:style>
  <w:style w:type="character" w:customStyle="1" w:styleId="WW8Num46z7">
    <w:name w:val="WW8Num46z7"/>
    <w:rsid w:val="002B037A"/>
  </w:style>
  <w:style w:type="character" w:customStyle="1" w:styleId="WW8Num46z8">
    <w:name w:val="WW8Num46z8"/>
    <w:rsid w:val="002B037A"/>
  </w:style>
  <w:style w:type="character" w:customStyle="1" w:styleId="WW8Num47z0">
    <w:name w:val="WW8Num47z0"/>
    <w:rsid w:val="002B037A"/>
  </w:style>
  <w:style w:type="character" w:customStyle="1" w:styleId="WW8Num47z1">
    <w:name w:val="WW8Num47z1"/>
    <w:rsid w:val="002B037A"/>
  </w:style>
  <w:style w:type="character" w:customStyle="1" w:styleId="WW8Num47z2">
    <w:name w:val="WW8Num47z2"/>
    <w:rsid w:val="002B037A"/>
  </w:style>
  <w:style w:type="character" w:customStyle="1" w:styleId="WW8Num47z3">
    <w:name w:val="WW8Num47z3"/>
    <w:rsid w:val="002B037A"/>
  </w:style>
  <w:style w:type="character" w:customStyle="1" w:styleId="WW8Num47z4">
    <w:name w:val="WW8Num47z4"/>
    <w:rsid w:val="002B037A"/>
  </w:style>
  <w:style w:type="character" w:customStyle="1" w:styleId="WW8Num47z5">
    <w:name w:val="WW8Num47z5"/>
    <w:rsid w:val="002B037A"/>
  </w:style>
  <w:style w:type="character" w:customStyle="1" w:styleId="WW8Num47z6">
    <w:name w:val="WW8Num47z6"/>
    <w:rsid w:val="002B037A"/>
  </w:style>
  <w:style w:type="character" w:customStyle="1" w:styleId="WW8Num47z7">
    <w:name w:val="WW8Num47z7"/>
    <w:rsid w:val="002B037A"/>
  </w:style>
  <w:style w:type="character" w:customStyle="1" w:styleId="WW8Num47z8">
    <w:name w:val="WW8Num47z8"/>
    <w:rsid w:val="002B037A"/>
  </w:style>
  <w:style w:type="character" w:customStyle="1" w:styleId="WW8Num48z0">
    <w:name w:val="WW8Num48z0"/>
    <w:rsid w:val="002B037A"/>
    <w:rPr>
      <w:rFonts w:ascii="Verdana" w:hAnsi="Verdana" w:cs="Verdana" w:hint="default"/>
    </w:rPr>
  </w:style>
  <w:style w:type="character" w:customStyle="1" w:styleId="WW8Num49z0">
    <w:name w:val="WW8Num49z0"/>
    <w:rsid w:val="002B037A"/>
    <w:rPr>
      <w:rFonts w:ascii="Verdana" w:hAnsi="Verdana" w:cs="Verdana" w:hint="default"/>
    </w:rPr>
  </w:style>
  <w:style w:type="character" w:customStyle="1" w:styleId="WW8Num50z0">
    <w:name w:val="WW8Num50z0"/>
    <w:rsid w:val="002B037A"/>
    <w:rPr>
      <w:rFonts w:ascii="Verdana" w:hAnsi="Verdana" w:cs="Verdana" w:hint="default"/>
      <w:sz w:val="20"/>
      <w:szCs w:val="20"/>
    </w:rPr>
  </w:style>
  <w:style w:type="character" w:customStyle="1" w:styleId="WW8Num50z1">
    <w:name w:val="WW8Num50z1"/>
    <w:rsid w:val="002B037A"/>
  </w:style>
  <w:style w:type="character" w:customStyle="1" w:styleId="WW8Num50z2">
    <w:name w:val="WW8Num50z2"/>
    <w:rsid w:val="002B037A"/>
  </w:style>
  <w:style w:type="character" w:customStyle="1" w:styleId="WW8Num50z3">
    <w:name w:val="WW8Num50z3"/>
    <w:rsid w:val="002B037A"/>
  </w:style>
  <w:style w:type="character" w:customStyle="1" w:styleId="WW8Num50z4">
    <w:name w:val="WW8Num50z4"/>
    <w:rsid w:val="002B037A"/>
  </w:style>
  <w:style w:type="character" w:customStyle="1" w:styleId="WW8Num50z5">
    <w:name w:val="WW8Num50z5"/>
    <w:rsid w:val="002B037A"/>
  </w:style>
  <w:style w:type="character" w:customStyle="1" w:styleId="WW8Num50z6">
    <w:name w:val="WW8Num50z6"/>
    <w:rsid w:val="002B037A"/>
  </w:style>
  <w:style w:type="character" w:customStyle="1" w:styleId="WW8Num50z7">
    <w:name w:val="WW8Num50z7"/>
    <w:rsid w:val="002B037A"/>
  </w:style>
  <w:style w:type="character" w:customStyle="1" w:styleId="WW8Num50z8">
    <w:name w:val="WW8Num50z8"/>
    <w:rsid w:val="002B037A"/>
  </w:style>
  <w:style w:type="character" w:customStyle="1" w:styleId="WW8Num51z0">
    <w:name w:val="WW8Num51z0"/>
    <w:rsid w:val="002B037A"/>
    <w:rPr>
      <w:rFonts w:hint="default"/>
    </w:rPr>
  </w:style>
  <w:style w:type="character" w:customStyle="1" w:styleId="WW8Num52z0">
    <w:name w:val="WW8Num52z0"/>
    <w:rsid w:val="002B037A"/>
    <w:rPr>
      <w:rFonts w:hint="default"/>
    </w:rPr>
  </w:style>
  <w:style w:type="character" w:customStyle="1" w:styleId="WW8Num52z1">
    <w:name w:val="WW8Num52z1"/>
    <w:rsid w:val="002B037A"/>
  </w:style>
  <w:style w:type="character" w:customStyle="1" w:styleId="WW8Num52z2">
    <w:name w:val="WW8Num52z2"/>
    <w:rsid w:val="002B037A"/>
  </w:style>
  <w:style w:type="character" w:customStyle="1" w:styleId="WW8Num52z3">
    <w:name w:val="WW8Num52z3"/>
    <w:rsid w:val="002B037A"/>
  </w:style>
  <w:style w:type="character" w:customStyle="1" w:styleId="WW8Num52z4">
    <w:name w:val="WW8Num52z4"/>
    <w:rsid w:val="002B037A"/>
  </w:style>
  <w:style w:type="character" w:customStyle="1" w:styleId="WW8Num52z5">
    <w:name w:val="WW8Num52z5"/>
    <w:rsid w:val="002B037A"/>
  </w:style>
  <w:style w:type="character" w:customStyle="1" w:styleId="WW8Num52z6">
    <w:name w:val="WW8Num52z6"/>
    <w:rsid w:val="002B037A"/>
  </w:style>
  <w:style w:type="character" w:customStyle="1" w:styleId="WW8Num52z7">
    <w:name w:val="WW8Num52z7"/>
    <w:rsid w:val="002B037A"/>
  </w:style>
  <w:style w:type="character" w:customStyle="1" w:styleId="WW8Num52z8">
    <w:name w:val="WW8Num52z8"/>
    <w:rsid w:val="002B037A"/>
  </w:style>
  <w:style w:type="character" w:customStyle="1" w:styleId="WW8Num53z0">
    <w:name w:val="WW8Num53z0"/>
    <w:rsid w:val="002B037A"/>
    <w:rPr>
      <w:rFonts w:ascii="Verdana" w:hAnsi="Verdana" w:cs="Verdana"/>
    </w:rPr>
  </w:style>
  <w:style w:type="character" w:customStyle="1" w:styleId="WW8Num53z1">
    <w:name w:val="WW8Num53z1"/>
    <w:rsid w:val="002B037A"/>
  </w:style>
  <w:style w:type="character" w:customStyle="1" w:styleId="WW8Num53z2">
    <w:name w:val="WW8Num53z2"/>
    <w:rsid w:val="002B037A"/>
  </w:style>
  <w:style w:type="character" w:customStyle="1" w:styleId="WW8Num53z3">
    <w:name w:val="WW8Num53z3"/>
    <w:rsid w:val="002B037A"/>
  </w:style>
  <w:style w:type="character" w:customStyle="1" w:styleId="WW8Num53z4">
    <w:name w:val="WW8Num53z4"/>
    <w:rsid w:val="002B037A"/>
  </w:style>
  <w:style w:type="character" w:customStyle="1" w:styleId="WW8Num53z5">
    <w:name w:val="WW8Num53z5"/>
    <w:rsid w:val="002B037A"/>
  </w:style>
  <w:style w:type="character" w:customStyle="1" w:styleId="WW8Num53z6">
    <w:name w:val="WW8Num53z6"/>
    <w:rsid w:val="002B037A"/>
  </w:style>
  <w:style w:type="character" w:customStyle="1" w:styleId="WW8Num53z7">
    <w:name w:val="WW8Num53z7"/>
    <w:rsid w:val="002B037A"/>
  </w:style>
  <w:style w:type="character" w:customStyle="1" w:styleId="WW8Num53z8">
    <w:name w:val="WW8Num53z8"/>
    <w:rsid w:val="002B037A"/>
  </w:style>
  <w:style w:type="character" w:customStyle="1" w:styleId="Domylnaczcionkaakapitu1">
    <w:name w:val="Domyślna czcionka akapitu1"/>
    <w:rsid w:val="002B037A"/>
  </w:style>
  <w:style w:type="character" w:styleId="Numerstrony">
    <w:name w:val="page number"/>
    <w:basedOn w:val="Domylnaczcionkaakapitu1"/>
    <w:rsid w:val="002B037A"/>
  </w:style>
  <w:style w:type="character" w:customStyle="1" w:styleId="TekstdymkaZnak">
    <w:name w:val="Tekst dymka Znak"/>
    <w:rsid w:val="002B037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2B037A"/>
    <w:rPr>
      <w:b/>
      <w:sz w:val="32"/>
    </w:rPr>
  </w:style>
  <w:style w:type="character" w:customStyle="1" w:styleId="Tekstpodstawowywcity3Znak">
    <w:name w:val="Tekst podstawowy wcięty 3 Znak"/>
    <w:rsid w:val="002B037A"/>
    <w:rPr>
      <w:sz w:val="24"/>
    </w:rPr>
  </w:style>
  <w:style w:type="character" w:customStyle="1" w:styleId="TekstprzypisudolnegoZnak">
    <w:name w:val="Tekst przypisu dolnego Znak"/>
    <w:basedOn w:val="Domylnaczcionkaakapitu1"/>
    <w:rsid w:val="002B037A"/>
  </w:style>
  <w:style w:type="character" w:customStyle="1" w:styleId="Znakiprzypiswdolnych">
    <w:name w:val="Znaki przypisów dolnych"/>
    <w:rsid w:val="002B037A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2B03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B037A"/>
    <w:pPr>
      <w:spacing w:after="140" w:line="288" w:lineRule="auto"/>
    </w:pPr>
  </w:style>
  <w:style w:type="paragraph" w:styleId="Lista">
    <w:name w:val="List"/>
    <w:basedOn w:val="Tekstpodstawowy"/>
    <w:rsid w:val="002B037A"/>
    <w:rPr>
      <w:rFonts w:cs="Mangal"/>
    </w:rPr>
  </w:style>
  <w:style w:type="paragraph" w:customStyle="1" w:styleId="Podpis1">
    <w:name w:val="Podpis1"/>
    <w:basedOn w:val="Normalny"/>
    <w:rsid w:val="002B03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B037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2B037A"/>
    <w:pPr>
      <w:jc w:val="center"/>
    </w:pPr>
    <w:rPr>
      <w:b/>
      <w:sz w:val="32"/>
    </w:rPr>
  </w:style>
  <w:style w:type="paragraph" w:customStyle="1" w:styleId="Legenda1">
    <w:name w:val="Legenda1"/>
    <w:basedOn w:val="Normalny"/>
    <w:rsid w:val="002B03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wcity31">
    <w:name w:val="Tekst podstawowy wcięty 31"/>
    <w:basedOn w:val="Normalny"/>
    <w:rsid w:val="002B037A"/>
    <w:pPr>
      <w:ind w:left="284" w:hanging="284"/>
      <w:jc w:val="both"/>
    </w:pPr>
    <w:rPr>
      <w:sz w:val="24"/>
    </w:rPr>
  </w:style>
  <w:style w:type="paragraph" w:styleId="Stopka">
    <w:name w:val="footer"/>
    <w:basedOn w:val="Normalny"/>
    <w:rsid w:val="002B037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2B037A"/>
    <w:pPr>
      <w:overflowPunct w:val="0"/>
      <w:autoSpaceDE w:val="0"/>
      <w:jc w:val="both"/>
      <w:textAlignment w:val="baseline"/>
    </w:pPr>
    <w:rPr>
      <w:rFonts w:ascii="Book Antiqua" w:hAnsi="Book Antiqua" w:cs="Book Antiqua"/>
      <w:sz w:val="24"/>
    </w:rPr>
  </w:style>
  <w:style w:type="paragraph" w:styleId="Tekstpodstawowywcity">
    <w:name w:val="Body Text Indent"/>
    <w:basedOn w:val="Normalny"/>
    <w:rsid w:val="002B037A"/>
    <w:pPr>
      <w:ind w:left="142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2B037A"/>
    <w:pPr>
      <w:ind w:left="1701" w:hanging="1559"/>
    </w:pPr>
    <w:rPr>
      <w:sz w:val="24"/>
    </w:rPr>
  </w:style>
  <w:style w:type="paragraph" w:customStyle="1" w:styleId="Plandokumentu1">
    <w:name w:val="Plan dokumentu1"/>
    <w:basedOn w:val="Normalny"/>
    <w:rsid w:val="002B037A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2B037A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B037A"/>
    <w:pPr>
      <w:spacing w:after="120" w:line="480" w:lineRule="auto"/>
    </w:pPr>
  </w:style>
  <w:style w:type="paragraph" w:styleId="Tekstdymka">
    <w:name w:val="Balloon Text"/>
    <w:basedOn w:val="Normalny"/>
    <w:rsid w:val="002B037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B037A"/>
    <w:pPr>
      <w:suppressAutoHyphens/>
      <w:textAlignment w:val="baseline"/>
    </w:pPr>
    <w:rPr>
      <w:kern w:val="1"/>
      <w:lang w:eastAsia="ar-SA"/>
    </w:rPr>
  </w:style>
  <w:style w:type="paragraph" w:customStyle="1" w:styleId="Tekstblokowy1">
    <w:name w:val="Tekst blokowy1"/>
    <w:basedOn w:val="Normalny"/>
    <w:rsid w:val="002B037A"/>
    <w:pPr>
      <w:tabs>
        <w:tab w:val="left" w:pos="567"/>
      </w:tabs>
      <w:ind w:left="142" w:right="-1" w:hanging="142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2B037A"/>
    <w:pPr>
      <w:tabs>
        <w:tab w:val="left" w:pos="0"/>
      </w:tabs>
      <w:ind w:left="425" w:hanging="426"/>
      <w:jc w:val="center"/>
    </w:pPr>
    <w:rPr>
      <w:rFonts w:ascii="Arial" w:hAnsi="Arial" w:cs="Arial"/>
      <w:sz w:val="24"/>
    </w:rPr>
  </w:style>
  <w:style w:type="paragraph" w:customStyle="1" w:styleId="Tekstpodstawowy14">
    <w:name w:val="Tekst podstawowy14"/>
    <w:basedOn w:val="Normalny"/>
    <w:rsid w:val="002B037A"/>
    <w:pPr>
      <w:shd w:val="clear" w:color="auto" w:fill="FFFFFF"/>
      <w:spacing w:after="480" w:line="0" w:lineRule="atLeast"/>
      <w:ind w:hanging="780"/>
    </w:pPr>
    <w:rPr>
      <w:rFonts w:ascii="Arial" w:eastAsia="Arial" w:hAnsi="Arial" w:cs="Arial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,Signature"/>
    <w:basedOn w:val="Normalny"/>
    <w:link w:val="AkapitzlistZnak"/>
    <w:uiPriority w:val="34"/>
    <w:qFormat/>
    <w:rsid w:val="002B037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rsid w:val="002B037A"/>
  </w:style>
  <w:style w:type="paragraph" w:customStyle="1" w:styleId="Zawartotabeli">
    <w:name w:val="Zawartość tabeli"/>
    <w:basedOn w:val="Normalny"/>
    <w:rsid w:val="002B037A"/>
    <w:pPr>
      <w:suppressLineNumbers/>
    </w:pPr>
  </w:style>
  <w:style w:type="paragraph" w:customStyle="1" w:styleId="Nagwektabeli">
    <w:name w:val="Nagłówek tabeli"/>
    <w:basedOn w:val="Zawartotabeli"/>
    <w:rsid w:val="002B037A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2B037A"/>
  </w:style>
  <w:style w:type="paragraph" w:customStyle="1" w:styleId="Tekstpodstawowy32">
    <w:name w:val="Tekst podstawowy 32"/>
    <w:basedOn w:val="Normalny"/>
    <w:rsid w:val="00DC6B42"/>
    <w:pPr>
      <w:suppressAutoHyphens w:val="0"/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E073C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E073C"/>
    <w:rPr>
      <w:rFonts w:ascii="Consolas" w:hAnsi="Consolas"/>
      <w:sz w:val="21"/>
      <w:szCs w:val="21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442B5"/>
    <w:rPr>
      <w:sz w:val="24"/>
      <w:szCs w:val="24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1442B5"/>
    <w:rPr>
      <w:rFonts w:ascii="Calibri" w:eastAsia="Calibri" w:hAnsi="Calibri" w:cs="Calibri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2A3E5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59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B037A"/>
    <w:pPr>
      <w:keepNext/>
      <w:tabs>
        <w:tab w:val="num" w:pos="0"/>
      </w:tabs>
      <w:outlineLvl w:val="0"/>
    </w:pPr>
    <w:rPr>
      <w:i/>
    </w:rPr>
  </w:style>
  <w:style w:type="paragraph" w:styleId="Nagwek2">
    <w:name w:val="heading 2"/>
    <w:basedOn w:val="Normalny"/>
    <w:next w:val="Normalny"/>
    <w:qFormat/>
    <w:rsid w:val="002B037A"/>
    <w:pPr>
      <w:keepNext/>
      <w:tabs>
        <w:tab w:val="num" w:pos="0"/>
      </w:tabs>
      <w:ind w:left="1701" w:hanging="1559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2B037A"/>
    <w:pPr>
      <w:keepNext/>
      <w:tabs>
        <w:tab w:val="num" w:pos="0"/>
      </w:tabs>
      <w:outlineLvl w:val="3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B037A"/>
  </w:style>
  <w:style w:type="character" w:customStyle="1" w:styleId="WW8Num2z0">
    <w:name w:val="WW8Num2z0"/>
    <w:rsid w:val="002B037A"/>
    <w:rPr>
      <w:rFonts w:ascii="Verdana" w:hAnsi="Verdana" w:cs="Verdana" w:hint="default"/>
    </w:rPr>
  </w:style>
  <w:style w:type="character" w:customStyle="1" w:styleId="WW8Num2z1">
    <w:name w:val="WW8Num2z1"/>
    <w:rsid w:val="002B037A"/>
  </w:style>
  <w:style w:type="character" w:customStyle="1" w:styleId="WW8Num2z2">
    <w:name w:val="WW8Num2z2"/>
    <w:rsid w:val="002B037A"/>
  </w:style>
  <w:style w:type="character" w:customStyle="1" w:styleId="WW8Num2z3">
    <w:name w:val="WW8Num2z3"/>
    <w:rsid w:val="002B037A"/>
  </w:style>
  <w:style w:type="character" w:customStyle="1" w:styleId="WW8Num2z4">
    <w:name w:val="WW8Num2z4"/>
    <w:rsid w:val="002B037A"/>
  </w:style>
  <w:style w:type="character" w:customStyle="1" w:styleId="WW8Num2z5">
    <w:name w:val="WW8Num2z5"/>
    <w:rsid w:val="002B037A"/>
  </w:style>
  <w:style w:type="character" w:customStyle="1" w:styleId="WW8Num2z6">
    <w:name w:val="WW8Num2z6"/>
    <w:rsid w:val="002B037A"/>
  </w:style>
  <w:style w:type="character" w:customStyle="1" w:styleId="WW8Num2z7">
    <w:name w:val="WW8Num2z7"/>
    <w:rsid w:val="002B037A"/>
  </w:style>
  <w:style w:type="character" w:customStyle="1" w:styleId="WW8Num2z8">
    <w:name w:val="WW8Num2z8"/>
    <w:rsid w:val="002B037A"/>
  </w:style>
  <w:style w:type="character" w:customStyle="1" w:styleId="WW8Num3z0">
    <w:name w:val="WW8Num3z0"/>
    <w:rsid w:val="002B037A"/>
    <w:rPr>
      <w:rFonts w:ascii="Verdana" w:hAnsi="Verdana" w:cs="Verdana" w:hint="default"/>
    </w:rPr>
  </w:style>
  <w:style w:type="character" w:customStyle="1" w:styleId="WW8Num4z0">
    <w:name w:val="WW8Num4z0"/>
    <w:rsid w:val="002B037A"/>
    <w:rPr>
      <w:rFonts w:ascii="Verdana" w:hAnsi="Verdana" w:cs="Verdana"/>
      <w:b w:val="0"/>
      <w:sz w:val="20"/>
    </w:rPr>
  </w:style>
  <w:style w:type="character" w:customStyle="1" w:styleId="WW8Num5z0">
    <w:name w:val="WW8Num5z0"/>
    <w:rsid w:val="002B037A"/>
    <w:rPr>
      <w:rFonts w:ascii="Verdana" w:hAnsi="Verdana" w:cs="Verdana" w:hint="default"/>
    </w:rPr>
  </w:style>
  <w:style w:type="character" w:customStyle="1" w:styleId="WW8Num6z0">
    <w:name w:val="WW8Num6z0"/>
    <w:rsid w:val="002B037A"/>
    <w:rPr>
      <w:rFonts w:ascii="Verdana" w:hAnsi="Verdana" w:cs="Verdana" w:hint="default"/>
    </w:rPr>
  </w:style>
  <w:style w:type="character" w:customStyle="1" w:styleId="WW8Num7z0">
    <w:name w:val="WW8Num7z0"/>
    <w:rsid w:val="002B037A"/>
    <w:rPr>
      <w:rFonts w:ascii="Verdana" w:hAnsi="Verdana" w:cs="Verdana" w:hint="default"/>
    </w:rPr>
  </w:style>
  <w:style w:type="character" w:customStyle="1" w:styleId="WW8Num8z0">
    <w:name w:val="WW8Num8z0"/>
    <w:rsid w:val="002B037A"/>
    <w:rPr>
      <w:rFonts w:ascii="Verdana" w:hAnsi="Verdana" w:cs="Verdana" w:hint="default"/>
    </w:rPr>
  </w:style>
  <w:style w:type="character" w:customStyle="1" w:styleId="WW8Num9z0">
    <w:name w:val="WW8Num9z0"/>
    <w:rsid w:val="002B037A"/>
    <w:rPr>
      <w:rFonts w:hint="default"/>
    </w:rPr>
  </w:style>
  <w:style w:type="character" w:customStyle="1" w:styleId="WW8Num10z0">
    <w:name w:val="WW8Num10z0"/>
    <w:rsid w:val="002B037A"/>
    <w:rPr>
      <w:rFonts w:ascii="Verdana" w:hAnsi="Verdana" w:cs="Verdana" w:hint="default"/>
      <w:b w:val="0"/>
      <w:i w:val="0"/>
      <w:iCs w:val="0"/>
      <w:color w:val="auto"/>
    </w:rPr>
  </w:style>
  <w:style w:type="character" w:customStyle="1" w:styleId="WW8Num10z1">
    <w:name w:val="WW8Num10z1"/>
    <w:rsid w:val="002B037A"/>
    <w:rPr>
      <w:rFonts w:hint="default"/>
    </w:rPr>
  </w:style>
  <w:style w:type="character" w:customStyle="1" w:styleId="WW8Num11z0">
    <w:name w:val="WW8Num11z0"/>
    <w:rsid w:val="002B037A"/>
    <w:rPr>
      <w:rFonts w:ascii="Verdana" w:hAnsi="Verdana" w:cs="Verdana"/>
    </w:rPr>
  </w:style>
  <w:style w:type="character" w:customStyle="1" w:styleId="WW8Num12z0">
    <w:name w:val="WW8Num12z0"/>
    <w:rsid w:val="002B037A"/>
    <w:rPr>
      <w:rFonts w:ascii="Verdana" w:hAnsi="Verdana" w:cs="Verdana"/>
    </w:rPr>
  </w:style>
  <w:style w:type="character" w:customStyle="1" w:styleId="WW8Num13z0">
    <w:name w:val="WW8Num13z0"/>
    <w:rsid w:val="002B037A"/>
    <w:rPr>
      <w:rFonts w:ascii="Verdana" w:hAnsi="Verdana" w:cs="Verdana"/>
      <w:b w:val="0"/>
      <w:sz w:val="20"/>
    </w:rPr>
  </w:style>
  <w:style w:type="character" w:customStyle="1" w:styleId="WW8Num14z0">
    <w:name w:val="WW8Num14z0"/>
    <w:rsid w:val="002B037A"/>
    <w:rPr>
      <w:rFonts w:ascii="Verdana" w:hAnsi="Verdana" w:cs="Verdana"/>
      <w:color w:val="00000A"/>
    </w:rPr>
  </w:style>
  <w:style w:type="character" w:customStyle="1" w:styleId="WW8Num15z0">
    <w:name w:val="WW8Num15z0"/>
    <w:rsid w:val="002B037A"/>
    <w:rPr>
      <w:rFonts w:ascii="Verdana" w:hAnsi="Verdana" w:cs="Verdana" w:hint="default"/>
    </w:rPr>
  </w:style>
  <w:style w:type="character" w:customStyle="1" w:styleId="WW8Num16z0">
    <w:name w:val="WW8Num16z0"/>
    <w:rsid w:val="002B037A"/>
    <w:rPr>
      <w:rFonts w:ascii="Verdana" w:hAnsi="Verdana" w:cs="Verdana"/>
    </w:rPr>
  </w:style>
  <w:style w:type="character" w:customStyle="1" w:styleId="WW8Num16z1">
    <w:name w:val="WW8Num16z1"/>
    <w:rsid w:val="002B037A"/>
  </w:style>
  <w:style w:type="character" w:customStyle="1" w:styleId="WW8Num16z2">
    <w:name w:val="WW8Num16z2"/>
    <w:rsid w:val="002B037A"/>
  </w:style>
  <w:style w:type="character" w:customStyle="1" w:styleId="WW8Num16z3">
    <w:name w:val="WW8Num16z3"/>
    <w:rsid w:val="002B037A"/>
  </w:style>
  <w:style w:type="character" w:customStyle="1" w:styleId="WW8Num16z4">
    <w:name w:val="WW8Num16z4"/>
    <w:rsid w:val="002B037A"/>
  </w:style>
  <w:style w:type="character" w:customStyle="1" w:styleId="WW8Num16z5">
    <w:name w:val="WW8Num16z5"/>
    <w:rsid w:val="002B037A"/>
  </w:style>
  <w:style w:type="character" w:customStyle="1" w:styleId="WW8Num16z6">
    <w:name w:val="WW8Num16z6"/>
    <w:rsid w:val="002B037A"/>
  </w:style>
  <w:style w:type="character" w:customStyle="1" w:styleId="WW8Num16z7">
    <w:name w:val="WW8Num16z7"/>
    <w:rsid w:val="002B037A"/>
  </w:style>
  <w:style w:type="character" w:customStyle="1" w:styleId="WW8Num16z8">
    <w:name w:val="WW8Num16z8"/>
    <w:rsid w:val="002B037A"/>
  </w:style>
  <w:style w:type="character" w:customStyle="1" w:styleId="WW8Num17z0">
    <w:name w:val="WW8Num17z0"/>
    <w:rsid w:val="002B037A"/>
    <w:rPr>
      <w:rFonts w:ascii="Verdana" w:hAnsi="Verdana" w:cs="Verdana" w:hint="default"/>
    </w:rPr>
  </w:style>
  <w:style w:type="character" w:customStyle="1" w:styleId="WW8Num18z0">
    <w:name w:val="WW8Num18z0"/>
    <w:rsid w:val="002B037A"/>
  </w:style>
  <w:style w:type="character" w:customStyle="1" w:styleId="WW8Num19z0">
    <w:name w:val="WW8Num19z0"/>
    <w:rsid w:val="002B037A"/>
    <w:rPr>
      <w:rFonts w:hint="default"/>
    </w:rPr>
  </w:style>
  <w:style w:type="character" w:customStyle="1" w:styleId="WW8Num20z0">
    <w:name w:val="WW8Num20z0"/>
    <w:rsid w:val="002B037A"/>
    <w:rPr>
      <w:rFonts w:ascii="Verdana" w:hAnsi="Verdana" w:cs="Verdana" w:hint="default"/>
    </w:rPr>
  </w:style>
  <w:style w:type="character" w:customStyle="1" w:styleId="WW8Num21z0">
    <w:name w:val="WW8Num21z0"/>
    <w:rsid w:val="002B037A"/>
    <w:rPr>
      <w:rFonts w:ascii="Verdana" w:hAnsi="Verdana" w:cs="Verdana"/>
      <w:b w:val="0"/>
      <w:color w:val="000000"/>
    </w:rPr>
  </w:style>
  <w:style w:type="character" w:customStyle="1" w:styleId="WW8Num21z1">
    <w:name w:val="WW8Num21z1"/>
    <w:rsid w:val="002B037A"/>
    <w:rPr>
      <w:rFonts w:ascii="Verdana" w:eastAsia="Calibri" w:hAnsi="Verdana" w:cs="Verdana" w:hint="default"/>
    </w:rPr>
  </w:style>
  <w:style w:type="character" w:customStyle="1" w:styleId="WW8Num22z0">
    <w:name w:val="WW8Num22z0"/>
    <w:rsid w:val="002B037A"/>
    <w:rPr>
      <w:rFonts w:ascii="Verdana" w:hAnsi="Verdana" w:cs="Verdana" w:hint="default"/>
      <w:b w:val="0"/>
      <w:sz w:val="20"/>
    </w:rPr>
  </w:style>
  <w:style w:type="character" w:customStyle="1" w:styleId="WW8Num23z0">
    <w:name w:val="WW8Num23z0"/>
    <w:rsid w:val="002B037A"/>
    <w:rPr>
      <w:rFonts w:ascii="Verdana" w:hAnsi="Verdana" w:cs="Verdana" w:hint="default"/>
    </w:rPr>
  </w:style>
  <w:style w:type="character" w:customStyle="1" w:styleId="WW8Num24z0">
    <w:name w:val="WW8Num24z0"/>
    <w:rsid w:val="002B037A"/>
    <w:rPr>
      <w:rFonts w:ascii="Verdana" w:hAnsi="Verdana" w:cs="Verdana" w:hint="default"/>
    </w:rPr>
  </w:style>
  <w:style w:type="character" w:customStyle="1" w:styleId="WW8Num25z0">
    <w:name w:val="WW8Num25z0"/>
    <w:rsid w:val="002B037A"/>
    <w:rPr>
      <w:rFonts w:ascii="Verdana" w:hAnsi="Verdana" w:cs="Verdana" w:hint="default"/>
    </w:rPr>
  </w:style>
  <w:style w:type="character" w:customStyle="1" w:styleId="WW8Num25z2">
    <w:name w:val="WW8Num25z2"/>
    <w:rsid w:val="002B037A"/>
  </w:style>
  <w:style w:type="character" w:customStyle="1" w:styleId="WW8Num25z3">
    <w:name w:val="WW8Num25z3"/>
    <w:rsid w:val="002B037A"/>
  </w:style>
  <w:style w:type="character" w:customStyle="1" w:styleId="WW8Num25z4">
    <w:name w:val="WW8Num25z4"/>
    <w:rsid w:val="002B037A"/>
  </w:style>
  <w:style w:type="character" w:customStyle="1" w:styleId="WW8Num25z5">
    <w:name w:val="WW8Num25z5"/>
    <w:rsid w:val="002B037A"/>
  </w:style>
  <w:style w:type="character" w:customStyle="1" w:styleId="WW8Num25z6">
    <w:name w:val="WW8Num25z6"/>
    <w:rsid w:val="002B037A"/>
  </w:style>
  <w:style w:type="character" w:customStyle="1" w:styleId="WW8Num25z7">
    <w:name w:val="WW8Num25z7"/>
    <w:rsid w:val="002B037A"/>
  </w:style>
  <w:style w:type="character" w:customStyle="1" w:styleId="WW8Num25z8">
    <w:name w:val="WW8Num25z8"/>
    <w:rsid w:val="002B037A"/>
  </w:style>
  <w:style w:type="character" w:customStyle="1" w:styleId="WW8Num26z0">
    <w:name w:val="WW8Num26z0"/>
    <w:rsid w:val="002B037A"/>
    <w:rPr>
      <w:rFonts w:ascii="Verdana" w:hAnsi="Verdana" w:cs="Verdana"/>
    </w:rPr>
  </w:style>
  <w:style w:type="character" w:customStyle="1" w:styleId="WW8Num27z0">
    <w:name w:val="WW8Num27z0"/>
    <w:rsid w:val="002B037A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B037A"/>
    <w:rPr>
      <w:rFonts w:ascii="Verdana" w:hAnsi="Verdana" w:cs="Verdana"/>
      <w:color w:val="000000"/>
      <w:sz w:val="20"/>
    </w:rPr>
  </w:style>
  <w:style w:type="character" w:customStyle="1" w:styleId="WW8Num28z1">
    <w:name w:val="WW8Num28z1"/>
    <w:rsid w:val="002B037A"/>
  </w:style>
  <w:style w:type="character" w:customStyle="1" w:styleId="WW8Num28z2">
    <w:name w:val="WW8Num28z2"/>
    <w:rsid w:val="002B037A"/>
  </w:style>
  <w:style w:type="character" w:customStyle="1" w:styleId="WW8Num28z3">
    <w:name w:val="WW8Num28z3"/>
    <w:rsid w:val="002B037A"/>
  </w:style>
  <w:style w:type="character" w:customStyle="1" w:styleId="WW8Num28z4">
    <w:name w:val="WW8Num28z4"/>
    <w:rsid w:val="002B037A"/>
  </w:style>
  <w:style w:type="character" w:customStyle="1" w:styleId="WW8Num28z5">
    <w:name w:val="WW8Num28z5"/>
    <w:rsid w:val="002B037A"/>
  </w:style>
  <w:style w:type="character" w:customStyle="1" w:styleId="WW8Num28z6">
    <w:name w:val="WW8Num28z6"/>
    <w:rsid w:val="002B037A"/>
  </w:style>
  <w:style w:type="character" w:customStyle="1" w:styleId="WW8Num28z7">
    <w:name w:val="WW8Num28z7"/>
    <w:rsid w:val="002B037A"/>
  </w:style>
  <w:style w:type="character" w:customStyle="1" w:styleId="WW8Num28z8">
    <w:name w:val="WW8Num28z8"/>
    <w:rsid w:val="002B037A"/>
  </w:style>
  <w:style w:type="character" w:customStyle="1" w:styleId="WW8Num29z0">
    <w:name w:val="WW8Num29z0"/>
    <w:rsid w:val="002B037A"/>
    <w:rPr>
      <w:rFonts w:ascii="Verdana" w:hAnsi="Verdana" w:cs="Verdana" w:hint="default"/>
      <w:sz w:val="20"/>
    </w:rPr>
  </w:style>
  <w:style w:type="character" w:customStyle="1" w:styleId="WW8Num30z0">
    <w:name w:val="WW8Num30z0"/>
    <w:rsid w:val="002B037A"/>
    <w:rPr>
      <w:rFonts w:ascii="Verdana" w:hAnsi="Verdana" w:cs="Verdana" w:hint="default"/>
    </w:rPr>
  </w:style>
  <w:style w:type="character" w:customStyle="1" w:styleId="WW8Num31z0">
    <w:name w:val="WW8Num31z0"/>
    <w:rsid w:val="002B037A"/>
    <w:rPr>
      <w:rFonts w:ascii="Verdana" w:hAnsi="Verdana" w:cs="Verdana" w:hint="default"/>
    </w:rPr>
  </w:style>
  <w:style w:type="character" w:customStyle="1" w:styleId="WW8Num32z0">
    <w:name w:val="WW8Num32z0"/>
    <w:rsid w:val="002B037A"/>
    <w:rPr>
      <w:rFonts w:ascii="Verdana" w:hAnsi="Verdana" w:cs="Verdana"/>
    </w:rPr>
  </w:style>
  <w:style w:type="character" w:customStyle="1" w:styleId="WW8Num32z1">
    <w:name w:val="WW8Num32z1"/>
    <w:rsid w:val="002B037A"/>
  </w:style>
  <w:style w:type="character" w:customStyle="1" w:styleId="WW8Num32z2">
    <w:name w:val="WW8Num32z2"/>
    <w:rsid w:val="002B037A"/>
  </w:style>
  <w:style w:type="character" w:customStyle="1" w:styleId="WW8Num32z3">
    <w:name w:val="WW8Num32z3"/>
    <w:rsid w:val="002B037A"/>
  </w:style>
  <w:style w:type="character" w:customStyle="1" w:styleId="WW8Num32z4">
    <w:name w:val="WW8Num32z4"/>
    <w:rsid w:val="002B037A"/>
  </w:style>
  <w:style w:type="character" w:customStyle="1" w:styleId="WW8Num32z5">
    <w:name w:val="WW8Num32z5"/>
    <w:rsid w:val="002B037A"/>
  </w:style>
  <w:style w:type="character" w:customStyle="1" w:styleId="WW8Num32z6">
    <w:name w:val="WW8Num32z6"/>
    <w:rsid w:val="002B037A"/>
  </w:style>
  <w:style w:type="character" w:customStyle="1" w:styleId="WW8Num32z7">
    <w:name w:val="WW8Num32z7"/>
    <w:rsid w:val="002B037A"/>
  </w:style>
  <w:style w:type="character" w:customStyle="1" w:styleId="WW8Num32z8">
    <w:name w:val="WW8Num32z8"/>
    <w:rsid w:val="002B037A"/>
  </w:style>
  <w:style w:type="character" w:customStyle="1" w:styleId="WW8Num33z0">
    <w:name w:val="WW8Num33z0"/>
    <w:rsid w:val="002B037A"/>
    <w:rPr>
      <w:rFonts w:ascii="Verdana" w:hAnsi="Verdana" w:cs="Verdana"/>
      <w:b/>
    </w:rPr>
  </w:style>
  <w:style w:type="character" w:customStyle="1" w:styleId="WW8Num33z1">
    <w:name w:val="WW8Num33z1"/>
    <w:rsid w:val="002B037A"/>
  </w:style>
  <w:style w:type="character" w:customStyle="1" w:styleId="WW8Num34z0">
    <w:name w:val="WW8Num34z0"/>
    <w:rsid w:val="002B037A"/>
    <w:rPr>
      <w:rFonts w:ascii="Verdana" w:hAnsi="Verdana" w:cs="Verdana" w:hint="default"/>
    </w:rPr>
  </w:style>
  <w:style w:type="character" w:customStyle="1" w:styleId="WW8Num35z0">
    <w:name w:val="WW8Num35z0"/>
    <w:rsid w:val="002B037A"/>
    <w:rPr>
      <w:rFonts w:hint="default"/>
    </w:rPr>
  </w:style>
  <w:style w:type="character" w:customStyle="1" w:styleId="WW8Num35z1">
    <w:name w:val="WW8Num35z1"/>
    <w:rsid w:val="002B037A"/>
  </w:style>
  <w:style w:type="character" w:customStyle="1" w:styleId="WW8Num35z2">
    <w:name w:val="WW8Num35z2"/>
    <w:rsid w:val="002B037A"/>
  </w:style>
  <w:style w:type="character" w:customStyle="1" w:styleId="WW8Num35z3">
    <w:name w:val="WW8Num35z3"/>
    <w:rsid w:val="002B037A"/>
  </w:style>
  <w:style w:type="character" w:customStyle="1" w:styleId="WW8Num35z4">
    <w:name w:val="WW8Num35z4"/>
    <w:rsid w:val="002B037A"/>
  </w:style>
  <w:style w:type="character" w:customStyle="1" w:styleId="WW8Num35z5">
    <w:name w:val="WW8Num35z5"/>
    <w:rsid w:val="002B037A"/>
  </w:style>
  <w:style w:type="character" w:customStyle="1" w:styleId="WW8Num35z6">
    <w:name w:val="WW8Num35z6"/>
    <w:rsid w:val="002B037A"/>
  </w:style>
  <w:style w:type="character" w:customStyle="1" w:styleId="WW8Num35z7">
    <w:name w:val="WW8Num35z7"/>
    <w:rsid w:val="002B037A"/>
  </w:style>
  <w:style w:type="character" w:customStyle="1" w:styleId="WW8Num35z8">
    <w:name w:val="WW8Num35z8"/>
    <w:rsid w:val="002B037A"/>
  </w:style>
  <w:style w:type="character" w:customStyle="1" w:styleId="WW8Num36z0">
    <w:name w:val="WW8Num36z0"/>
    <w:rsid w:val="002B037A"/>
    <w:rPr>
      <w:rFonts w:ascii="Verdana" w:hAnsi="Verdana" w:cs="Verdana" w:hint="default"/>
    </w:rPr>
  </w:style>
  <w:style w:type="character" w:customStyle="1" w:styleId="WW8Num36z1">
    <w:name w:val="WW8Num36z1"/>
    <w:rsid w:val="002B037A"/>
  </w:style>
  <w:style w:type="character" w:customStyle="1" w:styleId="WW8Num36z2">
    <w:name w:val="WW8Num36z2"/>
    <w:rsid w:val="002B037A"/>
  </w:style>
  <w:style w:type="character" w:customStyle="1" w:styleId="WW8Num36z3">
    <w:name w:val="WW8Num36z3"/>
    <w:rsid w:val="002B037A"/>
    <w:rPr>
      <w:rFonts w:ascii="Verdana" w:eastAsia="Calibri" w:hAnsi="Verdana" w:cs="Verdana"/>
    </w:rPr>
  </w:style>
  <w:style w:type="character" w:customStyle="1" w:styleId="WW8Num36z4">
    <w:name w:val="WW8Num36z4"/>
    <w:rsid w:val="002B037A"/>
  </w:style>
  <w:style w:type="character" w:customStyle="1" w:styleId="WW8Num36z5">
    <w:name w:val="WW8Num36z5"/>
    <w:rsid w:val="002B037A"/>
  </w:style>
  <w:style w:type="character" w:customStyle="1" w:styleId="WW8Num36z6">
    <w:name w:val="WW8Num36z6"/>
    <w:rsid w:val="002B037A"/>
  </w:style>
  <w:style w:type="character" w:customStyle="1" w:styleId="WW8Num36z7">
    <w:name w:val="WW8Num36z7"/>
    <w:rsid w:val="002B037A"/>
  </w:style>
  <w:style w:type="character" w:customStyle="1" w:styleId="WW8Num36z8">
    <w:name w:val="WW8Num36z8"/>
    <w:rsid w:val="002B037A"/>
  </w:style>
  <w:style w:type="character" w:customStyle="1" w:styleId="WW8Num37z0">
    <w:name w:val="WW8Num37z0"/>
    <w:rsid w:val="002B037A"/>
    <w:rPr>
      <w:rFonts w:hint="default"/>
    </w:rPr>
  </w:style>
  <w:style w:type="character" w:customStyle="1" w:styleId="WW8Num38z0">
    <w:name w:val="WW8Num38z0"/>
    <w:rsid w:val="002B037A"/>
    <w:rPr>
      <w:rFonts w:ascii="Verdana" w:hAnsi="Verdana" w:cs="Verdana"/>
    </w:rPr>
  </w:style>
  <w:style w:type="character" w:customStyle="1" w:styleId="WW8Num38z1">
    <w:name w:val="WW8Num38z1"/>
    <w:rsid w:val="002B037A"/>
  </w:style>
  <w:style w:type="character" w:customStyle="1" w:styleId="WW8Num38z2">
    <w:name w:val="WW8Num38z2"/>
    <w:rsid w:val="002B037A"/>
  </w:style>
  <w:style w:type="character" w:customStyle="1" w:styleId="WW8Num38z3">
    <w:name w:val="WW8Num38z3"/>
    <w:rsid w:val="002B037A"/>
  </w:style>
  <w:style w:type="character" w:customStyle="1" w:styleId="WW8Num38z4">
    <w:name w:val="WW8Num38z4"/>
    <w:rsid w:val="002B037A"/>
  </w:style>
  <w:style w:type="character" w:customStyle="1" w:styleId="WW8Num38z5">
    <w:name w:val="WW8Num38z5"/>
    <w:rsid w:val="002B037A"/>
  </w:style>
  <w:style w:type="character" w:customStyle="1" w:styleId="WW8Num38z6">
    <w:name w:val="WW8Num38z6"/>
    <w:rsid w:val="002B037A"/>
  </w:style>
  <w:style w:type="character" w:customStyle="1" w:styleId="WW8Num38z7">
    <w:name w:val="WW8Num38z7"/>
    <w:rsid w:val="002B037A"/>
  </w:style>
  <w:style w:type="character" w:customStyle="1" w:styleId="WW8Num38z8">
    <w:name w:val="WW8Num38z8"/>
    <w:rsid w:val="002B037A"/>
  </w:style>
  <w:style w:type="character" w:customStyle="1" w:styleId="WW8Num39z0">
    <w:name w:val="WW8Num39z0"/>
    <w:rsid w:val="002B037A"/>
    <w:rPr>
      <w:rFonts w:ascii="Verdana" w:hAnsi="Verdana" w:cs="Verdana" w:hint="default"/>
    </w:rPr>
  </w:style>
  <w:style w:type="character" w:customStyle="1" w:styleId="WW8Num39z1">
    <w:name w:val="WW8Num39z1"/>
    <w:rsid w:val="002B037A"/>
  </w:style>
  <w:style w:type="character" w:customStyle="1" w:styleId="WW8Num39z2">
    <w:name w:val="WW8Num39z2"/>
    <w:rsid w:val="002B037A"/>
  </w:style>
  <w:style w:type="character" w:customStyle="1" w:styleId="WW8Num39z3">
    <w:name w:val="WW8Num39z3"/>
    <w:rsid w:val="002B037A"/>
  </w:style>
  <w:style w:type="character" w:customStyle="1" w:styleId="WW8Num39z4">
    <w:name w:val="WW8Num39z4"/>
    <w:rsid w:val="002B037A"/>
  </w:style>
  <w:style w:type="character" w:customStyle="1" w:styleId="WW8Num39z5">
    <w:name w:val="WW8Num39z5"/>
    <w:rsid w:val="002B037A"/>
  </w:style>
  <w:style w:type="character" w:customStyle="1" w:styleId="WW8Num39z6">
    <w:name w:val="WW8Num39z6"/>
    <w:rsid w:val="002B037A"/>
  </w:style>
  <w:style w:type="character" w:customStyle="1" w:styleId="WW8Num39z7">
    <w:name w:val="WW8Num39z7"/>
    <w:rsid w:val="002B037A"/>
  </w:style>
  <w:style w:type="character" w:customStyle="1" w:styleId="WW8Num39z8">
    <w:name w:val="WW8Num39z8"/>
    <w:rsid w:val="002B037A"/>
  </w:style>
  <w:style w:type="character" w:customStyle="1" w:styleId="WW8Num40z0">
    <w:name w:val="WW8Num40z0"/>
    <w:rsid w:val="002B037A"/>
    <w:rPr>
      <w:rFonts w:ascii="Verdana" w:hAnsi="Verdana" w:cs="Verdana" w:hint="default"/>
    </w:rPr>
  </w:style>
  <w:style w:type="character" w:customStyle="1" w:styleId="WW8Num40z1">
    <w:name w:val="WW8Num40z1"/>
    <w:rsid w:val="002B037A"/>
  </w:style>
  <w:style w:type="character" w:customStyle="1" w:styleId="WW8Num40z2">
    <w:name w:val="WW8Num40z2"/>
    <w:rsid w:val="002B037A"/>
  </w:style>
  <w:style w:type="character" w:customStyle="1" w:styleId="WW8Num40z3">
    <w:name w:val="WW8Num40z3"/>
    <w:rsid w:val="002B037A"/>
  </w:style>
  <w:style w:type="character" w:customStyle="1" w:styleId="WW8Num40z4">
    <w:name w:val="WW8Num40z4"/>
    <w:rsid w:val="002B037A"/>
  </w:style>
  <w:style w:type="character" w:customStyle="1" w:styleId="WW8Num40z5">
    <w:name w:val="WW8Num40z5"/>
    <w:rsid w:val="002B037A"/>
  </w:style>
  <w:style w:type="character" w:customStyle="1" w:styleId="WW8Num40z6">
    <w:name w:val="WW8Num40z6"/>
    <w:rsid w:val="002B037A"/>
  </w:style>
  <w:style w:type="character" w:customStyle="1" w:styleId="WW8Num40z7">
    <w:name w:val="WW8Num40z7"/>
    <w:rsid w:val="002B037A"/>
  </w:style>
  <w:style w:type="character" w:customStyle="1" w:styleId="WW8Num40z8">
    <w:name w:val="WW8Num40z8"/>
    <w:rsid w:val="002B037A"/>
  </w:style>
  <w:style w:type="character" w:customStyle="1" w:styleId="WW8Num41z0">
    <w:name w:val="WW8Num41z0"/>
    <w:rsid w:val="002B037A"/>
    <w:rPr>
      <w:rFonts w:ascii="Verdana" w:hAnsi="Verdana" w:cs="Verdana"/>
      <w:sz w:val="20"/>
    </w:rPr>
  </w:style>
  <w:style w:type="character" w:customStyle="1" w:styleId="WW8NumSt37z0">
    <w:name w:val="WW8NumSt37z0"/>
    <w:rsid w:val="002B037A"/>
    <w:rPr>
      <w:rFonts w:ascii="Symbol" w:hAnsi="Symbol" w:cs="Symbol" w:hint="default"/>
    </w:rPr>
  </w:style>
  <w:style w:type="character" w:customStyle="1" w:styleId="Domylnaczcionkaakapitu2">
    <w:name w:val="Domyślna czcionka akapitu2"/>
    <w:rsid w:val="002B037A"/>
  </w:style>
  <w:style w:type="character" w:customStyle="1" w:styleId="WW8Num1z1">
    <w:name w:val="WW8Num1z1"/>
    <w:rsid w:val="002B037A"/>
  </w:style>
  <w:style w:type="character" w:customStyle="1" w:styleId="WW8Num1z2">
    <w:name w:val="WW8Num1z2"/>
    <w:rsid w:val="002B037A"/>
  </w:style>
  <w:style w:type="character" w:customStyle="1" w:styleId="WW8Num1z3">
    <w:name w:val="WW8Num1z3"/>
    <w:rsid w:val="002B037A"/>
  </w:style>
  <w:style w:type="character" w:customStyle="1" w:styleId="WW8Num1z4">
    <w:name w:val="WW8Num1z4"/>
    <w:rsid w:val="002B037A"/>
  </w:style>
  <w:style w:type="character" w:customStyle="1" w:styleId="WW8Num1z5">
    <w:name w:val="WW8Num1z5"/>
    <w:rsid w:val="002B037A"/>
  </w:style>
  <w:style w:type="character" w:customStyle="1" w:styleId="WW8Num1z6">
    <w:name w:val="WW8Num1z6"/>
    <w:rsid w:val="002B037A"/>
  </w:style>
  <w:style w:type="character" w:customStyle="1" w:styleId="WW8Num1z7">
    <w:name w:val="WW8Num1z7"/>
    <w:rsid w:val="002B037A"/>
  </w:style>
  <w:style w:type="character" w:customStyle="1" w:styleId="WW8Num1z8">
    <w:name w:val="WW8Num1z8"/>
    <w:rsid w:val="002B037A"/>
  </w:style>
  <w:style w:type="character" w:customStyle="1" w:styleId="WW8Num26z1">
    <w:name w:val="WW8Num26z1"/>
    <w:rsid w:val="002B037A"/>
    <w:rPr>
      <w:rFonts w:ascii="Verdana" w:hAnsi="Verdana" w:cs="Verdana"/>
    </w:rPr>
  </w:style>
  <w:style w:type="character" w:customStyle="1" w:styleId="WW8Num26z2">
    <w:name w:val="WW8Num26z2"/>
    <w:rsid w:val="002B037A"/>
  </w:style>
  <w:style w:type="character" w:customStyle="1" w:styleId="WW8Num26z3">
    <w:name w:val="WW8Num26z3"/>
    <w:rsid w:val="002B037A"/>
  </w:style>
  <w:style w:type="character" w:customStyle="1" w:styleId="WW8Num26z4">
    <w:name w:val="WW8Num26z4"/>
    <w:rsid w:val="002B037A"/>
  </w:style>
  <w:style w:type="character" w:customStyle="1" w:styleId="WW8Num26z5">
    <w:name w:val="WW8Num26z5"/>
    <w:rsid w:val="002B037A"/>
  </w:style>
  <w:style w:type="character" w:customStyle="1" w:styleId="WW8Num26z6">
    <w:name w:val="WW8Num26z6"/>
    <w:rsid w:val="002B037A"/>
  </w:style>
  <w:style w:type="character" w:customStyle="1" w:styleId="WW8Num26z7">
    <w:name w:val="WW8Num26z7"/>
    <w:rsid w:val="002B037A"/>
  </w:style>
  <w:style w:type="character" w:customStyle="1" w:styleId="WW8Num26z8">
    <w:name w:val="WW8Num26z8"/>
    <w:rsid w:val="002B037A"/>
  </w:style>
  <w:style w:type="character" w:customStyle="1" w:styleId="WW8Num29z1">
    <w:name w:val="WW8Num29z1"/>
    <w:rsid w:val="002B037A"/>
  </w:style>
  <w:style w:type="character" w:customStyle="1" w:styleId="WW8Num29z2">
    <w:name w:val="WW8Num29z2"/>
    <w:rsid w:val="002B037A"/>
  </w:style>
  <w:style w:type="character" w:customStyle="1" w:styleId="WW8Num29z3">
    <w:name w:val="WW8Num29z3"/>
    <w:rsid w:val="002B037A"/>
  </w:style>
  <w:style w:type="character" w:customStyle="1" w:styleId="WW8Num29z4">
    <w:name w:val="WW8Num29z4"/>
    <w:rsid w:val="002B037A"/>
  </w:style>
  <w:style w:type="character" w:customStyle="1" w:styleId="WW8Num29z5">
    <w:name w:val="WW8Num29z5"/>
    <w:rsid w:val="002B037A"/>
  </w:style>
  <w:style w:type="character" w:customStyle="1" w:styleId="WW8Num29z6">
    <w:name w:val="WW8Num29z6"/>
    <w:rsid w:val="002B037A"/>
  </w:style>
  <w:style w:type="character" w:customStyle="1" w:styleId="WW8Num29z7">
    <w:name w:val="WW8Num29z7"/>
    <w:rsid w:val="002B037A"/>
  </w:style>
  <w:style w:type="character" w:customStyle="1" w:styleId="WW8Num29z8">
    <w:name w:val="WW8Num29z8"/>
    <w:rsid w:val="002B037A"/>
  </w:style>
  <w:style w:type="character" w:customStyle="1" w:styleId="WW8Num33z2">
    <w:name w:val="WW8Num33z2"/>
    <w:rsid w:val="002B037A"/>
  </w:style>
  <w:style w:type="character" w:customStyle="1" w:styleId="WW8Num33z3">
    <w:name w:val="WW8Num33z3"/>
    <w:rsid w:val="002B037A"/>
  </w:style>
  <w:style w:type="character" w:customStyle="1" w:styleId="WW8Num33z4">
    <w:name w:val="WW8Num33z4"/>
    <w:rsid w:val="002B037A"/>
  </w:style>
  <w:style w:type="character" w:customStyle="1" w:styleId="WW8Num33z5">
    <w:name w:val="WW8Num33z5"/>
    <w:rsid w:val="002B037A"/>
  </w:style>
  <w:style w:type="character" w:customStyle="1" w:styleId="WW8Num33z6">
    <w:name w:val="WW8Num33z6"/>
    <w:rsid w:val="002B037A"/>
  </w:style>
  <w:style w:type="character" w:customStyle="1" w:styleId="WW8Num33z7">
    <w:name w:val="WW8Num33z7"/>
    <w:rsid w:val="002B037A"/>
  </w:style>
  <w:style w:type="character" w:customStyle="1" w:styleId="WW8Num33z8">
    <w:name w:val="WW8Num33z8"/>
    <w:rsid w:val="002B037A"/>
  </w:style>
  <w:style w:type="character" w:customStyle="1" w:styleId="WW8Num4z1">
    <w:name w:val="WW8Num4z1"/>
    <w:rsid w:val="002B037A"/>
    <w:rPr>
      <w:b w:val="0"/>
      <w:bCs w:val="0"/>
      <w:sz w:val="20"/>
      <w:szCs w:val="20"/>
    </w:rPr>
  </w:style>
  <w:style w:type="character" w:customStyle="1" w:styleId="WW8Num4z2">
    <w:name w:val="WW8Num4z2"/>
    <w:rsid w:val="002B037A"/>
  </w:style>
  <w:style w:type="character" w:customStyle="1" w:styleId="WW8Num4z3">
    <w:name w:val="WW8Num4z3"/>
    <w:rsid w:val="002B037A"/>
  </w:style>
  <w:style w:type="character" w:customStyle="1" w:styleId="WW8Num4z4">
    <w:name w:val="WW8Num4z4"/>
    <w:rsid w:val="002B037A"/>
  </w:style>
  <w:style w:type="character" w:customStyle="1" w:styleId="WW8Num4z5">
    <w:name w:val="WW8Num4z5"/>
    <w:rsid w:val="002B037A"/>
  </w:style>
  <w:style w:type="character" w:customStyle="1" w:styleId="WW8Num4z6">
    <w:name w:val="WW8Num4z6"/>
    <w:rsid w:val="002B037A"/>
  </w:style>
  <w:style w:type="character" w:customStyle="1" w:styleId="WW8Num4z7">
    <w:name w:val="WW8Num4z7"/>
    <w:rsid w:val="002B037A"/>
  </w:style>
  <w:style w:type="character" w:customStyle="1" w:styleId="WW8Num4z8">
    <w:name w:val="WW8Num4z8"/>
    <w:rsid w:val="002B037A"/>
  </w:style>
  <w:style w:type="character" w:customStyle="1" w:styleId="WW8Num9z1">
    <w:name w:val="WW8Num9z1"/>
    <w:rsid w:val="002B037A"/>
  </w:style>
  <w:style w:type="character" w:customStyle="1" w:styleId="WW8Num9z2">
    <w:name w:val="WW8Num9z2"/>
    <w:rsid w:val="002B037A"/>
  </w:style>
  <w:style w:type="character" w:customStyle="1" w:styleId="WW8Num9z3">
    <w:name w:val="WW8Num9z3"/>
    <w:rsid w:val="002B037A"/>
  </w:style>
  <w:style w:type="character" w:customStyle="1" w:styleId="WW8Num9z4">
    <w:name w:val="WW8Num9z4"/>
    <w:rsid w:val="002B037A"/>
  </w:style>
  <w:style w:type="character" w:customStyle="1" w:styleId="WW8Num9z5">
    <w:name w:val="WW8Num9z5"/>
    <w:rsid w:val="002B037A"/>
  </w:style>
  <w:style w:type="character" w:customStyle="1" w:styleId="WW8Num9z6">
    <w:name w:val="WW8Num9z6"/>
    <w:rsid w:val="002B037A"/>
  </w:style>
  <w:style w:type="character" w:customStyle="1" w:styleId="WW8Num9z7">
    <w:name w:val="WW8Num9z7"/>
    <w:rsid w:val="002B037A"/>
  </w:style>
  <w:style w:type="character" w:customStyle="1" w:styleId="WW8Num9z8">
    <w:name w:val="WW8Num9z8"/>
    <w:rsid w:val="002B037A"/>
  </w:style>
  <w:style w:type="character" w:customStyle="1" w:styleId="WW8Num11z1">
    <w:name w:val="WW8Num11z1"/>
    <w:rsid w:val="002B037A"/>
  </w:style>
  <w:style w:type="character" w:customStyle="1" w:styleId="WW8Num11z2">
    <w:name w:val="WW8Num11z2"/>
    <w:rsid w:val="002B037A"/>
  </w:style>
  <w:style w:type="character" w:customStyle="1" w:styleId="WW8Num11z3">
    <w:name w:val="WW8Num11z3"/>
    <w:rsid w:val="002B037A"/>
  </w:style>
  <w:style w:type="character" w:customStyle="1" w:styleId="WW8Num11z4">
    <w:name w:val="WW8Num11z4"/>
    <w:rsid w:val="002B037A"/>
  </w:style>
  <w:style w:type="character" w:customStyle="1" w:styleId="WW8Num11z5">
    <w:name w:val="WW8Num11z5"/>
    <w:rsid w:val="002B037A"/>
  </w:style>
  <w:style w:type="character" w:customStyle="1" w:styleId="WW8Num11z6">
    <w:name w:val="WW8Num11z6"/>
    <w:rsid w:val="002B037A"/>
  </w:style>
  <w:style w:type="character" w:customStyle="1" w:styleId="WW8Num11z7">
    <w:name w:val="WW8Num11z7"/>
    <w:rsid w:val="002B037A"/>
  </w:style>
  <w:style w:type="character" w:customStyle="1" w:styleId="WW8Num11z8">
    <w:name w:val="WW8Num11z8"/>
    <w:rsid w:val="002B037A"/>
  </w:style>
  <w:style w:type="character" w:customStyle="1" w:styleId="WW8Num12z1">
    <w:name w:val="WW8Num12z1"/>
    <w:rsid w:val="002B037A"/>
  </w:style>
  <w:style w:type="character" w:customStyle="1" w:styleId="WW8Num12z2">
    <w:name w:val="WW8Num12z2"/>
    <w:rsid w:val="002B037A"/>
  </w:style>
  <w:style w:type="character" w:customStyle="1" w:styleId="WW8Num12z3">
    <w:name w:val="WW8Num12z3"/>
    <w:rsid w:val="002B037A"/>
  </w:style>
  <w:style w:type="character" w:customStyle="1" w:styleId="WW8Num12z4">
    <w:name w:val="WW8Num12z4"/>
    <w:rsid w:val="002B037A"/>
  </w:style>
  <w:style w:type="character" w:customStyle="1" w:styleId="WW8Num12z5">
    <w:name w:val="WW8Num12z5"/>
    <w:rsid w:val="002B037A"/>
  </w:style>
  <w:style w:type="character" w:customStyle="1" w:styleId="WW8Num12z6">
    <w:name w:val="WW8Num12z6"/>
    <w:rsid w:val="002B037A"/>
  </w:style>
  <w:style w:type="character" w:customStyle="1" w:styleId="WW8Num12z7">
    <w:name w:val="WW8Num12z7"/>
    <w:rsid w:val="002B037A"/>
  </w:style>
  <w:style w:type="character" w:customStyle="1" w:styleId="WW8Num12z8">
    <w:name w:val="WW8Num12z8"/>
    <w:rsid w:val="002B037A"/>
  </w:style>
  <w:style w:type="character" w:customStyle="1" w:styleId="WW8Num15z1">
    <w:name w:val="WW8Num15z1"/>
    <w:rsid w:val="002B037A"/>
  </w:style>
  <w:style w:type="character" w:customStyle="1" w:styleId="WW8Num15z2">
    <w:name w:val="WW8Num15z2"/>
    <w:rsid w:val="002B037A"/>
  </w:style>
  <w:style w:type="character" w:customStyle="1" w:styleId="WW8Num15z3">
    <w:name w:val="WW8Num15z3"/>
    <w:rsid w:val="002B037A"/>
  </w:style>
  <w:style w:type="character" w:customStyle="1" w:styleId="WW8Num15z4">
    <w:name w:val="WW8Num15z4"/>
    <w:rsid w:val="002B037A"/>
  </w:style>
  <w:style w:type="character" w:customStyle="1" w:styleId="WW8Num15z5">
    <w:name w:val="WW8Num15z5"/>
    <w:rsid w:val="002B037A"/>
  </w:style>
  <w:style w:type="character" w:customStyle="1" w:styleId="WW8Num15z6">
    <w:name w:val="WW8Num15z6"/>
    <w:rsid w:val="002B037A"/>
  </w:style>
  <w:style w:type="character" w:customStyle="1" w:styleId="WW8Num15z7">
    <w:name w:val="WW8Num15z7"/>
    <w:rsid w:val="002B037A"/>
  </w:style>
  <w:style w:type="character" w:customStyle="1" w:styleId="WW8Num15z8">
    <w:name w:val="WW8Num15z8"/>
    <w:rsid w:val="002B037A"/>
  </w:style>
  <w:style w:type="character" w:customStyle="1" w:styleId="WW8Num18z1">
    <w:name w:val="WW8Num18z1"/>
    <w:rsid w:val="002B037A"/>
  </w:style>
  <w:style w:type="character" w:customStyle="1" w:styleId="WW8Num18z2">
    <w:name w:val="WW8Num18z2"/>
    <w:rsid w:val="002B037A"/>
  </w:style>
  <w:style w:type="character" w:customStyle="1" w:styleId="WW8Num18z3">
    <w:name w:val="WW8Num18z3"/>
    <w:rsid w:val="002B037A"/>
  </w:style>
  <w:style w:type="character" w:customStyle="1" w:styleId="WW8Num18z4">
    <w:name w:val="WW8Num18z4"/>
    <w:rsid w:val="002B037A"/>
  </w:style>
  <w:style w:type="character" w:customStyle="1" w:styleId="WW8Num18z5">
    <w:name w:val="WW8Num18z5"/>
    <w:rsid w:val="002B037A"/>
  </w:style>
  <w:style w:type="character" w:customStyle="1" w:styleId="WW8Num18z6">
    <w:name w:val="WW8Num18z6"/>
    <w:rsid w:val="002B037A"/>
  </w:style>
  <w:style w:type="character" w:customStyle="1" w:styleId="WW8Num18z7">
    <w:name w:val="WW8Num18z7"/>
    <w:rsid w:val="002B037A"/>
  </w:style>
  <w:style w:type="character" w:customStyle="1" w:styleId="WW8Num18z8">
    <w:name w:val="WW8Num18z8"/>
    <w:rsid w:val="002B037A"/>
  </w:style>
  <w:style w:type="character" w:customStyle="1" w:styleId="WW8Num19z1">
    <w:name w:val="WW8Num19z1"/>
    <w:rsid w:val="002B037A"/>
  </w:style>
  <w:style w:type="character" w:customStyle="1" w:styleId="WW8Num19z2">
    <w:name w:val="WW8Num19z2"/>
    <w:rsid w:val="002B037A"/>
  </w:style>
  <w:style w:type="character" w:customStyle="1" w:styleId="WW8Num19z3">
    <w:name w:val="WW8Num19z3"/>
    <w:rsid w:val="002B037A"/>
  </w:style>
  <w:style w:type="character" w:customStyle="1" w:styleId="WW8Num19z4">
    <w:name w:val="WW8Num19z4"/>
    <w:rsid w:val="002B037A"/>
  </w:style>
  <w:style w:type="character" w:customStyle="1" w:styleId="WW8Num19z5">
    <w:name w:val="WW8Num19z5"/>
    <w:rsid w:val="002B037A"/>
  </w:style>
  <w:style w:type="character" w:customStyle="1" w:styleId="WW8Num19z6">
    <w:name w:val="WW8Num19z6"/>
    <w:rsid w:val="002B037A"/>
  </w:style>
  <w:style w:type="character" w:customStyle="1" w:styleId="WW8Num19z7">
    <w:name w:val="WW8Num19z7"/>
    <w:rsid w:val="002B037A"/>
  </w:style>
  <w:style w:type="character" w:customStyle="1" w:styleId="WW8Num19z8">
    <w:name w:val="WW8Num19z8"/>
    <w:rsid w:val="002B037A"/>
  </w:style>
  <w:style w:type="character" w:customStyle="1" w:styleId="WW8Num20z1">
    <w:name w:val="WW8Num20z1"/>
    <w:rsid w:val="002B037A"/>
  </w:style>
  <w:style w:type="character" w:customStyle="1" w:styleId="WW8Num20z2">
    <w:name w:val="WW8Num20z2"/>
    <w:rsid w:val="002B037A"/>
  </w:style>
  <w:style w:type="character" w:customStyle="1" w:styleId="WW8Num20z3">
    <w:name w:val="WW8Num20z3"/>
    <w:rsid w:val="002B037A"/>
  </w:style>
  <w:style w:type="character" w:customStyle="1" w:styleId="WW8Num20z4">
    <w:name w:val="WW8Num20z4"/>
    <w:rsid w:val="002B037A"/>
  </w:style>
  <w:style w:type="character" w:customStyle="1" w:styleId="WW8Num20z5">
    <w:name w:val="WW8Num20z5"/>
    <w:rsid w:val="002B037A"/>
  </w:style>
  <w:style w:type="character" w:customStyle="1" w:styleId="WW8Num20z6">
    <w:name w:val="WW8Num20z6"/>
    <w:rsid w:val="002B037A"/>
  </w:style>
  <w:style w:type="character" w:customStyle="1" w:styleId="WW8Num20z7">
    <w:name w:val="WW8Num20z7"/>
    <w:rsid w:val="002B037A"/>
  </w:style>
  <w:style w:type="character" w:customStyle="1" w:styleId="WW8Num20z8">
    <w:name w:val="WW8Num20z8"/>
    <w:rsid w:val="002B037A"/>
  </w:style>
  <w:style w:type="character" w:customStyle="1" w:styleId="WW8Num21z2">
    <w:name w:val="WW8Num21z2"/>
    <w:rsid w:val="002B037A"/>
  </w:style>
  <w:style w:type="character" w:customStyle="1" w:styleId="WW8Num21z3">
    <w:name w:val="WW8Num21z3"/>
    <w:rsid w:val="002B037A"/>
  </w:style>
  <w:style w:type="character" w:customStyle="1" w:styleId="WW8Num21z4">
    <w:name w:val="WW8Num21z4"/>
    <w:rsid w:val="002B037A"/>
  </w:style>
  <w:style w:type="character" w:customStyle="1" w:styleId="WW8Num21z5">
    <w:name w:val="WW8Num21z5"/>
    <w:rsid w:val="002B037A"/>
  </w:style>
  <w:style w:type="character" w:customStyle="1" w:styleId="WW8Num21z6">
    <w:name w:val="WW8Num21z6"/>
    <w:rsid w:val="002B037A"/>
  </w:style>
  <w:style w:type="character" w:customStyle="1" w:styleId="WW8Num21z7">
    <w:name w:val="WW8Num21z7"/>
    <w:rsid w:val="002B037A"/>
  </w:style>
  <w:style w:type="character" w:customStyle="1" w:styleId="WW8Num21z8">
    <w:name w:val="WW8Num21z8"/>
    <w:rsid w:val="002B037A"/>
  </w:style>
  <w:style w:type="character" w:customStyle="1" w:styleId="WW8Num23z1">
    <w:name w:val="WW8Num23z1"/>
    <w:rsid w:val="002B037A"/>
  </w:style>
  <w:style w:type="character" w:customStyle="1" w:styleId="WW8Num23z2">
    <w:name w:val="WW8Num23z2"/>
    <w:rsid w:val="002B037A"/>
  </w:style>
  <w:style w:type="character" w:customStyle="1" w:styleId="WW8Num23z3">
    <w:name w:val="WW8Num23z3"/>
    <w:rsid w:val="002B037A"/>
  </w:style>
  <w:style w:type="character" w:customStyle="1" w:styleId="WW8Num23z4">
    <w:name w:val="WW8Num23z4"/>
    <w:rsid w:val="002B037A"/>
  </w:style>
  <w:style w:type="character" w:customStyle="1" w:styleId="WW8Num23z5">
    <w:name w:val="WW8Num23z5"/>
    <w:rsid w:val="002B037A"/>
  </w:style>
  <w:style w:type="character" w:customStyle="1" w:styleId="WW8Num23z6">
    <w:name w:val="WW8Num23z6"/>
    <w:rsid w:val="002B037A"/>
  </w:style>
  <w:style w:type="character" w:customStyle="1" w:styleId="WW8Num23z7">
    <w:name w:val="WW8Num23z7"/>
    <w:rsid w:val="002B037A"/>
  </w:style>
  <w:style w:type="character" w:customStyle="1" w:styleId="WW8Num23z8">
    <w:name w:val="WW8Num23z8"/>
    <w:rsid w:val="002B037A"/>
  </w:style>
  <w:style w:type="character" w:customStyle="1" w:styleId="WW8Num25z1">
    <w:name w:val="WW8Num25z1"/>
    <w:rsid w:val="002B037A"/>
  </w:style>
  <w:style w:type="character" w:customStyle="1" w:styleId="WW8Num30z2">
    <w:name w:val="WW8Num30z2"/>
    <w:rsid w:val="002B037A"/>
  </w:style>
  <w:style w:type="character" w:customStyle="1" w:styleId="WW8Num30z3">
    <w:name w:val="WW8Num30z3"/>
    <w:rsid w:val="002B037A"/>
  </w:style>
  <w:style w:type="character" w:customStyle="1" w:styleId="WW8Num30z4">
    <w:name w:val="WW8Num30z4"/>
    <w:rsid w:val="002B037A"/>
  </w:style>
  <w:style w:type="character" w:customStyle="1" w:styleId="WW8Num30z5">
    <w:name w:val="WW8Num30z5"/>
    <w:rsid w:val="002B037A"/>
  </w:style>
  <w:style w:type="character" w:customStyle="1" w:styleId="WW8Num30z6">
    <w:name w:val="WW8Num30z6"/>
    <w:rsid w:val="002B037A"/>
  </w:style>
  <w:style w:type="character" w:customStyle="1" w:styleId="WW8Num30z7">
    <w:name w:val="WW8Num30z7"/>
    <w:rsid w:val="002B037A"/>
  </w:style>
  <w:style w:type="character" w:customStyle="1" w:styleId="WW8Num30z8">
    <w:name w:val="WW8Num30z8"/>
    <w:rsid w:val="002B037A"/>
  </w:style>
  <w:style w:type="character" w:customStyle="1" w:styleId="WW8Num31z1">
    <w:name w:val="WW8Num31z1"/>
    <w:rsid w:val="002B037A"/>
  </w:style>
  <w:style w:type="character" w:customStyle="1" w:styleId="WW8Num31z2">
    <w:name w:val="WW8Num31z2"/>
    <w:rsid w:val="002B037A"/>
  </w:style>
  <w:style w:type="character" w:customStyle="1" w:styleId="WW8Num31z3">
    <w:name w:val="WW8Num31z3"/>
    <w:rsid w:val="002B037A"/>
  </w:style>
  <w:style w:type="character" w:customStyle="1" w:styleId="WW8Num31z4">
    <w:name w:val="WW8Num31z4"/>
    <w:rsid w:val="002B037A"/>
  </w:style>
  <w:style w:type="character" w:customStyle="1" w:styleId="WW8Num31z5">
    <w:name w:val="WW8Num31z5"/>
    <w:rsid w:val="002B037A"/>
  </w:style>
  <w:style w:type="character" w:customStyle="1" w:styleId="WW8Num31z6">
    <w:name w:val="WW8Num31z6"/>
    <w:rsid w:val="002B037A"/>
  </w:style>
  <w:style w:type="character" w:customStyle="1" w:styleId="WW8Num31z7">
    <w:name w:val="WW8Num31z7"/>
    <w:rsid w:val="002B037A"/>
  </w:style>
  <w:style w:type="character" w:customStyle="1" w:styleId="WW8Num31z8">
    <w:name w:val="WW8Num31z8"/>
    <w:rsid w:val="002B037A"/>
  </w:style>
  <w:style w:type="character" w:customStyle="1" w:styleId="WW8Num34z1">
    <w:name w:val="WW8Num34z1"/>
    <w:rsid w:val="002B037A"/>
  </w:style>
  <w:style w:type="character" w:customStyle="1" w:styleId="WW8Num34z2">
    <w:name w:val="WW8Num34z2"/>
    <w:rsid w:val="002B037A"/>
  </w:style>
  <w:style w:type="character" w:customStyle="1" w:styleId="WW8Num34z3">
    <w:name w:val="WW8Num34z3"/>
    <w:rsid w:val="002B037A"/>
  </w:style>
  <w:style w:type="character" w:customStyle="1" w:styleId="WW8Num34z4">
    <w:name w:val="WW8Num34z4"/>
    <w:rsid w:val="002B037A"/>
  </w:style>
  <w:style w:type="character" w:customStyle="1" w:styleId="WW8Num34z5">
    <w:name w:val="WW8Num34z5"/>
    <w:rsid w:val="002B037A"/>
  </w:style>
  <w:style w:type="character" w:customStyle="1" w:styleId="WW8Num34z6">
    <w:name w:val="WW8Num34z6"/>
    <w:rsid w:val="002B037A"/>
  </w:style>
  <w:style w:type="character" w:customStyle="1" w:styleId="WW8Num34z7">
    <w:name w:val="WW8Num34z7"/>
    <w:rsid w:val="002B037A"/>
  </w:style>
  <w:style w:type="character" w:customStyle="1" w:styleId="WW8Num34z8">
    <w:name w:val="WW8Num34z8"/>
    <w:rsid w:val="002B037A"/>
  </w:style>
  <w:style w:type="character" w:customStyle="1" w:styleId="WW8Num37z1">
    <w:name w:val="WW8Num37z1"/>
    <w:rsid w:val="002B037A"/>
  </w:style>
  <w:style w:type="character" w:customStyle="1" w:styleId="WW8Num37z2">
    <w:name w:val="WW8Num37z2"/>
    <w:rsid w:val="002B037A"/>
  </w:style>
  <w:style w:type="character" w:customStyle="1" w:styleId="WW8Num37z3">
    <w:name w:val="WW8Num37z3"/>
    <w:rsid w:val="002B037A"/>
  </w:style>
  <w:style w:type="character" w:customStyle="1" w:styleId="WW8Num37z4">
    <w:name w:val="WW8Num37z4"/>
    <w:rsid w:val="002B037A"/>
  </w:style>
  <w:style w:type="character" w:customStyle="1" w:styleId="WW8Num37z5">
    <w:name w:val="WW8Num37z5"/>
    <w:rsid w:val="002B037A"/>
  </w:style>
  <w:style w:type="character" w:customStyle="1" w:styleId="WW8Num37z6">
    <w:name w:val="WW8Num37z6"/>
    <w:rsid w:val="002B037A"/>
  </w:style>
  <w:style w:type="character" w:customStyle="1" w:styleId="WW8Num37z7">
    <w:name w:val="WW8Num37z7"/>
    <w:rsid w:val="002B037A"/>
  </w:style>
  <w:style w:type="character" w:customStyle="1" w:styleId="WW8Num37z8">
    <w:name w:val="WW8Num37z8"/>
    <w:rsid w:val="002B037A"/>
  </w:style>
  <w:style w:type="character" w:customStyle="1" w:styleId="WW8Num42z0">
    <w:name w:val="WW8Num42z0"/>
    <w:rsid w:val="002B037A"/>
    <w:rPr>
      <w:rFonts w:hint="default"/>
    </w:rPr>
  </w:style>
  <w:style w:type="character" w:customStyle="1" w:styleId="WW8Num42z1">
    <w:name w:val="WW8Num42z1"/>
    <w:rsid w:val="002B037A"/>
  </w:style>
  <w:style w:type="character" w:customStyle="1" w:styleId="WW8Num42z2">
    <w:name w:val="WW8Num42z2"/>
    <w:rsid w:val="002B037A"/>
  </w:style>
  <w:style w:type="character" w:customStyle="1" w:styleId="WW8Num42z3">
    <w:name w:val="WW8Num42z3"/>
    <w:rsid w:val="002B037A"/>
  </w:style>
  <w:style w:type="character" w:customStyle="1" w:styleId="WW8Num42z4">
    <w:name w:val="WW8Num42z4"/>
    <w:rsid w:val="002B037A"/>
  </w:style>
  <w:style w:type="character" w:customStyle="1" w:styleId="WW8Num42z5">
    <w:name w:val="WW8Num42z5"/>
    <w:rsid w:val="002B037A"/>
  </w:style>
  <w:style w:type="character" w:customStyle="1" w:styleId="WW8Num42z6">
    <w:name w:val="WW8Num42z6"/>
    <w:rsid w:val="002B037A"/>
  </w:style>
  <w:style w:type="character" w:customStyle="1" w:styleId="WW8Num42z7">
    <w:name w:val="WW8Num42z7"/>
    <w:rsid w:val="002B037A"/>
  </w:style>
  <w:style w:type="character" w:customStyle="1" w:styleId="WW8Num42z8">
    <w:name w:val="WW8Num42z8"/>
    <w:rsid w:val="002B037A"/>
  </w:style>
  <w:style w:type="character" w:customStyle="1" w:styleId="WW8Num43z0">
    <w:name w:val="WW8Num43z0"/>
    <w:rsid w:val="002B037A"/>
  </w:style>
  <w:style w:type="character" w:customStyle="1" w:styleId="WW8Num43z1">
    <w:name w:val="WW8Num43z1"/>
    <w:rsid w:val="002B037A"/>
  </w:style>
  <w:style w:type="character" w:customStyle="1" w:styleId="WW8Num43z2">
    <w:name w:val="WW8Num43z2"/>
    <w:rsid w:val="002B037A"/>
  </w:style>
  <w:style w:type="character" w:customStyle="1" w:styleId="WW8Num43z3">
    <w:name w:val="WW8Num43z3"/>
    <w:rsid w:val="002B037A"/>
  </w:style>
  <w:style w:type="character" w:customStyle="1" w:styleId="WW8Num43z4">
    <w:name w:val="WW8Num43z4"/>
    <w:rsid w:val="002B037A"/>
  </w:style>
  <w:style w:type="character" w:customStyle="1" w:styleId="WW8Num43z5">
    <w:name w:val="WW8Num43z5"/>
    <w:rsid w:val="002B037A"/>
  </w:style>
  <w:style w:type="character" w:customStyle="1" w:styleId="WW8Num43z6">
    <w:name w:val="WW8Num43z6"/>
    <w:rsid w:val="002B037A"/>
  </w:style>
  <w:style w:type="character" w:customStyle="1" w:styleId="WW8Num43z7">
    <w:name w:val="WW8Num43z7"/>
    <w:rsid w:val="002B037A"/>
  </w:style>
  <w:style w:type="character" w:customStyle="1" w:styleId="WW8Num43z8">
    <w:name w:val="WW8Num43z8"/>
    <w:rsid w:val="002B037A"/>
  </w:style>
  <w:style w:type="character" w:customStyle="1" w:styleId="WW8Num44z0">
    <w:name w:val="WW8Num44z0"/>
    <w:rsid w:val="002B037A"/>
    <w:rPr>
      <w:rFonts w:ascii="Verdana" w:hAnsi="Verdana" w:cs="Verdana" w:hint="default"/>
      <w:sz w:val="20"/>
    </w:rPr>
  </w:style>
  <w:style w:type="character" w:customStyle="1" w:styleId="WW8Num44z1">
    <w:name w:val="WW8Num44z1"/>
    <w:rsid w:val="002B037A"/>
  </w:style>
  <w:style w:type="character" w:customStyle="1" w:styleId="WW8Num44z2">
    <w:name w:val="WW8Num44z2"/>
    <w:rsid w:val="002B037A"/>
  </w:style>
  <w:style w:type="character" w:customStyle="1" w:styleId="WW8Num44z3">
    <w:name w:val="WW8Num44z3"/>
    <w:rsid w:val="002B037A"/>
  </w:style>
  <w:style w:type="character" w:customStyle="1" w:styleId="WW8Num44z4">
    <w:name w:val="WW8Num44z4"/>
    <w:rsid w:val="002B037A"/>
  </w:style>
  <w:style w:type="character" w:customStyle="1" w:styleId="WW8Num44z5">
    <w:name w:val="WW8Num44z5"/>
    <w:rsid w:val="002B037A"/>
  </w:style>
  <w:style w:type="character" w:customStyle="1" w:styleId="WW8Num44z6">
    <w:name w:val="WW8Num44z6"/>
    <w:rsid w:val="002B037A"/>
  </w:style>
  <w:style w:type="character" w:customStyle="1" w:styleId="WW8Num44z7">
    <w:name w:val="WW8Num44z7"/>
    <w:rsid w:val="002B037A"/>
  </w:style>
  <w:style w:type="character" w:customStyle="1" w:styleId="WW8Num44z8">
    <w:name w:val="WW8Num44z8"/>
    <w:rsid w:val="002B037A"/>
  </w:style>
  <w:style w:type="character" w:customStyle="1" w:styleId="WW8Num45z0">
    <w:name w:val="WW8Num45z0"/>
    <w:rsid w:val="002B037A"/>
  </w:style>
  <w:style w:type="character" w:customStyle="1" w:styleId="WW8Num45z1">
    <w:name w:val="WW8Num45z1"/>
    <w:rsid w:val="002B037A"/>
  </w:style>
  <w:style w:type="character" w:customStyle="1" w:styleId="WW8Num45z2">
    <w:name w:val="WW8Num45z2"/>
    <w:rsid w:val="002B037A"/>
  </w:style>
  <w:style w:type="character" w:customStyle="1" w:styleId="WW8Num45z3">
    <w:name w:val="WW8Num45z3"/>
    <w:rsid w:val="002B037A"/>
  </w:style>
  <w:style w:type="character" w:customStyle="1" w:styleId="WW8Num45z4">
    <w:name w:val="WW8Num45z4"/>
    <w:rsid w:val="002B037A"/>
  </w:style>
  <w:style w:type="character" w:customStyle="1" w:styleId="WW8Num45z5">
    <w:name w:val="WW8Num45z5"/>
    <w:rsid w:val="002B037A"/>
  </w:style>
  <w:style w:type="character" w:customStyle="1" w:styleId="WW8Num45z6">
    <w:name w:val="WW8Num45z6"/>
    <w:rsid w:val="002B037A"/>
  </w:style>
  <w:style w:type="character" w:customStyle="1" w:styleId="WW8Num45z7">
    <w:name w:val="WW8Num45z7"/>
    <w:rsid w:val="002B037A"/>
  </w:style>
  <w:style w:type="character" w:customStyle="1" w:styleId="WW8Num45z8">
    <w:name w:val="WW8Num45z8"/>
    <w:rsid w:val="002B037A"/>
  </w:style>
  <w:style w:type="character" w:customStyle="1" w:styleId="WW8Num46z0">
    <w:name w:val="WW8Num46z0"/>
    <w:rsid w:val="002B037A"/>
    <w:rPr>
      <w:rFonts w:ascii="Verdana" w:hAnsi="Verdana" w:cs="Verdana" w:hint="default"/>
    </w:rPr>
  </w:style>
  <w:style w:type="character" w:customStyle="1" w:styleId="WW8Num46z1">
    <w:name w:val="WW8Num46z1"/>
    <w:rsid w:val="002B037A"/>
  </w:style>
  <w:style w:type="character" w:customStyle="1" w:styleId="WW8Num46z2">
    <w:name w:val="WW8Num46z2"/>
    <w:rsid w:val="002B037A"/>
  </w:style>
  <w:style w:type="character" w:customStyle="1" w:styleId="WW8Num46z3">
    <w:name w:val="WW8Num46z3"/>
    <w:rsid w:val="002B037A"/>
  </w:style>
  <w:style w:type="character" w:customStyle="1" w:styleId="WW8Num46z4">
    <w:name w:val="WW8Num46z4"/>
    <w:rsid w:val="002B037A"/>
  </w:style>
  <w:style w:type="character" w:customStyle="1" w:styleId="WW8Num46z5">
    <w:name w:val="WW8Num46z5"/>
    <w:rsid w:val="002B037A"/>
  </w:style>
  <w:style w:type="character" w:customStyle="1" w:styleId="WW8Num46z6">
    <w:name w:val="WW8Num46z6"/>
    <w:rsid w:val="002B037A"/>
  </w:style>
  <w:style w:type="character" w:customStyle="1" w:styleId="WW8Num46z7">
    <w:name w:val="WW8Num46z7"/>
    <w:rsid w:val="002B037A"/>
  </w:style>
  <w:style w:type="character" w:customStyle="1" w:styleId="WW8Num46z8">
    <w:name w:val="WW8Num46z8"/>
    <w:rsid w:val="002B037A"/>
  </w:style>
  <w:style w:type="character" w:customStyle="1" w:styleId="WW8Num47z0">
    <w:name w:val="WW8Num47z0"/>
    <w:rsid w:val="002B037A"/>
  </w:style>
  <w:style w:type="character" w:customStyle="1" w:styleId="WW8Num47z1">
    <w:name w:val="WW8Num47z1"/>
    <w:rsid w:val="002B037A"/>
  </w:style>
  <w:style w:type="character" w:customStyle="1" w:styleId="WW8Num47z2">
    <w:name w:val="WW8Num47z2"/>
    <w:rsid w:val="002B037A"/>
  </w:style>
  <w:style w:type="character" w:customStyle="1" w:styleId="WW8Num47z3">
    <w:name w:val="WW8Num47z3"/>
    <w:rsid w:val="002B037A"/>
  </w:style>
  <w:style w:type="character" w:customStyle="1" w:styleId="WW8Num47z4">
    <w:name w:val="WW8Num47z4"/>
    <w:rsid w:val="002B037A"/>
  </w:style>
  <w:style w:type="character" w:customStyle="1" w:styleId="WW8Num47z5">
    <w:name w:val="WW8Num47z5"/>
    <w:rsid w:val="002B037A"/>
  </w:style>
  <w:style w:type="character" w:customStyle="1" w:styleId="WW8Num47z6">
    <w:name w:val="WW8Num47z6"/>
    <w:rsid w:val="002B037A"/>
  </w:style>
  <w:style w:type="character" w:customStyle="1" w:styleId="WW8Num47z7">
    <w:name w:val="WW8Num47z7"/>
    <w:rsid w:val="002B037A"/>
  </w:style>
  <w:style w:type="character" w:customStyle="1" w:styleId="WW8Num47z8">
    <w:name w:val="WW8Num47z8"/>
    <w:rsid w:val="002B037A"/>
  </w:style>
  <w:style w:type="character" w:customStyle="1" w:styleId="WW8Num48z0">
    <w:name w:val="WW8Num48z0"/>
    <w:rsid w:val="002B037A"/>
    <w:rPr>
      <w:rFonts w:ascii="Verdana" w:hAnsi="Verdana" w:cs="Verdana" w:hint="default"/>
    </w:rPr>
  </w:style>
  <w:style w:type="character" w:customStyle="1" w:styleId="WW8Num49z0">
    <w:name w:val="WW8Num49z0"/>
    <w:rsid w:val="002B037A"/>
    <w:rPr>
      <w:rFonts w:ascii="Verdana" w:hAnsi="Verdana" w:cs="Verdana" w:hint="default"/>
    </w:rPr>
  </w:style>
  <w:style w:type="character" w:customStyle="1" w:styleId="WW8Num50z0">
    <w:name w:val="WW8Num50z0"/>
    <w:rsid w:val="002B037A"/>
    <w:rPr>
      <w:rFonts w:ascii="Verdana" w:hAnsi="Verdana" w:cs="Verdana" w:hint="default"/>
      <w:sz w:val="20"/>
      <w:szCs w:val="20"/>
    </w:rPr>
  </w:style>
  <w:style w:type="character" w:customStyle="1" w:styleId="WW8Num50z1">
    <w:name w:val="WW8Num50z1"/>
    <w:rsid w:val="002B037A"/>
  </w:style>
  <w:style w:type="character" w:customStyle="1" w:styleId="WW8Num50z2">
    <w:name w:val="WW8Num50z2"/>
    <w:rsid w:val="002B037A"/>
  </w:style>
  <w:style w:type="character" w:customStyle="1" w:styleId="WW8Num50z3">
    <w:name w:val="WW8Num50z3"/>
    <w:rsid w:val="002B037A"/>
  </w:style>
  <w:style w:type="character" w:customStyle="1" w:styleId="WW8Num50z4">
    <w:name w:val="WW8Num50z4"/>
    <w:rsid w:val="002B037A"/>
  </w:style>
  <w:style w:type="character" w:customStyle="1" w:styleId="WW8Num50z5">
    <w:name w:val="WW8Num50z5"/>
    <w:rsid w:val="002B037A"/>
  </w:style>
  <w:style w:type="character" w:customStyle="1" w:styleId="WW8Num50z6">
    <w:name w:val="WW8Num50z6"/>
    <w:rsid w:val="002B037A"/>
  </w:style>
  <w:style w:type="character" w:customStyle="1" w:styleId="WW8Num50z7">
    <w:name w:val="WW8Num50z7"/>
    <w:rsid w:val="002B037A"/>
  </w:style>
  <w:style w:type="character" w:customStyle="1" w:styleId="WW8Num50z8">
    <w:name w:val="WW8Num50z8"/>
    <w:rsid w:val="002B037A"/>
  </w:style>
  <w:style w:type="character" w:customStyle="1" w:styleId="WW8Num51z0">
    <w:name w:val="WW8Num51z0"/>
    <w:rsid w:val="002B037A"/>
    <w:rPr>
      <w:rFonts w:hint="default"/>
    </w:rPr>
  </w:style>
  <w:style w:type="character" w:customStyle="1" w:styleId="WW8Num52z0">
    <w:name w:val="WW8Num52z0"/>
    <w:rsid w:val="002B037A"/>
    <w:rPr>
      <w:rFonts w:hint="default"/>
    </w:rPr>
  </w:style>
  <w:style w:type="character" w:customStyle="1" w:styleId="WW8Num52z1">
    <w:name w:val="WW8Num52z1"/>
    <w:rsid w:val="002B037A"/>
  </w:style>
  <w:style w:type="character" w:customStyle="1" w:styleId="WW8Num52z2">
    <w:name w:val="WW8Num52z2"/>
    <w:rsid w:val="002B037A"/>
  </w:style>
  <w:style w:type="character" w:customStyle="1" w:styleId="WW8Num52z3">
    <w:name w:val="WW8Num52z3"/>
    <w:rsid w:val="002B037A"/>
  </w:style>
  <w:style w:type="character" w:customStyle="1" w:styleId="WW8Num52z4">
    <w:name w:val="WW8Num52z4"/>
    <w:rsid w:val="002B037A"/>
  </w:style>
  <w:style w:type="character" w:customStyle="1" w:styleId="WW8Num52z5">
    <w:name w:val="WW8Num52z5"/>
    <w:rsid w:val="002B037A"/>
  </w:style>
  <w:style w:type="character" w:customStyle="1" w:styleId="WW8Num52z6">
    <w:name w:val="WW8Num52z6"/>
    <w:rsid w:val="002B037A"/>
  </w:style>
  <w:style w:type="character" w:customStyle="1" w:styleId="WW8Num52z7">
    <w:name w:val="WW8Num52z7"/>
    <w:rsid w:val="002B037A"/>
  </w:style>
  <w:style w:type="character" w:customStyle="1" w:styleId="WW8Num52z8">
    <w:name w:val="WW8Num52z8"/>
    <w:rsid w:val="002B037A"/>
  </w:style>
  <w:style w:type="character" w:customStyle="1" w:styleId="WW8Num53z0">
    <w:name w:val="WW8Num53z0"/>
    <w:rsid w:val="002B037A"/>
    <w:rPr>
      <w:rFonts w:ascii="Verdana" w:hAnsi="Verdana" w:cs="Verdana"/>
    </w:rPr>
  </w:style>
  <w:style w:type="character" w:customStyle="1" w:styleId="WW8Num53z1">
    <w:name w:val="WW8Num53z1"/>
    <w:rsid w:val="002B037A"/>
  </w:style>
  <w:style w:type="character" w:customStyle="1" w:styleId="WW8Num53z2">
    <w:name w:val="WW8Num53z2"/>
    <w:rsid w:val="002B037A"/>
  </w:style>
  <w:style w:type="character" w:customStyle="1" w:styleId="WW8Num53z3">
    <w:name w:val="WW8Num53z3"/>
    <w:rsid w:val="002B037A"/>
  </w:style>
  <w:style w:type="character" w:customStyle="1" w:styleId="WW8Num53z4">
    <w:name w:val="WW8Num53z4"/>
    <w:rsid w:val="002B037A"/>
  </w:style>
  <w:style w:type="character" w:customStyle="1" w:styleId="WW8Num53z5">
    <w:name w:val="WW8Num53z5"/>
    <w:rsid w:val="002B037A"/>
  </w:style>
  <w:style w:type="character" w:customStyle="1" w:styleId="WW8Num53z6">
    <w:name w:val="WW8Num53z6"/>
    <w:rsid w:val="002B037A"/>
  </w:style>
  <w:style w:type="character" w:customStyle="1" w:styleId="WW8Num53z7">
    <w:name w:val="WW8Num53z7"/>
    <w:rsid w:val="002B037A"/>
  </w:style>
  <w:style w:type="character" w:customStyle="1" w:styleId="WW8Num53z8">
    <w:name w:val="WW8Num53z8"/>
    <w:rsid w:val="002B037A"/>
  </w:style>
  <w:style w:type="character" w:customStyle="1" w:styleId="Domylnaczcionkaakapitu1">
    <w:name w:val="Domyślna czcionka akapitu1"/>
    <w:rsid w:val="002B037A"/>
  </w:style>
  <w:style w:type="character" w:styleId="Numerstrony">
    <w:name w:val="page number"/>
    <w:basedOn w:val="Domylnaczcionkaakapitu1"/>
    <w:rsid w:val="002B037A"/>
  </w:style>
  <w:style w:type="character" w:customStyle="1" w:styleId="TekstdymkaZnak">
    <w:name w:val="Tekst dymka Znak"/>
    <w:rsid w:val="002B037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2B037A"/>
    <w:rPr>
      <w:b/>
      <w:sz w:val="32"/>
    </w:rPr>
  </w:style>
  <w:style w:type="character" w:customStyle="1" w:styleId="Tekstpodstawowywcity3Znak">
    <w:name w:val="Tekst podstawowy wcięty 3 Znak"/>
    <w:rsid w:val="002B037A"/>
    <w:rPr>
      <w:sz w:val="24"/>
    </w:rPr>
  </w:style>
  <w:style w:type="character" w:customStyle="1" w:styleId="TekstprzypisudolnegoZnak">
    <w:name w:val="Tekst przypisu dolnego Znak"/>
    <w:basedOn w:val="Domylnaczcionkaakapitu1"/>
    <w:rsid w:val="002B037A"/>
  </w:style>
  <w:style w:type="character" w:customStyle="1" w:styleId="Znakiprzypiswdolnych">
    <w:name w:val="Znaki przypisów dolnych"/>
    <w:rsid w:val="002B037A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2B03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B037A"/>
    <w:pPr>
      <w:spacing w:after="140" w:line="288" w:lineRule="auto"/>
    </w:pPr>
  </w:style>
  <w:style w:type="paragraph" w:styleId="Lista">
    <w:name w:val="List"/>
    <w:basedOn w:val="Tekstpodstawowy"/>
    <w:rsid w:val="002B037A"/>
    <w:rPr>
      <w:rFonts w:cs="Mangal"/>
    </w:rPr>
  </w:style>
  <w:style w:type="paragraph" w:customStyle="1" w:styleId="Podpis1">
    <w:name w:val="Podpis1"/>
    <w:basedOn w:val="Normalny"/>
    <w:rsid w:val="002B03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B037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2B037A"/>
    <w:pPr>
      <w:jc w:val="center"/>
    </w:pPr>
    <w:rPr>
      <w:b/>
      <w:sz w:val="32"/>
    </w:rPr>
  </w:style>
  <w:style w:type="paragraph" w:customStyle="1" w:styleId="Legenda1">
    <w:name w:val="Legenda1"/>
    <w:basedOn w:val="Normalny"/>
    <w:rsid w:val="002B03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wcity31">
    <w:name w:val="Tekst podstawowy wcięty 31"/>
    <w:basedOn w:val="Normalny"/>
    <w:rsid w:val="002B037A"/>
    <w:pPr>
      <w:ind w:left="284" w:hanging="284"/>
      <w:jc w:val="both"/>
    </w:pPr>
    <w:rPr>
      <w:sz w:val="24"/>
    </w:rPr>
  </w:style>
  <w:style w:type="paragraph" w:styleId="Stopka">
    <w:name w:val="footer"/>
    <w:basedOn w:val="Normalny"/>
    <w:rsid w:val="002B037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2B037A"/>
    <w:pPr>
      <w:overflowPunct w:val="0"/>
      <w:autoSpaceDE w:val="0"/>
      <w:jc w:val="both"/>
      <w:textAlignment w:val="baseline"/>
    </w:pPr>
    <w:rPr>
      <w:rFonts w:ascii="Book Antiqua" w:hAnsi="Book Antiqua" w:cs="Book Antiqua"/>
      <w:sz w:val="24"/>
    </w:rPr>
  </w:style>
  <w:style w:type="paragraph" w:styleId="Tekstpodstawowywcity">
    <w:name w:val="Body Text Indent"/>
    <w:basedOn w:val="Normalny"/>
    <w:rsid w:val="002B037A"/>
    <w:pPr>
      <w:ind w:left="142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2B037A"/>
    <w:pPr>
      <w:ind w:left="1701" w:hanging="1559"/>
    </w:pPr>
    <w:rPr>
      <w:sz w:val="24"/>
    </w:rPr>
  </w:style>
  <w:style w:type="paragraph" w:customStyle="1" w:styleId="Plandokumentu1">
    <w:name w:val="Plan dokumentu1"/>
    <w:basedOn w:val="Normalny"/>
    <w:rsid w:val="002B037A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2B037A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B037A"/>
    <w:pPr>
      <w:spacing w:after="120" w:line="480" w:lineRule="auto"/>
    </w:pPr>
  </w:style>
  <w:style w:type="paragraph" w:styleId="Tekstdymka">
    <w:name w:val="Balloon Text"/>
    <w:basedOn w:val="Normalny"/>
    <w:rsid w:val="002B037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B037A"/>
    <w:pPr>
      <w:suppressAutoHyphens/>
      <w:textAlignment w:val="baseline"/>
    </w:pPr>
    <w:rPr>
      <w:kern w:val="1"/>
      <w:lang w:eastAsia="ar-SA"/>
    </w:rPr>
  </w:style>
  <w:style w:type="paragraph" w:customStyle="1" w:styleId="Tekstblokowy1">
    <w:name w:val="Tekst blokowy1"/>
    <w:basedOn w:val="Normalny"/>
    <w:rsid w:val="002B037A"/>
    <w:pPr>
      <w:tabs>
        <w:tab w:val="left" w:pos="567"/>
      </w:tabs>
      <w:ind w:left="142" w:right="-1" w:hanging="142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2B037A"/>
    <w:pPr>
      <w:tabs>
        <w:tab w:val="left" w:pos="0"/>
      </w:tabs>
      <w:ind w:left="425" w:hanging="426"/>
      <w:jc w:val="center"/>
    </w:pPr>
    <w:rPr>
      <w:rFonts w:ascii="Arial" w:hAnsi="Arial" w:cs="Arial"/>
      <w:sz w:val="24"/>
    </w:rPr>
  </w:style>
  <w:style w:type="paragraph" w:customStyle="1" w:styleId="Tekstpodstawowy14">
    <w:name w:val="Tekst podstawowy14"/>
    <w:basedOn w:val="Normalny"/>
    <w:rsid w:val="002B037A"/>
    <w:pPr>
      <w:shd w:val="clear" w:color="auto" w:fill="FFFFFF"/>
      <w:spacing w:after="480" w:line="0" w:lineRule="atLeast"/>
      <w:ind w:hanging="780"/>
    </w:pPr>
    <w:rPr>
      <w:rFonts w:ascii="Arial" w:eastAsia="Arial" w:hAnsi="Arial" w:cs="Arial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,Signature"/>
    <w:basedOn w:val="Normalny"/>
    <w:link w:val="AkapitzlistZnak"/>
    <w:uiPriority w:val="34"/>
    <w:qFormat/>
    <w:rsid w:val="002B037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rsid w:val="002B037A"/>
  </w:style>
  <w:style w:type="paragraph" w:customStyle="1" w:styleId="Zawartotabeli">
    <w:name w:val="Zawartość tabeli"/>
    <w:basedOn w:val="Normalny"/>
    <w:rsid w:val="002B037A"/>
    <w:pPr>
      <w:suppressLineNumbers/>
    </w:pPr>
  </w:style>
  <w:style w:type="paragraph" w:customStyle="1" w:styleId="Nagwektabeli">
    <w:name w:val="Nagłówek tabeli"/>
    <w:basedOn w:val="Zawartotabeli"/>
    <w:rsid w:val="002B037A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2B037A"/>
  </w:style>
  <w:style w:type="paragraph" w:customStyle="1" w:styleId="Tekstpodstawowy32">
    <w:name w:val="Tekst podstawowy 32"/>
    <w:basedOn w:val="Normalny"/>
    <w:rsid w:val="00DC6B42"/>
    <w:pPr>
      <w:suppressAutoHyphens w:val="0"/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E073C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E073C"/>
    <w:rPr>
      <w:rFonts w:ascii="Consolas" w:hAnsi="Consolas"/>
      <w:sz w:val="21"/>
      <w:szCs w:val="21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442B5"/>
    <w:rPr>
      <w:sz w:val="24"/>
      <w:szCs w:val="24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1442B5"/>
    <w:rPr>
      <w:rFonts w:ascii="Calibri" w:eastAsia="Calibri" w:hAnsi="Calibri" w:cs="Calibri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2A3E5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zjoploc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zd@mzd-plock.e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2FFE-FF56-4449-9D9C-7103D8A1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4809</Words>
  <Characters>28857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NR:</vt:lpstr>
    </vt:vector>
  </TitlesOfParts>
  <Company>trans</Company>
  <LinksUpToDate>false</LinksUpToDate>
  <CharactersWithSpaces>33599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NR:</dc:title>
  <dc:creator>MZD</dc:creator>
  <cp:lastModifiedBy>Magdalena Śmigielska</cp:lastModifiedBy>
  <cp:revision>7</cp:revision>
  <cp:lastPrinted>2024-09-16T10:35:00Z</cp:lastPrinted>
  <dcterms:created xsi:type="dcterms:W3CDTF">2024-09-13T06:15:00Z</dcterms:created>
  <dcterms:modified xsi:type="dcterms:W3CDTF">2024-09-16T10:35:00Z</dcterms:modified>
</cp:coreProperties>
</file>