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9EF86" w14:textId="77777777" w:rsidR="003A5FE2" w:rsidRPr="00C56B97" w:rsidRDefault="003A5FE2" w:rsidP="003A5FE2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56B97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D83E4DE" wp14:editId="07EFE527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620395"/>
                <wp:effectExtent l="0" t="0" r="23495" b="27305"/>
                <wp:wrapTight wrapText="bothSides">
                  <wp:wrapPolygon edited="0">
                    <wp:start x="0" y="0"/>
                    <wp:lineTo x="0" y="21887"/>
                    <wp:lineTo x="21616" y="21887"/>
                    <wp:lineTo x="21616" y="0"/>
                    <wp:lineTo x="0" y="0"/>
                  </wp:wrapPolygon>
                </wp:wrapTight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620486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0DB9C" w14:textId="77777777" w:rsidR="003A5FE2" w:rsidRPr="0008178A" w:rsidRDefault="003A5FE2" w:rsidP="003A5FE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4D5E11C" w14:textId="77777777" w:rsidR="003A5FE2" w:rsidRPr="00583FDA" w:rsidRDefault="003A5FE2" w:rsidP="003A5FE2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Oświadczenie Wykonawcy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 prawidłowości i aktualności podmiotowych środków dowodowych, które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Zamawiajacy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posiada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3E4DE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left:0;text-align:left;margin-left:0;margin-top:27.05pt;width:481.15pt;height:48.8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" fillcolor="silver" strokeweight=".5pt">
                <v:textbox inset="7.45pt,3.85pt,7.45pt,3.85pt">
                  <w:txbxContent>
                    <w:p w14:paraId="4E60DB9C" w14:textId="77777777" w:rsidR="003A5FE2" w:rsidRPr="0008178A" w:rsidRDefault="003A5FE2" w:rsidP="003A5FE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74D5E11C" w14:textId="77777777" w:rsidR="003A5FE2" w:rsidRPr="00583FDA" w:rsidRDefault="003A5FE2" w:rsidP="003A5FE2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8178A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Oświadczenie Wykonawcy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 prawidłowości i aktualności podmiotowych środków dowodowych, które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Zamawiajacy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posiada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56B97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10 DO SWZ (WZÓR)</w:t>
      </w:r>
    </w:p>
    <w:p w14:paraId="7FD6C75C" w14:textId="77777777" w:rsidR="003A5FE2" w:rsidRPr="003C21B4" w:rsidRDefault="003A5FE2" w:rsidP="003A5FE2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6DAB12E6" w14:textId="5E044282" w:rsidR="003A5FE2" w:rsidRPr="003C21B4" w:rsidRDefault="003A5FE2" w:rsidP="003A5FE2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3C21B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przetargu nieograniczonym </w:t>
      </w:r>
      <w:r w:rsidRPr="00691C9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nr </w:t>
      </w:r>
      <w:r w:rsidRPr="00691C94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0</w:t>
      </w:r>
      <w:r w:rsidR="00210C03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2</w:t>
      </w:r>
      <w:r w:rsidRPr="00691C94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/TP/202</w:t>
      </w:r>
      <w:r w:rsidR="00210C03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5</w:t>
      </w:r>
      <w:r w:rsidRPr="00691C94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, </w:t>
      </w:r>
      <w:r w:rsidRPr="00691C9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p w14:paraId="5700F2C5" w14:textId="77777777" w:rsidR="003A5FE2" w:rsidRPr="008B4731" w:rsidRDefault="003A5FE2" w:rsidP="003A5FE2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8B4731">
        <w:rPr>
          <w:rFonts w:asciiTheme="minorHAnsi" w:hAnsiTheme="minorHAnsi" w:cstheme="minorHAnsi"/>
          <w:b/>
          <w:sz w:val="18"/>
          <w:szCs w:val="18"/>
        </w:rPr>
        <w:t>DOSTAW</w:t>
      </w:r>
      <w:r>
        <w:rPr>
          <w:rFonts w:asciiTheme="minorHAnsi" w:hAnsiTheme="minorHAnsi" w:cstheme="minorHAnsi"/>
          <w:b/>
          <w:sz w:val="18"/>
          <w:szCs w:val="18"/>
        </w:rPr>
        <w:t>Ę</w:t>
      </w:r>
      <w:r w:rsidRPr="008B4731">
        <w:rPr>
          <w:rFonts w:asciiTheme="minorHAnsi" w:hAnsiTheme="minorHAnsi" w:cstheme="minorHAnsi"/>
          <w:b/>
          <w:sz w:val="18"/>
          <w:szCs w:val="18"/>
        </w:rPr>
        <w:t xml:space="preserve"> ŚRODKÓW DEZYNFEKCYJNYCH NA POTRZEBY ZAMAWIAJĄCEGO</w:t>
      </w:r>
    </w:p>
    <w:p w14:paraId="5A6E5B16" w14:textId="77777777" w:rsidR="003A5FE2" w:rsidRPr="0004178D" w:rsidRDefault="003A5FE2" w:rsidP="003A5FE2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56A94DEE" w14:textId="77777777" w:rsidR="003A5FE2" w:rsidRPr="0004178D" w:rsidRDefault="003A5FE2" w:rsidP="003A5FE2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381F95BA" w14:textId="77777777" w:rsidR="003A5FE2" w:rsidRPr="00C56B97" w:rsidRDefault="003A5FE2" w:rsidP="003A5FE2">
      <w:pPr>
        <w:rPr>
          <w:rFonts w:asciiTheme="minorHAnsi" w:hAnsiTheme="minorHAnsi" w:cstheme="minorHAnsi"/>
          <w:b/>
          <w:sz w:val="18"/>
          <w:szCs w:val="18"/>
        </w:rPr>
      </w:pPr>
      <w:r w:rsidRPr="00C56B97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2EBFDA7C" w14:textId="77777777" w:rsidR="003A5FE2" w:rsidRPr="00C56B97" w:rsidRDefault="003A5FE2" w:rsidP="003A5FE2">
      <w:pPr>
        <w:rPr>
          <w:rFonts w:asciiTheme="minorHAnsi" w:hAnsiTheme="minorHAnsi" w:cstheme="minorHAnsi"/>
          <w:b/>
          <w:sz w:val="18"/>
          <w:szCs w:val="18"/>
        </w:rPr>
      </w:pPr>
    </w:p>
    <w:p w14:paraId="112D9FB1" w14:textId="77777777" w:rsidR="003A5FE2" w:rsidRPr="00C56B97" w:rsidRDefault="003A5FE2" w:rsidP="003A5FE2">
      <w:pPr>
        <w:rPr>
          <w:rFonts w:asciiTheme="minorHAnsi" w:hAnsiTheme="minorHAnsi" w:cstheme="minorHAnsi"/>
          <w:bCs/>
          <w:sz w:val="18"/>
          <w:szCs w:val="18"/>
        </w:rPr>
      </w:pPr>
      <w:r w:rsidRPr="00C56B97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1E53F835" w14:textId="77777777" w:rsidR="003A5FE2" w:rsidRPr="00C56B97" w:rsidRDefault="003A5FE2" w:rsidP="003A5FE2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C56B97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1665D7DB" w14:textId="77777777" w:rsidR="003A5FE2" w:rsidRPr="00C56B97" w:rsidRDefault="003A5FE2" w:rsidP="003A5FE2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C16B4CA" w14:textId="77777777" w:rsidR="003A5FE2" w:rsidRPr="00C56B97" w:rsidRDefault="003A5FE2" w:rsidP="003A5FE2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Niniejszym na podstawie art. 127 ust. 2 pzp oświadczam(y), iż w posiadaniu Zamawiającego znajdują się następujące podmiotowe środki dowodowe:</w:t>
      </w:r>
    </w:p>
    <w:p w14:paraId="6E22871E" w14:textId="77777777" w:rsidR="003A5FE2" w:rsidRPr="00C56B97" w:rsidRDefault="003A5FE2" w:rsidP="003A5FE2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</w:p>
    <w:p w14:paraId="3DA66CA8" w14:textId="77777777" w:rsidR="003A5FE2" w:rsidRPr="00C56B97" w:rsidRDefault="003A5FE2" w:rsidP="003A5FE2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1. _________________________________________;</w:t>
      </w:r>
    </w:p>
    <w:p w14:paraId="34A32C18" w14:textId="77777777" w:rsidR="003A5FE2" w:rsidRPr="00C56B97" w:rsidRDefault="003A5FE2" w:rsidP="003A5FE2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2. _________________________________________;</w:t>
      </w:r>
    </w:p>
    <w:p w14:paraId="72DF5DFF" w14:textId="77777777" w:rsidR="003A5FE2" w:rsidRPr="00C56B97" w:rsidRDefault="003A5FE2" w:rsidP="003A5FE2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3. _________________________________________,</w:t>
      </w:r>
    </w:p>
    <w:p w14:paraId="7E25F233" w14:textId="77777777" w:rsidR="003A5FE2" w:rsidRPr="00C56B97" w:rsidRDefault="003A5FE2" w:rsidP="003A5FE2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ar-SA"/>
        </w:rPr>
      </w:pPr>
    </w:p>
    <w:p w14:paraId="10C98465" w14:textId="77777777" w:rsidR="003A5FE2" w:rsidRPr="00C56B97" w:rsidRDefault="003A5FE2" w:rsidP="003A5FE2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1DE8BF88" w14:textId="77777777" w:rsidR="003A5FE2" w:rsidRPr="00C56B97" w:rsidRDefault="003A5FE2" w:rsidP="003A5FE2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 w:rsidRPr="00C56B97">
        <w:rPr>
          <w:rFonts w:asciiTheme="minorHAnsi" w:hAnsiTheme="minorHAnsi" w:cstheme="minorHAnsi"/>
          <w:sz w:val="18"/>
          <w:szCs w:val="18"/>
        </w:rPr>
        <w:t>które są prawidłowe i nadal aktualne</w:t>
      </w:r>
    </w:p>
    <w:p w14:paraId="050877A9" w14:textId="77777777" w:rsidR="003A5FE2" w:rsidRPr="00C56B97" w:rsidRDefault="003A5FE2" w:rsidP="003A5FE2">
      <w:pPr>
        <w:jc w:val="both"/>
        <w:rPr>
          <w:rFonts w:asciiTheme="minorHAnsi" w:hAnsiTheme="minorHAnsi" w:cstheme="minorHAnsi"/>
          <w:bCs/>
          <w:iCs/>
          <w:sz w:val="20"/>
          <w:szCs w:val="22"/>
        </w:rPr>
      </w:pPr>
    </w:p>
    <w:p w14:paraId="30E34B2A" w14:textId="77777777" w:rsidR="003A5FE2" w:rsidRPr="00C56B97" w:rsidRDefault="003A5FE2" w:rsidP="003A5FE2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1AC749A6" w14:textId="77777777" w:rsidR="003A5FE2" w:rsidRPr="00C56B97" w:rsidRDefault="003A5FE2" w:rsidP="003A5FE2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6A613267" w14:textId="77777777" w:rsidR="003A5FE2" w:rsidRPr="00C56B97" w:rsidRDefault="003A5FE2" w:rsidP="003A5FE2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2DD7961A" w14:textId="77777777" w:rsidR="003A5FE2" w:rsidRPr="00C56B97" w:rsidRDefault="003A5FE2" w:rsidP="003A5FE2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56B97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42A62083" w14:textId="77777777" w:rsidR="003A5FE2" w:rsidRPr="00C56B97" w:rsidRDefault="003A5FE2" w:rsidP="003A5FE2">
      <w:pPr>
        <w:ind w:left="720"/>
        <w:rPr>
          <w:rFonts w:asciiTheme="minorHAnsi" w:hAnsiTheme="minorHAnsi" w:cstheme="minorHAnsi"/>
          <w:sz w:val="16"/>
          <w:szCs w:val="16"/>
        </w:rPr>
      </w:pPr>
      <w:r w:rsidRPr="00C56B97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7A3A1CD9" w14:textId="77777777" w:rsidR="003A5FE2" w:rsidRPr="00C56B97" w:rsidRDefault="003A5FE2" w:rsidP="003A5FE2">
      <w:pPr>
        <w:rPr>
          <w:rFonts w:asciiTheme="minorHAnsi" w:hAnsiTheme="minorHAnsi" w:cstheme="minorHAnsi"/>
          <w:sz w:val="16"/>
          <w:szCs w:val="16"/>
        </w:rPr>
      </w:pPr>
    </w:p>
    <w:p w14:paraId="2271BA2D" w14:textId="77777777" w:rsidR="003A5FE2" w:rsidRPr="00C56B97" w:rsidRDefault="003A5FE2" w:rsidP="003A5FE2">
      <w:pPr>
        <w:rPr>
          <w:rFonts w:asciiTheme="minorHAnsi" w:hAnsiTheme="minorHAnsi" w:cstheme="minorHAnsi"/>
          <w:sz w:val="16"/>
          <w:szCs w:val="16"/>
        </w:rPr>
      </w:pPr>
    </w:p>
    <w:p w14:paraId="0000283E" w14:textId="77777777" w:rsidR="003A5FE2" w:rsidRPr="00C56B97" w:rsidRDefault="003A5FE2" w:rsidP="003A5FE2">
      <w:pPr>
        <w:rPr>
          <w:rFonts w:asciiTheme="minorHAnsi" w:hAnsiTheme="minorHAnsi" w:cstheme="minorHAnsi"/>
          <w:sz w:val="16"/>
          <w:szCs w:val="16"/>
        </w:rPr>
      </w:pPr>
    </w:p>
    <w:p w14:paraId="21148879" w14:textId="77777777" w:rsidR="003A5FE2" w:rsidRPr="00C56B97" w:rsidRDefault="003A5FE2" w:rsidP="003A5FE2">
      <w:pPr>
        <w:rPr>
          <w:rFonts w:asciiTheme="minorHAnsi" w:hAnsiTheme="minorHAnsi" w:cstheme="minorHAnsi"/>
          <w:sz w:val="16"/>
          <w:szCs w:val="16"/>
        </w:rPr>
      </w:pPr>
    </w:p>
    <w:p w14:paraId="2BC45B68" w14:textId="77777777" w:rsidR="003A5FE2" w:rsidRPr="00C56B97" w:rsidRDefault="003A5FE2" w:rsidP="003A5FE2">
      <w:pPr>
        <w:rPr>
          <w:rFonts w:asciiTheme="minorHAnsi" w:hAnsiTheme="minorHAnsi" w:cstheme="minorHAnsi"/>
          <w:sz w:val="16"/>
          <w:szCs w:val="16"/>
        </w:rPr>
      </w:pPr>
    </w:p>
    <w:p w14:paraId="26F3770E" w14:textId="77777777" w:rsidR="003A5FE2" w:rsidRPr="00C56B97" w:rsidRDefault="003A5FE2" w:rsidP="003A5FE2">
      <w:pPr>
        <w:rPr>
          <w:rFonts w:asciiTheme="minorHAnsi" w:hAnsiTheme="minorHAnsi" w:cstheme="minorHAnsi"/>
          <w:sz w:val="16"/>
          <w:szCs w:val="16"/>
        </w:rPr>
      </w:pPr>
    </w:p>
    <w:p w14:paraId="652B187E" w14:textId="77777777" w:rsidR="003A5FE2" w:rsidRPr="00C56B97" w:rsidRDefault="003A5FE2" w:rsidP="003A5FE2">
      <w:pPr>
        <w:rPr>
          <w:rFonts w:asciiTheme="minorHAnsi" w:hAnsiTheme="minorHAnsi" w:cstheme="minorHAnsi"/>
          <w:sz w:val="16"/>
          <w:szCs w:val="16"/>
        </w:rPr>
      </w:pPr>
    </w:p>
    <w:p w14:paraId="415793C2" w14:textId="77777777" w:rsidR="003A5FE2" w:rsidRPr="00C56B97" w:rsidRDefault="003A5FE2" w:rsidP="003A5FE2">
      <w:pPr>
        <w:rPr>
          <w:rFonts w:asciiTheme="minorHAnsi" w:hAnsiTheme="minorHAnsi" w:cstheme="minorHAnsi"/>
          <w:sz w:val="16"/>
          <w:szCs w:val="16"/>
        </w:rPr>
      </w:pPr>
    </w:p>
    <w:p w14:paraId="57CC483A" w14:textId="77777777" w:rsidR="003A5FE2" w:rsidRPr="00C56B97" w:rsidRDefault="003A5FE2" w:rsidP="003A5FE2">
      <w:pPr>
        <w:rPr>
          <w:rFonts w:asciiTheme="minorHAnsi" w:hAnsiTheme="minorHAnsi" w:cstheme="minorHAnsi"/>
          <w:sz w:val="16"/>
          <w:szCs w:val="16"/>
        </w:rPr>
      </w:pPr>
    </w:p>
    <w:p w14:paraId="52FBAF3D" w14:textId="77777777" w:rsidR="003A5FE2" w:rsidRPr="00C56B97" w:rsidRDefault="003A5FE2" w:rsidP="003A5FE2">
      <w:pPr>
        <w:rPr>
          <w:rFonts w:asciiTheme="minorHAnsi" w:hAnsiTheme="minorHAnsi" w:cstheme="minorHAnsi"/>
          <w:sz w:val="16"/>
          <w:szCs w:val="16"/>
        </w:rPr>
      </w:pPr>
    </w:p>
    <w:p w14:paraId="1C7E8CA8" w14:textId="77777777" w:rsidR="003A5FE2" w:rsidRPr="00C56B97" w:rsidRDefault="003A5FE2" w:rsidP="003A5FE2">
      <w:pPr>
        <w:suppressAutoHyphens/>
        <w:ind w:firstLine="3960"/>
        <w:jc w:val="right"/>
        <w:rPr>
          <w:rFonts w:asciiTheme="minorHAnsi" w:eastAsia="Calibri" w:hAnsiTheme="minorHAnsi" w:cstheme="minorHAnsi"/>
          <w:iCs/>
          <w:sz w:val="16"/>
          <w:szCs w:val="16"/>
        </w:rPr>
      </w:pPr>
      <w:r w:rsidRPr="00C56B97">
        <w:rPr>
          <w:rFonts w:asciiTheme="minorHAnsi" w:eastAsia="Calibri" w:hAnsiTheme="minorHAnsi" w:cstheme="minorHAnsi"/>
          <w:i/>
          <w:sz w:val="18"/>
          <w:szCs w:val="18"/>
          <w:lang w:eastAsia="ar-SA"/>
        </w:rPr>
        <w:t xml:space="preserve">                                                     </w:t>
      </w:r>
    </w:p>
    <w:p w14:paraId="3DE6C62C" w14:textId="77777777" w:rsidR="003A5FE2" w:rsidRPr="00C56B97" w:rsidRDefault="003A5FE2" w:rsidP="003A5FE2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56B97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594D6837" w14:textId="77777777" w:rsidR="003A5FE2" w:rsidRPr="00C56B97" w:rsidRDefault="003A5FE2" w:rsidP="003A5FE2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09A3E4D8" w14:textId="77777777" w:rsidR="003A5FE2" w:rsidRPr="0004178D" w:rsidRDefault="003A5FE2" w:rsidP="003A5FE2">
      <w:pPr>
        <w:pStyle w:val="rozdzia"/>
        <w:jc w:val="left"/>
        <w:rPr>
          <w:rFonts w:asciiTheme="minorHAnsi" w:hAnsiTheme="minorHAnsi" w:cstheme="minorHAnsi"/>
          <w:color w:val="FF0000"/>
          <w:sz w:val="22"/>
          <w:szCs w:val="22"/>
        </w:rPr>
      </w:pPr>
    </w:p>
    <w:p w14:paraId="6F8EE44B" w14:textId="77777777" w:rsidR="003A5FE2" w:rsidRPr="0004178D" w:rsidRDefault="003A5FE2" w:rsidP="003A5FE2">
      <w:pPr>
        <w:pStyle w:val="rozdzia"/>
        <w:jc w:val="left"/>
        <w:rPr>
          <w:rFonts w:asciiTheme="minorHAnsi" w:hAnsiTheme="minorHAnsi" w:cstheme="minorHAnsi"/>
          <w:color w:val="FF0000"/>
          <w:sz w:val="22"/>
          <w:szCs w:val="22"/>
        </w:rPr>
      </w:pPr>
    </w:p>
    <w:p w14:paraId="57D9096E" w14:textId="77777777" w:rsidR="003A5FE2" w:rsidRPr="0004178D" w:rsidRDefault="003A5FE2" w:rsidP="003A5FE2">
      <w:pPr>
        <w:pStyle w:val="rozdzia"/>
        <w:jc w:val="left"/>
        <w:rPr>
          <w:rFonts w:asciiTheme="minorHAnsi" w:hAnsiTheme="minorHAnsi" w:cstheme="minorHAnsi"/>
          <w:color w:val="FF0000"/>
          <w:sz w:val="18"/>
          <w:szCs w:val="18"/>
        </w:rPr>
      </w:pPr>
    </w:p>
    <w:p w14:paraId="3C4BA84A" w14:textId="77777777" w:rsidR="003A5FE2" w:rsidRPr="0004178D" w:rsidRDefault="003A5FE2" w:rsidP="003A5FE2">
      <w:pPr>
        <w:pStyle w:val="rozdzia"/>
        <w:jc w:val="left"/>
        <w:rPr>
          <w:rFonts w:asciiTheme="minorHAnsi" w:hAnsiTheme="minorHAnsi" w:cstheme="minorHAnsi"/>
          <w:color w:val="FF0000"/>
          <w:sz w:val="18"/>
          <w:szCs w:val="18"/>
        </w:rPr>
      </w:pPr>
    </w:p>
    <w:p w14:paraId="53F63D64" w14:textId="77777777" w:rsidR="0004178D" w:rsidRPr="003A5FE2" w:rsidRDefault="0004178D" w:rsidP="003A5FE2"/>
    <w:sectPr w:rsidR="0004178D" w:rsidRPr="003A5FE2" w:rsidSect="000858DE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75489" w14:textId="77777777" w:rsidR="00D44D03" w:rsidRDefault="00D44D03">
      <w:r>
        <w:separator/>
      </w:r>
    </w:p>
  </w:endnote>
  <w:endnote w:type="continuationSeparator" w:id="0">
    <w:p w14:paraId="515A0506" w14:textId="77777777" w:rsidR="00D44D03" w:rsidRDefault="00D44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0F69A" w14:textId="77777777" w:rsidR="0008645B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08645B" w:rsidRDefault="000864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7D05A" w14:textId="77777777" w:rsidR="00D44D03" w:rsidRDefault="00D44D03">
      <w:r>
        <w:separator/>
      </w:r>
    </w:p>
  </w:footnote>
  <w:footnote w:type="continuationSeparator" w:id="0">
    <w:p w14:paraId="6B58B187" w14:textId="77777777" w:rsidR="00D44D03" w:rsidRDefault="00D44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58DE"/>
    <w:rsid w:val="0008645B"/>
    <w:rsid w:val="00086AF0"/>
    <w:rsid w:val="00090105"/>
    <w:rsid w:val="00091ED6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0C03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6FA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5FE2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3C7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1733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1DEA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1D22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316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87BCF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4D03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A5C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3A1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56B2A"/>
    <w:rsid w:val="00F60E43"/>
    <w:rsid w:val="00F62F33"/>
    <w:rsid w:val="00F63B77"/>
    <w:rsid w:val="00F649C4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851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13</cp:revision>
  <cp:lastPrinted>2023-01-26T08:27:00Z</cp:lastPrinted>
  <dcterms:created xsi:type="dcterms:W3CDTF">2023-02-01T13:20:00Z</dcterms:created>
  <dcterms:modified xsi:type="dcterms:W3CDTF">2025-02-12T09:59:00Z</dcterms:modified>
</cp:coreProperties>
</file>