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3EC59" w14:textId="77777777" w:rsidR="00184216" w:rsidRPr="005907B7" w:rsidRDefault="009560A0" w:rsidP="00B7133E">
      <w:pPr>
        <w:suppressAutoHyphens w:val="0"/>
        <w:spacing w:line="276" w:lineRule="auto"/>
        <w:jc w:val="right"/>
        <w:rPr>
          <w:rFonts w:asciiTheme="minorHAnsi" w:eastAsia="Times New Roman" w:hAnsiTheme="minorHAnsi" w:cstheme="minorHAnsi"/>
          <w:b/>
          <w:bCs/>
        </w:rPr>
      </w:pPr>
      <w:bookmarkStart w:id="0" w:name="_GoBack"/>
      <w:bookmarkEnd w:id="0"/>
      <w:r w:rsidRPr="005907B7">
        <w:rPr>
          <w:rFonts w:asciiTheme="minorHAnsi" w:eastAsia="Times New Roman" w:hAnsiTheme="minorHAnsi" w:cstheme="minorHAnsi"/>
          <w:b/>
          <w:bCs/>
        </w:rPr>
        <w:t>Załącznik Nr 3 do SWZ</w:t>
      </w:r>
    </w:p>
    <w:p w14:paraId="206F0905" w14:textId="77777777" w:rsidR="00184216" w:rsidRPr="005907B7" w:rsidRDefault="009560A0" w:rsidP="00B7133E">
      <w:pPr>
        <w:spacing w:line="276" w:lineRule="auto"/>
        <w:ind w:left="5246" w:firstLine="708"/>
        <w:rPr>
          <w:rFonts w:asciiTheme="minorHAnsi" w:hAnsiTheme="minorHAnsi" w:cstheme="minorHAnsi"/>
          <w:b/>
        </w:rPr>
      </w:pPr>
      <w:bookmarkStart w:id="1" w:name="_Toc370455281"/>
      <w:r w:rsidRPr="005907B7">
        <w:rPr>
          <w:rFonts w:asciiTheme="minorHAnsi" w:hAnsiTheme="minorHAnsi" w:cstheme="minorHAnsi"/>
          <w:b/>
        </w:rPr>
        <w:t>Zamawiający:</w:t>
      </w:r>
    </w:p>
    <w:p w14:paraId="5EB9D3DD" w14:textId="77777777" w:rsidR="00184216" w:rsidRPr="005907B7" w:rsidRDefault="009560A0" w:rsidP="00B7133E">
      <w:pPr>
        <w:spacing w:line="276" w:lineRule="auto"/>
        <w:ind w:left="5954"/>
        <w:rPr>
          <w:rFonts w:asciiTheme="minorHAnsi" w:hAnsiTheme="minorHAnsi" w:cstheme="minorHAnsi"/>
          <w:b/>
        </w:rPr>
      </w:pPr>
      <w:r w:rsidRPr="005907B7">
        <w:rPr>
          <w:rFonts w:asciiTheme="minorHAnsi" w:hAnsiTheme="minorHAnsi" w:cstheme="minorHAnsi"/>
          <w:b/>
        </w:rPr>
        <w:t xml:space="preserve">Urząd Ochrony Konkurencji </w:t>
      </w:r>
      <w:r w:rsidRPr="005907B7">
        <w:rPr>
          <w:rFonts w:asciiTheme="minorHAnsi" w:hAnsiTheme="minorHAnsi" w:cstheme="minorHAnsi"/>
          <w:b/>
        </w:rPr>
        <w:br/>
        <w:t>i Konsumentów</w:t>
      </w:r>
    </w:p>
    <w:p w14:paraId="1A01B754"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pl. Powstańców Warszawy 1</w:t>
      </w:r>
    </w:p>
    <w:p w14:paraId="4EE2D686"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 xml:space="preserve">00-950 Warszawa </w:t>
      </w:r>
    </w:p>
    <w:p w14:paraId="6F4CB7AE" w14:textId="77777777" w:rsidR="00184216" w:rsidRPr="005907B7" w:rsidRDefault="009560A0" w:rsidP="00B7133E">
      <w:pPr>
        <w:spacing w:line="276" w:lineRule="auto"/>
        <w:rPr>
          <w:rFonts w:asciiTheme="minorHAnsi" w:hAnsiTheme="minorHAnsi" w:cstheme="minorHAnsi"/>
          <w:b/>
        </w:rPr>
      </w:pPr>
      <w:r w:rsidRPr="005907B7">
        <w:rPr>
          <w:rFonts w:asciiTheme="minorHAnsi" w:hAnsiTheme="minorHAnsi" w:cstheme="minorHAnsi"/>
          <w:b/>
        </w:rPr>
        <w:t>Wykonawca:</w:t>
      </w:r>
    </w:p>
    <w:p w14:paraId="6D2F88B7" w14:textId="77777777" w:rsidR="00184216" w:rsidRPr="005907B7" w:rsidRDefault="009560A0" w:rsidP="00B7133E">
      <w:pPr>
        <w:spacing w:line="276" w:lineRule="auto"/>
        <w:ind w:right="5954"/>
        <w:rPr>
          <w:rFonts w:asciiTheme="minorHAnsi" w:hAnsiTheme="minorHAnsi" w:cstheme="minorHAnsi"/>
        </w:rPr>
      </w:pPr>
      <w:r w:rsidRPr="005907B7">
        <w:rPr>
          <w:rFonts w:asciiTheme="minorHAnsi" w:hAnsiTheme="minorHAnsi" w:cstheme="minorHAnsi"/>
        </w:rPr>
        <w:t>…………………………………………………………………………………………………………</w:t>
      </w:r>
    </w:p>
    <w:p w14:paraId="539CD415" w14:textId="77777777" w:rsidR="00184216" w:rsidRPr="005907B7" w:rsidRDefault="009560A0" w:rsidP="00B7133E">
      <w:pPr>
        <w:spacing w:line="276" w:lineRule="auto"/>
        <w:ind w:right="5953"/>
        <w:rPr>
          <w:rFonts w:asciiTheme="minorHAnsi" w:hAnsiTheme="minorHAnsi" w:cstheme="minorHAnsi"/>
          <w:i/>
        </w:rPr>
      </w:pPr>
      <w:r w:rsidRPr="005907B7">
        <w:rPr>
          <w:rFonts w:asciiTheme="minorHAnsi" w:hAnsiTheme="minorHAnsi" w:cstheme="minorHAnsi"/>
          <w:i/>
        </w:rPr>
        <w:t xml:space="preserve">(pełna nazwa/firma, adres, </w:t>
      </w:r>
      <w:r w:rsidRPr="005907B7">
        <w:rPr>
          <w:rFonts w:asciiTheme="minorHAnsi" w:hAnsiTheme="minorHAnsi" w:cstheme="minorHAnsi"/>
          <w:i/>
        </w:rPr>
        <w:br/>
        <w:t>w zależności od podmiotu: NIP/PESEL, KRS/CEiDG)</w:t>
      </w:r>
    </w:p>
    <w:p w14:paraId="4281105B" w14:textId="77777777" w:rsidR="00184216" w:rsidRPr="005907B7" w:rsidRDefault="00391315" w:rsidP="00B7133E">
      <w:pPr>
        <w:spacing w:line="276" w:lineRule="auto"/>
        <w:rPr>
          <w:rFonts w:asciiTheme="minorHAnsi" w:hAnsiTheme="minorHAnsi" w:cstheme="minorHAnsi"/>
          <w:u w:val="single"/>
        </w:rPr>
      </w:pPr>
    </w:p>
    <w:p w14:paraId="6C5D4E05" w14:textId="77777777" w:rsidR="00184216" w:rsidRPr="005907B7" w:rsidRDefault="009560A0" w:rsidP="00B7133E">
      <w:pPr>
        <w:spacing w:line="276" w:lineRule="auto"/>
        <w:rPr>
          <w:rFonts w:asciiTheme="minorHAnsi" w:hAnsiTheme="minorHAnsi" w:cstheme="minorHAnsi"/>
          <w:u w:val="single"/>
        </w:rPr>
      </w:pPr>
      <w:r w:rsidRPr="005907B7">
        <w:rPr>
          <w:rFonts w:asciiTheme="minorHAnsi" w:hAnsiTheme="minorHAnsi" w:cstheme="minorHAnsi"/>
          <w:u w:val="single"/>
        </w:rPr>
        <w:t>reprezentowany przez:</w:t>
      </w:r>
    </w:p>
    <w:p w14:paraId="52870349" w14:textId="77777777" w:rsidR="00184216" w:rsidRPr="005907B7" w:rsidRDefault="009560A0" w:rsidP="00B7133E">
      <w:pPr>
        <w:tabs>
          <w:tab w:val="left" w:pos="1134"/>
        </w:tabs>
        <w:spacing w:line="276" w:lineRule="auto"/>
        <w:ind w:right="5954"/>
        <w:rPr>
          <w:rFonts w:asciiTheme="minorHAnsi" w:hAnsiTheme="minorHAnsi" w:cstheme="minorHAnsi"/>
        </w:rPr>
      </w:pPr>
      <w:r w:rsidRPr="005907B7">
        <w:rPr>
          <w:rFonts w:asciiTheme="minorHAnsi" w:hAnsiTheme="minorHAnsi" w:cstheme="minorHAnsi"/>
        </w:rPr>
        <w:t>…………………………………………………………………………………………………………</w:t>
      </w:r>
    </w:p>
    <w:p w14:paraId="2095EFE6" w14:textId="77777777" w:rsidR="00184216" w:rsidRPr="005907B7" w:rsidRDefault="009560A0" w:rsidP="00B7133E">
      <w:pPr>
        <w:spacing w:line="276" w:lineRule="auto"/>
        <w:ind w:right="5953"/>
        <w:rPr>
          <w:rFonts w:asciiTheme="minorHAnsi" w:hAnsiTheme="minorHAnsi" w:cstheme="minorHAnsi"/>
          <w:i/>
        </w:rPr>
      </w:pPr>
      <w:r w:rsidRPr="005907B7">
        <w:rPr>
          <w:rFonts w:asciiTheme="minorHAnsi" w:hAnsiTheme="minorHAnsi" w:cstheme="minorHAnsi"/>
          <w:i/>
        </w:rPr>
        <w:t>(imię, nazwisko, stanowisko/podstawa do reprezentacji)</w:t>
      </w:r>
    </w:p>
    <w:p w14:paraId="3320FF01"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 xml:space="preserve">Oświadczenie Wykonawcy </w:t>
      </w:r>
    </w:p>
    <w:p w14:paraId="13E3A8E6"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o braku podstaw do wykluczenia z postępowania</w:t>
      </w:r>
    </w:p>
    <w:p w14:paraId="1FD349BC" w14:textId="77777777" w:rsidR="00184216" w:rsidRPr="005907B7" w:rsidRDefault="00391315" w:rsidP="00B7133E">
      <w:pPr>
        <w:spacing w:line="276" w:lineRule="auto"/>
        <w:jc w:val="both"/>
        <w:rPr>
          <w:rFonts w:asciiTheme="minorHAnsi" w:hAnsiTheme="minorHAnsi" w:cstheme="minorHAnsi"/>
        </w:rPr>
      </w:pPr>
    </w:p>
    <w:p w14:paraId="07C08465" w14:textId="77777777" w:rsidR="00184216" w:rsidRPr="005907B7" w:rsidRDefault="009560A0" w:rsidP="00B7133E">
      <w:pPr>
        <w:spacing w:line="276" w:lineRule="auto"/>
        <w:ind w:right="19"/>
        <w:jc w:val="both"/>
        <w:rPr>
          <w:rFonts w:asciiTheme="minorHAnsi" w:hAnsiTheme="minorHAnsi" w:cstheme="minorHAnsi"/>
        </w:rPr>
      </w:pPr>
      <w:bookmarkStart w:id="2" w:name="_Hlk62541304"/>
      <w:bookmarkStart w:id="3" w:name="_Hlk67837903"/>
      <w:r w:rsidRPr="005907B7">
        <w:rPr>
          <w:rFonts w:asciiTheme="minorHAnsi" w:hAnsiTheme="minorHAnsi" w:cstheme="minorHAnsi"/>
        </w:rPr>
        <w:t xml:space="preserve">Na potrzeby postępowania o udzielenie zamówienia publicznego, prowadzonego w trybie </w:t>
      </w:r>
      <w:r w:rsidRPr="005907B7">
        <w:rPr>
          <w:rFonts w:asciiTheme="minorHAnsi" w:hAnsiTheme="minorHAnsi" w:cstheme="minorHAnsi"/>
        </w:rPr>
        <w:br/>
        <w:t xml:space="preserve">art. 275 </w:t>
      </w:r>
      <w:bookmarkEnd w:id="2"/>
      <w:r w:rsidRPr="005907B7">
        <w:rPr>
          <w:rFonts w:asciiTheme="minorHAnsi" w:hAnsiTheme="minorHAnsi" w:cstheme="minorHAnsi"/>
        </w:rPr>
        <w:t xml:space="preserve">pkt. 1 ustawy Prawo zamówień publicznych pn. </w:t>
      </w:r>
      <w:r w:rsidRPr="00184216">
        <w:rPr>
          <w:rFonts w:asciiTheme="minorHAnsi" w:hAnsiTheme="minorHAnsi" w:cstheme="minorHAnsi"/>
          <w:b/>
        </w:rPr>
        <w:t xml:space="preserve">Wykonanie wielobranżowej dokumentacji projektowo-kosztorysowej dla zadania „Remont pomieszczeń sanitarnych </w:t>
      </w:r>
      <w:r>
        <w:rPr>
          <w:rFonts w:asciiTheme="minorHAnsi" w:hAnsiTheme="minorHAnsi" w:cstheme="minorHAnsi"/>
          <w:b/>
        </w:rPr>
        <w:br/>
      </w:r>
      <w:r w:rsidRPr="00184216">
        <w:rPr>
          <w:rFonts w:asciiTheme="minorHAnsi" w:hAnsiTheme="minorHAnsi" w:cstheme="minorHAnsi"/>
          <w:b/>
        </w:rPr>
        <w:t>i socjalnych w budynku centrali UOKiK</w:t>
      </w:r>
      <w:r>
        <w:rPr>
          <w:rFonts w:asciiTheme="minorHAnsi" w:hAnsiTheme="minorHAnsi" w:cstheme="minorHAnsi"/>
          <w:b/>
        </w:rPr>
        <w:t>”</w:t>
      </w:r>
      <w:r w:rsidRPr="005907B7">
        <w:rPr>
          <w:rFonts w:asciiTheme="minorHAnsi" w:hAnsiTheme="minorHAnsi" w:cstheme="minorHAnsi"/>
        </w:rPr>
        <w:t xml:space="preserve"> (nr post. </w:t>
      </w:r>
      <w:r w:rsidRPr="00AC421A">
        <w:rPr>
          <w:rFonts w:asciiTheme="minorHAnsi" w:hAnsiTheme="minorHAnsi" w:cstheme="minorHAnsi"/>
          <w:b/>
        </w:rPr>
        <w:t>BF-2.262.2</w:t>
      </w:r>
      <w:r>
        <w:rPr>
          <w:rFonts w:asciiTheme="minorHAnsi" w:hAnsiTheme="minorHAnsi" w:cstheme="minorHAnsi"/>
          <w:b/>
        </w:rPr>
        <w:t>7</w:t>
      </w:r>
      <w:r w:rsidRPr="00AC421A">
        <w:rPr>
          <w:rFonts w:asciiTheme="minorHAnsi" w:hAnsiTheme="minorHAnsi" w:cstheme="minorHAnsi"/>
          <w:b/>
        </w:rPr>
        <w:t>.2024</w:t>
      </w:r>
      <w:r w:rsidRPr="005907B7">
        <w:rPr>
          <w:rFonts w:asciiTheme="minorHAnsi" w:hAnsiTheme="minorHAnsi" w:cstheme="minorHAnsi"/>
        </w:rPr>
        <w:t>), prowadzonego przez Urząd Ochrony Konkurencji Konsumentów</w:t>
      </w:r>
      <w:r w:rsidRPr="005907B7">
        <w:rPr>
          <w:rFonts w:asciiTheme="minorHAnsi" w:hAnsiTheme="minorHAnsi" w:cstheme="minorHAnsi"/>
          <w:i/>
        </w:rPr>
        <w:t xml:space="preserve">, </w:t>
      </w:r>
      <w:r w:rsidRPr="005907B7">
        <w:rPr>
          <w:rFonts w:asciiTheme="minorHAnsi" w:hAnsiTheme="minorHAnsi" w:cstheme="minorHAnsi"/>
        </w:rPr>
        <w:t>oświadczam, co następuje</w:t>
      </w:r>
      <w:bookmarkEnd w:id="3"/>
      <w:r w:rsidRPr="005907B7">
        <w:rPr>
          <w:rFonts w:asciiTheme="minorHAnsi" w:hAnsiTheme="minorHAnsi" w:cstheme="minorHAnsi"/>
        </w:rPr>
        <w:t>:</w:t>
      </w:r>
    </w:p>
    <w:p w14:paraId="7FA3DB06" w14:textId="77777777" w:rsidR="00184216" w:rsidRPr="005907B7" w:rsidRDefault="009560A0" w:rsidP="00B7133E">
      <w:pPr>
        <w:shd w:val="clear" w:color="auto" w:fill="BFBFBF"/>
        <w:spacing w:line="276" w:lineRule="auto"/>
        <w:rPr>
          <w:rFonts w:asciiTheme="minorHAnsi" w:hAnsiTheme="minorHAnsi" w:cstheme="minorHAnsi"/>
          <w:b/>
        </w:rPr>
      </w:pPr>
      <w:r w:rsidRPr="005907B7">
        <w:rPr>
          <w:rFonts w:asciiTheme="minorHAnsi" w:hAnsiTheme="minorHAnsi" w:cstheme="minorHAnsi"/>
          <w:b/>
        </w:rPr>
        <w:t>OŚWIADCZENIA DOTYCZĄCE WYKONAWCY:</w:t>
      </w:r>
    </w:p>
    <w:p w14:paraId="4C166832" w14:textId="77777777" w:rsidR="00184216" w:rsidRPr="005907B7" w:rsidRDefault="009560A0" w:rsidP="00B7133E">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5907B7">
        <w:rPr>
          <w:rFonts w:asciiTheme="minorHAnsi" w:hAnsiTheme="minorHAnsi" w:cstheme="minorHAnsi"/>
          <w:lang w:eastAsia="en-US"/>
        </w:rPr>
        <w:t xml:space="preserve">Oświadczam, że nie podlegam wykluczeniu </w:t>
      </w:r>
      <w:r w:rsidRPr="005907B7">
        <w:rPr>
          <w:rFonts w:asciiTheme="minorHAnsi" w:hAnsiTheme="minorHAnsi" w:cstheme="minorHAnsi"/>
        </w:rPr>
        <w:t>z postępowania na podstawie art. 108 ustawy z dnia 11 września 2019 r. Prawo zamówień publicznych (Dz. U. z 2023 r. poz. 1605, ze zm.).</w:t>
      </w:r>
    </w:p>
    <w:p w14:paraId="12A8191D" w14:textId="77777777" w:rsidR="00184216" w:rsidRPr="005907B7" w:rsidRDefault="009560A0" w:rsidP="00B7133E">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5907B7">
        <w:rPr>
          <w:rFonts w:asciiTheme="minorHAnsi" w:hAnsiTheme="minorHAnsi" w:cstheme="minorHAnsi"/>
        </w:rPr>
        <w:t xml:space="preserve">Oświadczam, że zachodzą w stosunku do mnie podstawy wykluczenia z postępowania </w:t>
      </w:r>
      <w:r w:rsidRPr="005907B7">
        <w:rPr>
          <w:rFonts w:asciiTheme="minorHAnsi" w:hAnsiTheme="minorHAnsi" w:cstheme="minorHAnsi"/>
        </w:rPr>
        <w:br/>
        <w:t xml:space="preserve">na podstawie art. …………. Pzp </w:t>
      </w:r>
      <w:r w:rsidRPr="005907B7">
        <w:rPr>
          <w:rFonts w:asciiTheme="minorHAnsi" w:hAnsiTheme="minorHAnsi" w:cstheme="minorHAnsi"/>
          <w:i/>
        </w:rPr>
        <w:t>(podać mającą zastosowanie podstawę wykluczenia spośród wymienionych w art. 108).</w:t>
      </w:r>
      <w:r w:rsidRPr="005907B7">
        <w:rPr>
          <w:rFonts w:asciiTheme="minorHAnsi" w:hAnsiTheme="minorHAnsi" w:cstheme="minorHAnsi"/>
        </w:rPr>
        <w:t xml:space="preserve"> Jednocześnie oświadczam, że w związku z ww. okolicznością, </w:t>
      </w:r>
      <w:r w:rsidRPr="005907B7">
        <w:rPr>
          <w:rFonts w:asciiTheme="minorHAnsi" w:hAnsiTheme="minorHAnsi" w:cstheme="minorHAnsi"/>
        </w:rPr>
        <w:br/>
        <w:t>na podstawie art. 110 ustawy Pzp podjąłem następujące środki naprawcze: ……………………………………………………………………………………………………………………………………………………………………………………………….………………………………………………………………………………………………………………………………………………………………………………………………………………………………………………</w:t>
      </w:r>
    </w:p>
    <w:p w14:paraId="55D823EF" w14:textId="77777777" w:rsidR="00184216" w:rsidRPr="005907B7" w:rsidRDefault="009560A0" w:rsidP="00B7133E">
      <w:pPr>
        <w:shd w:val="clear" w:color="auto" w:fill="BFBFBF"/>
        <w:spacing w:line="276" w:lineRule="auto"/>
        <w:jc w:val="both"/>
        <w:rPr>
          <w:rFonts w:asciiTheme="minorHAnsi" w:hAnsiTheme="minorHAnsi" w:cstheme="minorHAnsi"/>
          <w:b/>
        </w:rPr>
      </w:pPr>
      <w:r w:rsidRPr="005907B7">
        <w:rPr>
          <w:rFonts w:asciiTheme="minorHAnsi" w:hAnsiTheme="minorHAnsi" w:cstheme="minorHAnsi"/>
          <w:b/>
        </w:rPr>
        <w:t>OŚWIADCZENIE DOTYCZĄCE PODANYCH INFORMACJI:</w:t>
      </w:r>
    </w:p>
    <w:p w14:paraId="5FE75CB7"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t xml:space="preserve">Oświadczam, że wszystkie informacje podane w powyższych oświadczeniach są aktualne </w:t>
      </w:r>
      <w:r w:rsidRPr="005907B7">
        <w:rPr>
          <w:rFonts w:asciiTheme="minorHAnsi" w:hAnsiTheme="minorHAnsi" w:cstheme="minorHAnsi"/>
        </w:rPr>
        <w:br/>
        <w:t>i zgodne z prawdą oraz zostały przedstawione z pełną świadomością konsekwencji wprowadzenia Zamawiającego w błąd przy przedstawianiu informacji.</w:t>
      </w:r>
    </w:p>
    <w:p w14:paraId="49DCD0F7" w14:textId="77777777" w:rsidR="00184216" w:rsidRPr="005907B7" w:rsidRDefault="009560A0" w:rsidP="00B7133E">
      <w:pPr>
        <w:pStyle w:val="a3zacznik"/>
        <w:spacing w:after="0" w:line="276" w:lineRule="auto"/>
        <w:ind w:left="0"/>
        <w:rPr>
          <w:rFonts w:asciiTheme="minorHAnsi" w:hAnsiTheme="minorHAnsi" w:cstheme="minorHAnsi"/>
          <w:b w:val="0"/>
          <w:bCs w:val="0"/>
        </w:rPr>
      </w:pPr>
      <w:r w:rsidRPr="005907B7">
        <w:rPr>
          <w:rFonts w:asciiTheme="minorHAnsi" w:hAnsiTheme="minorHAnsi" w:cstheme="minorHAnsi"/>
          <w:b w:val="0"/>
          <w:i/>
        </w:rPr>
        <w:t>Dokument musi być opatrzony przez osobę lub osoby uprawnione do reprezentowania Wykonawcy kwalifikowanym podpisem elektronicznym, profilem zaufanym lub podpisem osobistym.</w:t>
      </w:r>
    </w:p>
    <w:p w14:paraId="37497091" w14:textId="77777777" w:rsidR="00184216" w:rsidRPr="005907B7" w:rsidRDefault="009560A0" w:rsidP="00B7133E">
      <w:pPr>
        <w:spacing w:line="276" w:lineRule="auto"/>
        <w:ind w:left="6373"/>
        <w:jc w:val="right"/>
        <w:outlineLvl w:val="2"/>
        <w:rPr>
          <w:rFonts w:asciiTheme="minorHAnsi" w:eastAsia="Times New Roman" w:hAnsiTheme="minorHAnsi" w:cstheme="minorHAnsi"/>
          <w:b/>
          <w:bCs/>
        </w:rPr>
      </w:pPr>
      <w:r w:rsidRPr="005907B7">
        <w:rPr>
          <w:rFonts w:asciiTheme="minorHAnsi" w:eastAsia="Times New Roman" w:hAnsiTheme="minorHAnsi" w:cstheme="minorHAnsi"/>
          <w:b/>
          <w:bCs/>
        </w:rPr>
        <w:br w:type="page"/>
      </w:r>
      <w:bookmarkStart w:id="4" w:name="_Hlk74916222"/>
      <w:r w:rsidRPr="005907B7">
        <w:rPr>
          <w:rFonts w:asciiTheme="minorHAnsi" w:eastAsia="Times New Roman" w:hAnsiTheme="minorHAnsi" w:cstheme="minorHAnsi"/>
          <w:b/>
          <w:bCs/>
        </w:rPr>
        <w:lastRenderedPageBreak/>
        <w:t xml:space="preserve">Załącznik Nr 4 do </w:t>
      </w:r>
      <w:bookmarkEnd w:id="1"/>
      <w:r w:rsidRPr="005907B7">
        <w:rPr>
          <w:rFonts w:asciiTheme="minorHAnsi" w:eastAsia="Times New Roman" w:hAnsiTheme="minorHAnsi" w:cstheme="minorHAnsi"/>
          <w:b/>
          <w:bCs/>
        </w:rPr>
        <w:t>SWZ</w:t>
      </w:r>
    </w:p>
    <w:bookmarkEnd w:id="4"/>
    <w:p w14:paraId="1770468A" w14:textId="77777777" w:rsidR="00184216" w:rsidRPr="005907B7" w:rsidRDefault="00391315" w:rsidP="00B7133E">
      <w:pPr>
        <w:spacing w:line="276" w:lineRule="auto"/>
        <w:ind w:left="5246" w:firstLine="708"/>
        <w:rPr>
          <w:rFonts w:asciiTheme="minorHAnsi" w:hAnsiTheme="minorHAnsi" w:cstheme="minorHAnsi"/>
          <w:b/>
        </w:rPr>
      </w:pPr>
    </w:p>
    <w:p w14:paraId="494EEA22" w14:textId="77777777" w:rsidR="00184216" w:rsidRPr="005907B7" w:rsidRDefault="009560A0" w:rsidP="00B7133E">
      <w:pPr>
        <w:spacing w:line="276" w:lineRule="auto"/>
        <w:ind w:left="5246" w:firstLine="708"/>
        <w:rPr>
          <w:rFonts w:asciiTheme="minorHAnsi" w:hAnsiTheme="minorHAnsi" w:cstheme="minorHAnsi"/>
          <w:b/>
        </w:rPr>
      </w:pPr>
      <w:r w:rsidRPr="005907B7">
        <w:rPr>
          <w:rFonts w:asciiTheme="minorHAnsi" w:hAnsiTheme="minorHAnsi" w:cstheme="minorHAnsi"/>
          <w:b/>
        </w:rPr>
        <w:t>Zamawiający:</w:t>
      </w:r>
    </w:p>
    <w:p w14:paraId="7378F78F" w14:textId="77777777" w:rsidR="00184216" w:rsidRPr="005907B7" w:rsidRDefault="009560A0" w:rsidP="00B7133E">
      <w:pPr>
        <w:spacing w:line="276" w:lineRule="auto"/>
        <w:ind w:left="5954"/>
        <w:rPr>
          <w:rFonts w:asciiTheme="minorHAnsi" w:hAnsiTheme="minorHAnsi" w:cstheme="minorHAnsi"/>
          <w:b/>
        </w:rPr>
      </w:pPr>
      <w:r w:rsidRPr="005907B7">
        <w:rPr>
          <w:rFonts w:asciiTheme="minorHAnsi" w:hAnsiTheme="minorHAnsi" w:cstheme="minorHAnsi"/>
          <w:b/>
        </w:rPr>
        <w:t xml:space="preserve">Urząd Ochrony Konkurencji </w:t>
      </w:r>
      <w:r w:rsidRPr="005907B7">
        <w:rPr>
          <w:rFonts w:asciiTheme="minorHAnsi" w:hAnsiTheme="minorHAnsi" w:cstheme="minorHAnsi"/>
          <w:b/>
        </w:rPr>
        <w:br/>
        <w:t>i Konsumentów</w:t>
      </w:r>
    </w:p>
    <w:p w14:paraId="02BE27A8"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pl. Powstańców Warszawy 1</w:t>
      </w:r>
    </w:p>
    <w:p w14:paraId="54041180"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 xml:space="preserve">00-950 Warszawa </w:t>
      </w:r>
    </w:p>
    <w:p w14:paraId="3B20418E" w14:textId="77777777" w:rsidR="00184216" w:rsidRPr="005907B7" w:rsidRDefault="009560A0" w:rsidP="00B7133E">
      <w:pPr>
        <w:spacing w:line="276" w:lineRule="auto"/>
        <w:rPr>
          <w:rFonts w:asciiTheme="minorHAnsi" w:hAnsiTheme="minorHAnsi" w:cstheme="minorHAnsi"/>
          <w:b/>
        </w:rPr>
      </w:pPr>
      <w:r w:rsidRPr="005907B7">
        <w:rPr>
          <w:rFonts w:asciiTheme="minorHAnsi" w:hAnsiTheme="minorHAnsi" w:cstheme="minorHAnsi"/>
          <w:b/>
        </w:rPr>
        <w:t>Wykonawca:</w:t>
      </w:r>
    </w:p>
    <w:p w14:paraId="5F7FBE33" w14:textId="77777777" w:rsidR="00184216" w:rsidRPr="005907B7" w:rsidRDefault="009560A0" w:rsidP="00B7133E">
      <w:pPr>
        <w:spacing w:line="276" w:lineRule="auto"/>
        <w:ind w:right="5954"/>
        <w:rPr>
          <w:rFonts w:asciiTheme="minorHAnsi" w:hAnsiTheme="minorHAnsi" w:cstheme="minorHAnsi"/>
        </w:rPr>
      </w:pPr>
      <w:r w:rsidRPr="005907B7">
        <w:rPr>
          <w:rFonts w:asciiTheme="minorHAnsi" w:hAnsiTheme="minorHAnsi" w:cstheme="minorHAnsi"/>
        </w:rPr>
        <w:t>………………………………………………………………………………………………………………………………………………………………</w:t>
      </w:r>
    </w:p>
    <w:p w14:paraId="42B08DA8" w14:textId="77777777" w:rsidR="00184216" w:rsidRPr="005907B7" w:rsidRDefault="009560A0" w:rsidP="00B7133E">
      <w:pPr>
        <w:spacing w:line="276" w:lineRule="auto"/>
        <w:ind w:right="5953"/>
        <w:rPr>
          <w:rFonts w:asciiTheme="minorHAnsi" w:hAnsiTheme="minorHAnsi" w:cstheme="minorHAnsi"/>
          <w:i/>
        </w:rPr>
      </w:pPr>
      <w:r w:rsidRPr="005907B7">
        <w:rPr>
          <w:rFonts w:asciiTheme="minorHAnsi" w:hAnsiTheme="minorHAnsi" w:cstheme="minorHAnsi"/>
          <w:i/>
        </w:rPr>
        <w:t>(pełna nazwa/firma, adres, w zależności od podmiotu: NIP/PESEL, KRS/CEiDG)</w:t>
      </w:r>
    </w:p>
    <w:p w14:paraId="0A374BCA" w14:textId="77777777" w:rsidR="00184216" w:rsidRPr="005907B7" w:rsidRDefault="00391315" w:rsidP="00B7133E">
      <w:pPr>
        <w:spacing w:line="276" w:lineRule="auto"/>
        <w:rPr>
          <w:rFonts w:asciiTheme="minorHAnsi" w:hAnsiTheme="minorHAnsi" w:cstheme="minorHAnsi"/>
          <w:u w:val="single"/>
        </w:rPr>
      </w:pPr>
    </w:p>
    <w:p w14:paraId="06632B20" w14:textId="77777777" w:rsidR="00184216" w:rsidRPr="005907B7" w:rsidRDefault="009560A0" w:rsidP="00B7133E">
      <w:pPr>
        <w:spacing w:line="276" w:lineRule="auto"/>
        <w:rPr>
          <w:rFonts w:asciiTheme="minorHAnsi" w:hAnsiTheme="minorHAnsi" w:cstheme="minorHAnsi"/>
          <w:u w:val="single"/>
        </w:rPr>
      </w:pPr>
      <w:r w:rsidRPr="005907B7">
        <w:rPr>
          <w:rFonts w:asciiTheme="minorHAnsi" w:hAnsiTheme="minorHAnsi" w:cstheme="minorHAnsi"/>
          <w:u w:val="single"/>
        </w:rPr>
        <w:t>reprezentowany przez:</w:t>
      </w:r>
    </w:p>
    <w:p w14:paraId="257A1A95" w14:textId="77777777" w:rsidR="00184216" w:rsidRPr="005907B7" w:rsidRDefault="009560A0" w:rsidP="00B7133E">
      <w:pPr>
        <w:spacing w:line="276" w:lineRule="auto"/>
        <w:ind w:right="5954"/>
        <w:rPr>
          <w:rFonts w:asciiTheme="minorHAnsi" w:hAnsiTheme="minorHAnsi" w:cstheme="minorHAnsi"/>
        </w:rPr>
      </w:pPr>
      <w:r w:rsidRPr="005907B7">
        <w:rPr>
          <w:rFonts w:asciiTheme="minorHAnsi" w:hAnsiTheme="minorHAnsi" w:cstheme="minorHAnsi"/>
        </w:rPr>
        <w:t>………………………………………………………………………………………………………………………………………………………………</w:t>
      </w:r>
    </w:p>
    <w:p w14:paraId="585A8332" w14:textId="77777777" w:rsidR="00184216" w:rsidRPr="005907B7" w:rsidRDefault="009560A0" w:rsidP="00B7133E">
      <w:pPr>
        <w:spacing w:line="276" w:lineRule="auto"/>
        <w:ind w:right="5953"/>
        <w:rPr>
          <w:rFonts w:asciiTheme="minorHAnsi" w:hAnsiTheme="minorHAnsi" w:cstheme="minorHAnsi"/>
          <w:i/>
        </w:rPr>
      </w:pPr>
      <w:r w:rsidRPr="005907B7">
        <w:rPr>
          <w:rFonts w:asciiTheme="minorHAnsi" w:hAnsiTheme="minorHAnsi" w:cstheme="minorHAnsi"/>
          <w:i/>
        </w:rPr>
        <w:t>(imię, nazwisko, stanowisko/podstawa do reprezentacji)</w:t>
      </w:r>
    </w:p>
    <w:p w14:paraId="2367F06E"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Oświadczenie Wykonawcy</w:t>
      </w:r>
    </w:p>
    <w:p w14:paraId="657F6893" w14:textId="77777777" w:rsidR="00503399"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DOTYCZĄCE SPEŁNIANIA WARUNKÓW UDZIAŁU W POSTĘPOWANIU</w:t>
      </w:r>
    </w:p>
    <w:p w14:paraId="63DBCD94"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t xml:space="preserve">Na potrzeby postępowania o udzielenie zamówienia publicznego, prowadzonego w trybie </w:t>
      </w:r>
      <w:r w:rsidRPr="005907B7">
        <w:rPr>
          <w:rFonts w:asciiTheme="minorHAnsi" w:hAnsiTheme="minorHAnsi" w:cstheme="minorHAnsi"/>
        </w:rPr>
        <w:br/>
        <w:t xml:space="preserve">art. 275 pkt. 1 ustawy Prawo zamówień publicznych pn. </w:t>
      </w:r>
      <w:r w:rsidRPr="00184216">
        <w:rPr>
          <w:rFonts w:asciiTheme="minorHAnsi" w:hAnsiTheme="minorHAnsi" w:cstheme="minorHAnsi"/>
          <w:b/>
        </w:rPr>
        <w:t xml:space="preserve">Wykonanie wielobranżowej dokumentacji projektowo-kosztorysowej dla zadania „Remont pomieszczeń sanitarnych </w:t>
      </w:r>
      <w:r>
        <w:rPr>
          <w:rFonts w:asciiTheme="minorHAnsi" w:hAnsiTheme="minorHAnsi" w:cstheme="minorHAnsi"/>
          <w:b/>
        </w:rPr>
        <w:br/>
      </w:r>
      <w:r w:rsidRPr="00184216">
        <w:rPr>
          <w:rFonts w:asciiTheme="minorHAnsi" w:hAnsiTheme="minorHAnsi" w:cstheme="minorHAnsi"/>
          <w:b/>
        </w:rPr>
        <w:t>i socjalnych w budynku centrali UOKiK</w:t>
      </w:r>
      <w:r>
        <w:rPr>
          <w:rFonts w:asciiTheme="minorHAnsi" w:hAnsiTheme="minorHAnsi" w:cstheme="minorHAnsi"/>
          <w:b/>
        </w:rPr>
        <w:t>”</w:t>
      </w:r>
      <w:r w:rsidRPr="005907B7">
        <w:rPr>
          <w:rFonts w:asciiTheme="minorHAnsi" w:hAnsiTheme="minorHAnsi" w:cstheme="minorHAnsi"/>
        </w:rPr>
        <w:t xml:space="preserve"> (nr post.</w:t>
      </w:r>
      <w:r>
        <w:rPr>
          <w:rFonts w:asciiTheme="minorHAnsi" w:hAnsiTheme="minorHAnsi" w:cstheme="minorHAnsi"/>
        </w:rPr>
        <w:t xml:space="preserve"> </w:t>
      </w:r>
      <w:r w:rsidRPr="00AC421A">
        <w:rPr>
          <w:rFonts w:asciiTheme="minorHAnsi" w:hAnsiTheme="minorHAnsi" w:cstheme="minorHAnsi"/>
          <w:b/>
        </w:rPr>
        <w:t>BF-2.262.2</w:t>
      </w:r>
      <w:r>
        <w:rPr>
          <w:rFonts w:asciiTheme="minorHAnsi" w:hAnsiTheme="minorHAnsi" w:cstheme="minorHAnsi"/>
          <w:b/>
        </w:rPr>
        <w:t>7</w:t>
      </w:r>
      <w:r w:rsidRPr="00AC421A">
        <w:rPr>
          <w:rFonts w:asciiTheme="minorHAnsi" w:hAnsiTheme="minorHAnsi" w:cstheme="minorHAnsi"/>
          <w:b/>
        </w:rPr>
        <w:t>.2024</w:t>
      </w:r>
      <w:r w:rsidRPr="005907B7">
        <w:rPr>
          <w:rFonts w:asciiTheme="minorHAnsi" w:hAnsiTheme="minorHAnsi" w:cstheme="minorHAnsi"/>
        </w:rPr>
        <w:t>), prowadzonego przez Urząd Ochrony Konkurencji i Konsumentów</w:t>
      </w:r>
      <w:r w:rsidRPr="005907B7">
        <w:rPr>
          <w:rFonts w:asciiTheme="minorHAnsi" w:hAnsiTheme="minorHAnsi" w:cstheme="minorHAnsi"/>
          <w:i/>
        </w:rPr>
        <w:t xml:space="preserve">, </w:t>
      </w:r>
      <w:r w:rsidRPr="005907B7">
        <w:rPr>
          <w:rFonts w:asciiTheme="minorHAnsi" w:hAnsiTheme="minorHAnsi" w:cstheme="minorHAnsi"/>
        </w:rPr>
        <w:t>oświadczam, co następuje:</w:t>
      </w:r>
    </w:p>
    <w:p w14:paraId="026AA27A" w14:textId="77777777" w:rsidR="00184216" w:rsidRPr="005907B7" w:rsidRDefault="009560A0" w:rsidP="00B7133E">
      <w:pPr>
        <w:shd w:val="clear" w:color="auto" w:fill="BFBFBF"/>
        <w:spacing w:line="276" w:lineRule="auto"/>
        <w:jc w:val="both"/>
        <w:rPr>
          <w:rFonts w:asciiTheme="minorHAnsi" w:hAnsiTheme="minorHAnsi" w:cstheme="minorHAnsi"/>
          <w:b/>
        </w:rPr>
      </w:pPr>
      <w:r w:rsidRPr="005907B7">
        <w:rPr>
          <w:rFonts w:asciiTheme="minorHAnsi" w:hAnsiTheme="minorHAnsi" w:cstheme="minorHAnsi"/>
          <w:b/>
        </w:rPr>
        <w:t>INFORMACJA DOTYCZĄCA WYKONAWCY:</w:t>
      </w:r>
    </w:p>
    <w:p w14:paraId="4FE7D186" w14:textId="77777777" w:rsidR="00184216" w:rsidRPr="005907B7" w:rsidRDefault="009560A0" w:rsidP="00B7133E">
      <w:pPr>
        <w:spacing w:line="276" w:lineRule="auto"/>
        <w:contextualSpacing/>
        <w:jc w:val="both"/>
        <w:rPr>
          <w:rFonts w:asciiTheme="minorHAnsi" w:hAnsiTheme="minorHAnsi" w:cstheme="minorHAnsi"/>
        </w:rPr>
      </w:pPr>
      <w:r w:rsidRPr="005907B7">
        <w:rPr>
          <w:rFonts w:asciiTheme="minorHAnsi" w:hAnsiTheme="minorHAnsi" w:cstheme="minorHAnsi"/>
        </w:rPr>
        <w:t xml:space="preserve">Oświadczam, że spełniam warunki udziału w postępowaniu określone przez Zamawiającego </w:t>
      </w:r>
      <w:r w:rsidRPr="005907B7">
        <w:rPr>
          <w:rFonts w:asciiTheme="minorHAnsi" w:hAnsiTheme="minorHAnsi" w:cstheme="minorHAnsi"/>
        </w:rPr>
        <w:br/>
        <w:t>w pkt 2.1.-2.4. lit. A Części II SWZ dotyczące:</w:t>
      </w:r>
    </w:p>
    <w:p w14:paraId="0B5DEC29" w14:textId="77777777" w:rsidR="00184216" w:rsidRPr="005907B7" w:rsidRDefault="009560A0" w:rsidP="00673B1A">
      <w:pPr>
        <w:numPr>
          <w:ilvl w:val="0"/>
          <w:numId w:val="24"/>
        </w:numPr>
        <w:shd w:val="clear" w:color="auto" w:fill="FFFFFF"/>
        <w:spacing w:line="276" w:lineRule="auto"/>
        <w:ind w:left="993" w:hanging="426"/>
        <w:contextualSpacing/>
        <w:rPr>
          <w:rFonts w:asciiTheme="minorHAnsi" w:hAnsiTheme="minorHAnsi" w:cstheme="minorHAnsi"/>
        </w:rPr>
      </w:pPr>
      <w:r w:rsidRPr="005907B7">
        <w:rPr>
          <w:rFonts w:asciiTheme="minorHAnsi" w:hAnsiTheme="minorHAnsi" w:cstheme="minorHAnsi"/>
        </w:rPr>
        <w:t>zdolności do występowania w obrocie gospodarczym</w:t>
      </w:r>
    </w:p>
    <w:p w14:paraId="2D398948" w14:textId="77777777" w:rsidR="00184216" w:rsidRPr="005907B7" w:rsidRDefault="009560A0" w:rsidP="00673B1A">
      <w:pPr>
        <w:numPr>
          <w:ilvl w:val="0"/>
          <w:numId w:val="24"/>
        </w:numPr>
        <w:shd w:val="clear" w:color="auto" w:fill="FFFFFF"/>
        <w:spacing w:line="276" w:lineRule="auto"/>
        <w:ind w:left="993" w:hanging="426"/>
        <w:contextualSpacing/>
        <w:jc w:val="both"/>
        <w:rPr>
          <w:rFonts w:asciiTheme="minorHAnsi" w:hAnsiTheme="minorHAnsi" w:cstheme="minorHAnsi"/>
        </w:rPr>
      </w:pPr>
      <w:r w:rsidRPr="005907B7">
        <w:rPr>
          <w:rFonts w:asciiTheme="minorHAnsi" w:hAnsiTheme="minorHAnsi" w:cstheme="minorHAnsi"/>
        </w:rPr>
        <w:t xml:space="preserve">uprawnień do prowadzenia określonej działalności gospodarczej lub zawodowej, </w:t>
      </w:r>
      <w:r w:rsidRPr="005907B7">
        <w:rPr>
          <w:rFonts w:asciiTheme="minorHAnsi" w:hAnsiTheme="minorHAnsi" w:cstheme="minorHAnsi"/>
        </w:rPr>
        <w:br/>
        <w:t>o ile wynika to z odrębnych przepisów</w:t>
      </w:r>
    </w:p>
    <w:p w14:paraId="13546554" w14:textId="77777777" w:rsidR="00184216" w:rsidRPr="005907B7" w:rsidRDefault="009560A0" w:rsidP="00673B1A">
      <w:pPr>
        <w:numPr>
          <w:ilvl w:val="0"/>
          <w:numId w:val="24"/>
        </w:numPr>
        <w:shd w:val="clear" w:color="auto" w:fill="FFFFFF"/>
        <w:spacing w:line="276" w:lineRule="auto"/>
        <w:ind w:left="993" w:hanging="426"/>
        <w:contextualSpacing/>
        <w:rPr>
          <w:rFonts w:asciiTheme="minorHAnsi" w:hAnsiTheme="minorHAnsi" w:cstheme="minorHAnsi"/>
        </w:rPr>
      </w:pPr>
      <w:r w:rsidRPr="005907B7">
        <w:rPr>
          <w:rFonts w:asciiTheme="minorHAnsi" w:hAnsiTheme="minorHAnsi" w:cstheme="minorHAnsi"/>
        </w:rPr>
        <w:t>sytuacji ekonomicznej lub finansowej</w:t>
      </w:r>
    </w:p>
    <w:p w14:paraId="27BFF6A6" w14:textId="77777777" w:rsidR="00184216" w:rsidRPr="005907B7" w:rsidRDefault="009560A0" w:rsidP="00673B1A">
      <w:pPr>
        <w:numPr>
          <w:ilvl w:val="0"/>
          <w:numId w:val="24"/>
        </w:numPr>
        <w:shd w:val="clear" w:color="auto" w:fill="FFFFFF"/>
        <w:spacing w:line="276" w:lineRule="auto"/>
        <w:ind w:left="993" w:hanging="426"/>
        <w:contextualSpacing/>
        <w:rPr>
          <w:rFonts w:asciiTheme="minorHAnsi" w:hAnsiTheme="minorHAnsi" w:cstheme="minorHAnsi"/>
        </w:rPr>
      </w:pPr>
      <w:r w:rsidRPr="005907B7">
        <w:rPr>
          <w:rFonts w:asciiTheme="minorHAnsi" w:hAnsiTheme="minorHAnsi" w:cstheme="minorHAnsi"/>
        </w:rPr>
        <w:t xml:space="preserve">zdolności technicznej lub zawodowej </w:t>
      </w:r>
    </w:p>
    <w:p w14:paraId="0A65FB73" w14:textId="77777777" w:rsidR="00184216" w:rsidRPr="005907B7" w:rsidRDefault="009560A0" w:rsidP="00B7133E">
      <w:pPr>
        <w:shd w:val="clear" w:color="auto" w:fill="BFBFBF"/>
        <w:spacing w:line="276" w:lineRule="auto"/>
        <w:jc w:val="both"/>
        <w:rPr>
          <w:rFonts w:asciiTheme="minorHAnsi" w:hAnsiTheme="minorHAnsi" w:cstheme="minorHAnsi"/>
          <w:b/>
        </w:rPr>
      </w:pPr>
      <w:r w:rsidRPr="005907B7">
        <w:rPr>
          <w:rFonts w:asciiTheme="minorHAnsi" w:hAnsiTheme="minorHAnsi" w:cstheme="minorHAnsi"/>
          <w:b/>
        </w:rPr>
        <w:t>OŚWIADCZENIE DOTYCZĄCE PODANYCH INFORMACJI:</w:t>
      </w:r>
    </w:p>
    <w:p w14:paraId="056C26A6" w14:textId="77777777" w:rsidR="00184216" w:rsidRPr="005907B7" w:rsidRDefault="009560A0" w:rsidP="00B7133E">
      <w:pPr>
        <w:spacing w:line="276" w:lineRule="auto"/>
        <w:jc w:val="both"/>
        <w:rPr>
          <w:rFonts w:asciiTheme="minorHAnsi" w:hAnsiTheme="minorHAnsi" w:cstheme="minorHAnsi"/>
          <w:b/>
          <w:i/>
        </w:rPr>
      </w:pPr>
      <w:r w:rsidRPr="005907B7">
        <w:rPr>
          <w:rFonts w:asciiTheme="minorHAnsi" w:hAnsiTheme="minorHAnsi" w:cstheme="minorHAnsi"/>
        </w:rPr>
        <w:t xml:space="preserve">Oświadczam, że wszystkie informacje podane w powyższych oświadczeniach są aktualne </w:t>
      </w:r>
      <w:r w:rsidRPr="005907B7">
        <w:rPr>
          <w:rFonts w:asciiTheme="minorHAnsi" w:hAnsiTheme="minorHAnsi" w:cstheme="minorHAnsi"/>
        </w:rPr>
        <w:br/>
        <w:t>i zgodne z prawdą oraz zostały przedstawione z pełną świadomością konsekwencji wprowadzenia Zamawiającego w błąd przy przedstawianiu informacji.</w:t>
      </w:r>
      <w:r>
        <w:rPr>
          <w:rFonts w:asciiTheme="minorHAnsi" w:hAnsiTheme="minorHAnsi" w:cstheme="minorHAnsi"/>
        </w:rPr>
        <w:t xml:space="preserve"> </w:t>
      </w:r>
      <w:bookmarkStart w:id="5" w:name="_Hlk62741040"/>
    </w:p>
    <w:p w14:paraId="211366CE" w14:textId="77777777" w:rsidR="00184216" w:rsidRPr="005907B7" w:rsidRDefault="009560A0" w:rsidP="00B7133E">
      <w:pPr>
        <w:pStyle w:val="a3zacznik"/>
        <w:spacing w:after="0" w:line="276" w:lineRule="auto"/>
        <w:ind w:left="0"/>
        <w:rPr>
          <w:rFonts w:asciiTheme="minorHAnsi" w:hAnsiTheme="minorHAnsi" w:cstheme="minorHAnsi"/>
          <w:b w:val="0"/>
          <w:bCs w:val="0"/>
          <w:lang w:eastAsia="pl-PL"/>
        </w:rPr>
      </w:pPr>
      <w:r w:rsidRPr="00AC421A">
        <w:rPr>
          <w:rFonts w:asciiTheme="minorHAnsi" w:hAnsiTheme="minorHAnsi" w:cstheme="minorHAnsi"/>
          <w:b w:val="0"/>
          <w:i/>
          <w:sz w:val="22"/>
        </w:rPr>
        <w:t xml:space="preserve">Dokument musi być opatrzony przez osobę lub osoby uprawnione do reprezentowania Wykonawcy kwalifikowanym podpisem elektronicznym, profilem zaufanym lub podpisem osobistym. </w:t>
      </w:r>
      <w:bookmarkEnd w:id="5"/>
      <w:r w:rsidRPr="005907B7">
        <w:rPr>
          <w:rFonts w:asciiTheme="minorHAnsi" w:hAnsiTheme="minorHAnsi" w:cstheme="minorHAnsi"/>
          <w:b w:val="0"/>
        </w:rPr>
        <w:br w:type="page"/>
      </w:r>
    </w:p>
    <w:p w14:paraId="005B9EAB" w14:textId="77777777" w:rsidR="00184216" w:rsidRPr="00B7133E" w:rsidRDefault="009560A0" w:rsidP="00B7133E">
      <w:pPr>
        <w:pStyle w:val="a3zacznik"/>
        <w:spacing w:after="0" w:line="276" w:lineRule="auto"/>
        <w:ind w:left="6381"/>
        <w:jc w:val="right"/>
        <w:rPr>
          <w:rFonts w:asciiTheme="minorHAnsi" w:hAnsiTheme="minorHAnsi" w:cstheme="minorHAnsi"/>
          <w:lang w:eastAsia="pl-PL"/>
        </w:rPr>
      </w:pPr>
      <w:bookmarkStart w:id="6" w:name="_Toc370455282"/>
      <w:r w:rsidRPr="00B7133E">
        <w:rPr>
          <w:rFonts w:asciiTheme="minorHAnsi" w:hAnsiTheme="minorHAnsi" w:cstheme="minorHAnsi"/>
          <w:bCs w:val="0"/>
        </w:rPr>
        <w:lastRenderedPageBreak/>
        <w:t>Załącznik Nr 5 do SWZ</w:t>
      </w:r>
    </w:p>
    <w:p w14:paraId="55E2B194" w14:textId="77777777" w:rsidR="00184216" w:rsidRPr="005907B7" w:rsidRDefault="009560A0"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w:t>
      </w:r>
    </w:p>
    <w:p w14:paraId="74C36217" w14:textId="77777777" w:rsidR="00184216" w:rsidRPr="005907B7" w:rsidRDefault="009560A0"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 xml:space="preserve">(nazwa i adres Wykonawcy) </w:t>
      </w:r>
    </w:p>
    <w:p w14:paraId="06970718" w14:textId="77777777" w:rsidR="00184216" w:rsidRPr="005907B7" w:rsidRDefault="009560A0"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Tel. ....................................................</w:t>
      </w:r>
    </w:p>
    <w:p w14:paraId="6AF7C536" w14:textId="77777777" w:rsidR="00184216" w:rsidRPr="005907B7" w:rsidRDefault="009560A0"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 xml:space="preserve">REGON ............................................. </w:t>
      </w:r>
    </w:p>
    <w:p w14:paraId="3E5589E0" w14:textId="77777777" w:rsidR="00184216" w:rsidRPr="005907B7" w:rsidRDefault="009560A0" w:rsidP="00B7133E">
      <w:pPr>
        <w:suppressAutoHyphens w:val="0"/>
        <w:autoSpaceDE w:val="0"/>
        <w:autoSpaceDN w:val="0"/>
        <w:adjustRightInd w:val="0"/>
        <w:spacing w:line="276" w:lineRule="auto"/>
        <w:rPr>
          <w:rFonts w:asciiTheme="minorHAnsi" w:hAnsiTheme="minorHAnsi" w:cstheme="minorHAnsi"/>
          <w:lang w:eastAsia="pl-PL"/>
        </w:rPr>
      </w:pPr>
      <w:r w:rsidRPr="005907B7">
        <w:rPr>
          <w:rFonts w:asciiTheme="minorHAnsi" w:hAnsiTheme="minorHAnsi" w:cstheme="minorHAnsi"/>
          <w:lang w:eastAsia="pl-PL"/>
        </w:rPr>
        <w:t>NIP ....................................................</w:t>
      </w:r>
    </w:p>
    <w:p w14:paraId="72972785" w14:textId="77777777" w:rsidR="00184216" w:rsidRPr="005907B7" w:rsidRDefault="009560A0" w:rsidP="00B7133E">
      <w:pPr>
        <w:spacing w:line="276" w:lineRule="auto"/>
        <w:ind w:left="5664"/>
        <w:rPr>
          <w:rFonts w:asciiTheme="minorHAnsi" w:hAnsiTheme="minorHAnsi" w:cstheme="minorHAnsi"/>
          <w:b/>
          <w:bCs/>
        </w:rPr>
      </w:pPr>
      <w:r w:rsidRPr="005907B7">
        <w:rPr>
          <w:rFonts w:asciiTheme="minorHAnsi" w:hAnsiTheme="minorHAnsi" w:cstheme="minorHAnsi"/>
          <w:b/>
          <w:bCs/>
        </w:rPr>
        <w:t>Urząd Ochrony Konkurencji</w:t>
      </w:r>
    </w:p>
    <w:p w14:paraId="2BD40EA8" w14:textId="77777777" w:rsidR="00184216" w:rsidRPr="005907B7" w:rsidRDefault="009560A0" w:rsidP="00B7133E">
      <w:pPr>
        <w:spacing w:line="276" w:lineRule="auto"/>
        <w:ind w:left="5664"/>
        <w:rPr>
          <w:rFonts w:asciiTheme="minorHAnsi" w:hAnsiTheme="minorHAnsi" w:cstheme="minorHAnsi"/>
          <w:b/>
          <w:bCs/>
        </w:rPr>
      </w:pPr>
      <w:r w:rsidRPr="005907B7">
        <w:rPr>
          <w:rFonts w:asciiTheme="minorHAnsi" w:hAnsiTheme="minorHAnsi" w:cstheme="minorHAnsi"/>
          <w:b/>
          <w:bCs/>
        </w:rPr>
        <w:t>i Konsumentów</w:t>
      </w:r>
    </w:p>
    <w:p w14:paraId="014307E5" w14:textId="77777777" w:rsidR="00184216" w:rsidRPr="005907B7" w:rsidRDefault="009560A0" w:rsidP="00B7133E">
      <w:pPr>
        <w:spacing w:line="276" w:lineRule="auto"/>
        <w:ind w:left="5664"/>
        <w:rPr>
          <w:rFonts w:asciiTheme="minorHAnsi" w:hAnsiTheme="minorHAnsi" w:cstheme="minorHAnsi"/>
          <w:b/>
          <w:bCs/>
        </w:rPr>
      </w:pPr>
      <w:r w:rsidRPr="005907B7">
        <w:rPr>
          <w:rFonts w:asciiTheme="minorHAnsi" w:hAnsiTheme="minorHAnsi" w:cstheme="minorHAnsi"/>
          <w:b/>
          <w:bCs/>
        </w:rPr>
        <w:t>pl. Powstańców Warszawy 1</w:t>
      </w:r>
    </w:p>
    <w:p w14:paraId="03928CE6" w14:textId="77777777" w:rsidR="00184216" w:rsidRPr="005907B7" w:rsidRDefault="009560A0" w:rsidP="00B7133E">
      <w:pPr>
        <w:spacing w:line="276" w:lineRule="auto"/>
        <w:ind w:left="5664"/>
        <w:rPr>
          <w:rFonts w:asciiTheme="minorHAnsi" w:hAnsiTheme="minorHAnsi" w:cstheme="minorHAnsi"/>
          <w:b/>
          <w:bCs/>
        </w:rPr>
      </w:pPr>
      <w:r w:rsidRPr="005907B7">
        <w:rPr>
          <w:rFonts w:asciiTheme="minorHAnsi" w:hAnsiTheme="minorHAnsi" w:cstheme="minorHAnsi"/>
          <w:b/>
          <w:bCs/>
        </w:rPr>
        <w:t>00950 Warszawa</w:t>
      </w:r>
    </w:p>
    <w:p w14:paraId="28340995" w14:textId="77777777" w:rsidR="00184216" w:rsidRPr="005907B7" w:rsidRDefault="00391315" w:rsidP="00B7133E">
      <w:pPr>
        <w:suppressAutoHyphens w:val="0"/>
        <w:autoSpaceDE w:val="0"/>
        <w:autoSpaceDN w:val="0"/>
        <w:adjustRightInd w:val="0"/>
        <w:spacing w:line="276" w:lineRule="auto"/>
        <w:ind w:left="5664"/>
        <w:rPr>
          <w:rFonts w:asciiTheme="minorHAnsi" w:hAnsiTheme="minorHAnsi" w:cstheme="minorHAnsi"/>
          <w:lang w:eastAsia="pl-PL"/>
        </w:rPr>
      </w:pPr>
    </w:p>
    <w:p w14:paraId="6F6056AD" w14:textId="77777777" w:rsidR="00184216" w:rsidRPr="005907B7" w:rsidRDefault="009560A0" w:rsidP="00B7133E">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FORMULARZ OFERTOWY</w:t>
      </w:r>
    </w:p>
    <w:p w14:paraId="5DEA1894" w14:textId="77777777" w:rsidR="00184216" w:rsidRPr="005907B7" w:rsidRDefault="009560A0" w:rsidP="00B7133E">
      <w:pPr>
        <w:suppressAutoHyphens w:val="0"/>
        <w:autoSpaceDE w:val="0"/>
        <w:autoSpaceDN w:val="0"/>
        <w:adjustRightInd w:val="0"/>
        <w:spacing w:line="276" w:lineRule="auto"/>
        <w:jc w:val="center"/>
        <w:rPr>
          <w:rFonts w:asciiTheme="minorHAnsi" w:hAnsiTheme="minorHAnsi" w:cstheme="minorHAnsi"/>
          <w:b/>
          <w:bCs/>
        </w:rPr>
      </w:pPr>
      <w:r w:rsidRPr="005907B7">
        <w:rPr>
          <w:rFonts w:asciiTheme="minorHAnsi" w:hAnsiTheme="minorHAnsi" w:cstheme="minorHAnsi"/>
          <w:b/>
          <w:bCs/>
        </w:rPr>
        <w:t>sprawa BF-2.262.</w:t>
      </w:r>
      <w:r>
        <w:rPr>
          <w:rFonts w:asciiTheme="minorHAnsi" w:hAnsiTheme="minorHAnsi" w:cstheme="minorHAnsi"/>
          <w:b/>
          <w:bCs/>
        </w:rPr>
        <w:t>27</w:t>
      </w:r>
      <w:r w:rsidRPr="005907B7">
        <w:rPr>
          <w:rFonts w:asciiTheme="minorHAnsi" w:hAnsiTheme="minorHAnsi" w:cstheme="minorHAnsi"/>
          <w:b/>
          <w:bCs/>
        </w:rPr>
        <w:t>.2024</w:t>
      </w:r>
    </w:p>
    <w:p w14:paraId="78BDD362" w14:textId="77777777" w:rsidR="00184216" w:rsidRPr="005907B7" w:rsidRDefault="00391315" w:rsidP="00B7133E">
      <w:pPr>
        <w:spacing w:line="276" w:lineRule="auto"/>
        <w:jc w:val="both"/>
        <w:rPr>
          <w:rFonts w:asciiTheme="minorHAnsi" w:hAnsiTheme="minorHAnsi" w:cstheme="minorHAnsi"/>
          <w:bCs/>
        </w:rPr>
      </w:pPr>
    </w:p>
    <w:p w14:paraId="25634CD7" w14:textId="77777777" w:rsidR="00184216" w:rsidRPr="005907B7" w:rsidRDefault="009560A0" w:rsidP="00B7133E">
      <w:pPr>
        <w:pStyle w:val="Tekstpodstawowy"/>
        <w:spacing w:line="276" w:lineRule="auto"/>
        <w:ind w:right="-58"/>
        <w:rPr>
          <w:rFonts w:asciiTheme="minorHAnsi" w:hAnsiTheme="minorHAnsi" w:cstheme="minorHAnsi"/>
          <w:sz w:val="24"/>
          <w:szCs w:val="24"/>
        </w:rPr>
      </w:pPr>
      <w:r w:rsidRPr="005907B7">
        <w:rPr>
          <w:rFonts w:asciiTheme="minorHAnsi" w:hAnsiTheme="minorHAnsi" w:cstheme="minorHAnsi"/>
          <w:sz w:val="24"/>
          <w:szCs w:val="24"/>
        </w:rPr>
        <w:t xml:space="preserve">W odpowiedzi na publiczne ogłoszenie o zamówieniu publicznym prowadzonym w trybie podstawowym na </w:t>
      </w:r>
      <w:r w:rsidRPr="00184216">
        <w:rPr>
          <w:rFonts w:asciiTheme="minorHAnsi" w:hAnsiTheme="minorHAnsi" w:cstheme="minorHAnsi"/>
          <w:b/>
          <w:sz w:val="24"/>
          <w:szCs w:val="24"/>
        </w:rPr>
        <w:t>Wykonanie wielobranżowej dokumentacji projektowo-kosztorysowej dla zadania „Remont pomieszczeń sanitarnych i socjalnych w budynku centrali UOKiK</w:t>
      </w:r>
      <w:r>
        <w:rPr>
          <w:rFonts w:asciiTheme="minorHAnsi" w:hAnsiTheme="minorHAnsi" w:cstheme="minorHAnsi"/>
          <w:b/>
          <w:sz w:val="24"/>
          <w:szCs w:val="24"/>
        </w:rPr>
        <w:t xml:space="preserve">” </w:t>
      </w:r>
      <w:r w:rsidRPr="005907B7">
        <w:rPr>
          <w:rFonts w:asciiTheme="minorHAnsi" w:hAnsiTheme="minorHAnsi" w:cstheme="minorHAnsi"/>
          <w:sz w:val="24"/>
          <w:szCs w:val="24"/>
        </w:rPr>
        <w:t>oferujemy wykonanie przedmiotu zamówienia w zakresie określonym w Specyfikacji Warunków</w:t>
      </w:r>
      <w:r w:rsidRPr="005907B7">
        <w:rPr>
          <w:rFonts w:asciiTheme="minorHAnsi" w:hAnsiTheme="minorHAnsi" w:cstheme="minorHAnsi"/>
          <w:spacing w:val="-1"/>
          <w:sz w:val="24"/>
          <w:szCs w:val="24"/>
        </w:rPr>
        <w:t xml:space="preserve"> </w:t>
      </w:r>
      <w:r w:rsidRPr="005907B7">
        <w:rPr>
          <w:rFonts w:asciiTheme="minorHAnsi" w:hAnsiTheme="minorHAnsi" w:cstheme="minorHAnsi"/>
          <w:sz w:val="24"/>
          <w:szCs w:val="24"/>
        </w:rPr>
        <w:t>Zamówienia,</w:t>
      </w:r>
      <w:r w:rsidRPr="005907B7">
        <w:rPr>
          <w:rFonts w:asciiTheme="minorHAnsi" w:hAnsiTheme="minorHAnsi" w:cstheme="minorHAnsi"/>
          <w:spacing w:val="2"/>
          <w:sz w:val="24"/>
          <w:szCs w:val="24"/>
        </w:rPr>
        <w:t xml:space="preserve"> </w:t>
      </w:r>
      <w:r w:rsidRPr="005907B7">
        <w:rPr>
          <w:rFonts w:asciiTheme="minorHAnsi" w:hAnsiTheme="minorHAnsi" w:cstheme="minorHAnsi"/>
          <w:sz w:val="24"/>
          <w:szCs w:val="24"/>
        </w:rPr>
        <w:t>zgodnie</w:t>
      </w:r>
      <w:r w:rsidRPr="005907B7">
        <w:rPr>
          <w:rFonts w:asciiTheme="minorHAnsi" w:hAnsiTheme="minorHAnsi" w:cstheme="minorHAnsi"/>
          <w:spacing w:val="-3"/>
          <w:sz w:val="24"/>
          <w:szCs w:val="24"/>
        </w:rPr>
        <w:t xml:space="preserve"> </w:t>
      </w:r>
      <w:r w:rsidRPr="005907B7">
        <w:rPr>
          <w:rFonts w:asciiTheme="minorHAnsi" w:hAnsiTheme="minorHAnsi" w:cstheme="minorHAnsi"/>
          <w:sz w:val="24"/>
          <w:szCs w:val="24"/>
        </w:rPr>
        <w:t>z</w:t>
      </w:r>
      <w:r w:rsidRPr="005907B7">
        <w:rPr>
          <w:rFonts w:asciiTheme="minorHAnsi" w:hAnsiTheme="minorHAnsi" w:cstheme="minorHAnsi"/>
          <w:spacing w:val="1"/>
          <w:sz w:val="24"/>
          <w:szCs w:val="24"/>
        </w:rPr>
        <w:t xml:space="preserve"> </w:t>
      </w:r>
      <w:r w:rsidRPr="005907B7">
        <w:rPr>
          <w:rFonts w:asciiTheme="minorHAnsi" w:hAnsiTheme="minorHAnsi" w:cstheme="minorHAnsi"/>
          <w:sz w:val="24"/>
          <w:szCs w:val="24"/>
        </w:rPr>
        <w:t>opisem</w:t>
      </w:r>
      <w:r w:rsidRPr="005907B7">
        <w:rPr>
          <w:rFonts w:asciiTheme="minorHAnsi" w:hAnsiTheme="minorHAnsi" w:cstheme="minorHAnsi"/>
          <w:spacing w:val="-3"/>
          <w:sz w:val="24"/>
          <w:szCs w:val="24"/>
        </w:rPr>
        <w:t xml:space="preserve"> </w:t>
      </w:r>
      <w:r w:rsidRPr="005907B7">
        <w:rPr>
          <w:rFonts w:asciiTheme="minorHAnsi" w:hAnsiTheme="minorHAnsi" w:cstheme="minorHAnsi"/>
          <w:sz w:val="24"/>
          <w:szCs w:val="24"/>
        </w:rPr>
        <w:t xml:space="preserve">przedmiotu zamówienia </w:t>
      </w:r>
      <w:r w:rsidRPr="005907B7">
        <w:rPr>
          <w:rFonts w:asciiTheme="minorHAnsi" w:hAnsiTheme="minorHAnsi" w:cstheme="minorHAnsi"/>
          <w:sz w:val="24"/>
          <w:szCs w:val="24"/>
          <w:lang w:eastAsia="pl-PL"/>
        </w:rPr>
        <w:t>na następujących warunkach cenowych:</w:t>
      </w:r>
    </w:p>
    <w:p w14:paraId="6D879FDB" w14:textId="77777777" w:rsidR="00184216" w:rsidRPr="005907B7" w:rsidRDefault="00391315" w:rsidP="00B7133E">
      <w:pPr>
        <w:pStyle w:val="Akapitzlist"/>
        <w:spacing w:line="276" w:lineRule="auto"/>
        <w:ind w:left="0"/>
        <w:jc w:val="both"/>
        <w:rPr>
          <w:rFonts w:asciiTheme="minorHAnsi" w:hAnsiTheme="minorHAnsi" w:cstheme="minorHAnsi"/>
          <w:sz w:val="24"/>
          <w:szCs w:val="24"/>
          <w:lang w:eastAsia="pl-PL"/>
        </w:rPr>
      </w:pPr>
      <w:bookmarkStart w:id="7" w:name="_Hlk169505305"/>
      <w:bookmarkStart w:id="8" w:name="_Hlk169780936"/>
    </w:p>
    <w:bookmarkEnd w:id="7"/>
    <w:p w14:paraId="070C86E7" w14:textId="77777777" w:rsidR="00184216" w:rsidRDefault="009560A0" w:rsidP="00B7133E">
      <w:pPr>
        <w:spacing w:line="276" w:lineRule="auto"/>
        <w:jc w:val="both"/>
        <w:rPr>
          <w:rFonts w:asciiTheme="minorHAnsi" w:hAnsiTheme="minorHAnsi" w:cstheme="minorHAnsi"/>
          <w:b/>
          <w:bCs/>
        </w:rPr>
      </w:pPr>
      <w:r>
        <w:rPr>
          <w:rFonts w:asciiTheme="minorHAnsi" w:hAnsiTheme="minorHAnsi" w:cstheme="minorHAnsi"/>
          <w:b/>
          <w:bCs/>
        </w:rPr>
        <w:t>Cena oferty netto: ……………….</w:t>
      </w:r>
    </w:p>
    <w:p w14:paraId="06A00697" w14:textId="77777777" w:rsidR="00184216" w:rsidRDefault="009560A0" w:rsidP="00B7133E">
      <w:pPr>
        <w:spacing w:line="276" w:lineRule="auto"/>
        <w:jc w:val="both"/>
        <w:rPr>
          <w:rFonts w:asciiTheme="minorHAnsi" w:hAnsiTheme="minorHAnsi" w:cstheme="minorHAnsi"/>
          <w:b/>
          <w:bCs/>
        </w:rPr>
      </w:pPr>
      <w:r>
        <w:rPr>
          <w:rFonts w:asciiTheme="minorHAnsi" w:hAnsiTheme="minorHAnsi" w:cstheme="minorHAnsi"/>
          <w:b/>
          <w:bCs/>
        </w:rPr>
        <w:t>VAT: …….. %</w:t>
      </w:r>
    </w:p>
    <w:p w14:paraId="44298AF3" w14:textId="77777777" w:rsidR="00184216" w:rsidRDefault="009560A0" w:rsidP="00B7133E">
      <w:pPr>
        <w:spacing w:line="276" w:lineRule="auto"/>
        <w:jc w:val="both"/>
        <w:rPr>
          <w:rFonts w:asciiTheme="minorHAnsi" w:hAnsiTheme="minorHAnsi" w:cstheme="minorHAnsi"/>
          <w:b/>
          <w:bCs/>
        </w:rPr>
      </w:pPr>
      <w:r>
        <w:rPr>
          <w:rFonts w:asciiTheme="minorHAnsi" w:hAnsiTheme="minorHAnsi" w:cstheme="minorHAnsi"/>
          <w:b/>
          <w:bCs/>
        </w:rPr>
        <w:t>Cena oferty brutto: ………………..</w:t>
      </w:r>
    </w:p>
    <w:p w14:paraId="08C459AF" w14:textId="77777777" w:rsidR="00184216" w:rsidRDefault="00391315" w:rsidP="00B7133E">
      <w:pPr>
        <w:spacing w:line="276" w:lineRule="auto"/>
        <w:jc w:val="both"/>
        <w:rPr>
          <w:rFonts w:asciiTheme="minorHAnsi" w:hAnsiTheme="minorHAnsi" w:cstheme="minorHAnsi"/>
          <w:b/>
          <w:bCs/>
        </w:rPr>
      </w:pPr>
    </w:p>
    <w:p w14:paraId="6FB13409" w14:textId="77777777" w:rsidR="00184216" w:rsidRDefault="009560A0" w:rsidP="00B7133E">
      <w:pPr>
        <w:spacing w:line="276" w:lineRule="auto"/>
        <w:jc w:val="both"/>
        <w:rPr>
          <w:rFonts w:asciiTheme="minorHAnsi" w:hAnsiTheme="minorHAnsi" w:cstheme="minorHAnsi"/>
          <w:b/>
          <w:bCs/>
        </w:rPr>
      </w:pPr>
      <w:r w:rsidRPr="009A3D94">
        <w:rPr>
          <w:rFonts w:ascii="Calibri" w:hAnsi="Calibri" w:cs="Calibri"/>
          <w:lang w:eastAsia="en-US"/>
        </w:rPr>
        <w:t>Wynagrodzenie Wykonawcy z tytułu przeniesienia autorskich praw majątkowych</w:t>
      </w:r>
      <w:r>
        <w:rPr>
          <w:rFonts w:ascii="Calibri" w:hAnsi="Calibri" w:cs="Calibri"/>
          <w:lang w:eastAsia="en-US"/>
        </w:rPr>
        <w:t xml:space="preserve"> do wytworzonej dokumentacji projektowej</w:t>
      </w:r>
      <w:r w:rsidRPr="009A3D94">
        <w:rPr>
          <w:rFonts w:ascii="Calibri" w:hAnsi="Calibri" w:cs="Calibri"/>
          <w:lang w:eastAsia="en-US"/>
        </w:rPr>
        <w:t xml:space="preserve"> na wszystkich polach eksploatacji zawiera się w wynagrodzeniu określonym </w:t>
      </w:r>
      <w:r>
        <w:rPr>
          <w:rFonts w:ascii="Calibri" w:hAnsi="Calibri" w:cs="Calibri"/>
          <w:lang w:eastAsia="en-US"/>
        </w:rPr>
        <w:t>powyżej</w:t>
      </w:r>
      <w:r w:rsidRPr="009A3D94">
        <w:rPr>
          <w:rFonts w:ascii="Calibri" w:hAnsi="Calibri" w:cs="Calibri"/>
          <w:lang w:eastAsia="en-US"/>
        </w:rPr>
        <w:t xml:space="preserve"> i </w:t>
      </w:r>
      <w:r w:rsidRPr="000B07DE">
        <w:rPr>
          <w:rFonts w:ascii="Calibri" w:hAnsi="Calibri" w:cs="Calibri"/>
          <w:lang w:eastAsia="en-US"/>
        </w:rPr>
        <w:t>wynosi ………….. zł brutto (słownie złotych…………………………)</w:t>
      </w:r>
    </w:p>
    <w:p w14:paraId="7C263693" w14:textId="77777777" w:rsidR="00184216" w:rsidRPr="005907B7" w:rsidRDefault="00391315" w:rsidP="00B7133E">
      <w:pPr>
        <w:spacing w:line="276" w:lineRule="auto"/>
        <w:jc w:val="both"/>
        <w:rPr>
          <w:rFonts w:asciiTheme="minorHAnsi" w:hAnsiTheme="minorHAnsi" w:cstheme="minorHAnsi"/>
          <w:b/>
          <w:bCs/>
        </w:rPr>
      </w:pPr>
    </w:p>
    <w:bookmarkEnd w:id="8"/>
    <w:p w14:paraId="6108A89A" w14:textId="77777777" w:rsidR="00184216" w:rsidRPr="005907B7" w:rsidRDefault="009560A0" w:rsidP="00B7133E">
      <w:pPr>
        <w:spacing w:line="276" w:lineRule="auto"/>
        <w:jc w:val="both"/>
        <w:rPr>
          <w:rFonts w:asciiTheme="minorHAnsi" w:hAnsiTheme="minorHAnsi" w:cstheme="minorHAnsi"/>
          <w:bCs/>
        </w:rPr>
      </w:pPr>
      <w:r w:rsidRPr="00827E53">
        <w:rPr>
          <w:rFonts w:asciiTheme="minorHAnsi" w:hAnsiTheme="minorHAnsi" w:cstheme="minorHAnsi"/>
          <w:b/>
          <w:bCs/>
        </w:rPr>
        <w:t>Oświadczam/y,</w:t>
      </w:r>
      <w:r w:rsidRPr="00827E53">
        <w:rPr>
          <w:rFonts w:asciiTheme="minorHAnsi" w:hAnsiTheme="minorHAnsi" w:cstheme="minorHAnsi"/>
          <w:bCs/>
        </w:rPr>
        <w:t xml:space="preserve"> że powyższa wartość brutto zawierają wszystkie koszty, jakie ponosi Zamawiający w przypadku wyboru niniejszej oferty.</w:t>
      </w:r>
      <w:r w:rsidRPr="005907B7">
        <w:rPr>
          <w:rFonts w:asciiTheme="minorHAnsi" w:hAnsiTheme="minorHAnsi" w:cstheme="minorHAnsi"/>
          <w:bCs/>
        </w:rPr>
        <w:t xml:space="preserve"> </w:t>
      </w:r>
    </w:p>
    <w:p w14:paraId="2438F7E2" w14:textId="77777777" w:rsidR="00184216" w:rsidRPr="005907B7" w:rsidRDefault="00391315" w:rsidP="00B7133E">
      <w:pPr>
        <w:spacing w:line="276" w:lineRule="auto"/>
        <w:jc w:val="both"/>
        <w:rPr>
          <w:rFonts w:asciiTheme="minorHAnsi" w:hAnsiTheme="minorHAnsi" w:cstheme="minorHAnsi"/>
          <w:b/>
          <w:bCs/>
        </w:rPr>
      </w:pPr>
    </w:p>
    <w:p w14:paraId="388A6E12" w14:textId="77777777" w:rsidR="00184216" w:rsidRPr="005907B7" w:rsidRDefault="009560A0" w:rsidP="00B7133E">
      <w:pPr>
        <w:spacing w:line="276" w:lineRule="auto"/>
        <w:jc w:val="both"/>
        <w:rPr>
          <w:rFonts w:asciiTheme="minorHAnsi" w:hAnsiTheme="minorHAnsi" w:cstheme="minorHAnsi"/>
          <w:b/>
          <w:bCs/>
        </w:rPr>
      </w:pPr>
      <w:r w:rsidRPr="005907B7">
        <w:rPr>
          <w:rFonts w:asciiTheme="minorHAnsi" w:hAnsiTheme="minorHAnsi" w:cstheme="minorHAnsi"/>
          <w:b/>
          <w:bCs/>
        </w:rPr>
        <w:t>Zobowiązuję/emy się</w:t>
      </w:r>
      <w:r w:rsidRPr="005907B7">
        <w:rPr>
          <w:rFonts w:asciiTheme="minorHAnsi" w:hAnsiTheme="minorHAnsi" w:cstheme="minorHAnsi"/>
          <w:bCs/>
        </w:rPr>
        <w:t xml:space="preserve"> do realizacji przedmiotu zamówienia</w:t>
      </w:r>
      <w:r w:rsidRPr="005907B7">
        <w:rPr>
          <w:rFonts w:asciiTheme="minorHAnsi" w:hAnsiTheme="minorHAnsi" w:cstheme="minorHAnsi"/>
        </w:rPr>
        <w:t xml:space="preserve"> zgodnie z opisem przedmiotu </w:t>
      </w:r>
      <w:r w:rsidRPr="005907B7">
        <w:rPr>
          <w:rFonts w:asciiTheme="minorHAnsi" w:hAnsiTheme="minorHAnsi" w:cstheme="minorHAnsi"/>
          <w:bCs/>
        </w:rPr>
        <w:t xml:space="preserve">zamówienia </w:t>
      </w:r>
      <w:r w:rsidRPr="005907B7">
        <w:rPr>
          <w:rFonts w:asciiTheme="minorHAnsi" w:hAnsiTheme="minorHAnsi" w:cstheme="minorHAnsi"/>
          <w:b/>
          <w:bCs/>
        </w:rPr>
        <w:t>w terminie określonym w SWZ.</w:t>
      </w:r>
    </w:p>
    <w:p w14:paraId="31AD81A1" w14:textId="77777777" w:rsidR="00184216" w:rsidRPr="005907B7" w:rsidRDefault="00391315" w:rsidP="00B7133E">
      <w:pPr>
        <w:spacing w:line="276" w:lineRule="auto"/>
        <w:jc w:val="both"/>
        <w:rPr>
          <w:rFonts w:asciiTheme="minorHAnsi" w:hAnsiTheme="minorHAnsi" w:cstheme="minorHAnsi"/>
          <w:b/>
          <w:bCs/>
        </w:rPr>
      </w:pPr>
    </w:p>
    <w:p w14:paraId="6852D634" w14:textId="77777777" w:rsidR="00184216" w:rsidRPr="005907B7" w:rsidRDefault="009560A0" w:rsidP="00B7133E">
      <w:pPr>
        <w:suppressAutoHyphens w:val="0"/>
        <w:spacing w:line="276" w:lineRule="auto"/>
        <w:contextualSpacing/>
        <w:jc w:val="both"/>
        <w:rPr>
          <w:rFonts w:asciiTheme="minorHAnsi" w:eastAsia="Times New Roman" w:hAnsiTheme="minorHAnsi" w:cstheme="minorHAnsi"/>
          <w:lang w:eastAsia="pl-PL"/>
        </w:rPr>
      </w:pPr>
      <w:r w:rsidRPr="005907B7">
        <w:rPr>
          <w:rFonts w:asciiTheme="minorHAnsi" w:hAnsiTheme="minorHAnsi" w:cstheme="minorHAnsi"/>
          <w:b/>
          <w:bCs/>
        </w:rPr>
        <w:t>Oświadczam/y, że</w:t>
      </w:r>
      <w:r w:rsidRPr="005907B7">
        <w:rPr>
          <w:rFonts w:asciiTheme="minorHAnsi" w:hAnsiTheme="minorHAnsi" w:cstheme="minorHAnsi"/>
          <w:bCs/>
        </w:rPr>
        <w:t xml:space="preserve"> </w:t>
      </w:r>
      <w:r w:rsidRPr="005907B7">
        <w:rPr>
          <w:rFonts w:asciiTheme="minorHAnsi" w:eastAsia="Times New Roman" w:hAnsiTheme="minorHAnsi" w:cstheme="minorHAnsi"/>
        </w:rPr>
        <w:t>posiadamy kwalifikacje, zaplecze techniczne, technologiczne oraz doświadczenie i personel niezbędne do wykonania przedmiotu zamówienia.</w:t>
      </w:r>
    </w:p>
    <w:p w14:paraId="4CF06520" w14:textId="77777777" w:rsidR="00184216" w:rsidRPr="005907B7" w:rsidRDefault="00391315" w:rsidP="00B7133E">
      <w:pPr>
        <w:spacing w:line="276" w:lineRule="auto"/>
        <w:jc w:val="both"/>
        <w:rPr>
          <w:rFonts w:asciiTheme="minorHAnsi" w:hAnsiTheme="minorHAnsi" w:cstheme="minorHAnsi"/>
          <w:bCs/>
          <w:i/>
        </w:rPr>
      </w:pPr>
    </w:p>
    <w:p w14:paraId="3D646D78"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t xml:space="preserve">W trybie art. 225 ust. 2 ustawy Prawo zamówień publicznych </w:t>
      </w:r>
      <w:r w:rsidRPr="005907B7">
        <w:rPr>
          <w:rFonts w:asciiTheme="minorHAnsi" w:hAnsiTheme="minorHAnsi" w:cstheme="minorHAnsi"/>
          <w:b/>
        </w:rPr>
        <w:t xml:space="preserve">oświadczamy, że </w:t>
      </w:r>
      <w:r w:rsidRPr="005907B7">
        <w:rPr>
          <w:rFonts w:asciiTheme="minorHAnsi" w:hAnsiTheme="minorHAnsi" w:cstheme="minorHAnsi"/>
        </w:rPr>
        <w:t>wybór naszej oferty</w:t>
      </w:r>
      <w:r w:rsidRPr="005907B7">
        <w:rPr>
          <w:rFonts w:asciiTheme="minorHAnsi" w:hAnsiTheme="minorHAnsi" w:cstheme="minorHAnsi"/>
          <w:b/>
        </w:rPr>
        <w:t xml:space="preserve"> nie będzie/będzie* </w:t>
      </w:r>
      <w:r w:rsidRPr="005907B7">
        <w:rPr>
          <w:rFonts w:asciiTheme="minorHAnsi" w:hAnsiTheme="minorHAnsi" w:cstheme="minorHAnsi"/>
        </w:rPr>
        <w:t>prowadził do powstania u Zamawiającego obowiązku podatkowego zgodnie z przepisami ustawy o podatku od towarów i usług.</w:t>
      </w:r>
    </w:p>
    <w:p w14:paraId="50C85D33" w14:textId="77777777" w:rsidR="00184216" w:rsidRPr="005907B7" w:rsidRDefault="009560A0" w:rsidP="00B7133E">
      <w:pPr>
        <w:spacing w:line="276" w:lineRule="auto"/>
        <w:jc w:val="both"/>
        <w:rPr>
          <w:rFonts w:asciiTheme="minorHAnsi" w:hAnsiTheme="minorHAnsi" w:cstheme="minorHAnsi"/>
          <w:b/>
          <w:bCs/>
        </w:rPr>
      </w:pPr>
      <w:r w:rsidRPr="005907B7">
        <w:rPr>
          <w:rFonts w:asciiTheme="minorHAnsi" w:hAnsiTheme="minorHAnsi" w:cstheme="minorHAnsi"/>
          <w:i/>
        </w:rPr>
        <w:t xml:space="preserve">W przypadku, gdy wybór oferty Wykonawcy </w:t>
      </w:r>
      <w:r w:rsidRPr="005907B7">
        <w:rPr>
          <w:rFonts w:asciiTheme="minorHAnsi" w:hAnsiTheme="minorHAnsi" w:cstheme="minorHAnsi"/>
          <w:b/>
          <w:i/>
        </w:rPr>
        <w:t>będzie prowadził</w:t>
      </w:r>
      <w:r w:rsidRPr="005907B7">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14:paraId="31AC47BE" w14:textId="77777777" w:rsidR="00184216" w:rsidRPr="005907B7" w:rsidRDefault="009560A0" w:rsidP="00B7133E">
      <w:pPr>
        <w:spacing w:line="276" w:lineRule="auto"/>
        <w:jc w:val="both"/>
        <w:rPr>
          <w:rFonts w:asciiTheme="minorHAnsi" w:hAnsiTheme="minorHAnsi" w:cstheme="minorHAnsi"/>
          <w:i/>
        </w:rPr>
      </w:pPr>
      <w:r w:rsidRPr="005907B7">
        <w:rPr>
          <w:rFonts w:asciiTheme="minorHAnsi" w:hAnsiTheme="minorHAnsi" w:cstheme="minorHAnsi"/>
          <w:i/>
        </w:rPr>
        <w:lastRenderedPageBreak/>
        <w:t xml:space="preserve">Nazwa towaru lub usług prowadzących do powstania u Zamawiającego obowiązku podatkowego ………………………………………………………………………………………………………………… </w:t>
      </w:r>
    </w:p>
    <w:p w14:paraId="3949122D" w14:textId="77777777" w:rsidR="00184216" w:rsidRPr="005907B7" w:rsidRDefault="009560A0" w:rsidP="00B7133E">
      <w:pPr>
        <w:spacing w:line="276" w:lineRule="auto"/>
        <w:jc w:val="both"/>
        <w:rPr>
          <w:rFonts w:asciiTheme="minorHAnsi" w:hAnsiTheme="minorHAnsi" w:cstheme="minorHAnsi"/>
          <w:i/>
        </w:rPr>
      </w:pPr>
      <w:r w:rsidRPr="005907B7">
        <w:rPr>
          <w:rFonts w:asciiTheme="minorHAnsi" w:hAnsiTheme="minorHAnsi" w:cstheme="minorHAnsi"/>
          <w:i/>
        </w:rPr>
        <w:t>oraz wartość tych towarów i usług bez podatku od towarów i usług: ……………..……………. zł</w:t>
      </w:r>
    </w:p>
    <w:p w14:paraId="434B0D22" w14:textId="77777777" w:rsidR="00184216" w:rsidRPr="005907B7" w:rsidRDefault="009560A0" w:rsidP="00B7133E">
      <w:pPr>
        <w:spacing w:line="276" w:lineRule="auto"/>
        <w:jc w:val="both"/>
        <w:rPr>
          <w:rFonts w:asciiTheme="minorHAnsi" w:hAnsiTheme="minorHAnsi" w:cstheme="minorHAnsi"/>
          <w:b/>
          <w:i/>
        </w:rPr>
      </w:pPr>
      <w:r w:rsidRPr="005907B7">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3143A173" w14:textId="77777777" w:rsidR="00184216" w:rsidRPr="005907B7" w:rsidRDefault="00391315" w:rsidP="00B7133E">
      <w:pPr>
        <w:spacing w:line="276" w:lineRule="auto"/>
        <w:jc w:val="both"/>
        <w:rPr>
          <w:rFonts w:asciiTheme="minorHAnsi" w:hAnsiTheme="minorHAnsi" w:cstheme="minorHAnsi"/>
          <w:b/>
          <w:i/>
        </w:rPr>
      </w:pPr>
    </w:p>
    <w:p w14:paraId="0A95994A" w14:textId="77777777" w:rsidR="00184216" w:rsidRPr="005907B7" w:rsidRDefault="009560A0" w:rsidP="00B7133E">
      <w:pPr>
        <w:spacing w:line="276" w:lineRule="auto"/>
        <w:jc w:val="both"/>
        <w:rPr>
          <w:rFonts w:asciiTheme="minorHAnsi" w:eastAsia="Times New Roman" w:hAnsiTheme="minorHAnsi" w:cstheme="minorHAnsi"/>
          <w:color w:val="1B1B1B"/>
          <w:lang w:eastAsia="pl-PL"/>
        </w:rPr>
      </w:pPr>
      <w:r w:rsidRPr="005907B7">
        <w:rPr>
          <w:rFonts w:asciiTheme="minorHAnsi" w:hAnsiTheme="minorHAnsi" w:cstheme="minorHAnsi"/>
          <w:b/>
        </w:rPr>
        <w:t>Oświadczam/y</w:t>
      </w:r>
      <w:r w:rsidRPr="005907B7">
        <w:rPr>
          <w:rFonts w:asciiTheme="minorHAnsi" w:hAnsiTheme="minorHAnsi" w:cstheme="minorHAnsi"/>
        </w:rPr>
        <w:t xml:space="preserve">, że wypełniliśmy obowiązki informacyjne przewidziane w art. 13 lub art. 14 </w:t>
      </w:r>
      <w:r w:rsidRPr="005907B7">
        <w:rPr>
          <w:rFonts w:asciiTheme="minorHAnsi" w:eastAsia="Times New Roman" w:hAnsiTheme="minorHAnsi" w:cstheme="minorHAnsi"/>
          <w:color w:val="1B1B1B"/>
          <w:lang w:eastAsia="pl-PL"/>
        </w:rPr>
        <w:t xml:space="preserve">Rozporządzenia Parlamentu Europejskiego i Rady (UE) 2016/679 z dnia 27 kwietnia 2016 r. </w:t>
      </w:r>
      <w:r w:rsidRPr="005907B7">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późn. zm.) </w:t>
      </w:r>
      <w:r w:rsidRPr="005907B7">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28265D90" w14:textId="77777777" w:rsidR="00184216" w:rsidRPr="005907B7" w:rsidRDefault="00391315" w:rsidP="00B7133E">
      <w:pPr>
        <w:spacing w:line="276" w:lineRule="auto"/>
        <w:jc w:val="both"/>
        <w:rPr>
          <w:rFonts w:asciiTheme="minorHAnsi" w:hAnsiTheme="minorHAnsi" w:cstheme="minorHAnsi"/>
          <w:b/>
        </w:rPr>
      </w:pPr>
    </w:p>
    <w:p w14:paraId="62E02132"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b/>
        </w:rPr>
        <w:t>Oświadczam/y</w:t>
      </w:r>
      <w:r w:rsidRPr="005907B7">
        <w:rPr>
          <w:rFonts w:asciiTheme="minorHAnsi" w:hAnsiTheme="minorHAnsi" w:cstheme="minorHAnsi"/>
        </w:rPr>
        <w:t>, że w</w:t>
      </w:r>
      <w:r w:rsidRPr="005907B7">
        <w:rPr>
          <w:rFonts w:asciiTheme="minorHAnsi" w:hAnsiTheme="minorHAnsi" w:cstheme="minorHAnsi"/>
          <w:color w:val="000000"/>
          <w:lang w:eastAsia="pl-PL"/>
        </w:rPr>
        <w:t xml:space="preserve"> związku z </w:t>
      </w:r>
      <w:r w:rsidRPr="005907B7">
        <w:rPr>
          <w:rFonts w:asciiTheme="minorHAnsi" w:hAnsiTheme="minorHAnsi" w:cstheme="minorHAnsi"/>
          <w:lang w:eastAsia="pl-PL"/>
        </w:rPr>
        <w:t>art. 7 ust. 1 ustawy z dnia 13 kwietnia 2022 r.  o szczególnych rozwiązaniach w zakresie przeciwdziałania wspieraniu agresji na Ukrainę oraz służących ochronie bezpieczeństwa narodowego</w:t>
      </w:r>
      <w:r w:rsidRPr="005907B7">
        <w:rPr>
          <w:rFonts w:asciiTheme="minorHAnsi" w:hAnsiTheme="minorHAnsi" w:cstheme="minorHAnsi"/>
          <w:color w:val="000000"/>
          <w:lang w:eastAsia="pl-PL"/>
        </w:rPr>
        <w:t xml:space="preserve"> oświadczam, że Wykonawca (każdy z wykonawców wspólnie ubiegających się o udzielenie zamówienia): </w:t>
      </w:r>
    </w:p>
    <w:p w14:paraId="4B666ABB" w14:textId="77777777" w:rsidR="00184216" w:rsidRPr="005907B7" w:rsidRDefault="009560A0" w:rsidP="00673B1A">
      <w:pPr>
        <w:pStyle w:val="Akapitzlist"/>
        <w:widowControl/>
        <w:numPr>
          <w:ilvl w:val="1"/>
          <w:numId w:val="44"/>
        </w:numPr>
        <w:suppressAutoHyphens w:val="0"/>
        <w:spacing w:line="276" w:lineRule="auto"/>
        <w:jc w:val="both"/>
        <w:textAlignment w:val="baseline"/>
        <w:rPr>
          <w:rFonts w:asciiTheme="minorHAnsi" w:hAnsiTheme="minorHAnsi" w:cstheme="minorHAnsi"/>
          <w:color w:val="000000"/>
          <w:sz w:val="24"/>
          <w:szCs w:val="24"/>
          <w:lang w:eastAsia="pl-PL"/>
        </w:rPr>
      </w:pPr>
      <w:r w:rsidRPr="005907B7">
        <w:rPr>
          <w:rFonts w:asciiTheme="minorHAnsi" w:hAnsiTheme="minorHAnsi" w:cstheme="minorHAnsi"/>
          <w:b/>
          <w:bCs/>
          <w:color w:val="000000"/>
          <w:sz w:val="24"/>
          <w:szCs w:val="24"/>
        </w:rPr>
        <w:t>nie jest</w:t>
      </w:r>
      <w:r w:rsidRPr="005907B7">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t>
      </w:r>
      <w:r w:rsidRPr="005907B7">
        <w:rPr>
          <w:rFonts w:asciiTheme="minorHAnsi" w:hAnsiTheme="minorHAnsi" w:cstheme="minorHAnsi"/>
          <w:color w:val="000000"/>
          <w:sz w:val="24"/>
          <w:szCs w:val="24"/>
        </w:rPr>
        <w:br/>
        <w:t xml:space="preserve">ww. ustawy; </w:t>
      </w:r>
    </w:p>
    <w:p w14:paraId="33197388" w14:textId="77777777" w:rsidR="00184216" w:rsidRPr="005907B7" w:rsidRDefault="009560A0" w:rsidP="00673B1A">
      <w:pPr>
        <w:pStyle w:val="Akapitzlist"/>
        <w:widowControl/>
        <w:numPr>
          <w:ilvl w:val="1"/>
          <w:numId w:val="44"/>
        </w:numPr>
        <w:suppressAutoHyphens w:val="0"/>
        <w:spacing w:line="276" w:lineRule="auto"/>
        <w:jc w:val="both"/>
        <w:textAlignment w:val="baseline"/>
        <w:rPr>
          <w:rFonts w:asciiTheme="minorHAnsi" w:hAnsiTheme="minorHAnsi" w:cstheme="minorHAnsi"/>
          <w:color w:val="000000"/>
          <w:sz w:val="24"/>
          <w:szCs w:val="24"/>
        </w:rPr>
      </w:pPr>
      <w:r w:rsidRPr="005907B7">
        <w:rPr>
          <w:rFonts w:asciiTheme="minorHAnsi" w:hAnsiTheme="minorHAnsi" w:cstheme="minorHAnsi"/>
          <w:sz w:val="24"/>
          <w:szCs w:val="24"/>
        </w:rPr>
        <w:t xml:space="preserve">beneficjentem rzeczywistym wykonawcy w rozumieniu ustawy z dnia 1 marca 2018 r. o przeciwdziałaniu praniu pieniędzy oraz finansowaniu terroryzmu (Dz. U. z 2023 r. </w:t>
      </w:r>
      <w:r w:rsidRPr="005907B7">
        <w:rPr>
          <w:rFonts w:asciiTheme="minorHAnsi" w:hAnsiTheme="minorHAnsi" w:cstheme="minorHAnsi"/>
          <w:sz w:val="24"/>
          <w:szCs w:val="24"/>
        </w:rPr>
        <w:br/>
        <w:t xml:space="preserve">poz. 1124, ze zm.) </w:t>
      </w:r>
      <w:r w:rsidRPr="005907B7">
        <w:rPr>
          <w:rFonts w:asciiTheme="minorHAnsi" w:hAnsiTheme="minorHAnsi" w:cstheme="minorHAnsi"/>
          <w:b/>
          <w:bCs/>
          <w:sz w:val="24"/>
          <w:szCs w:val="24"/>
        </w:rPr>
        <w:t>nie jest</w:t>
      </w:r>
      <w:r w:rsidRPr="005907B7">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271FBF3" w14:textId="77777777" w:rsidR="00184216" w:rsidRPr="005907B7" w:rsidRDefault="009560A0" w:rsidP="00673B1A">
      <w:pPr>
        <w:pStyle w:val="Akapitzlist"/>
        <w:widowControl/>
        <w:numPr>
          <w:ilvl w:val="1"/>
          <w:numId w:val="44"/>
        </w:numPr>
        <w:suppressAutoHyphens w:val="0"/>
        <w:spacing w:line="276" w:lineRule="auto"/>
        <w:jc w:val="both"/>
        <w:textAlignment w:val="baseline"/>
        <w:rPr>
          <w:rFonts w:asciiTheme="minorHAnsi" w:hAnsiTheme="minorHAnsi" w:cstheme="minorHAnsi"/>
          <w:color w:val="000000"/>
          <w:sz w:val="24"/>
          <w:szCs w:val="24"/>
        </w:rPr>
      </w:pPr>
      <w:r w:rsidRPr="005907B7">
        <w:rPr>
          <w:rFonts w:asciiTheme="minorHAnsi" w:hAnsiTheme="minorHAnsi" w:cstheme="minorHAnsi"/>
          <w:color w:val="000000"/>
          <w:sz w:val="24"/>
          <w:szCs w:val="24"/>
        </w:rPr>
        <w:t xml:space="preserve">jednostką dominującą wykonawcy w rozumieniu art. 3 ust. 1 pkt 37 ustawy z dnia </w:t>
      </w:r>
      <w:r w:rsidRPr="005907B7">
        <w:rPr>
          <w:rFonts w:asciiTheme="minorHAnsi" w:hAnsiTheme="minorHAnsi" w:cstheme="minorHAnsi"/>
          <w:color w:val="000000"/>
          <w:sz w:val="24"/>
          <w:szCs w:val="24"/>
        </w:rPr>
        <w:br/>
        <w:t xml:space="preserve">29 września 1994 r. o rachunkowości (Dz. U. z 2023 r. poz. 120, ze zm.), </w:t>
      </w:r>
      <w:r w:rsidRPr="005907B7">
        <w:rPr>
          <w:rFonts w:asciiTheme="minorHAnsi" w:hAnsiTheme="minorHAnsi" w:cstheme="minorHAnsi"/>
          <w:b/>
          <w:bCs/>
          <w:color w:val="000000"/>
          <w:sz w:val="24"/>
          <w:szCs w:val="24"/>
        </w:rPr>
        <w:t>nie jest</w:t>
      </w:r>
      <w:r w:rsidRPr="005907B7">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w:t>
      </w:r>
      <w:r w:rsidRPr="005907B7">
        <w:rPr>
          <w:rFonts w:asciiTheme="minorHAnsi" w:hAnsiTheme="minorHAnsi" w:cstheme="minorHAnsi"/>
          <w:color w:val="000000"/>
          <w:sz w:val="24"/>
          <w:szCs w:val="24"/>
        </w:rPr>
        <w:br/>
        <w:t xml:space="preserve">24 lutego 2022 r., o ile został wpisany na listę na podstawie decyzji w sprawie wpisu </w:t>
      </w:r>
      <w:r w:rsidRPr="005907B7">
        <w:rPr>
          <w:rFonts w:asciiTheme="minorHAnsi" w:hAnsiTheme="minorHAnsi" w:cstheme="minorHAnsi"/>
          <w:color w:val="000000"/>
          <w:sz w:val="24"/>
          <w:szCs w:val="24"/>
        </w:rPr>
        <w:br/>
        <w:t xml:space="preserve">na listę rozstrzygającej o zastosowaniu środka, o którym mowa w art. 1 pkt 3 </w:t>
      </w:r>
      <w:r w:rsidRPr="005907B7">
        <w:rPr>
          <w:rFonts w:asciiTheme="minorHAnsi" w:hAnsiTheme="minorHAnsi" w:cstheme="minorHAnsi"/>
          <w:color w:val="000000"/>
          <w:sz w:val="24"/>
          <w:szCs w:val="24"/>
        </w:rPr>
        <w:br/>
        <w:t>ww. ustawy.</w:t>
      </w:r>
    </w:p>
    <w:p w14:paraId="19DB876D" w14:textId="77777777" w:rsidR="00184216" w:rsidRPr="005907B7" w:rsidRDefault="00391315" w:rsidP="00B7133E">
      <w:pPr>
        <w:spacing w:line="276" w:lineRule="auto"/>
        <w:jc w:val="both"/>
        <w:rPr>
          <w:rFonts w:asciiTheme="minorHAnsi" w:hAnsiTheme="minorHAnsi" w:cstheme="minorHAnsi"/>
          <w:b/>
          <w:bCs/>
        </w:rPr>
      </w:pPr>
    </w:p>
    <w:p w14:paraId="15E714AD"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b/>
          <w:bCs/>
        </w:rPr>
        <w:t>Oświadczam/y,</w:t>
      </w:r>
      <w:r w:rsidRPr="005907B7">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14:paraId="5D10ED8A" w14:textId="77777777" w:rsidR="00184216" w:rsidRPr="005907B7" w:rsidRDefault="00391315" w:rsidP="00B7133E">
      <w:pPr>
        <w:spacing w:line="276" w:lineRule="auto"/>
        <w:jc w:val="both"/>
        <w:rPr>
          <w:rFonts w:asciiTheme="minorHAnsi" w:hAnsiTheme="minorHAnsi" w:cstheme="minorHAnsi"/>
          <w:b/>
          <w:bCs/>
        </w:rPr>
      </w:pPr>
    </w:p>
    <w:p w14:paraId="6D75A5EA" w14:textId="77777777" w:rsidR="00184216" w:rsidRPr="005907B7" w:rsidRDefault="009560A0" w:rsidP="00B7133E">
      <w:pPr>
        <w:spacing w:line="276" w:lineRule="auto"/>
        <w:jc w:val="both"/>
        <w:rPr>
          <w:rFonts w:asciiTheme="minorHAnsi" w:hAnsiTheme="minorHAnsi" w:cstheme="minorHAnsi"/>
          <w:b/>
          <w:bCs/>
        </w:rPr>
      </w:pPr>
      <w:r w:rsidRPr="005907B7">
        <w:rPr>
          <w:rFonts w:asciiTheme="minorHAnsi" w:hAnsiTheme="minorHAnsi" w:cstheme="minorHAnsi"/>
          <w:b/>
          <w:bCs/>
        </w:rPr>
        <w:t xml:space="preserve">Oświadczamy, </w:t>
      </w:r>
      <w:r w:rsidRPr="003B71F8">
        <w:rPr>
          <w:rFonts w:asciiTheme="minorHAnsi" w:hAnsiTheme="minorHAnsi" w:cstheme="minorHAnsi"/>
          <w:bCs/>
        </w:rPr>
        <w:t>że</w:t>
      </w:r>
      <w:r w:rsidRPr="005907B7">
        <w:rPr>
          <w:rFonts w:asciiTheme="minorHAnsi" w:hAnsiTheme="minorHAnsi" w:cstheme="minorHAnsi"/>
          <w:b/>
          <w:bCs/>
        </w:rPr>
        <w:t xml:space="preserve"> </w:t>
      </w:r>
      <w:r w:rsidRPr="003B71F8">
        <w:rPr>
          <w:rFonts w:asciiTheme="minorHAnsi" w:hAnsiTheme="minorHAnsi" w:cstheme="minorHAnsi"/>
          <w:bCs/>
        </w:rPr>
        <w:t>uważamy się za związanych niniejszą ofertą na czas wskazany w SWZ.</w:t>
      </w:r>
    </w:p>
    <w:p w14:paraId="556AF998"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b/>
          <w:bCs/>
        </w:rPr>
        <w:lastRenderedPageBreak/>
        <w:t>Oświadczam/y,</w:t>
      </w:r>
      <w:r w:rsidRPr="005907B7">
        <w:rPr>
          <w:rFonts w:asciiTheme="minorHAnsi" w:hAnsiTheme="minorHAnsi" w:cstheme="minorHAnsi"/>
        </w:rPr>
        <w:t xml:space="preserve"> że projektowane postanowienia umowy – stanowiące </w:t>
      </w:r>
      <w:r w:rsidRPr="005907B7">
        <w:rPr>
          <w:rFonts w:asciiTheme="minorHAnsi" w:hAnsiTheme="minorHAnsi" w:cstheme="minorHAnsi"/>
          <w:b/>
          <w:bCs/>
        </w:rPr>
        <w:t xml:space="preserve">Załącznik Nr 2 </w:t>
      </w:r>
      <w:r w:rsidRPr="005907B7">
        <w:rPr>
          <w:rFonts w:asciiTheme="minorHAnsi" w:hAnsiTheme="minorHAnsi" w:cstheme="minorHAnsi"/>
          <w:b/>
          <w:bCs/>
        </w:rPr>
        <w:br/>
      </w:r>
      <w:r w:rsidRPr="005907B7">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14:paraId="03F6122A" w14:textId="77777777" w:rsidR="00184216" w:rsidRPr="005907B7" w:rsidRDefault="00391315" w:rsidP="00B7133E">
      <w:pPr>
        <w:spacing w:line="276" w:lineRule="auto"/>
        <w:jc w:val="both"/>
        <w:rPr>
          <w:rFonts w:asciiTheme="minorHAnsi" w:hAnsiTheme="minorHAnsi" w:cstheme="minorHAnsi"/>
        </w:rPr>
      </w:pPr>
    </w:p>
    <w:p w14:paraId="122395D9" w14:textId="77777777" w:rsidR="00184216" w:rsidRPr="005907B7" w:rsidRDefault="009560A0"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b/>
          <w:bCs/>
          <w:lang w:eastAsia="pl-PL"/>
        </w:rPr>
        <w:t>Akceptuję/emy</w:t>
      </w:r>
      <w:r w:rsidRPr="005907B7">
        <w:rPr>
          <w:rFonts w:asciiTheme="minorHAnsi" w:hAnsiTheme="minorHAnsi" w:cstheme="minorHAnsi"/>
          <w:lang w:eastAsia="pl-PL"/>
        </w:rPr>
        <w:t xml:space="preserve"> warunki płatności określone przez Zamawiającego w projektowanych postanowieniach umowy.</w:t>
      </w:r>
    </w:p>
    <w:p w14:paraId="7A386F55" w14:textId="77777777" w:rsidR="00184216" w:rsidRPr="005907B7" w:rsidRDefault="00391315" w:rsidP="00B7133E">
      <w:pPr>
        <w:suppressAutoHyphens w:val="0"/>
        <w:spacing w:line="276" w:lineRule="auto"/>
        <w:jc w:val="both"/>
        <w:rPr>
          <w:rFonts w:asciiTheme="minorHAnsi" w:hAnsiTheme="minorHAnsi" w:cstheme="minorHAnsi"/>
          <w:lang w:eastAsia="pl-PL"/>
        </w:rPr>
      </w:pPr>
    </w:p>
    <w:p w14:paraId="62141759" w14:textId="77777777" w:rsidR="00184216" w:rsidRPr="00743CB5" w:rsidRDefault="009560A0" w:rsidP="00B7133E">
      <w:pPr>
        <w:suppressAutoHyphens w:val="0"/>
        <w:autoSpaceDE w:val="0"/>
        <w:autoSpaceDN w:val="0"/>
        <w:adjustRightInd w:val="0"/>
        <w:spacing w:line="276" w:lineRule="auto"/>
        <w:rPr>
          <w:rFonts w:asciiTheme="minorHAnsi" w:hAnsiTheme="minorHAnsi" w:cstheme="minorHAnsi"/>
          <w:color w:val="000000"/>
          <w:lang w:eastAsia="pl-PL"/>
        </w:rPr>
      </w:pPr>
      <w:r w:rsidRPr="00743CB5">
        <w:rPr>
          <w:rFonts w:asciiTheme="minorHAnsi" w:hAnsiTheme="minorHAnsi" w:cstheme="minorHAnsi"/>
          <w:b/>
          <w:bCs/>
          <w:color w:val="000000"/>
          <w:lang w:eastAsia="pl-PL"/>
        </w:rPr>
        <w:t xml:space="preserve">Zamówienie realizujemy: </w:t>
      </w:r>
    </w:p>
    <w:bookmarkStart w:id="9" w:name="_Hlk148445890"/>
    <w:p w14:paraId="37D09AC2" w14:textId="77777777" w:rsidR="00184216" w:rsidRPr="00743CB5" w:rsidRDefault="00391315" w:rsidP="00B7133E">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118996543"/>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E85363">
        <w:rPr>
          <w:rFonts w:asciiTheme="minorHAnsi" w:hAnsiTheme="minorHAnsi" w:cstheme="minorHAnsi"/>
          <w:color w:val="000000"/>
        </w:rPr>
        <w:t xml:space="preserve"> </w:t>
      </w:r>
      <w:bookmarkEnd w:id="9"/>
      <w:r w:rsidR="009560A0" w:rsidRPr="00743CB5">
        <w:rPr>
          <w:rFonts w:asciiTheme="minorHAnsi" w:eastAsia="MS Gothic" w:hAnsiTheme="minorHAnsi" w:cstheme="minorHAnsi"/>
          <w:color w:val="000000"/>
          <w:lang w:eastAsia="pl-PL"/>
        </w:rPr>
        <w:t xml:space="preserve">sami </w:t>
      </w:r>
    </w:p>
    <w:p w14:paraId="58CDCDC1" w14:textId="77777777" w:rsidR="00184216" w:rsidRPr="00743CB5" w:rsidRDefault="00391315" w:rsidP="00B7133E">
      <w:pPr>
        <w:suppressAutoHyphens w:val="0"/>
        <w:autoSpaceDE w:val="0"/>
        <w:autoSpaceDN w:val="0"/>
        <w:adjustRightInd w:val="0"/>
        <w:spacing w:line="276" w:lineRule="auto"/>
        <w:rPr>
          <w:rFonts w:asciiTheme="minorHAnsi" w:eastAsia="MS Gothic" w:hAnsiTheme="minorHAnsi" w:cstheme="minorHAnsi"/>
          <w:color w:val="000000"/>
          <w:lang w:eastAsia="pl-PL"/>
        </w:rPr>
      </w:pPr>
      <w:sdt>
        <w:sdtPr>
          <w:rPr>
            <w:rFonts w:asciiTheme="minorHAnsi" w:hAnsiTheme="minorHAnsi" w:cstheme="minorHAnsi"/>
            <w:color w:val="000000"/>
          </w:rPr>
          <w:id w:val="300893152"/>
          <w14:checkbox>
            <w14:checked w14:val="0"/>
            <w14:checkedState w14:val="2612" w14:font="MS Gothic"/>
            <w14:uncheckedState w14:val="2610" w14:font="MS Gothic"/>
          </w14:checkbox>
        </w:sdtPr>
        <w:sdtEndPr/>
        <w:sdtContent>
          <w:r w:rsidR="009560A0" w:rsidRPr="00743CB5">
            <w:rPr>
              <w:rFonts w:ascii="Segoe UI Symbol" w:eastAsia="MS Gothic" w:hAnsi="Segoe UI Symbol" w:cs="Segoe UI Symbol"/>
              <w:color w:val="000000"/>
            </w:rPr>
            <w:t>☐</w:t>
          </w:r>
        </w:sdtContent>
      </w:sdt>
      <w:r w:rsidR="009560A0" w:rsidRPr="00743CB5">
        <w:rPr>
          <w:rFonts w:asciiTheme="minorHAnsi" w:eastAsia="MS Gothic" w:hAnsiTheme="minorHAnsi" w:cstheme="minorHAnsi"/>
          <w:color w:val="000000"/>
          <w:lang w:eastAsia="pl-PL"/>
        </w:rPr>
        <w:t xml:space="preserve"> przy udziale Podwykonawców </w:t>
      </w:r>
    </w:p>
    <w:p w14:paraId="6A5B57AD" w14:textId="77777777" w:rsidR="00184216" w:rsidRPr="005907B7" w:rsidRDefault="009560A0" w:rsidP="00B7133E">
      <w:pPr>
        <w:suppressAutoHyphens w:val="0"/>
        <w:spacing w:line="276" w:lineRule="auto"/>
        <w:ind w:left="360" w:hanging="360"/>
        <w:jc w:val="both"/>
        <w:rPr>
          <w:rFonts w:asciiTheme="minorHAnsi" w:hAnsiTheme="minorHAnsi" w:cstheme="minorHAnsi"/>
          <w:lang w:eastAsia="pl-PL"/>
        </w:rPr>
      </w:pPr>
      <w:r w:rsidRPr="005907B7">
        <w:rPr>
          <w:rFonts w:asciiTheme="minorHAnsi" w:hAnsiTheme="minorHAnsi" w:cstheme="minorHAnsi"/>
          <w:lang w:eastAsia="pl-PL"/>
        </w:rPr>
        <w:t>Podwykonawcom zostaną powierzone do wykonania następujące zakresy zamówienia:</w:t>
      </w:r>
    </w:p>
    <w:p w14:paraId="4D3F7DA2" w14:textId="77777777" w:rsidR="00184216" w:rsidRPr="005907B7" w:rsidRDefault="009560A0"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t>……………………………………………………………………………………………………….</w:t>
      </w:r>
    </w:p>
    <w:p w14:paraId="17C39E60" w14:textId="77777777" w:rsidR="00184216" w:rsidRPr="005907B7" w:rsidRDefault="009560A0"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t>Nazwa podwykonawców (jeżeli są znane) ………………………………………………………</w:t>
      </w:r>
    </w:p>
    <w:p w14:paraId="469F7947" w14:textId="77777777" w:rsidR="00184216" w:rsidRPr="005907B7" w:rsidRDefault="00391315" w:rsidP="00B7133E">
      <w:pPr>
        <w:suppressAutoHyphens w:val="0"/>
        <w:spacing w:line="276" w:lineRule="auto"/>
        <w:jc w:val="both"/>
        <w:rPr>
          <w:rFonts w:asciiTheme="minorHAnsi" w:hAnsiTheme="minorHAnsi" w:cstheme="minorHAnsi"/>
          <w:lang w:eastAsia="pl-PL"/>
        </w:rPr>
      </w:pPr>
    </w:p>
    <w:p w14:paraId="6EFC7FAB" w14:textId="77777777" w:rsidR="00184216" w:rsidRPr="005907B7" w:rsidRDefault="009560A0"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b/>
          <w:bCs/>
          <w:lang w:eastAsia="pl-PL"/>
        </w:rPr>
        <w:t>Dane kontaktowe</w:t>
      </w:r>
      <w:r w:rsidRPr="005907B7">
        <w:rPr>
          <w:rFonts w:asciiTheme="minorHAnsi" w:hAnsiTheme="minorHAnsi" w:cstheme="minorHAnsi"/>
          <w:lang w:eastAsia="pl-PL"/>
        </w:rPr>
        <w:t xml:space="preserve"> w sprawie niniejszego postępowania:</w:t>
      </w:r>
    </w:p>
    <w:p w14:paraId="67BAAC05"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 xml:space="preserve">      Imię i Nazwisko</w:t>
      </w:r>
    </w:p>
    <w:p w14:paraId="7F66210A"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14:paraId="0C0E8C0D"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Adres:</w:t>
      </w:r>
    </w:p>
    <w:p w14:paraId="251F7550"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14:paraId="42E44672"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Telefon:</w:t>
      </w:r>
    </w:p>
    <w:p w14:paraId="4A6F48B9"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14:paraId="2A45BBB9"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Adres e-mail:</w:t>
      </w:r>
    </w:p>
    <w:p w14:paraId="503F6BDE" w14:textId="77777777" w:rsidR="00184216" w:rsidRPr="005907B7" w:rsidRDefault="009560A0" w:rsidP="00B7133E">
      <w:pPr>
        <w:suppressAutoHyphens w:val="0"/>
        <w:spacing w:line="276" w:lineRule="auto"/>
        <w:ind w:left="357" w:hanging="357"/>
        <w:jc w:val="both"/>
        <w:rPr>
          <w:rFonts w:asciiTheme="minorHAnsi" w:hAnsiTheme="minorHAnsi" w:cstheme="minorHAnsi"/>
          <w:lang w:eastAsia="pl-PL"/>
        </w:rPr>
      </w:pPr>
      <w:r w:rsidRPr="005907B7">
        <w:rPr>
          <w:rFonts w:asciiTheme="minorHAnsi" w:hAnsiTheme="minorHAnsi" w:cstheme="minorHAnsi"/>
          <w:lang w:eastAsia="pl-PL"/>
        </w:rPr>
        <w:tab/>
        <w:t>………………………………………………………………………………………………….</w:t>
      </w:r>
    </w:p>
    <w:p w14:paraId="2C19FE50" w14:textId="77777777" w:rsidR="00184216" w:rsidRPr="005907B7" w:rsidRDefault="00391315" w:rsidP="00B7133E">
      <w:pPr>
        <w:suppressAutoHyphens w:val="0"/>
        <w:spacing w:line="276" w:lineRule="auto"/>
        <w:jc w:val="both"/>
        <w:rPr>
          <w:rFonts w:asciiTheme="minorHAnsi" w:hAnsiTheme="minorHAnsi" w:cstheme="minorHAnsi"/>
          <w:lang w:eastAsia="pl-PL"/>
        </w:rPr>
      </w:pPr>
    </w:p>
    <w:p w14:paraId="7C3E14A8" w14:textId="77777777" w:rsidR="00184216" w:rsidRPr="005907B7" w:rsidRDefault="009560A0" w:rsidP="00B7133E">
      <w:pPr>
        <w:suppressAutoHyphens w:val="0"/>
        <w:spacing w:line="276" w:lineRule="auto"/>
        <w:jc w:val="both"/>
        <w:rPr>
          <w:rFonts w:asciiTheme="minorHAnsi" w:hAnsiTheme="minorHAnsi" w:cstheme="minorHAnsi"/>
          <w:b/>
          <w:i/>
        </w:rPr>
      </w:pPr>
      <w:r w:rsidRPr="005907B7">
        <w:rPr>
          <w:rFonts w:asciiTheme="minorHAnsi" w:hAnsiTheme="minorHAnsi" w:cstheme="minorHAnsi"/>
          <w:b/>
          <w:i/>
        </w:rPr>
        <w:t>Rodzaj Wykonawcy (zaznaczyć właściwe):</w:t>
      </w:r>
    </w:p>
    <w:p w14:paraId="74AB69D0" w14:textId="77777777" w:rsidR="00184216" w:rsidRPr="005907B7" w:rsidRDefault="00391315" w:rsidP="00B7133E">
      <w:pPr>
        <w:suppressAutoHyphens w:val="0"/>
        <w:spacing w:line="276" w:lineRule="auto"/>
        <w:ind w:firstLine="360"/>
        <w:jc w:val="both"/>
        <w:rPr>
          <w:rFonts w:asciiTheme="minorHAnsi" w:hAnsiTheme="minorHAnsi" w:cstheme="minorHAnsi"/>
          <w:i/>
        </w:rPr>
      </w:pPr>
      <w:sdt>
        <w:sdtPr>
          <w:rPr>
            <w:rFonts w:asciiTheme="minorHAnsi" w:hAnsiTheme="minorHAnsi" w:cstheme="minorHAnsi"/>
            <w:color w:val="000000"/>
          </w:rPr>
          <w:id w:val="839661354"/>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hAnsiTheme="minorHAnsi" w:cstheme="minorHAnsi"/>
          <w:i/>
        </w:rPr>
        <w:t xml:space="preserve"> mikroprzedsiębiorstwo</w:t>
      </w:r>
    </w:p>
    <w:p w14:paraId="6F074945" w14:textId="77777777" w:rsidR="00184216" w:rsidRPr="005907B7" w:rsidRDefault="00391315"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685642247"/>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hAnsiTheme="minorHAnsi" w:cstheme="minorHAnsi"/>
          <w:i/>
        </w:rPr>
        <w:t xml:space="preserve"> małe przedsiębiorstwo</w:t>
      </w:r>
    </w:p>
    <w:p w14:paraId="0592CDE3" w14:textId="77777777" w:rsidR="00184216" w:rsidRPr="005907B7" w:rsidRDefault="00391315"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263105481"/>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hAnsiTheme="minorHAnsi" w:cstheme="minorHAnsi"/>
          <w:i/>
        </w:rPr>
        <w:t xml:space="preserve"> średnie przedsiębiorstwo</w:t>
      </w:r>
    </w:p>
    <w:p w14:paraId="6BF12DA4" w14:textId="77777777" w:rsidR="00184216" w:rsidRPr="005907B7" w:rsidRDefault="00391315"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73040450"/>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hAnsiTheme="minorHAnsi" w:cstheme="minorHAnsi"/>
          <w:i/>
        </w:rPr>
        <w:t xml:space="preserve"> jednoosobowa działalność gospodarcza</w:t>
      </w:r>
    </w:p>
    <w:p w14:paraId="1E70E4EA" w14:textId="77777777" w:rsidR="00184216" w:rsidRPr="005907B7" w:rsidRDefault="00391315"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808747508"/>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hAnsiTheme="minorHAnsi" w:cstheme="minorHAnsi"/>
          <w:i/>
        </w:rPr>
        <w:t xml:space="preserve"> osoba fizyczna nieprowadząca działalności gospodarczej</w:t>
      </w:r>
    </w:p>
    <w:p w14:paraId="6C0AB40E" w14:textId="77777777" w:rsidR="00184216" w:rsidRPr="005907B7" w:rsidRDefault="00391315" w:rsidP="00B7133E">
      <w:pPr>
        <w:suppressAutoHyphens w:val="0"/>
        <w:spacing w:line="276" w:lineRule="auto"/>
        <w:ind w:left="360"/>
        <w:jc w:val="both"/>
        <w:rPr>
          <w:rFonts w:asciiTheme="minorHAnsi" w:hAnsiTheme="minorHAnsi" w:cstheme="minorHAnsi"/>
          <w:i/>
        </w:rPr>
      </w:pPr>
      <w:sdt>
        <w:sdtPr>
          <w:rPr>
            <w:rFonts w:asciiTheme="minorHAnsi" w:hAnsiTheme="minorHAnsi" w:cstheme="minorHAnsi"/>
            <w:color w:val="000000"/>
          </w:rPr>
          <w:id w:val="-1785415192"/>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hAnsiTheme="minorHAnsi" w:cstheme="minorHAnsi"/>
          <w:i/>
        </w:rPr>
        <w:t xml:space="preserve"> inny rodzaj</w:t>
      </w:r>
    </w:p>
    <w:p w14:paraId="71AA6F20" w14:textId="77777777" w:rsidR="00184216" w:rsidRPr="00827E53" w:rsidRDefault="009560A0" w:rsidP="00B7133E">
      <w:pPr>
        <w:suppressAutoHyphens w:val="0"/>
        <w:spacing w:line="276" w:lineRule="auto"/>
        <w:jc w:val="both"/>
        <w:rPr>
          <w:rFonts w:asciiTheme="minorHAnsi" w:hAnsiTheme="minorHAnsi" w:cstheme="minorHAnsi"/>
          <w:i/>
          <w:sz w:val="20"/>
          <w:szCs w:val="20"/>
        </w:rPr>
      </w:pPr>
      <w:r w:rsidRPr="00827E53">
        <w:rPr>
          <w:rFonts w:asciiTheme="minorHAnsi" w:hAnsiTheme="minorHAnsi" w:cstheme="minorHAnsi"/>
          <w:i/>
          <w:sz w:val="20"/>
          <w:szCs w:val="20"/>
        </w:rPr>
        <w:t>(*Mikroprzedsiębiorstwo: przedsiębiorstwo, które zatrudnia mniej niż 10 osób i którego roczny obrót lub roczna suma bilansowa nie przekracza 2 milionów EUR.</w:t>
      </w:r>
    </w:p>
    <w:p w14:paraId="32760A26" w14:textId="77777777" w:rsidR="00184216" w:rsidRPr="00827E53" w:rsidRDefault="009560A0" w:rsidP="00B7133E">
      <w:pPr>
        <w:suppressAutoHyphens w:val="0"/>
        <w:spacing w:line="276" w:lineRule="auto"/>
        <w:jc w:val="both"/>
        <w:rPr>
          <w:rFonts w:asciiTheme="minorHAnsi" w:hAnsiTheme="minorHAnsi" w:cstheme="minorHAnsi"/>
          <w:i/>
          <w:sz w:val="20"/>
          <w:szCs w:val="20"/>
        </w:rPr>
      </w:pPr>
      <w:r w:rsidRPr="00827E53">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75702074" w14:textId="77777777" w:rsidR="00184216" w:rsidRPr="00827E53" w:rsidRDefault="009560A0" w:rsidP="00B7133E">
      <w:pPr>
        <w:suppressAutoHyphens w:val="0"/>
        <w:spacing w:line="276" w:lineRule="auto"/>
        <w:jc w:val="both"/>
        <w:rPr>
          <w:rFonts w:asciiTheme="minorHAnsi" w:hAnsiTheme="minorHAnsi" w:cstheme="minorHAnsi"/>
          <w:i/>
          <w:sz w:val="20"/>
          <w:szCs w:val="20"/>
        </w:rPr>
      </w:pPr>
      <w:r w:rsidRPr="00827E53">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999FB5F" w14:textId="77777777" w:rsidR="00184216" w:rsidRPr="005907B7" w:rsidRDefault="00391315" w:rsidP="00B7133E">
      <w:pPr>
        <w:suppressAutoHyphens w:val="0"/>
        <w:spacing w:line="276" w:lineRule="auto"/>
        <w:jc w:val="both"/>
        <w:rPr>
          <w:rFonts w:asciiTheme="minorHAnsi" w:hAnsiTheme="minorHAnsi" w:cstheme="minorHAnsi"/>
          <w:i/>
        </w:rPr>
      </w:pPr>
    </w:p>
    <w:p w14:paraId="534D67D1" w14:textId="77777777" w:rsidR="00184216" w:rsidRPr="005907B7" w:rsidRDefault="009560A0" w:rsidP="00B7133E">
      <w:pPr>
        <w:suppressAutoHyphens w:val="0"/>
        <w:autoSpaceDE w:val="0"/>
        <w:autoSpaceDN w:val="0"/>
        <w:adjustRightInd w:val="0"/>
        <w:spacing w:line="276" w:lineRule="auto"/>
        <w:jc w:val="both"/>
        <w:rPr>
          <w:rFonts w:asciiTheme="minorHAnsi" w:hAnsiTheme="minorHAnsi" w:cstheme="minorHAnsi"/>
          <w:color w:val="000000"/>
          <w:lang w:eastAsia="pl-PL"/>
        </w:rPr>
      </w:pPr>
      <w:r w:rsidRPr="005907B7">
        <w:rPr>
          <w:rFonts w:asciiTheme="minorHAnsi" w:hAnsiTheme="minorHAnsi" w:cstheme="minorHAnsi"/>
          <w:color w:val="000000"/>
          <w:lang w:eastAsia="pl-PL"/>
        </w:rPr>
        <w:t xml:space="preserve">Niniejszym informujemy, że niżej wymienione dokumenty składające się na ofertę, stanowią tajemnicę przedsiębiorstwa w rozumieniu przepisów ustawy o zwalczaniu nieuczciwej konkurencji: </w:t>
      </w:r>
    </w:p>
    <w:p w14:paraId="5B94A3E0" w14:textId="77777777" w:rsidR="00184216" w:rsidRPr="005907B7" w:rsidRDefault="009560A0" w:rsidP="00B7133E">
      <w:pPr>
        <w:suppressAutoHyphens w:val="0"/>
        <w:autoSpaceDE w:val="0"/>
        <w:autoSpaceDN w:val="0"/>
        <w:adjustRightInd w:val="0"/>
        <w:spacing w:line="276" w:lineRule="auto"/>
        <w:jc w:val="both"/>
        <w:rPr>
          <w:rFonts w:asciiTheme="minorHAnsi" w:hAnsiTheme="minorHAnsi" w:cstheme="minorHAnsi"/>
          <w:color w:val="000000"/>
          <w:lang w:eastAsia="pl-PL"/>
        </w:rPr>
      </w:pPr>
      <w:r w:rsidRPr="005907B7">
        <w:rPr>
          <w:rFonts w:asciiTheme="minorHAnsi" w:hAnsiTheme="minorHAnsi" w:cstheme="minorHAnsi"/>
          <w:color w:val="000000"/>
          <w:lang w:eastAsia="pl-PL"/>
        </w:rPr>
        <w:t xml:space="preserve">- .................................................................................................................................................. </w:t>
      </w:r>
    </w:p>
    <w:p w14:paraId="705FB83E" w14:textId="77777777" w:rsidR="00184216" w:rsidRPr="005907B7" w:rsidRDefault="00391315" w:rsidP="00B7133E">
      <w:pPr>
        <w:suppressAutoHyphens w:val="0"/>
        <w:spacing w:line="276" w:lineRule="auto"/>
        <w:jc w:val="both"/>
        <w:rPr>
          <w:rFonts w:asciiTheme="minorHAnsi" w:hAnsiTheme="minorHAnsi" w:cstheme="minorHAnsi"/>
          <w:b/>
          <w:bCs/>
          <w:i/>
        </w:rPr>
      </w:pPr>
    </w:p>
    <w:p w14:paraId="232C03A2" w14:textId="77777777" w:rsidR="00184216" w:rsidRPr="005907B7" w:rsidRDefault="009560A0" w:rsidP="00B7133E">
      <w:pPr>
        <w:suppressAutoHyphens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lastRenderedPageBreak/>
        <w:t>Załącznikami do niniejszego Formularza Ofertowego są:</w:t>
      </w:r>
    </w:p>
    <w:p w14:paraId="6A9420E9" w14:textId="77777777" w:rsidR="00184216" w:rsidRPr="005907B7" w:rsidRDefault="009560A0" w:rsidP="00673B1A">
      <w:pPr>
        <w:widowControl w:val="0"/>
        <w:numPr>
          <w:ilvl w:val="0"/>
          <w:numId w:val="40"/>
        </w:numPr>
        <w:suppressAutoHyphens w:val="0"/>
        <w:spacing w:line="276" w:lineRule="auto"/>
        <w:jc w:val="both"/>
        <w:rPr>
          <w:rFonts w:asciiTheme="minorHAnsi" w:hAnsiTheme="minorHAnsi" w:cstheme="minorHAnsi"/>
          <w:snapToGrid w:val="0"/>
        </w:rPr>
      </w:pPr>
      <w:r w:rsidRPr="005907B7">
        <w:rPr>
          <w:rFonts w:asciiTheme="minorHAnsi" w:hAnsiTheme="minorHAnsi" w:cstheme="minorHAnsi"/>
          <w:snapToGrid w:val="0"/>
        </w:rPr>
        <w:t>…………………………………………………………………………………………………………………………………</w:t>
      </w:r>
    </w:p>
    <w:p w14:paraId="4FBF7A49" w14:textId="77777777" w:rsidR="00184216" w:rsidRPr="005907B7" w:rsidRDefault="009560A0" w:rsidP="00673B1A">
      <w:pPr>
        <w:widowControl w:val="0"/>
        <w:numPr>
          <w:ilvl w:val="0"/>
          <w:numId w:val="40"/>
        </w:numPr>
        <w:suppressAutoHyphens w:val="0"/>
        <w:spacing w:line="276" w:lineRule="auto"/>
        <w:jc w:val="both"/>
        <w:rPr>
          <w:rFonts w:asciiTheme="minorHAnsi" w:hAnsiTheme="minorHAnsi" w:cstheme="minorHAnsi"/>
          <w:snapToGrid w:val="0"/>
        </w:rPr>
      </w:pPr>
      <w:r w:rsidRPr="005907B7">
        <w:rPr>
          <w:rFonts w:asciiTheme="minorHAnsi" w:hAnsiTheme="minorHAnsi" w:cstheme="minorHAnsi"/>
          <w:snapToGrid w:val="0"/>
        </w:rPr>
        <w:t>…………………………………………………………………………………………………………………………………</w:t>
      </w:r>
    </w:p>
    <w:p w14:paraId="7FC33515" w14:textId="77777777" w:rsidR="00184216" w:rsidRPr="005907B7" w:rsidRDefault="00391315" w:rsidP="00B7133E">
      <w:pPr>
        <w:spacing w:line="276" w:lineRule="auto"/>
        <w:jc w:val="both"/>
        <w:rPr>
          <w:rFonts w:asciiTheme="minorHAnsi" w:hAnsiTheme="minorHAnsi" w:cstheme="minorHAnsi"/>
        </w:rPr>
      </w:pPr>
    </w:p>
    <w:p w14:paraId="7ED85C6A" w14:textId="77777777" w:rsidR="00184216" w:rsidRPr="003B71F8" w:rsidRDefault="009560A0" w:rsidP="00B7133E">
      <w:pPr>
        <w:spacing w:line="276" w:lineRule="auto"/>
        <w:jc w:val="both"/>
        <w:rPr>
          <w:rFonts w:asciiTheme="minorHAnsi" w:eastAsia="Times New Roman" w:hAnsiTheme="minorHAnsi" w:cstheme="minorHAnsi"/>
          <w:b/>
          <w:bCs/>
          <w:sz w:val="22"/>
        </w:rPr>
      </w:pPr>
      <w:bookmarkStart w:id="10" w:name="_Hlk74916267"/>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bookmarkEnd w:id="10"/>
    </w:p>
    <w:p w14:paraId="4D5E3D07" w14:textId="77777777" w:rsidR="00184216" w:rsidRPr="005907B7" w:rsidRDefault="00391315" w:rsidP="00B7133E">
      <w:pPr>
        <w:spacing w:line="276" w:lineRule="auto"/>
        <w:ind w:left="5246" w:firstLine="708"/>
        <w:jc w:val="right"/>
        <w:rPr>
          <w:rFonts w:asciiTheme="minorHAnsi" w:eastAsia="Times New Roman" w:hAnsiTheme="minorHAnsi" w:cstheme="minorHAnsi"/>
          <w:b/>
          <w:bCs/>
        </w:rPr>
        <w:sectPr w:rsidR="00184216" w:rsidRPr="005907B7" w:rsidSect="00184216">
          <w:footerReference w:type="even" r:id="rId9"/>
          <w:footerReference w:type="default" r:id="rId10"/>
          <w:footnotePr>
            <w:pos w:val="beneathText"/>
          </w:footnotePr>
          <w:pgSz w:w="11906" w:h="16838"/>
          <w:pgMar w:top="851" w:right="1304" w:bottom="851" w:left="1304" w:header="709" w:footer="709" w:gutter="0"/>
          <w:cols w:space="708"/>
          <w:docGrid w:linePitch="360"/>
        </w:sectPr>
      </w:pPr>
    </w:p>
    <w:p w14:paraId="33580C63" w14:textId="77777777" w:rsidR="00184216" w:rsidRPr="005907B7" w:rsidRDefault="009560A0" w:rsidP="00B7133E">
      <w:pPr>
        <w:spacing w:line="276" w:lineRule="auto"/>
        <w:ind w:left="5246" w:firstLine="708"/>
        <w:jc w:val="right"/>
        <w:rPr>
          <w:rFonts w:asciiTheme="minorHAnsi" w:eastAsia="Times New Roman" w:hAnsiTheme="minorHAnsi" w:cstheme="minorHAnsi"/>
          <w:b/>
          <w:bCs/>
        </w:rPr>
      </w:pPr>
      <w:r w:rsidRPr="005907B7">
        <w:rPr>
          <w:rFonts w:asciiTheme="minorHAnsi" w:eastAsia="Times New Roman" w:hAnsiTheme="minorHAnsi" w:cstheme="minorHAnsi"/>
          <w:b/>
          <w:bCs/>
        </w:rPr>
        <w:lastRenderedPageBreak/>
        <w:t xml:space="preserve">Załącznik Nr 6 do </w:t>
      </w:r>
      <w:bookmarkEnd w:id="6"/>
      <w:r w:rsidRPr="005907B7">
        <w:rPr>
          <w:rFonts w:asciiTheme="minorHAnsi" w:eastAsia="Times New Roman" w:hAnsiTheme="minorHAnsi" w:cstheme="minorHAnsi"/>
          <w:b/>
          <w:bCs/>
        </w:rPr>
        <w:t>SWZ</w:t>
      </w:r>
    </w:p>
    <w:p w14:paraId="53DFF972" w14:textId="77777777" w:rsidR="00184216" w:rsidRPr="005907B7" w:rsidRDefault="009560A0" w:rsidP="00B7133E">
      <w:pPr>
        <w:spacing w:line="276" w:lineRule="auto"/>
        <w:ind w:left="5246" w:firstLine="708"/>
        <w:rPr>
          <w:rFonts w:asciiTheme="minorHAnsi" w:hAnsiTheme="minorHAnsi" w:cstheme="minorHAnsi"/>
          <w:b/>
        </w:rPr>
      </w:pPr>
      <w:r w:rsidRPr="005907B7">
        <w:rPr>
          <w:rFonts w:asciiTheme="minorHAnsi" w:hAnsiTheme="minorHAnsi" w:cstheme="minorHAnsi"/>
          <w:b/>
        </w:rPr>
        <w:t>Zamawiający:</w:t>
      </w:r>
    </w:p>
    <w:p w14:paraId="52716F31" w14:textId="77777777" w:rsidR="00184216" w:rsidRPr="005907B7" w:rsidRDefault="009560A0" w:rsidP="00B7133E">
      <w:pPr>
        <w:spacing w:line="276" w:lineRule="auto"/>
        <w:ind w:left="5954"/>
        <w:rPr>
          <w:rFonts w:asciiTheme="minorHAnsi" w:hAnsiTheme="minorHAnsi" w:cstheme="minorHAnsi"/>
          <w:b/>
        </w:rPr>
      </w:pPr>
      <w:r w:rsidRPr="005907B7">
        <w:rPr>
          <w:rFonts w:asciiTheme="minorHAnsi" w:hAnsiTheme="minorHAnsi" w:cstheme="minorHAnsi"/>
          <w:b/>
        </w:rPr>
        <w:t xml:space="preserve">Urząd Ochrony Konkurencji </w:t>
      </w:r>
      <w:r w:rsidRPr="005907B7">
        <w:rPr>
          <w:rFonts w:asciiTheme="minorHAnsi" w:hAnsiTheme="minorHAnsi" w:cstheme="minorHAnsi"/>
          <w:b/>
        </w:rPr>
        <w:br/>
        <w:t>i Konsumentów</w:t>
      </w:r>
    </w:p>
    <w:p w14:paraId="64C39067"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pl. Powstańców Warszawy 1</w:t>
      </w:r>
    </w:p>
    <w:p w14:paraId="3D87A4F2"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 xml:space="preserve">00-950 Warszawa </w:t>
      </w:r>
    </w:p>
    <w:p w14:paraId="17CFB67A" w14:textId="77777777" w:rsidR="00184216" w:rsidRPr="005907B7" w:rsidRDefault="009560A0" w:rsidP="00B7133E">
      <w:pPr>
        <w:spacing w:line="276" w:lineRule="auto"/>
        <w:rPr>
          <w:rFonts w:asciiTheme="minorHAnsi" w:hAnsiTheme="minorHAnsi" w:cstheme="minorHAnsi"/>
          <w:b/>
        </w:rPr>
      </w:pPr>
      <w:r w:rsidRPr="005907B7">
        <w:rPr>
          <w:rFonts w:asciiTheme="minorHAnsi" w:hAnsiTheme="minorHAnsi" w:cstheme="minorHAnsi"/>
          <w:b/>
        </w:rPr>
        <w:t>Wykonawca:</w:t>
      </w:r>
    </w:p>
    <w:p w14:paraId="169822A4" w14:textId="77777777" w:rsidR="00184216" w:rsidRPr="005907B7" w:rsidRDefault="009560A0" w:rsidP="00B7133E">
      <w:pPr>
        <w:spacing w:line="276" w:lineRule="auto"/>
        <w:ind w:right="5954"/>
        <w:rPr>
          <w:rFonts w:asciiTheme="minorHAnsi" w:hAnsiTheme="minorHAnsi" w:cstheme="minorHAnsi"/>
        </w:rPr>
      </w:pPr>
      <w:r w:rsidRPr="005907B7">
        <w:rPr>
          <w:rFonts w:asciiTheme="minorHAnsi" w:hAnsiTheme="minorHAnsi" w:cstheme="minorHAnsi"/>
        </w:rPr>
        <w:t>…………………………………………………………………………………………………………</w:t>
      </w:r>
    </w:p>
    <w:p w14:paraId="6575A985" w14:textId="77777777" w:rsidR="00184216" w:rsidRPr="005907B7" w:rsidRDefault="009560A0" w:rsidP="00B7133E">
      <w:pPr>
        <w:spacing w:line="276" w:lineRule="auto"/>
        <w:ind w:right="5953"/>
        <w:rPr>
          <w:rFonts w:asciiTheme="minorHAnsi" w:hAnsiTheme="minorHAnsi" w:cstheme="minorHAnsi"/>
          <w:i/>
        </w:rPr>
      </w:pPr>
      <w:r w:rsidRPr="005907B7">
        <w:rPr>
          <w:rFonts w:asciiTheme="minorHAnsi" w:hAnsiTheme="minorHAnsi" w:cstheme="minorHAnsi"/>
          <w:i/>
        </w:rPr>
        <w:t xml:space="preserve">(pełna nazwa/firma, adres, </w:t>
      </w:r>
      <w:r w:rsidRPr="005907B7">
        <w:rPr>
          <w:rFonts w:asciiTheme="minorHAnsi" w:hAnsiTheme="minorHAnsi" w:cstheme="minorHAnsi"/>
          <w:i/>
        </w:rPr>
        <w:br/>
        <w:t>w zależności od podmiotu: NIP/PESEL, KRS/CEiDG)</w:t>
      </w:r>
    </w:p>
    <w:p w14:paraId="6DF53924" w14:textId="77777777" w:rsidR="00184216" w:rsidRPr="005907B7" w:rsidRDefault="009560A0" w:rsidP="00B7133E">
      <w:pPr>
        <w:spacing w:line="276" w:lineRule="auto"/>
        <w:rPr>
          <w:rFonts w:asciiTheme="minorHAnsi" w:hAnsiTheme="minorHAnsi" w:cstheme="minorHAnsi"/>
          <w:u w:val="single"/>
        </w:rPr>
      </w:pPr>
      <w:r w:rsidRPr="005907B7">
        <w:rPr>
          <w:rFonts w:asciiTheme="minorHAnsi" w:hAnsiTheme="minorHAnsi" w:cstheme="minorHAnsi"/>
          <w:u w:val="single"/>
        </w:rPr>
        <w:t>reprezentowany przez:</w:t>
      </w:r>
    </w:p>
    <w:p w14:paraId="739E1482" w14:textId="77777777" w:rsidR="00184216" w:rsidRPr="005907B7" w:rsidRDefault="009560A0" w:rsidP="00B7133E">
      <w:pPr>
        <w:spacing w:line="276" w:lineRule="auto"/>
        <w:ind w:right="5954"/>
        <w:rPr>
          <w:rFonts w:asciiTheme="minorHAnsi" w:hAnsiTheme="minorHAnsi" w:cstheme="minorHAnsi"/>
        </w:rPr>
      </w:pPr>
      <w:r w:rsidRPr="005907B7">
        <w:rPr>
          <w:rFonts w:asciiTheme="minorHAnsi" w:hAnsiTheme="minorHAnsi" w:cstheme="minorHAnsi"/>
        </w:rPr>
        <w:t>…………………………………………………………………………………………………………</w:t>
      </w:r>
    </w:p>
    <w:p w14:paraId="1285B7F0" w14:textId="77777777" w:rsidR="00184216" w:rsidRPr="005907B7" w:rsidRDefault="009560A0" w:rsidP="00B7133E">
      <w:pPr>
        <w:spacing w:line="276" w:lineRule="auto"/>
        <w:ind w:right="5953"/>
        <w:rPr>
          <w:rFonts w:asciiTheme="minorHAnsi" w:hAnsiTheme="minorHAnsi" w:cstheme="minorHAnsi"/>
          <w:i/>
        </w:rPr>
      </w:pPr>
      <w:r w:rsidRPr="005907B7">
        <w:rPr>
          <w:rFonts w:asciiTheme="minorHAnsi" w:hAnsiTheme="minorHAnsi" w:cstheme="minorHAnsi"/>
          <w:i/>
        </w:rPr>
        <w:t>(imię, nazwisko, stanowisko/podstawa do reprezentacji)</w:t>
      </w:r>
    </w:p>
    <w:p w14:paraId="2EEE3DA4"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 xml:space="preserve">Oświadczenie Wykonawcy </w:t>
      </w:r>
    </w:p>
    <w:p w14:paraId="04BF930D"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(składane na wezwanie Zamawiającego)</w:t>
      </w:r>
    </w:p>
    <w:p w14:paraId="4478FE5D" w14:textId="77777777" w:rsidR="00184216" w:rsidRPr="005907B7" w:rsidRDefault="009560A0" w:rsidP="00B7133E">
      <w:pPr>
        <w:spacing w:line="276" w:lineRule="auto"/>
        <w:jc w:val="center"/>
        <w:rPr>
          <w:rFonts w:asciiTheme="minorHAnsi" w:hAnsiTheme="minorHAnsi" w:cstheme="minorHAnsi"/>
        </w:rPr>
      </w:pPr>
      <w:r w:rsidRPr="005907B7">
        <w:rPr>
          <w:rFonts w:asciiTheme="minorHAnsi" w:eastAsia="Times New Roman" w:hAnsiTheme="minorHAnsi" w:cstheme="minorHAnsi"/>
          <w:lang w:eastAsia="pl-PL"/>
        </w:rPr>
        <w:t xml:space="preserve">o przynależności lub braku przynależności do tej samej grupy kapitałowej </w:t>
      </w:r>
      <w:r w:rsidRPr="005907B7">
        <w:rPr>
          <w:rFonts w:asciiTheme="minorHAnsi" w:hAnsiTheme="minorHAnsi" w:cstheme="minorHAnsi"/>
        </w:rPr>
        <w:t xml:space="preserve">w rozumieniu ustawy </w:t>
      </w:r>
      <w:r w:rsidRPr="005907B7">
        <w:rPr>
          <w:rFonts w:asciiTheme="minorHAnsi" w:hAnsiTheme="minorHAnsi" w:cstheme="minorHAnsi"/>
        </w:rPr>
        <w:br/>
        <w:t>z dnia 16 lutego 2007 r. o ochronie konkurencji i konsumentów (Dz. U. z 2024 r. poz. 594), z innym Wykonawcą, który złożył odrębną ofertę</w:t>
      </w:r>
    </w:p>
    <w:p w14:paraId="70C308CE"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t xml:space="preserve">Na potrzeby postępowania o udzielenie zamówienia publicznego, prowadzonego w trybie </w:t>
      </w:r>
      <w:r w:rsidRPr="005907B7">
        <w:rPr>
          <w:rFonts w:asciiTheme="minorHAnsi" w:hAnsiTheme="minorHAnsi" w:cstheme="minorHAnsi"/>
        </w:rPr>
        <w:br/>
        <w:t xml:space="preserve">art. 275 pkt. 1 ustawy Prawo zamówień publicznych pn. </w:t>
      </w:r>
      <w:r w:rsidRPr="00184216">
        <w:rPr>
          <w:rFonts w:asciiTheme="minorHAnsi" w:hAnsiTheme="minorHAnsi" w:cstheme="minorHAnsi"/>
          <w:b/>
        </w:rPr>
        <w:t xml:space="preserve">Wykonanie wielobranżowej dokumentacji projektowo-kosztorysowej dla zadania „Remont pomieszczeń sanitarnych </w:t>
      </w:r>
      <w:r>
        <w:rPr>
          <w:rFonts w:asciiTheme="minorHAnsi" w:hAnsiTheme="minorHAnsi" w:cstheme="minorHAnsi"/>
          <w:b/>
        </w:rPr>
        <w:br/>
      </w:r>
      <w:r w:rsidRPr="00184216">
        <w:rPr>
          <w:rFonts w:asciiTheme="minorHAnsi" w:hAnsiTheme="minorHAnsi" w:cstheme="minorHAnsi"/>
          <w:b/>
        </w:rPr>
        <w:t>i socjalnych w budynku centrali UOKiK</w:t>
      </w:r>
      <w:r>
        <w:rPr>
          <w:rFonts w:asciiTheme="minorHAnsi" w:hAnsiTheme="minorHAnsi" w:cstheme="minorHAnsi"/>
          <w:b/>
        </w:rPr>
        <w:t>”</w:t>
      </w:r>
      <w:r w:rsidRPr="005907B7">
        <w:rPr>
          <w:rFonts w:asciiTheme="minorHAnsi" w:hAnsiTheme="minorHAnsi" w:cstheme="minorHAnsi"/>
        </w:rPr>
        <w:t xml:space="preserve"> (nr post. </w:t>
      </w:r>
      <w:r w:rsidRPr="003B71F8">
        <w:rPr>
          <w:rFonts w:asciiTheme="minorHAnsi" w:hAnsiTheme="minorHAnsi" w:cstheme="minorHAnsi"/>
          <w:b/>
        </w:rPr>
        <w:t>BF-2.262.2</w:t>
      </w:r>
      <w:r>
        <w:rPr>
          <w:rFonts w:asciiTheme="minorHAnsi" w:hAnsiTheme="minorHAnsi" w:cstheme="minorHAnsi"/>
          <w:b/>
        </w:rPr>
        <w:t>7</w:t>
      </w:r>
      <w:r w:rsidRPr="003B71F8">
        <w:rPr>
          <w:rFonts w:asciiTheme="minorHAnsi" w:hAnsiTheme="minorHAnsi" w:cstheme="minorHAnsi"/>
          <w:b/>
        </w:rPr>
        <w:t>.2024</w:t>
      </w:r>
      <w:r w:rsidRPr="005907B7">
        <w:rPr>
          <w:rFonts w:asciiTheme="minorHAnsi" w:hAnsiTheme="minorHAnsi" w:cstheme="minorHAnsi"/>
        </w:rPr>
        <w:t>), prowadzonego przez Urząd Ochrony Konkurencji i Konsumentów</w:t>
      </w:r>
      <w:r w:rsidRPr="005907B7">
        <w:rPr>
          <w:rFonts w:asciiTheme="minorHAnsi" w:hAnsiTheme="minorHAnsi" w:cstheme="minorHAnsi"/>
          <w:i/>
        </w:rPr>
        <w:t xml:space="preserve">, </w:t>
      </w:r>
      <w:r w:rsidRPr="005907B7">
        <w:rPr>
          <w:rFonts w:asciiTheme="minorHAnsi" w:hAnsiTheme="minorHAnsi" w:cstheme="minorHAnsi"/>
        </w:rPr>
        <w:t>oświadczam, co następuje:</w:t>
      </w:r>
    </w:p>
    <w:p w14:paraId="0535AA92" w14:textId="77777777" w:rsidR="00184216" w:rsidRPr="005907B7" w:rsidRDefault="00391315" w:rsidP="00B7133E">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1700657247"/>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eastAsia="Times New Roman" w:hAnsiTheme="minorHAnsi" w:cstheme="minorHAnsi"/>
          <w:b/>
          <w:u w:val="single"/>
          <w:lang w:eastAsia="pl-PL"/>
        </w:rPr>
        <w:t xml:space="preserve"> nie należę</w:t>
      </w:r>
      <w:r w:rsidR="009560A0" w:rsidRPr="005907B7">
        <w:rPr>
          <w:rFonts w:asciiTheme="minorHAnsi" w:eastAsia="Times New Roman" w:hAnsiTheme="minorHAnsi" w:cstheme="minorHAnsi"/>
          <w:lang w:eastAsia="pl-PL"/>
        </w:rPr>
        <w:t xml:space="preserve"> do tej samej grupy kapitałowej w rozumieniu ustawy z dnia 16 lutego 2007 r. o ochronie konkurencji i konsumentów </w:t>
      </w:r>
      <w:r w:rsidR="009560A0" w:rsidRPr="005907B7">
        <w:rPr>
          <w:rFonts w:asciiTheme="minorHAnsi" w:hAnsiTheme="minorHAnsi" w:cstheme="minorHAnsi"/>
        </w:rPr>
        <w:t>(Dz. U. z 2024 r. poz. 594)</w:t>
      </w:r>
      <w:r w:rsidR="009560A0" w:rsidRPr="005907B7">
        <w:rPr>
          <w:rFonts w:asciiTheme="minorHAnsi" w:eastAsia="Times New Roman" w:hAnsiTheme="minorHAnsi" w:cstheme="minorHAnsi"/>
          <w:lang w:eastAsia="pl-PL"/>
        </w:rPr>
        <w:t>, z innym Wykonawcą, który złożył odrębną ofertę w niniejszym postępowaniu*),</w:t>
      </w:r>
    </w:p>
    <w:p w14:paraId="76DD4D85" w14:textId="77777777" w:rsidR="00184216" w:rsidRPr="005907B7" w:rsidRDefault="00391315" w:rsidP="00B7133E">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1458604662"/>
          <w14:checkbox>
            <w14:checked w14:val="0"/>
            <w14:checkedState w14:val="2612" w14:font="MS Gothic"/>
            <w14:uncheckedState w14:val="2610" w14:font="MS Gothic"/>
          </w14:checkbox>
        </w:sdtPr>
        <w:sdtEndPr/>
        <w:sdtContent>
          <w:r w:rsidR="009560A0">
            <w:rPr>
              <w:rFonts w:ascii="MS Gothic" w:eastAsia="MS Gothic" w:hAnsi="MS Gothic" w:cstheme="minorHAnsi" w:hint="eastAsia"/>
              <w:color w:val="000000"/>
            </w:rPr>
            <w:t>☐</w:t>
          </w:r>
        </w:sdtContent>
      </w:sdt>
      <w:r w:rsidR="009560A0" w:rsidRPr="005907B7">
        <w:rPr>
          <w:rFonts w:asciiTheme="minorHAnsi" w:eastAsia="Times New Roman" w:hAnsiTheme="minorHAnsi" w:cstheme="minorHAnsi"/>
          <w:b/>
          <w:u w:val="single"/>
          <w:lang w:eastAsia="pl-PL"/>
        </w:rPr>
        <w:t xml:space="preserve"> należę</w:t>
      </w:r>
      <w:r w:rsidR="009560A0" w:rsidRPr="005907B7">
        <w:rPr>
          <w:rFonts w:asciiTheme="minorHAnsi" w:eastAsia="Times New Roman" w:hAnsiTheme="minorHAnsi" w:cstheme="minorHAnsi"/>
          <w:lang w:eastAsia="pl-PL"/>
        </w:rPr>
        <w:t xml:space="preserve"> do tej samej grupy kapitałowej w rozumieniu ustawy z dnia 16 lutego 2007 r. </w:t>
      </w:r>
      <w:r w:rsidR="009560A0">
        <w:rPr>
          <w:rFonts w:asciiTheme="minorHAnsi" w:eastAsia="Times New Roman" w:hAnsiTheme="minorHAnsi" w:cstheme="minorHAnsi"/>
          <w:lang w:eastAsia="pl-PL"/>
        </w:rPr>
        <w:br/>
      </w:r>
      <w:r w:rsidR="009560A0" w:rsidRPr="005907B7">
        <w:rPr>
          <w:rFonts w:asciiTheme="minorHAnsi" w:eastAsia="Times New Roman" w:hAnsiTheme="minorHAnsi" w:cstheme="minorHAnsi"/>
          <w:lang w:eastAsia="pl-PL"/>
        </w:rPr>
        <w:t xml:space="preserve">o ochronie konkurencji i konsumentów </w:t>
      </w:r>
      <w:r w:rsidR="009560A0" w:rsidRPr="005907B7">
        <w:rPr>
          <w:rFonts w:asciiTheme="minorHAnsi" w:hAnsiTheme="minorHAnsi" w:cstheme="minorHAnsi"/>
        </w:rPr>
        <w:t>(Dz. U. z 2024 r. poz. 594)</w:t>
      </w:r>
      <w:r w:rsidR="009560A0" w:rsidRPr="005907B7">
        <w:rPr>
          <w:rFonts w:asciiTheme="minorHAnsi" w:eastAsia="Times New Roman" w:hAnsiTheme="minorHAnsi" w:cstheme="minorHAnsi"/>
          <w:lang w:eastAsia="pl-PL"/>
        </w:rPr>
        <w:t>, do której należą następujący Wykonawcy, którzy złożyli odrębną ofertę w tym postępowaniu*):</w:t>
      </w:r>
    </w:p>
    <w:p w14:paraId="22F3E725" w14:textId="77777777" w:rsidR="00184216" w:rsidRPr="005907B7" w:rsidRDefault="009560A0" w:rsidP="00B7133E">
      <w:pPr>
        <w:spacing w:line="276" w:lineRule="auto"/>
        <w:ind w:firstLine="284"/>
        <w:jc w:val="both"/>
        <w:rPr>
          <w:rFonts w:asciiTheme="minorHAnsi" w:eastAsia="Times New Roman" w:hAnsiTheme="minorHAnsi" w:cstheme="minorHAnsi"/>
          <w:lang w:eastAsia="pl-PL"/>
        </w:rPr>
      </w:pPr>
      <w:r w:rsidRPr="005907B7">
        <w:rPr>
          <w:rFonts w:asciiTheme="minorHAnsi" w:eastAsia="Times New Roman" w:hAnsiTheme="minorHAnsi" w:cstheme="minorHAnsi"/>
          <w:lang w:eastAsia="pl-PL"/>
        </w:rPr>
        <w:t>………………………………………………………………………………………………………………………………………………</w:t>
      </w:r>
    </w:p>
    <w:p w14:paraId="01F74BCA" w14:textId="77777777" w:rsidR="00184216" w:rsidRPr="005907B7" w:rsidRDefault="009560A0" w:rsidP="00B7133E">
      <w:pPr>
        <w:spacing w:line="276" w:lineRule="auto"/>
        <w:jc w:val="both"/>
        <w:rPr>
          <w:rFonts w:asciiTheme="minorHAnsi" w:eastAsia="Times New Roman" w:hAnsiTheme="minorHAnsi" w:cstheme="minorHAnsi"/>
          <w:b/>
          <w:lang w:eastAsia="pl-PL"/>
        </w:rPr>
      </w:pPr>
      <w:r w:rsidRPr="005907B7">
        <w:rPr>
          <w:rFonts w:asciiTheme="minorHAnsi" w:eastAsia="Times New Roman" w:hAnsiTheme="minorHAnsi" w:cstheme="minorHAnsi"/>
          <w:b/>
          <w:lang w:eastAsia="pl-PL"/>
        </w:rPr>
        <w:t xml:space="preserve">W związku z powyższym do oświadczenia załączam </w:t>
      </w:r>
      <w:r w:rsidRPr="005907B7">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07233397" w14:textId="77777777" w:rsidR="00184216" w:rsidRPr="005907B7" w:rsidRDefault="009560A0" w:rsidP="00B7133E">
      <w:pPr>
        <w:spacing w:line="276" w:lineRule="auto"/>
        <w:rPr>
          <w:rFonts w:asciiTheme="minorHAnsi" w:hAnsiTheme="minorHAnsi" w:cstheme="minorHAnsi"/>
          <w:i/>
        </w:rPr>
      </w:pPr>
      <w:r w:rsidRPr="005907B7">
        <w:rPr>
          <w:rFonts w:asciiTheme="minorHAnsi" w:hAnsiTheme="minorHAnsi" w:cstheme="minorHAnsi"/>
          <w:i/>
        </w:rPr>
        <w:t xml:space="preserve">*) przekreślić nieodpowiednie </w:t>
      </w:r>
    </w:p>
    <w:p w14:paraId="6C7EEBF7"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t xml:space="preserve">Oświadczam, że wszystkie informacje podane w powyższych oświadczeniach są aktualne </w:t>
      </w:r>
      <w:r w:rsidRPr="005907B7">
        <w:rPr>
          <w:rFonts w:asciiTheme="minorHAnsi" w:hAnsiTheme="minorHAnsi" w:cstheme="minorHAnsi"/>
        </w:rPr>
        <w:br/>
        <w:t>i zgodne z prawdą oraz zostały przedstawione z pełną świadomością konsekwencji wprowadzenia Zamawiającego w błąd przy przedstawianiu informacji.</w:t>
      </w:r>
    </w:p>
    <w:p w14:paraId="5C2F57D5" w14:textId="77777777" w:rsidR="00184216" w:rsidRPr="003B71F8" w:rsidRDefault="009560A0" w:rsidP="00B7133E">
      <w:pPr>
        <w:spacing w:line="276" w:lineRule="auto"/>
        <w:jc w:val="both"/>
        <w:rPr>
          <w:rFonts w:asciiTheme="minorHAnsi" w:hAnsiTheme="minorHAnsi" w:cstheme="minorHAnsi"/>
          <w:b/>
          <w:bCs/>
          <w:sz w:val="22"/>
          <w:lang w:eastAsia="pl-PL"/>
        </w:rPr>
      </w:pPr>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r w:rsidRPr="003B71F8">
        <w:rPr>
          <w:rFonts w:asciiTheme="minorHAnsi" w:hAnsiTheme="minorHAnsi" w:cstheme="minorHAnsi"/>
          <w:b/>
          <w:i/>
          <w:sz w:val="22"/>
        </w:rPr>
        <w:t>.</w:t>
      </w:r>
    </w:p>
    <w:p w14:paraId="1F4973B4" w14:textId="77777777" w:rsidR="00184216" w:rsidRPr="005907B7" w:rsidRDefault="00391315" w:rsidP="00B7133E">
      <w:pPr>
        <w:spacing w:line="276" w:lineRule="auto"/>
        <w:jc w:val="right"/>
        <w:outlineLvl w:val="2"/>
        <w:rPr>
          <w:rFonts w:asciiTheme="minorHAnsi" w:eastAsia="Times New Roman" w:hAnsiTheme="minorHAnsi" w:cstheme="minorHAnsi"/>
          <w:b/>
          <w:bCs/>
          <w:lang w:eastAsia="pl-PL"/>
        </w:rPr>
        <w:sectPr w:rsidR="00184216" w:rsidRPr="005907B7" w:rsidSect="00184216">
          <w:footnotePr>
            <w:pos w:val="beneathText"/>
          </w:footnotePr>
          <w:pgSz w:w="11906" w:h="16838"/>
          <w:pgMar w:top="851" w:right="1304" w:bottom="851" w:left="1304" w:header="709" w:footer="709" w:gutter="0"/>
          <w:cols w:space="708"/>
          <w:docGrid w:linePitch="360"/>
        </w:sectPr>
      </w:pPr>
    </w:p>
    <w:p w14:paraId="5FE87464" w14:textId="77777777" w:rsidR="00184216" w:rsidRPr="005907B7" w:rsidRDefault="009560A0" w:rsidP="00B7133E">
      <w:pPr>
        <w:spacing w:line="276" w:lineRule="auto"/>
        <w:jc w:val="right"/>
        <w:outlineLvl w:val="2"/>
        <w:rPr>
          <w:rFonts w:asciiTheme="minorHAnsi" w:eastAsia="Times New Roman" w:hAnsiTheme="minorHAnsi" w:cstheme="minorHAnsi"/>
          <w:b/>
          <w:bCs/>
        </w:rPr>
      </w:pPr>
      <w:r w:rsidRPr="005907B7">
        <w:rPr>
          <w:rFonts w:asciiTheme="minorHAnsi" w:eastAsia="Times New Roman" w:hAnsiTheme="minorHAnsi" w:cstheme="minorHAnsi"/>
          <w:b/>
          <w:bCs/>
          <w:lang w:eastAsia="pl-PL"/>
        </w:rPr>
        <w:lastRenderedPageBreak/>
        <w:t xml:space="preserve">Załącznik Nr 7 </w:t>
      </w:r>
      <w:r w:rsidRPr="005907B7">
        <w:rPr>
          <w:rFonts w:asciiTheme="minorHAnsi" w:eastAsia="Times New Roman" w:hAnsiTheme="minorHAnsi" w:cstheme="minorHAnsi"/>
          <w:b/>
          <w:bCs/>
        </w:rPr>
        <w:t>do SWZ</w:t>
      </w:r>
    </w:p>
    <w:p w14:paraId="73C5FC6A" w14:textId="77777777" w:rsidR="00184216" w:rsidRPr="005907B7" w:rsidRDefault="009560A0" w:rsidP="00B7133E">
      <w:pPr>
        <w:spacing w:line="276" w:lineRule="auto"/>
        <w:ind w:left="5246" w:firstLine="708"/>
        <w:rPr>
          <w:rFonts w:asciiTheme="minorHAnsi" w:hAnsiTheme="minorHAnsi" w:cstheme="minorHAnsi"/>
          <w:b/>
        </w:rPr>
      </w:pPr>
      <w:r w:rsidRPr="005907B7">
        <w:rPr>
          <w:rFonts w:asciiTheme="minorHAnsi" w:hAnsiTheme="minorHAnsi" w:cstheme="minorHAnsi"/>
          <w:b/>
        </w:rPr>
        <w:t>Zamawiający:</w:t>
      </w:r>
    </w:p>
    <w:p w14:paraId="0D71516B" w14:textId="77777777" w:rsidR="00184216" w:rsidRPr="005907B7" w:rsidRDefault="009560A0" w:rsidP="00B7133E">
      <w:pPr>
        <w:spacing w:line="276" w:lineRule="auto"/>
        <w:ind w:left="5954"/>
        <w:rPr>
          <w:rFonts w:asciiTheme="minorHAnsi" w:hAnsiTheme="minorHAnsi" w:cstheme="minorHAnsi"/>
          <w:b/>
        </w:rPr>
      </w:pPr>
      <w:r w:rsidRPr="005907B7">
        <w:rPr>
          <w:rFonts w:asciiTheme="minorHAnsi" w:hAnsiTheme="minorHAnsi" w:cstheme="minorHAnsi"/>
          <w:b/>
        </w:rPr>
        <w:t xml:space="preserve">Urząd Ochrony Konkurencji </w:t>
      </w:r>
      <w:r w:rsidRPr="005907B7">
        <w:rPr>
          <w:rFonts w:asciiTheme="minorHAnsi" w:hAnsiTheme="minorHAnsi" w:cstheme="minorHAnsi"/>
          <w:b/>
        </w:rPr>
        <w:br/>
        <w:t>i Konsumentów</w:t>
      </w:r>
    </w:p>
    <w:p w14:paraId="4F4D205B"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pl. Powstańców Warszawy 1</w:t>
      </w:r>
    </w:p>
    <w:p w14:paraId="5CDF1C86" w14:textId="77777777" w:rsidR="00184216" w:rsidRPr="005907B7" w:rsidRDefault="009560A0" w:rsidP="00B7133E">
      <w:pPr>
        <w:spacing w:line="276" w:lineRule="auto"/>
        <w:ind w:left="5954"/>
        <w:rPr>
          <w:rFonts w:asciiTheme="minorHAnsi" w:hAnsiTheme="minorHAnsi" w:cstheme="minorHAnsi"/>
        </w:rPr>
      </w:pPr>
      <w:r w:rsidRPr="005907B7">
        <w:rPr>
          <w:rFonts w:asciiTheme="minorHAnsi" w:hAnsiTheme="minorHAnsi" w:cstheme="minorHAnsi"/>
        </w:rPr>
        <w:t xml:space="preserve">00-950 Warszawa </w:t>
      </w:r>
    </w:p>
    <w:p w14:paraId="765615DF" w14:textId="77777777" w:rsidR="00184216" w:rsidRPr="005907B7" w:rsidRDefault="009560A0" w:rsidP="00B7133E">
      <w:pPr>
        <w:spacing w:line="276" w:lineRule="auto"/>
        <w:rPr>
          <w:rFonts w:asciiTheme="minorHAnsi" w:hAnsiTheme="minorHAnsi" w:cstheme="minorHAnsi"/>
          <w:b/>
        </w:rPr>
      </w:pPr>
      <w:r w:rsidRPr="005907B7">
        <w:rPr>
          <w:rFonts w:asciiTheme="minorHAnsi" w:hAnsiTheme="minorHAnsi" w:cstheme="minorHAnsi"/>
          <w:b/>
        </w:rPr>
        <w:t>Wykonawca:</w:t>
      </w:r>
    </w:p>
    <w:p w14:paraId="5F91FA01" w14:textId="77777777" w:rsidR="00184216" w:rsidRPr="005907B7" w:rsidRDefault="009560A0" w:rsidP="00B7133E">
      <w:pPr>
        <w:tabs>
          <w:tab w:val="left" w:pos="1701"/>
        </w:tabs>
        <w:spacing w:line="276" w:lineRule="auto"/>
        <w:ind w:right="5384"/>
        <w:rPr>
          <w:rFonts w:asciiTheme="minorHAnsi" w:hAnsiTheme="minorHAnsi" w:cstheme="minorHAnsi"/>
        </w:rPr>
      </w:pPr>
      <w:r w:rsidRPr="005907B7">
        <w:rPr>
          <w:rFonts w:asciiTheme="minorHAnsi" w:hAnsiTheme="minorHAnsi" w:cstheme="minorHAnsi"/>
        </w:rPr>
        <w:t>…………………………………………………………………………………………………………………………</w:t>
      </w:r>
    </w:p>
    <w:p w14:paraId="7E30EB13" w14:textId="77777777" w:rsidR="00184216" w:rsidRPr="005907B7" w:rsidRDefault="009560A0" w:rsidP="00B7133E">
      <w:pPr>
        <w:tabs>
          <w:tab w:val="left" w:pos="1701"/>
        </w:tabs>
        <w:spacing w:line="276" w:lineRule="auto"/>
        <w:ind w:right="5384"/>
        <w:rPr>
          <w:rFonts w:asciiTheme="minorHAnsi" w:hAnsiTheme="minorHAnsi" w:cstheme="minorHAnsi"/>
          <w:i/>
        </w:rPr>
      </w:pPr>
      <w:r w:rsidRPr="005907B7">
        <w:rPr>
          <w:rFonts w:asciiTheme="minorHAnsi" w:hAnsiTheme="minorHAnsi" w:cstheme="minorHAnsi"/>
          <w:i/>
        </w:rPr>
        <w:t>(pełna nazwa/firma, adres, w zależności od podmiotu: NIP/PESEL, KRS/CEiDG)</w:t>
      </w:r>
    </w:p>
    <w:p w14:paraId="35B73BA1" w14:textId="77777777" w:rsidR="00184216" w:rsidRPr="005907B7" w:rsidRDefault="009560A0" w:rsidP="00B7133E">
      <w:pPr>
        <w:tabs>
          <w:tab w:val="left" w:pos="1701"/>
        </w:tabs>
        <w:spacing w:line="276" w:lineRule="auto"/>
        <w:ind w:right="5384"/>
        <w:rPr>
          <w:rFonts w:asciiTheme="minorHAnsi" w:hAnsiTheme="minorHAnsi" w:cstheme="minorHAnsi"/>
          <w:u w:val="single"/>
        </w:rPr>
      </w:pPr>
      <w:r w:rsidRPr="005907B7">
        <w:rPr>
          <w:rFonts w:asciiTheme="minorHAnsi" w:hAnsiTheme="minorHAnsi" w:cstheme="minorHAnsi"/>
          <w:u w:val="single"/>
        </w:rPr>
        <w:t>reprezentowany przez:</w:t>
      </w:r>
    </w:p>
    <w:p w14:paraId="51774F8D" w14:textId="77777777" w:rsidR="00184216" w:rsidRPr="005907B7" w:rsidRDefault="009560A0" w:rsidP="00B7133E">
      <w:pPr>
        <w:tabs>
          <w:tab w:val="left" w:pos="1701"/>
        </w:tabs>
        <w:spacing w:line="276" w:lineRule="auto"/>
        <w:ind w:right="5384"/>
        <w:rPr>
          <w:rFonts w:asciiTheme="minorHAnsi" w:hAnsiTheme="minorHAnsi" w:cstheme="minorHAnsi"/>
        </w:rPr>
      </w:pPr>
      <w:r w:rsidRPr="005907B7">
        <w:rPr>
          <w:rFonts w:asciiTheme="minorHAnsi" w:hAnsiTheme="minorHAnsi" w:cstheme="minorHAnsi"/>
        </w:rPr>
        <w:t>……………………………………………………………</w:t>
      </w:r>
    </w:p>
    <w:p w14:paraId="6933B9AC" w14:textId="77777777" w:rsidR="00184216" w:rsidRPr="005907B7" w:rsidRDefault="009560A0" w:rsidP="00B7133E">
      <w:pPr>
        <w:tabs>
          <w:tab w:val="left" w:pos="1701"/>
        </w:tabs>
        <w:spacing w:line="276" w:lineRule="auto"/>
        <w:ind w:right="5384"/>
        <w:rPr>
          <w:rFonts w:asciiTheme="minorHAnsi" w:hAnsiTheme="minorHAnsi" w:cstheme="minorHAnsi"/>
          <w:i/>
        </w:rPr>
      </w:pPr>
      <w:r w:rsidRPr="005907B7">
        <w:rPr>
          <w:rFonts w:asciiTheme="minorHAnsi" w:hAnsiTheme="minorHAnsi" w:cstheme="minorHAnsi"/>
          <w:i/>
        </w:rPr>
        <w:t xml:space="preserve">(imię, nazwisko, stanowisko/podstawa  </w:t>
      </w:r>
      <w:r w:rsidRPr="005907B7">
        <w:rPr>
          <w:rFonts w:asciiTheme="minorHAnsi" w:hAnsiTheme="minorHAnsi" w:cstheme="minorHAnsi"/>
          <w:i/>
        </w:rPr>
        <w:br/>
        <w:t>do reprezentacji)</w:t>
      </w:r>
    </w:p>
    <w:p w14:paraId="0066F971"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 xml:space="preserve">Oświadczenie Wykonawcy </w:t>
      </w:r>
    </w:p>
    <w:p w14:paraId="097C247E" w14:textId="77777777" w:rsidR="00184216" w:rsidRPr="005907B7" w:rsidRDefault="009560A0" w:rsidP="00B7133E">
      <w:pPr>
        <w:spacing w:line="276" w:lineRule="auto"/>
        <w:jc w:val="center"/>
        <w:rPr>
          <w:rFonts w:asciiTheme="minorHAnsi" w:hAnsiTheme="minorHAnsi" w:cstheme="minorHAnsi"/>
          <w:b/>
          <w:u w:val="single"/>
        </w:rPr>
      </w:pPr>
      <w:r w:rsidRPr="005907B7">
        <w:rPr>
          <w:rFonts w:asciiTheme="minorHAnsi" w:hAnsiTheme="minorHAnsi" w:cstheme="minorHAnsi"/>
          <w:b/>
          <w:u w:val="single"/>
        </w:rPr>
        <w:t>(składane na wezwanie Zamawiającego)</w:t>
      </w:r>
    </w:p>
    <w:p w14:paraId="7A90B157" w14:textId="77777777" w:rsidR="00184216" w:rsidRPr="005907B7" w:rsidRDefault="009560A0" w:rsidP="00B7133E">
      <w:pPr>
        <w:spacing w:line="276" w:lineRule="auto"/>
        <w:jc w:val="center"/>
        <w:rPr>
          <w:rFonts w:asciiTheme="minorHAnsi" w:hAnsiTheme="minorHAnsi" w:cstheme="minorHAnsi"/>
          <w:color w:val="000000"/>
        </w:rPr>
      </w:pPr>
      <w:r w:rsidRPr="005907B7">
        <w:rPr>
          <w:rFonts w:asciiTheme="minorHAnsi" w:eastAsia="Times New Roman" w:hAnsiTheme="minorHAnsi" w:cstheme="minorHAnsi"/>
          <w:color w:val="000000"/>
          <w:lang w:eastAsia="pl-PL"/>
        </w:rPr>
        <w:t>o braku podstaw wykluczenia z postępowania</w:t>
      </w:r>
    </w:p>
    <w:p w14:paraId="1BF04E56" w14:textId="77777777" w:rsidR="00184216" w:rsidRPr="005907B7" w:rsidRDefault="009560A0" w:rsidP="00B7133E">
      <w:pPr>
        <w:tabs>
          <w:tab w:val="left" w:pos="567"/>
        </w:tabs>
        <w:spacing w:line="276" w:lineRule="auto"/>
        <w:jc w:val="both"/>
        <w:outlineLvl w:val="0"/>
        <w:rPr>
          <w:rFonts w:asciiTheme="minorHAnsi" w:hAnsiTheme="minorHAnsi" w:cstheme="minorHAnsi"/>
          <w:bCs/>
        </w:rPr>
      </w:pPr>
      <w:r w:rsidRPr="005907B7">
        <w:rPr>
          <w:rFonts w:asciiTheme="minorHAnsi" w:hAnsiTheme="minorHAnsi" w:cstheme="minorHAnsi"/>
          <w:color w:val="000000"/>
        </w:rPr>
        <w:t xml:space="preserve">Na potrzeby postępowania o udzielenie zamówienia publicznego, prowadzonego </w:t>
      </w:r>
      <w:r w:rsidRPr="005907B7">
        <w:rPr>
          <w:rFonts w:asciiTheme="minorHAnsi" w:hAnsiTheme="minorHAnsi" w:cstheme="minorHAnsi"/>
        </w:rPr>
        <w:t>w trybie</w:t>
      </w:r>
      <w:r w:rsidRPr="005907B7">
        <w:rPr>
          <w:rFonts w:asciiTheme="minorHAnsi" w:hAnsiTheme="minorHAnsi" w:cstheme="minorHAnsi"/>
        </w:rPr>
        <w:br/>
        <w:t xml:space="preserve">art. 275 pkt 1 ustawy </w:t>
      </w:r>
      <w:r w:rsidRPr="005907B7">
        <w:rPr>
          <w:rFonts w:asciiTheme="minorHAnsi" w:hAnsiTheme="minorHAnsi" w:cstheme="minorHAnsi"/>
          <w:color w:val="000000"/>
        </w:rPr>
        <w:t xml:space="preserve">Prawo zamówień publicznych </w:t>
      </w:r>
      <w:r w:rsidRPr="005907B7">
        <w:rPr>
          <w:rFonts w:asciiTheme="minorHAnsi" w:hAnsiTheme="minorHAnsi" w:cstheme="minorHAnsi"/>
        </w:rPr>
        <w:t xml:space="preserve">pn. </w:t>
      </w:r>
      <w:r w:rsidRPr="00184216">
        <w:rPr>
          <w:rFonts w:asciiTheme="minorHAnsi" w:hAnsiTheme="minorHAnsi" w:cstheme="minorHAnsi"/>
          <w:b/>
        </w:rPr>
        <w:t xml:space="preserve">Wykonanie wielobranżowej dokumentacji projektowo-kosztorysowej dla zadania „Remont pomieszczeń sanitarnych </w:t>
      </w:r>
      <w:r>
        <w:rPr>
          <w:rFonts w:asciiTheme="minorHAnsi" w:hAnsiTheme="minorHAnsi" w:cstheme="minorHAnsi"/>
          <w:b/>
        </w:rPr>
        <w:br/>
      </w:r>
      <w:r w:rsidRPr="00184216">
        <w:rPr>
          <w:rFonts w:asciiTheme="minorHAnsi" w:hAnsiTheme="minorHAnsi" w:cstheme="minorHAnsi"/>
          <w:b/>
        </w:rPr>
        <w:t>i socjalnych w budynku centrali UOKiK</w:t>
      </w:r>
      <w:r>
        <w:rPr>
          <w:rFonts w:asciiTheme="minorHAnsi" w:hAnsiTheme="minorHAnsi" w:cstheme="minorHAnsi"/>
          <w:b/>
        </w:rPr>
        <w:t>”</w:t>
      </w:r>
      <w:r w:rsidRPr="005907B7">
        <w:rPr>
          <w:rFonts w:asciiTheme="minorHAnsi" w:hAnsiTheme="minorHAnsi" w:cstheme="minorHAnsi"/>
          <w:color w:val="000000"/>
        </w:rPr>
        <w:t xml:space="preserve"> (nr post. </w:t>
      </w:r>
      <w:r w:rsidRPr="003B71F8">
        <w:rPr>
          <w:rFonts w:asciiTheme="minorHAnsi" w:hAnsiTheme="minorHAnsi" w:cstheme="minorHAnsi"/>
          <w:b/>
          <w:color w:val="000000"/>
        </w:rPr>
        <w:t>BF-2.262.2</w:t>
      </w:r>
      <w:r>
        <w:rPr>
          <w:rFonts w:asciiTheme="minorHAnsi" w:hAnsiTheme="minorHAnsi" w:cstheme="minorHAnsi"/>
          <w:b/>
          <w:color w:val="000000"/>
        </w:rPr>
        <w:t>7</w:t>
      </w:r>
      <w:r w:rsidRPr="003B71F8">
        <w:rPr>
          <w:rFonts w:asciiTheme="minorHAnsi" w:hAnsiTheme="minorHAnsi" w:cstheme="minorHAnsi"/>
          <w:b/>
          <w:color w:val="000000"/>
        </w:rPr>
        <w:t>.2024</w:t>
      </w:r>
      <w:r w:rsidRPr="005907B7">
        <w:rPr>
          <w:rFonts w:asciiTheme="minorHAnsi" w:hAnsiTheme="minorHAnsi" w:cstheme="minorHAnsi"/>
          <w:color w:val="000000"/>
        </w:rPr>
        <w:t>), prowadzonego przez Urząd Ochrony Konkurencji i Konsumentów</w:t>
      </w:r>
      <w:r w:rsidRPr="005907B7">
        <w:rPr>
          <w:rFonts w:asciiTheme="minorHAnsi" w:hAnsiTheme="minorHAnsi" w:cstheme="minorHAnsi"/>
          <w:i/>
          <w:color w:val="000000"/>
        </w:rPr>
        <w:t xml:space="preserve">, </w:t>
      </w:r>
      <w:r w:rsidRPr="005907B7">
        <w:rPr>
          <w:rFonts w:asciiTheme="minorHAnsi" w:hAnsiTheme="minorHAnsi" w:cstheme="minorHAnsi"/>
          <w:color w:val="000000"/>
        </w:rPr>
        <w:t xml:space="preserve">oświadczam, że nie podlegam wykluczeniu </w:t>
      </w:r>
      <w:r>
        <w:rPr>
          <w:rFonts w:asciiTheme="minorHAnsi" w:hAnsiTheme="minorHAnsi" w:cstheme="minorHAnsi"/>
          <w:color w:val="000000"/>
        </w:rPr>
        <w:br/>
      </w:r>
      <w:r w:rsidRPr="005907B7">
        <w:rPr>
          <w:rFonts w:asciiTheme="minorHAnsi" w:hAnsiTheme="minorHAnsi" w:cstheme="minorHAnsi"/>
          <w:color w:val="000000"/>
        </w:rPr>
        <w:t xml:space="preserve">z postępowania na podstawie art. 7 ust. 1 ustawy </w:t>
      </w:r>
      <w:r w:rsidRPr="005907B7">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5907B7">
        <w:rPr>
          <w:rFonts w:asciiTheme="minorHAnsi" w:hAnsiTheme="minorHAnsi" w:cstheme="minorHAnsi"/>
          <w:color w:val="000000"/>
        </w:rPr>
        <w:t xml:space="preserve"> (Dz. U. z 2024 r. poz. 507) </w:t>
      </w:r>
      <w:r w:rsidRPr="005907B7">
        <w:rPr>
          <w:rFonts w:asciiTheme="minorHAnsi" w:hAnsiTheme="minorHAnsi" w:cstheme="minorHAnsi"/>
          <w:bCs/>
          <w:color w:val="000000"/>
        </w:rPr>
        <w:t>tj.:</w:t>
      </w:r>
    </w:p>
    <w:p w14:paraId="6CF9E79F" w14:textId="77777777" w:rsidR="00184216" w:rsidRPr="005907B7" w:rsidRDefault="009560A0" w:rsidP="00673B1A">
      <w:pPr>
        <w:pStyle w:val="Akapitzlist"/>
        <w:widowControl/>
        <w:numPr>
          <w:ilvl w:val="1"/>
          <w:numId w:val="45"/>
        </w:numPr>
        <w:suppressAutoHyphens w:val="0"/>
        <w:spacing w:line="276" w:lineRule="auto"/>
        <w:ind w:left="567" w:hanging="567"/>
        <w:jc w:val="both"/>
        <w:textAlignment w:val="baseline"/>
        <w:rPr>
          <w:rFonts w:asciiTheme="minorHAnsi" w:hAnsiTheme="minorHAnsi" w:cstheme="minorHAnsi"/>
          <w:color w:val="000000"/>
          <w:sz w:val="24"/>
          <w:szCs w:val="24"/>
          <w:lang w:eastAsia="pl-PL"/>
        </w:rPr>
      </w:pPr>
      <w:r w:rsidRPr="005907B7">
        <w:rPr>
          <w:rFonts w:asciiTheme="minorHAnsi" w:hAnsiTheme="minorHAnsi" w:cstheme="minorHAnsi"/>
          <w:b/>
          <w:bCs/>
          <w:color w:val="000000"/>
          <w:sz w:val="24"/>
          <w:szCs w:val="24"/>
        </w:rPr>
        <w:t>nie jestem</w:t>
      </w:r>
      <w:r w:rsidRPr="005907B7">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w:t>
      </w:r>
      <w:r w:rsidRPr="005907B7">
        <w:rPr>
          <w:rFonts w:asciiTheme="minorHAnsi" w:hAnsiTheme="minorHAnsi" w:cstheme="minorHAnsi"/>
          <w:color w:val="000000"/>
          <w:sz w:val="24"/>
          <w:szCs w:val="24"/>
        </w:rPr>
        <w:br/>
        <w:t xml:space="preserve">na listę rozstrzygającej o zastosowaniu środka, o którym mowa w art. 1 pkt 3 ww. ustawy; </w:t>
      </w:r>
    </w:p>
    <w:p w14:paraId="4A37A94F" w14:textId="77777777" w:rsidR="00184216" w:rsidRPr="005907B7" w:rsidRDefault="009560A0" w:rsidP="00673B1A">
      <w:pPr>
        <w:pStyle w:val="Akapitzlist"/>
        <w:widowControl/>
        <w:numPr>
          <w:ilvl w:val="1"/>
          <w:numId w:val="45"/>
        </w:numPr>
        <w:suppressAutoHyphens w:val="0"/>
        <w:spacing w:line="276" w:lineRule="auto"/>
        <w:ind w:left="567" w:hanging="567"/>
        <w:jc w:val="both"/>
        <w:textAlignment w:val="baseline"/>
        <w:rPr>
          <w:rFonts w:asciiTheme="minorHAnsi" w:hAnsiTheme="minorHAnsi" w:cstheme="minorHAnsi"/>
          <w:color w:val="000000"/>
          <w:sz w:val="24"/>
          <w:szCs w:val="24"/>
        </w:rPr>
      </w:pPr>
      <w:r w:rsidRPr="005907B7">
        <w:rPr>
          <w:rFonts w:asciiTheme="minorHAnsi" w:hAnsiTheme="minorHAnsi" w:cstheme="minorHAnsi"/>
          <w:sz w:val="24"/>
          <w:szCs w:val="24"/>
        </w:rPr>
        <w:t xml:space="preserve">beneficjentem rzeczywistym wykonawcy w rozumieniu ustawy z dnia 1 marca 2018 r. </w:t>
      </w:r>
      <w:r w:rsidRPr="005907B7">
        <w:rPr>
          <w:rFonts w:asciiTheme="minorHAnsi" w:hAnsiTheme="minorHAnsi" w:cstheme="minorHAnsi"/>
          <w:sz w:val="24"/>
          <w:szCs w:val="24"/>
        </w:rPr>
        <w:br/>
        <w:t xml:space="preserve">o przeciwdziałaniu praniu pieniędzy oraz finansowaniu terroryzmu (Dz. U. z 2023 r. </w:t>
      </w:r>
      <w:r w:rsidRPr="005907B7">
        <w:rPr>
          <w:rFonts w:asciiTheme="minorHAnsi" w:hAnsiTheme="minorHAnsi" w:cstheme="minorHAnsi"/>
          <w:sz w:val="24"/>
          <w:szCs w:val="24"/>
        </w:rPr>
        <w:br/>
        <w:t xml:space="preserve">poz. 1124, ze zm.) </w:t>
      </w:r>
      <w:r w:rsidRPr="005907B7">
        <w:rPr>
          <w:rFonts w:asciiTheme="minorHAnsi" w:hAnsiTheme="minorHAnsi" w:cstheme="minorHAnsi"/>
          <w:b/>
          <w:bCs/>
          <w:sz w:val="24"/>
          <w:szCs w:val="24"/>
        </w:rPr>
        <w:t>nie jest</w:t>
      </w:r>
      <w:r w:rsidRPr="005907B7">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sidRPr="005907B7">
        <w:rPr>
          <w:rFonts w:asciiTheme="minorHAnsi" w:hAnsiTheme="minorHAnsi" w:cstheme="minorHAnsi"/>
          <w:sz w:val="24"/>
          <w:szCs w:val="24"/>
        </w:rPr>
        <w:br/>
        <w:t xml:space="preserve">na podstawie decyzji w sprawie wpisu na listę rozstrzygającej o zastosowaniu środka, </w:t>
      </w:r>
      <w:r w:rsidRPr="005907B7">
        <w:rPr>
          <w:rFonts w:asciiTheme="minorHAnsi" w:hAnsiTheme="minorHAnsi" w:cstheme="minorHAnsi"/>
          <w:sz w:val="24"/>
          <w:szCs w:val="24"/>
        </w:rPr>
        <w:br/>
        <w:t>o którym mowa w art. 1 pkt 3 ww. ustawy;</w:t>
      </w:r>
    </w:p>
    <w:p w14:paraId="546720ED" w14:textId="77777777" w:rsidR="00184216" w:rsidRPr="005907B7" w:rsidRDefault="009560A0" w:rsidP="00673B1A">
      <w:pPr>
        <w:pStyle w:val="Akapitzlist"/>
        <w:widowControl/>
        <w:numPr>
          <w:ilvl w:val="1"/>
          <w:numId w:val="45"/>
        </w:numPr>
        <w:suppressAutoHyphens w:val="0"/>
        <w:spacing w:line="276" w:lineRule="auto"/>
        <w:ind w:left="567" w:hanging="567"/>
        <w:jc w:val="both"/>
        <w:textAlignment w:val="baseline"/>
        <w:rPr>
          <w:rFonts w:asciiTheme="minorHAnsi" w:hAnsiTheme="minorHAnsi" w:cstheme="minorHAnsi"/>
          <w:color w:val="000000"/>
          <w:sz w:val="24"/>
          <w:szCs w:val="24"/>
        </w:rPr>
      </w:pPr>
      <w:r w:rsidRPr="005907B7">
        <w:rPr>
          <w:rFonts w:asciiTheme="minorHAnsi" w:hAnsiTheme="minorHAnsi" w:cstheme="minorHAnsi"/>
          <w:color w:val="000000"/>
          <w:sz w:val="24"/>
          <w:szCs w:val="24"/>
        </w:rPr>
        <w:t xml:space="preserve">jednostką dominującą wykonawcy w rozumieniu art. 3 ust. 1 pkt 37 ustawy z dnia </w:t>
      </w:r>
      <w:r w:rsidRPr="005907B7">
        <w:rPr>
          <w:rFonts w:asciiTheme="minorHAnsi" w:hAnsiTheme="minorHAnsi" w:cstheme="minorHAnsi"/>
          <w:color w:val="000000"/>
          <w:sz w:val="24"/>
          <w:szCs w:val="24"/>
        </w:rPr>
        <w:br/>
        <w:t xml:space="preserve">29 września 1994 r. o rachunkowości (Dz. U. z 2023 r. poz. 120, ze zm.), </w:t>
      </w:r>
      <w:r w:rsidRPr="005907B7">
        <w:rPr>
          <w:rFonts w:asciiTheme="minorHAnsi" w:hAnsiTheme="minorHAnsi" w:cstheme="minorHAnsi"/>
          <w:b/>
          <w:bCs/>
          <w:color w:val="000000"/>
          <w:sz w:val="24"/>
          <w:szCs w:val="24"/>
        </w:rPr>
        <w:t>nie jest</w:t>
      </w:r>
      <w:r w:rsidRPr="005907B7">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13670D26"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lastRenderedPageBreak/>
        <w:t xml:space="preserve">Oświadczam, że wszystkie informacje podane w powyższych oświadczeniach są aktualne </w:t>
      </w:r>
      <w:r w:rsidRPr="005907B7">
        <w:rPr>
          <w:rFonts w:asciiTheme="minorHAnsi" w:hAnsiTheme="minorHAnsi" w:cstheme="minorHAnsi"/>
        </w:rPr>
        <w:br/>
        <w:t>i zgodne z prawdą oraz zostały przedstawione z pełną świadomością konsekwencji wprowadzenia Zamawiającego w błąd przy przedstawianiu informacji.</w:t>
      </w:r>
    </w:p>
    <w:p w14:paraId="7370379A" w14:textId="77777777" w:rsidR="00184216" w:rsidRPr="005907B7" w:rsidRDefault="00391315" w:rsidP="00B7133E">
      <w:pPr>
        <w:spacing w:line="276" w:lineRule="auto"/>
        <w:jc w:val="both"/>
        <w:rPr>
          <w:rFonts w:asciiTheme="minorHAnsi" w:hAnsiTheme="minorHAnsi" w:cstheme="minorHAnsi"/>
        </w:rPr>
      </w:pPr>
    </w:p>
    <w:p w14:paraId="3312161E" w14:textId="77777777" w:rsidR="00184216" w:rsidRPr="003B71F8" w:rsidRDefault="009560A0" w:rsidP="00B7133E">
      <w:pPr>
        <w:spacing w:line="276" w:lineRule="auto"/>
        <w:jc w:val="both"/>
        <w:rPr>
          <w:rFonts w:asciiTheme="minorHAnsi" w:hAnsiTheme="minorHAnsi" w:cstheme="minorHAnsi"/>
          <w:b/>
          <w:bCs/>
          <w:sz w:val="22"/>
          <w:lang w:eastAsia="pl-PL"/>
        </w:rPr>
      </w:pPr>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p>
    <w:p w14:paraId="57E74A73" w14:textId="77777777" w:rsidR="00184216" w:rsidRDefault="00391315" w:rsidP="00B7133E">
      <w:pPr>
        <w:spacing w:line="276" w:lineRule="auto"/>
        <w:jc w:val="right"/>
        <w:outlineLvl w:val="2"/>
        <w:rPr>
          <w:rFonts w:asciiTheme="minorHAnsi" w:eastAsia="Times New Roman" w:hAnsiTheme="minorHAnsi" w:cstheme="minorHAnsi"/>
          <w:b/>
          <w:bCs/>
          <w:lang w:eastAsia="pl-PL"/>
        </w:rPr>
      </w:pPr>
    </w:p>
    <w:p w14:paraId="5F1FF78A" w14:textId="77777777" w:rsidR="00184216" w:rsidRDefault="00391315" w:rsidP="00B7133E">
      <w:pPr>
        <w:spacing w:line="276" w:lineRule="auto"/>
        <w:jc w:val="right"/>
        <w:outlineLvl w:val="2"/>
        <w:rPr>
          <w:rFonts w:asciiTheme="minorHAnsi" w:eastAsia="Times New Roman" w:hAnsiTheme="minorHAnsi" w:cstheme="minorHAnsi"/>
          <w:b/>
          <w:bCs/>
          <w:lang w:eastAsia="pl-PL"/>
        </w:rPr>
      </w:pPr>
    </w:p>
    <w:p w14:paraId="68685A33" w14:textId="77777777" w:rsidR="00184216" w:rsidRDefault="009560A0" w:rsidP="00B7133E">
      <w:pPr>
        <w:suppressAutoHyphens w:val="0"/>
        <w:spacing w:line="276" w:lineRule="auto"/>
        <w:rPr>
          <w:rFonts w:asciiTheme="minorHAnsi" w:eastAsia="Times New Roman" w:hAnsiTheme="minorHAnsi" w:cstheme="minorHAnsi"/>
          <w:b/>
          <w:bCs/>
          <w:lang w:eastAsia="pl-PL"/>
        </w:rPr>
      </w:pPr>
      <w:r>
        <w:rPr>
          <w:rFonts w:asciiTheme="minorHAnsi" w:eastAsia="Times New Roman" w:hAnsiTheme="minorHAnsi" w:cstheme="minorHAnsi"/>
          <w:b/>
          <w:bCs/>
          <w:lang w:eastAsia="pl-PL"/>
        </w:rPr>
        <w:br w:type="page"/>
      </w:r>
    </w:p>
    <w:p w14:paraId="0659340B" w14:textId="77777777" w:rsidR="00184216" w:rsidRPr="005907B7" w:rsidRDefault="00391315" w:rsidP="00B7133E">
      <w:pPr>
        <w:spacing w:line="276" w:lineRule="auto"/>
        <w:jc w:val="right"/>
        <w:outlineLvl w:val="2"/>
        <w:rPr>
          <w:rFonts w:asciiTheme="minorHAnsi" w:eastAsia="Times New Roman" w:hAnsiTheme="minorHAnsi" w:cstheme="minorHAnsi"/>
          <w:b/>
          <w:bCs/>
          <w:lang w:eastAsia="pl-PL"/>
        </w:rPr>
        <w:sectPr w:rsidR="00184216" w:rsidRPr="005907B7" w:rsidSect="00184216">
          <w:footnotePr>
            <w:pos w:val="beneathText"/>
          </w:footnotePr>
          <w:pgSz w:w="11906" w:h="16838"/>
          <w:pgMar w:top="851" w:right="1304" w:bottom="851" w:left="1304" w:header="709" w:footer="709" w:gutter="0"/>
          <w:cols w:space="708"/>
          <w:docGrid w:linePitch="360"/>
        </w:sectPr>
      </w:pPr>
    </w:p>
    <w:p w14:paraId="272E317C" w14:textId="77777777" w:rsidR="00184216" w:rsidRPr="005907B7" w:rsidRDefault="009560A0" w:rsidP="00B7133E">
      <w:pPr>
        <w:suppressAutoHyphens w:val="0"/>
        <w:autoSpaceDE w:val="0"/>
        <w:autoSpaceDN w:val="0"/>
        <w:adjustRightInd w:val="0"/>
        <w:spacing w:line="276" w:lineRule="auto"/>
        <w:ind w:left="9926" w:firstLine="709"/>
        <w:jc w:val="right"/>
        <w:rPr>
          <w:rFonts w:asciiTheme="minorHAnsi" w:hAnsiTheme="minorHAnsi" w:cstheme="minorHAnsi"/>
          <w:b/>
          <w:bCs/>
        </w:rPr>
      </w:pPr>
      <w:r w:rsidRPr="005907B7">
        <w:rPr>
          <w:rFonts w:asciiTheme="minorHAnsi" w:hAnsiTheme="minorHAnsi" w:cstheme="minorHAnsi"/>
          <w:b/>
          <w:bCs/>
          <w:lang w:eastAsia="pl-PL"/>
        </w:rPr>
        <w:lastRenderedPageBreak/>
        <w:t xml:space="preserve">Załącznik Nr 8 </w:t>
      </w:r>
      <w:r w:rsidRPr="005907B7">
        <w:rPr>
          <w:rFonts w:asciiTheme="minorHAnsi" w:hAnsiTheme="minorHAnsi" w:cstheme="minorHAnsi"/>
          <w:b/>
          <w:bCs/>
        </w:rPr>
        <w:t xml:space="preserve">do </w:t>
      </w:r>
      <w:r w:rsidRPr="005907B7">
        <w:rPr>
          <w:rFonts w:asciiTheme="minorHAnsi" w:eastAsia="Times New Roman" w:hAnsiTheme="minorHAnsi" w:cstheme="minorHAnsi"/>
          <w:b/>
          <w:bCs/>
        </w:rPr>
        <w:t>SWZ</w:t>
      </w:r>
    </w:p>
    <w:p w14:paraId="322D3152" w14:textId="77777777" w:rsidR="006D4291" w:rsidRPr="005907B7" w:rsidRDefault="009560A0" w:rsidP="006D4291">
      <w:pPr>
        <w:spacing w:line="276" w:lineRule="auto"/>
        <w:rPr>
          <w:rFonts w:asciiTheme="minorHAnsi" w:hAnsiTheme="minorHAnsi" w:cstheme="minorHAnsi"/>
          <w:b/>
        </w:rPr>
      </w:pPr>
      <w:r w:rsidRPr="005907B7">
        <w:rPr>
          <w:rFonts w:asciiTheme="minorHAnsi" w:hAnsiTheme="minorHAnsi" w:cstheme="minorHAnsi"/>
          <w:b/>
        </w:rPr>
        <w:t>Wykonawca:</w:t>
      </w:r>
    </w:p>
    <w:p w14:paraId="0AC9F760" w14:textId="77777777" w:rsidR="006D4291" w:rsidRPr="005907B7" w:rsidRDefault="009560A0" w:rsidP="006D4291">
      <w:pPr>
        <w:spacing w:line="276" w:lineRule="auto"/>
        <w:ind w:right="5954"/>
        <w:rPr>
          <w:rFonts w:asciiTheme="minorHAnsi" w:hAnsiTheme="minorHAnsi" w:cstheme="minorHAnsi"/>
        </w:rPr>
      </w:pPr>
      <w:r w:rsidRPr="005907B7">
        <w:rPr>
          <w:rFonts w:asciiTheme="minorHAnsi" w:hAnsiTheme="minorHAnsi" w:cstheme="minorHAnsi"/>
        </w:rPr>
        <w:t>………………………………………………………………………………</w:t>
      </w:r>
    </w:p>
    <w:p w14:paraId="0123D686" w14:textId="77777777" w:rsidR="006D4291" w:rsidRPr="005907B7" w:rsidRDefault="009560A0" w:rsidP="006D4291">
      <w:pPr>
        <w:spacing w:line="276" w:lineRule="auto"/>
        <w:ind w:right="5953"/>
        <w:rPr>
          <w:rFonts w:asciiTheme="minorHAnsi" w:hAnsiTheme="minorHAnsi" w:cstheme="minorHAnsi"/>
          <w:i/>
        </w:rPr>
      </w:pPr>
      <w:r w:rsidRPr="005907B7">
        <w:rPr>
          <w:rFonts w:asciiTheme="minorHAnsi" w:hAnsiTheme="minorHAnsi" w:cstheme="minorHAnsi"/>
          <w:i/>
        </w:rPr>
        <w:t>(pełna nazwa/firma, adres, w zależności od podmiotu: NIP/PESEL, KRS/CEiDG)</w:t>
      </w:r>
    </w:p>
    <w:p w14:paraId="56E99271" w14:textId="77777777" w:rsidR="006D4291" w:rsidRPr="005907B7" w:rsidRDefault="00391315" w:rsidP="006D4291">
      <w:pPr>
        <w:spacing w:line="276" w:lineRule="auto"/>
        <w:ind w:right="5953"/>
        <w:rPr>
          <w:rFonts w:asciiTheme="minorHAnsi" w:hAnsiTheme="minorHAnsi" w:cstheme="minorHAnsi"/>
          <w:i/>
        </w:rPr>
      </w:pPr>
    </w:p>
    <w:p w14:paraId="59A3E8FE" w14:textId="77777777" w:rsidR="006D4291" w:rsidRPr="005907B7" w:rsidRDefault="009560A0" w:rsidP="006D4291">
      <w:pPr>
        <w:spacing w:line="276" w:lineRule="auto"/>
        <w:jc w:val="center"/>
        <w:rPr>
          <w:rFonts w:asciiTheme="minorHAnsi" w:hAnsiTheme="minorHAnsi" w:cstheme="minorHAnsi"/>
          <w:b/>
          <w:bCs/>
        </w:rPr>
      </w:pPr>
      <w:r w:rsidRPr="005907B7">
        <w:rPr>
          <w:rFonts w:asciiTheme="minorHAnsi" w:hAnsiTheme="minorHAnsi" w:cstheme="minorHAnsi"/>
          <w:b/>
          <w:bCs/>
        </w:rPr>
        <w:t>Wykaz usług</w:t>
      </w:r>
    </w:p>
    <w:p w14:paraId="002E4BD1" w14:textId="77777777" w:rsidR="006D4291" w:rsidRPr="005907B7" w:rsidRDefault="009560A0" w:rsidP="006D4291">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spełniających wymagania zawarte w pkt 2.4. lit. A części II SWZ</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6C3B69" w14:paraId="1A40F7FB" w14:textId="77777777" w:rsidTr="001D0CD2">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0B1F47DA" w14:textId="77777777" w:rsidR="006D4291" w:rsidRPr="005907B7" w:rsidRDefault="009560A0" w:rsidP="001D0CD2">
            <w:pPr>
              <w:suppressAutoHyphens w:val="0"/>
              <w:autoSpaceDE w:val="0"/>
              <w:autoSpaceDN w:val="0"/>
              <w:adjustRightInd w:val="0"/>
              <w:spacing w:line="276" w:lineRule="auto"/>
              <w:jc w:val="both"/>
              <w:rPr>
                <w:rFonts w:asciiTheme="minorHAnsi" w:hAnsiTheme="minorHAnsi" w:cstheme="minorHAnsi"/>
                <w:lang w:eastAsia="pl-PL"/>
              </w:rPr>
            </w:pPr>
            <w:r w:rsidRPr="005907B7">
              <w:rPr>
                <w:rFonts w:asciiTheme="minorHAnsi" w:hAnsiTheme="minorHAnsi" w:cstheme="minorHAnsi"/>
                <w:b/>
                <w:bCs/>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4A142F24" w14:textId="77777777" w:rsidR="006D4291" w:rsidRPr="005907B7" w:rsidRDefault="009560A0" w:rsidP="001D0CD2">
            <w:pPr>
              <w:spacing w:line="276" w:lineRule="auto"/>
              <w:jc w:val="center"/>
              <w:rPr>
                <w:rFonts w:asciiTheme="minorHAnsi" w:hAnsiTheme="minorHAnsi" w:cstheme="minorHAnsi"/>
                <w:b/>
                <w:lang w:eastAsia="pl-PL"/>
              </w:rPr>
            </w:pPr>
            <w:r w:rsidRPr="005907B7">
              <w:rPr>
                <w:rFonts w:asciiTheme="minorHAnsi" w:hAnsiTheme="minorHAnsi" w:cstheme="minorHAnsi"/>
                <w:b/>
              </w:rPr>
              <w:t xml:space="preserve">Przedmiot umowy – rodzaj (zakres i opis) usługi </w:t>
            </w:r>
            <w:r w:rsidRPr="005907B7">
              <w:rPr>
                <w:rFonts w:asciiTheme="minorHAnsi" w:hAnsiTheme="minorHAnsi" w:cstheme="minorHAnsi"/>
              </w:rPr>
              <w:t>(zawarte tu informacje muszą jednoznacznie potwierdzać wymagania określone w pkt 2.4.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03616219"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rPr>
            </w:pPr>
            <w:r w:rsidRPr="005907B7">
              <w:rPr>
                <w:rFonts w:asciiTheme="minorHAnsi" w:hAnsiTheme="minorHAnsi" w:cstheme="minorHAnsi"/>
                <w:b/>
              </w:rPr>
              <w:t>Terminy wykonania</w:t>
            </w:r>
          </w:p>
          <w:p w14:paraId="49FCFE19"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lang w:eastAsia="pl-PL"/>
              </w:rPr>
            </w:pPr>
            <w:r w:rsidRPr="005907B7">
              <w:rPr>
                <w:rFonts w:asciiTheme="minorHAnsi" w:hAnsiTheme="minorHAnsi" w:cstheme="minorHAnsi"/>
                <w:b/>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09ACD496"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rPr>
            </w:pPr>
            <w:r w:rsidRPr="005907B7">
              <w:rPr>
                <w:rFonts w:asciiTheme="minorHAnsi" w:hAnsiTheme="minorHAnsi" w:cstheme="minorHAnsi"/>
                <w:b/>
              </w:rPr>
              <w:t xml:space="preserve">Wartość usługi brutto w zł </w:t>
            </w:r>
          </w:p>
          <w:p w14:paraId="46642741"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rPr>
              <w:t>(tylko w zakresie określonym w pkt 2.4. lit. 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0B42BB43" w14:textId="77777777" w:rsidR="006D4291" w:rsidRPr="005907B7" w:rsidRDefault="009560A0" w:rsidP="001D0CD2">
            <w:pPr>
              <w:suppressAutoHyphens w:val="0"/>
              <w:autoSpaceDE w:val="0"/>
              <w:autoSpaceDN w:val="0"/>
              <w:adjustRightInd w:val="0"/>
              <w:spacing w:line="276" w:lineRule="auto"/>
              <w:contextualSpacing/>
              <w:jc w:val="center"/>
              <w:rPr>
                <w:rFonts w:asciiTheme="minorHAnsi" w:hAnsiTheme="minorHAnsi" w:cstheme="minorHAnsi"/>
                <w:b/>
                <w:bCs/>
                <w:lang w:eastAsia="pl-PL"/>
              </w:rPr>
            </w:pPr>
            <w:r w:rsidRPr="005907B7">
              <w:rPr>
                <w:rFonts w:asciiTheme="minorHAnsi" w:hAnsiTheme="minorHAnsi" w:cstheme="minorHAnsi"/>
                <w:b/>
                <w:bCs/>
                <w:lang w:eastAsia="pl-PL"/>
              </w:rPr>
              <w:t>Odbiorca (Zamawiający) na rzecz, którego była wykonywana usługa</w:t>
            </w:r>
          </w:p>
          <w:p w14:paraId="1A16BA3B" w14:textId="77777777" w:rsidR="006D4291" w:rsidRPr="005907B7" w:rsidRDefault="009560A0" w:rsidP="001D0CD2">
            <w:pPr>
              <w:suppressAutoHyphens w:val="0"/>
              <w:autoSpaceDE w:val="0"/>
              <w:autoSpaceDN w:val="0"/>
              <w:adjustRightInd w:val="0"/>
              <w:spacing w:line="276" w:lineRule="auto"/>
              <w:contextualSpacing/>
              <w:jc w:val="center"/>
              <w:rPr>
                <w:rFonts w:asciiTheme="minorHAnsi" w:hAnsiTheme="minorHAnsi" w:cstheme="minorHAnsi"/>
                <w:b/>
              </w:rPr>
            </w:pPr>
            <w:r w:rsidRPr="005907B7">
              <w:rPr>
                <w:rFonts w:asciiTheme="minorHAnsi" w:hAnsiTheme="minorHAnsi" w:cstheme="minorHAnsi"/>
                <w:b/>
                <w:bCs/>
                <w:lang w:eastAsia="pl-PL"/>
              </w:rPr>
              <w:t>(nazwa, adres)</w:t>
            </w:r>
          </w:p>
        </w:tc>
        <w:tc>
          <w:tcPr>
            <w:tcW w:w="2977" w:type="dxa"/>
            <w:tcBorders>
              <w:top w:val="single" w:sz="8" w:space="0" w:color="000000"/>
              <w:left w:val="single" w:sz="8" w:space="0" w:color="000000"/>
              <w:bottom w:val="single" w:sz="8" w:space="0" w:color="000000"/>
              <w:right w:val="single" w:sz="8" w:space="0" w:color="000000"/>
            </w:tcBorders>
            <w:vAlign w:val="center"/>
          </w:tcPr>
          <w:p w14:paraId="74F32872"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Sposób</w:t>
            </w:r>
          </w:p>
          <w:p w14:paraId="2F639467"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dysponowania zasobami</w:t>
            </w:r>
          </w:p>
        </w:tc>
      </w:tr>
      <w:tr w:rsidR="006C3B69" w14:paraId="01F9CBAA" w14:textId="77777777" w:rsidTr="001D0CD2">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49761360"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51D236BF" w14:textId="77777777" w:rsidR="006D4291" w:rsidRPr="005907B7" w:rsidRDefault="00391315" w:rsidP="001D0CD2">
            <w:pPr>
              <w:suppressAutoHyphens w:val="0"/>
              <w:spacing w:line="276" w:lineRule="auto"/>
              <w:jc w:val="both"/>
              <w:rPr>
                <w:rFonts w:asciiTheme="minorHAnsi" w:hAnsiTheme="minorHAnsi" w:cstheme="minorHAnsi"/>
                <w:b/>
                <w:bCs/>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088B144F" w14:textId="77777777" w:rsidR="006D4291" w:rsidRPr="005907B7" w:rsidRDefault="00391315" w:rsidP="001D0CD2">
            <w:pPr>
              <w:suppressAutoHyphens w:val="0"/>
              <w:spacing w:line="276" w:lineRule="auto"/>
              <w:jc w:val="both"/>
              <w:rPr>
                <w:rFonts w:asciiTheme="minorHAnsi" w:hAnsiTheme="minorHAnsi" w:cstheme="minorHAnsi"/>
                <w:b/>
                <w:bCs/>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5A96C2C9" w14:textId="77777777" w:rsidR="006D4291" w:rsidRPr="005907B7" w:rsidRDefault="00391315" w:rsidP="001D0CD2">
            <w:pPr>
              <w:suppressAutoHyphens w:val="0"/>
              <w:spacing w:line="276" w:lineRule="auto"/>
              <w:jc w:val="both"/>
              <w:rPr>
                <w:rFonts w:asciiTheme="minorHAnsi" w:hAnsiTheme="minorHAnsi" w:cstheme="minorHAnsi"/>
                <w:b/>
                <w:bCs/>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64BB79AD" w14:textId="77777777" w:rsidR="006D4291" w:rsidRPr="005907B7" w:rsidRDefault="00391315" w:rsidP="001D0CD2">
            <w:pPr>
              <w:suppressAutoHyphens w:val="0"/>
              <w:spacing w:line="276" w:lineRule="auto"/>
              <w:jc w:val="both"/>
              <w:rPr>
                <w:rFonts w:asciiTheme="minorHAnsi" w:hAnsiTheme="minorHAnsi" w:cstheme="minorHAnsi"/>
                <w:b/>
                <w:bCs/>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0737C7D4" w14:textId="77777777" w:rsidR="006D4291" w:rsidRPr="005907B7" w:rsidRDefault="009560A0" w:rsidP="001D0CD2">
            <w:pPr>
              <w:suppressAutoHyphens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własne / podmiotu trzeciego</w:t>
            </w:r>
            <w:r w:rsidRPr="005907B7">
              <w:rPr>
                <w:rFonts w:asciiTheme="minorHAnsi" w:hAnsiTheme="minorHAnsi" w:cstheme="minorHAnsi"/>
                <w:b/>
              </w:rPr>
              <w:t>*</w:t>
            </w:r>
          </w:p>
        </w:tc>
      </w:tr>
      <w:tr w:rsidR="006C3B69" w14:paraId="5A966988" w14:textId="77777777" w:rsidTr="001D0CD2">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6706DC59"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2</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0D4026E4" w14:textId="77777777" w:rsidR="006D4291" w:rsidRPr="005907B7" w:rsidRDefault="00391315" w:rsidP="001D0CD2">
            <w:pPr>
              <w:suppressAutoHyphens w:val="0"/>
              <w:autoSpaceDE w:val="0"/>
              <w:autoSpaceDN w:val="0"/>
              <w:adjustRightInd w:val="0"/>
              <w:spacing w:line="276" w:lineRule="auto"/>
              <w:jc w:val="both"/>
              <w:rPr>
                <w:rFonts w:asciiTheme="minorHAnsi" w:hAnsiTheme="minorHAnsi" w:cstheme="minorHAnsi"/>
                <w:b/>
                <w:bCs/>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7120BA2A" w14:textId="77777777" w:rsidR="006D4291" w:rsidRPr="005907B7" w:rsidRDefault="00391315" w:rsidP="001D0CD2">
            <w:pPr>
              <w:suppressAutoHyphens w:val="0"/>
              <w:autoSpaceDE w:val="0"/>
              <w:autoSpaceDN w:val="0"/>
              <w:adjustRightInd w:val="0"/>
              <w:spacing w:line="276" w:lineRule="auto"/>
              <w:jc w:val="both"/>
              <w:rPr>
                <w:rFonts w:asciiTheme="minorHAnsi" w:hAnsiTheme="minorHAnsi" w:cstheme="minorHAnsi"/>
                <w:b/>
                <w:bCs/>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0F92C616" w14:textId="77777777" w:rsidR="006D4291" w:rsidRPr="005907B7" w:rsidRDefault="00391315" w:rsidP="001D0CD2">
            <w:pPr>
              <w:suppressAutoHyphens w:val="0"/>
              <w:spacing w:line="276" w:lineRule="auto"/>
              <w:jc w:val="both"/>
              <w:rPr>
                <w:rFonts w:asciiTheme="minorHAnsi" w:hAnsiTheme="minorHAnsi" w:cstheme="minorHAnsi"/>
                <w:b/>
                <w:bCs/>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0CC5F1F8" w14:textId="77777777" w:rsidR="006D4291" w:rsidRPr="005907B7" w:rsidRDefault="00391315" w:rsidP="001D0CD2">
            <w:pPr>
              <w:suppressAutoHyphens w:val="0"/>
              <w:autoSpaceDE w:val="0"/>
              <w:autoSpaceDN w:val="0"/>
              <w:adjustRightInd w:val="0"/>
              <w:spacing w:line="276" w:lineRule="auto"/>
              <w:jc w:val="both"/>
              <w:rPr>
                <w:rFonts w:asciiTheme="minorHAnsi" w:hAnsiTheme="minorHAnsi" w:cstheme="minorHAnsi"/>
                <w:b/>
                <w:bCs/>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20E05E82" w14:textId="77777777" w:rsidR="006D4291" w:rsidRPr="005907B7" w:rsidRDefault="009560A0" w:rsidP="001D0CD2">
            <w:pPr>
              <w:suppressAutoHyphens w:val="0"/>
              <w:autoSpaceDE w:val="0"/>
              <w:autoSpaceDN w:val="0"/>
              <w:adjustRightInd w:val="0"/>
              <w:spacing w:line="276" w:lineRule="auto"/>
              <w:jc w:val="center"/>
              <w:rPr>
                <w:rFonts w:asciiTheme="minorHAnsi" w:hAnsiTheme="minorHAnsi" w:cstheme="minorHAnsi"/>
                <w:b/>
                <w:bCs/>
                <w:lang w:eastAsia="pl-PL"/>
              </w:rPr>
            </w:pPr>
            <w:r w:rsidRPr="005907B7">
              <w:rPr>
                <w:rFonts w:asciiTheme="minorHAnsi" w:hAnsiTheme="minorHAnsi" w:cstheme="minorHAnsi"/>
                <w:b/>
                <w:bCs/>
                <w:lang w:eastAsia="pl-PL"/>
              </w:rPr>
              <w:t>własne / podmiotu trzeciego</w:t>
            </w:r>
            <w:r w:rsidRPr="005907B7">
              <w:rPr>
                <w:rFonts w:asciiTheme="minorHAnsi" w:hAnsiTheme="minorHAnsi" w:cstheme="minorHAnsi"/>
                <w:b/>
              </w:rPr>
              <w:t>*</w:t>
            </w:r>
          </w:p>
        </w:tc>
      </w:tr>
    </w:tbl>
    <w:p w14:paraId="575B6B1C" w14:textId="77777777" w:rsidR="006D4291" w:rsidRPr="005907B7" w:rsidRDefault="00391315" w:rsidP="006D4291">
      <w:pPr>
        <w:spacing w:line="276" w:lineRule="auto"/>
        <w:jc w:val="both"/>
        <w:rPr>
          <w:rFonts w:asciiTheme="minorHAnsi" w:hAnsiTheme="minorHAnsi" w:cstheme="minorHAnsi"/>
          <w:vertAlign w:val="superscript"/>
        </w:rPr>
      </w:pPr>
    </w:p>
    <w:p w14:paraId="6928EFCE" w14:textId="77777777" w:rsidR="006D4291" w:rsidRPr="005907B7" w:rsidRDefault="009560A0" w:rsidP="006D4291">
      <w:pPr>
        <w:spacing w:line="276" w:lineRule="auto"/>
        <w:jc w:val="both"/>
        <w:rPr>
          <w:rFonts w:asciiTheme="minorHAnsi" w:hAnsiTheme="minorHAnsi" w:cstheme="minorHAnsi"/>
        </w:rPr>
      </w:pPr>
      <w:r w:rsidRPr="005907B7">
        <w:rPr>
          <w:rFonts w:asciiTheme="minorHAnsi" w:hAnsiTheme="minorHAnsi" w:cstheme="minorHAnsi"/>
          <w:vertAlign w:val="superscript"/>
        </w:rPr>
        <w:t>1</w:t>
      </w:r>
      <w:r w:rsidRPr="005907B7">
        <w:rPr>
          <w:rFonts w:asciiTheme="minorHAnsi" w:hAnsiTheme="minorHAnsi" w:cstheme="minorHAnsi"/>
        </w:rPr>
        <w:t>należy zawrzeć wszelkie niezbędne informacje pozwalające jednoznacznie stwierdzić, że Wykonawca spełnia warunek udziału w postępowaniu</w:t>
      </w:r>
    </w:p>
    <w:p w14:paraId="62849B7C" w14:textId="77777777" w:rsidR="006D4291" w:rsidRPr="005907B7" w:rsidRDefault="009560A0" w:rsidP="006D4291">
      <w:pPr>
        <w:suppressAutoHyphens w:val="0"/>
        <w:autoSpaceDE w:val="0"/>
        <w:autoSpaceDN w:val="0"/>
        <w:adjustRightInd w:val="0"/>
        <w:spacing w:line="276" w:lineRule="auto"/>
        <w:jc w:val="both"/>
        <w:rPr>
          <w:rFonts w:asciiTheme="minorHAnsi" w:hAnsiTheme="minorHAnsi" w:cstheme="minorHAnsi"/>
          <w:b/>
          <w:bCs/>
          <w:i/>
          <w:iCs/>
          <w:lang w:eastAsia="pl-PL"/>
        </w:rPr>
      </w:pPr>
      <w:r w:rsidRPr="005907B7">
        <w:rPr>
          <w:rFonts w:asciiTheme="minorHAnsi" w:hAnsiTheme="minorHAnsi" w:cstheme="minorHAnsi"/>
          <w:b/>
          <w:bCs/>
          <w:i/>
          <w:iCs/>
          <w:lang w:eastAsia="pl-PL"/>
        </w:rPr>
        <w:t>Uwaga:</w:t>
      </w:r>
    </w:p>
    <w:p w14:paraId="144DC23C" w14:textId="77777777" w:rsidR="006D4291" w:rsidRPr="005907B7" w:rsidRDefault="009560A0" w:rsidP="006D4291">
      <w:pPr>
        <w:suppressAutoHyphens w:val="0"/>
        <w:spacing w:line="276" w:lineRule="auto"/>
        <w:jc w:val="both"/>
        <w:rPr>
          <w:rFonts w:asciiTheme="minorHAnsi" w:hAnsiTheme="minorHAnsi" w:cstheme="minorHAnsi"/>
          <w:i/>
          <w:lang w:eastAsia="pl-PL"/>
        </w:rPr>
      </w:pPr>
      <w:r w:rsidRPr="005907B7">
        <w:rPr>
          <w:rFonts w:asciiTheme="minorHAnsi" w:hAnsiTheme="minorHAnsi" w:cstheme="minorHAnsi"/>
          <w:i/>
          <w:lang w:eastAsia="pl-PL"/>
        </w:rPr>
        <w:t>Do formularza należy załączyć dokumenty potwierdzające, że usługi zostały lub są wykonywane należycie.</w:t>
      </w:r>
    </w:p>
    <w:p w14:paraId="062137A4" w14:textId="77777777" w:rsidR="006D4291" w:rsidRPr="005907B7" w:rsidRDefault="009560A0" w:rsidP="006D4291">
      <w:pPr>
        <w:spacing w:line="276" w:lineRule="auto"/>
        <w:ind w:right="51"/>
        <w:jc w:val="both"/>
        <w:rPr>
          <w:rFonts w:asciiTheme="minorHAnsi" w:hAnsiTheme="minorHAnsi" w:cstheme="minorHAnsi"/>
          <w:b/>
        </w:rPr>
      </w:pPr>
      <w:r w:rsidRPr="005907B7">
        <w:rPr>
          <w:rFonts w:asciiTheme="minorHAnsi" w:hAnsiTheme="minorHAnsi" w:cstheme="minorHAnsi"/>
          <w:b/>
        </w:rPr>
        <w:t xml:space="preserve">* </w:t>
      </w:r>
      <w:r w:rsidRPr="005907B7">
        <w:rPr>
          <w:rFonts w:asciiTheme="minorHAnsi" w:hAnsiTheme="minorHAnsi" w:cstheme="minorHAnsi"/>
          <w:b/>
          <w:i/>
        </w:rPr>
        <w:t>niepotrzebne skreślić</w:t>
      </w:r>
    </w:p>
    <w:p w14:paraId="436038C3" w14:textId="77777777" w:rsidR="006D4291" w:rsidRDefault="009560A0" w:rsidP="006D4291">
      <w:pPr>
        <w:suppressAutoHyphens w:val="0"/>
        <w:autoSpaceDE w:val="0"/>
        <w:autoSpaceDN w:val="0"/>
        <w:adjustRightInd w:val="0"/>
        <w:spacing w:line="276" w:lineRule="auto"/>
        <w:jc w:val="both"/>
        <w:rPr>
          <w:rFonts w:asciiTheme="minorHAnsi" w:hAnsiTheme="minorHAnsi" w:cstheme="minorHAnsi"/>
          <w:lang w:eastAsia="pl-PL"/>
        </w:rPr>
      </w:pPr>
      <w:r w:rsidRPr="005907B7">
        <w:rPr>
          <w:rFonts w:asciiTheme="minorHAnsi" w:hAnsiTheme="minorHAnsi" w:cstheme="minorHAnsi"/>
          <w:lang w:eastAsia="pl-PL"/>
        </w:rPr>
        <w:t xml:space="preserve">Do wykazu załączono ............ egzemplarz(e/y) dokumentów potwierdzających, że zamówienia te zostały wykonane lub są wykonywane należycie. </w:t>
      </w:r>
    </w:p>
    <w:p w14:paraId="5D6E74CB" w14:textId="77777777" w:rsidR="00A54B72" w:rsidRDefault="009560A0" w:rsidP="006D4291">
      <w:pPr>
        <w:spacing w:line="276" w:lineRule="auto"/>
        <w:jc w:val="both"/>
        <w:rPr>
          <w:rFonts w:asciiTheme="minorHAnsi" w:hAnsiTheme="minorHAnsi" w:cstheme="minorHAnsi"/>
          <w:b/>
          <w:bCs/>
          <w:sz w:val="22"/>
          <w:lang w:eastAsia="pl-PL"/>
        </w:rPr>
      </w:pPr>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p>
    <w:p w14:paraId="7183756C" w14:textId="77777777" w:rsidR="00A54B72" w:rsidRDefault="00391315" w:rsidP="00B7133E">
      <w:pPr>
        <w:spacing w:line="276" w:lineRule="auto"/>
        <w:jc w:val="right"/>
        <w:rPr>
          <w:rFonts w:asciiTheme="minorHAnsi" w:hAnsiTheme="minorHAnsi" w:cstheme="minorHAnsi"/>
          <w:b/>
          <w:bCs/>
          <w:sz w:val="22"/>
          <w:lang w:eastAsia="pl-PL"/>
        </w:rPr>
      </w:pPr>
    </w:p>
    <w:p w14:paraId="5B3C9CBB" w14:textId="77777777" w:rsidR="00A54B72" w:rsidRPr="003B71F8" w:rsidRDefault="00391315" w:rsidP="00B7133E">
      <w:pPr>
        <w:spacing w:line="276" w:lineRule="auto"/>
        <w:jc w:val="right"/>
        <w:rPr>
          <w:rFonts w:asciiTheme="minorHAnsi" w:hAnsiTheme="minorHAnsi" w:cstheme="minorHAnsi"/>
          <w:b/>
          <w:bCs/>
          <w:sz w:val="22"/>
          <w:lang w:eastAsia="pl-PL"/>
        </w:rPr>
        <w:sectPr w:rsidR="00A54B72" w:rsidRPr="003B71F8" w:rsidSect="00184216">
          <w:footnotePr>
            <w:pos w:val="beneathText"/>
          </w:footnotePr>
          <w:pgSz w:w="16838" w:h="11906" w:orient="landscape"/>
          <w:pgMar w:top="1304" w:right="851" w:bottom="1304" w:left="851" w:header="709" w:footer="709" w:gutter="0"/>
          <w:cols w:space="708"/>
          <w:docGrid w:linePitch="360"/>
        </w:sectPr>
      </w:pPr>
    </w:p>
    <w:p w14:paraId="3F558C5F" w14:textId="77777777" w:rsidR="00184216" w:rsidRPr="005907B7" w:rsidRDefault="009560A0" w:rsidP="00B7133E">
      <w:pPr>
        <w:spacing w:line="276" w:lineRule="auto"/>
        <w:jc w:val="right"/>
        <w:outlineLvl w:val="2"/>
        <w:rPr>
          <w:rFonts w:asciiTheme="minorHAnsi" w:eastAsia="Times New Roman" w:hAnsiTheme="minorHAnsi" w:cstheme="minorHAnsi"/>
          <w:b/>
          <w:bCs/>
          <w:lang w:val="sv-SE" w:eastAsia="pl-PL"/>
        </w:rPr>
      </w:pPr>
      <w:r w:rsidRPr="005907B7">
        <w:rPr>
          <w:rFonts w:asciiTheme="minorHAnsi" w:eastAsia="Times New Roman" w:hAnsiTheme="minorHAnsi" w:cstheme="minorHAnsi"/>
          <w:b/>
          <w:bCs/>
          <w:lang w:eastAsia="pl-PL"/>
        </w:rPr>
        <w:lastRenderedPageBreak/>
        <w:t xml:space="preserve">Załącznik Nr 9 </w:t>
      </w:r>
      <w:r w:rsidRPr="005907B7">
        <w:rPr>
          <w:rFonts w:asciiTheme="minorHAnsi" w:eastAsia="Times New Roman" w:hAnsiTheme="minorHAnsi" w:cstheme="minorHAnsi"/>
          <w:b/>
          <w:bCs/>
        </w:rPr>
        <w:t>do SWZ</w:t>
      </w:r>
    </w:p>
    <w:p w14:paraId="4FF6FB91" w14:textId="77777777" w:rsidR="00184216" w:rsidRPr="005907B7" w:rsidRDefault="009560A0" w:rsidP="00B7133E">
      <w:pPr>
        <w:spacing w:line="276" w:lineRule="auto"/>
        <w:ind w:right="5103"/>
        <w:jc w:val="center"/>
        <w:rPr>
          <w:rFonts w:asciiTheme="minorHAnsi" w:hAnsiTheme="minorHAnsi" w:cstheme="minorHAnsi"/>
        </w:rPr>
      </w:pPr>
      <w:r w:rsidRPr="005907B7">
        <w:rPr>
          <w:rFonts w:asciiTheme="minorHAnsi" w:hAnsiTheme="minorHAnsi" w:cstheme="minorHAnsi"/>
        </w:rPr>
        <w:t>....................................................................</w:t>
      </w:r>
    </w:p>
    <w:p w14:paraId="511DC876" w14:textId="77777777" w:rsidR="00184216" w:rsidRPr="005907B7" w:rsidRDefault="009560A0" w:rsidP="00B7133E">
      <w:pPr>
        <w:spacing w:line="276" w:lineRule="auto"/>
        <w:ind w:right="5103"/>
        <w:jc w:val="center"/>
        <w:rPr>
          <w:rFonts w:asciiTheme="minorHAnsi" w:hAnsiTheme="minorHAnsi" w:cstheme="minorHAnsi"/>
        </w:rPr>
      </w:pPr>
      <w:r w:rsidRPr="005907B7">
        <w:rPr>
          <w:rFonts w:asciiTheme="minorHAnsi" w:hAnsiTheme="minorHAnsi" w:cstheme="minorHAnsi"/>
        </w:rPr>
        <w:t>....................................................................</w:t>
      </w:r>
    </w:p>
    <w:p w14:paraId="7EA02816" w14:textId="77777777" w:rsidR="00184216" w:rsidRPr="005907B7" w:rsidRDefault="009560A0" w:rsidP="00B7133E">
      <w:pPr>
        <w:spacing w:line="276" w:lineRule="auto"/>
        <w:ind w:right="5103"/>
        <w:jc w:val="center"/>
        <w:rPr>
          <w:rFonts w:asciiTheme="minorHAnsi" w:hAnsiTheme="minorHAnsi" w:cstheme="minorHAnsi"/>
        </w:rPr>
      </w:pPr>
      <w:r w:rsidRPr="005907B7">
        <w:rPr>
          <w:rFonts w:asciiTheme="minorHAnsi" w:hAnsiTheme="minorHAnsi" w:cstheme="minorHAnsi"/>
        </w:rPr>
        <w:t>....................................................................</w:t>
      </w:r>
    </w:p>
    <w:p w14:paraId="612ED04C" w14:textId="77777777" w:rsidR="00184216" w:rsidRPr="005907B7" w:rsidRDefault="009560A0" w:rsidP="00B7133E">
      <w:pPr>
        <w:spacing w:line="276" w:lineRule="auto"/>
        <w:ind w:right="5103"/>
        <w:jc w:val="center"/>
        <w:rPr>
          <w:rFonts w:asciiTheme="minorHAnsi" w:hAnsiTheme="minorHAnsi" w:cstheme="minorHAnsi"/>
        </w:rPr>
      </w:pPr>
      <w:r w:rsidRPr="005907B7">
        <w:rPr>
          <w:rFonts w:asciiTheme="minorHAnsi" w:hAnsiTheme="minorHAnsi" w:cstheme="minorHAnsi"/>
        </w:rPr>
        <w:t>(nazwa i adres podmiotu oddającego zasoby)</w:t>
      </w:r>
    </w:p>
    <w:p w14:paraId="5BF9DAA2" w14:textId="77777777" w:rsidR="00184216" w:rsidRPr="005907B7" w:rsidRDefault="009560A0" w:rsidP="00B7133E">
      <w:pPr>
        <w:keepNext/>
        <w:spacing w:line="276" w:lineRule="auto"/>
        <w:jc w:val="center"/>
        <w:outlineLvl w:val="0"/>
        <w:rPr>
          <w:rFonts w:asciiTheme="minorHAnsi" w:hAnsiTheme="minorHAnsi" w:cstheme="minorHAnsi"/>
          <w:b/>
          <w:bCs/>
          <w:kern w:val="32"/>
        </w:rPr>
      </w:pPr>
      <w:r w:rsidRPr="005907B7">
        <w:rPr>
          <w:rFonts w:asciiTheme="minorHAnsi" w:hAnsiTheme="minorHAnsi" w:cstheme="minorHAnsi"/>
          <w:b/>
          <w:bCs/>
          <w:kern w:val="32"/>
        </w:rPr>
        <w:t xml:space="preserve">Zobowiązanie do oddania Wykonawcy do dyspozycji </w:t>
      </w:r>
      <w:r w:rsidRPr="005907B7">
        <w:rPr>
          <w:rFonts w:asciiTheme="minorHAnsi" w:hAnsiTheme="minorHAnsi" w:cstheme="minorHAnsi"/>
          <w:b/>
          <w:bCs/>
          <w:kern w:val="32"/>
        </w:rPr>
        <w:br/>
        <w:t>niezbędnych zasobów na potrzeby realizacji zamówienia</w:t>
      </w:r>
    </w:p>
    <w:p w14:paraId="1B456FB1" w14:textId="77777777" w:rsidR="00184216" w:rsidRPr="005907B7" w:rsidRDefault="009560A0" w:rsidP="00B7133E">
      <w:pPr>
        <w:autoSpaceDE w:val="0"/>
        <w:autoSpaceDN w:val="0"/>
        <w:adjustRightInd w:val="0"/>
        <w:spacing w:line="276" w:lineRule="auto"/>
        <w:ind w:firstLine="708"/>
        <w:jc w:val="both"/>
        <w:rPr>
          <w:rFonts w:asciiTheme="minorHAnsi" w:hAnsiTheme="minorHAnsi" w:cstheme="minorHAnsi"/>
        </w:rPr>
      </w:pPr>
      <w:r w:rsidRPr="005907B7">
        <w:rPr>
          <w:rFonts w:asciiTheme="minorHAnsi" w:hAnsiTheme="minorHAnsi" w:cstheme="minorHAnsi"/>
        </w:rPr>
        <w:t>Oświadczam, że na podstawie art. 118 ust. 1 ustawy z dnia 11 września 2019 r. Prawo zamówień publicznych (Dz. U. z 2023 r. poz. 1605, ze zm.), oddaję do dyspozycji Wykonawcy:</w:t>
      </w:r>
    </w:p>
    <w:p w14:paraId="51DA8FEC" w14:textId="77777777" w:rsidR="00184216" w:rsidRPr="005907B7" w:rsidRDefault="00391315" w:rsidP="00B7133E">
      <w:pPr>
        <w:autoSpaceDE w:val="0"/>
        <w:autoSpaceDN w:val="0"/>
        <w:adjustRightInd w:val="0"/>
        <w:spacing w:line="276" w:lineRule="auto"/>
        <w:jc w:val="center"/>
        <w:rPr>
          <w:rFonts w:asciiTheme="minorHAnsi" w:hAnsiTheme="minorHAnsi" w:cstheme="minorHAnsi"/>
        </w:rPr>
      </w:pPr>
    </w:p>
    <w:p w14:paraId="48D03A88" w14:textId="77777777" w:rsidR="00184216" w:rsidRPr="005907B7" w:rsidRDefault="009560A0" w:rsidP="00B7133E">
      <w:pPr>
        <w:autoSpaceDE w:val="0"/>
        <w:autoSpaceDN w:val="0"/>
        <w:adjustRightInd w:val="0"/>
        <w:spacing w:line="276" w:lineRule="auto"/>
        <w:jc w:val="center"/>
        <w:rPr>
          <w:rFonts w:asciiTheme="minorHAnsi" w:hAnsiTheme="minorHAnsi" w:cstheme="minorHAnsi"/>
        </w:rPr>
      </w:pPr>
      <w:r w:rsidRPr="005907B7">
        <w:rPr>
          <w:rFonts w:asciiTheme="minorHAnsi" w:hAnsiTheme="minorHAnsi" w:cstheme="minorHAnsi"/>
        </w:rPr>
        <w:t>……..………………………………………………………………………………………….…</w:t>
      </w:r>
    </w:p>
    <w:p w14:paraId="77625F86" w14:textId="77777777" w:rsidR="00184216" w:rsidRPr="005907B7" w:rsidRDefault="009560A0" w:rsidP="00B7133E">
      <w:pPr>
        <w:autoSpaceDE w:val="0"/>
        <w:autoSpaceDN w:val="0"/>
        <w:adjustRightInd w:val="0"/>
        <w:spacing w:line="276" w:lineRule="auto"/>
        <w:jc w:val="center"/>
        <w:rPr>
          <w:rFonts w:asciiTheme="minorHAnsi" w:hAnsiTheme="minorHAnsi" w:cstheme="minorHAnsi"/>
          <w:i/>
          <w:iCs/>
        </w:rPr>
      </w:pPr>
      <w:r w:rsidRPr="005907B7">
        <w:rPr>
          <w:rFonts w:asciiTheme="minorHAnsi" w:hAnsiTheme="minorHAnsi" w:cstheme="minorHAnsi"/>
          <w:i/>
          <w:iCs/>
        </w:rPr>
        <w:t>(pełna nazwa i adres Wykonawcy)</w:t>
      </w:r>
    </w:p>
    <w:p w14:paraId="13F79C02" w14:textId="77777777" w:rsidR="00184216" w:rsidRPr="005907B7" w:rsidRDefault="009560A0" w:rsidP="00B7133E">
      <w:pPr>
        <w:spacing w:line="276" w:lineRule="auto"/>
        <w:jc w:val="both"/>
        <w:rPr>
          <w:rFonts w:asciiTheme="minorHAnsi" w:hAnsiTheme="minorHAnsi" w:cstheme="minorHAnsi"/>
          <w:b/>
        </w:rPr>
      </w:pPr>
      <w:r w:rsidRPr="005907B7">
        <w:rPr>
          <w:rFonts w:asciiTheme="minorHAnsi" w:hAnsiTheme="minorHAnsi" w:cstheme="minorHAnsi"/>
        </w:rPr>
        <w:t xml:space="preserve">niezbędne, niżej wymienione, zasoby na potrzeby wykonania zamówienia publicznego </w:t>
      </w:r>
      <w:r w:rsidRPr="005907B7">
        <w:rPr>
          <w:rFonts w:asciiTheme="minorHAnsi" w:hAnsiTheme="minorHAnsi" w:cstheme="minorHAnsi"/>
        </w:rPr>
        <w:br/>
        <w:t xml:space="preserve">pn. </w:t>
      </w:r>
      <w:r w:rsidRPr="00184216">
        <w:rPr>
          <w:rFonts w:asciiTheme="minorHAnsi" w:hAnsiTheme="minorHAnsi" w:cstheme="minorHAnsi"/>
          <w:b/>
        </w:rPr>
        <w:t>Wykonanie wielobranżowej dokumentacji projektowo-kosztorysowej dla zadania „Remont pomieszczeń sanitarnych i socjalnych w budynku centrali UOKiK</w:t>
      </w:r>
      <w:r>
        <w:rPr>
          <w:rFonts w:asciiTheme="minorHAnsi" w:hAnsiTheme="minorHAnsi" w:cstheme="minorHAnsi"/>
          <w:b/>
        </w:rPr>
        <w:t>”</w:t>
      </w:r>
      <w:r w:rsidRPr="005907B7">
        <w:rPr>
          <w:rFonts w:asciiTheme="minorHAnsi" w:hAnsiTheme="minorHAnsi" w:cstheme="minorHAnsi"/>
        </w:rPr>
        <w:t xml:space="preserve"> </w:t>
      </w:r>
      <w:r>
        <w:rPr>
          <w:rFonts w:asciiTheme="minorHAnsi" w:hAnsiTheme="minorHAnsi" w:cstheme="minorHAnsi"/>
        </w:rPr>
        <w:br/>
      </w:r>
      <w:r w:rsidRPr="005907B7">
        <w:rPr>
          <w:rFonts w:asciiTheme="minorHAnsi" w:hAnsiTheme="minorHAnsi" w:cstheme="minorHAnsi"/>
        </w:rPr>
        <w:t xml:space="preserve">(nr post. </w:t>
      </w:r>
      <w:r w:rsidRPr="003B71F8">
        <w:rPr>
          <w:rFonts w:asciiTheme="minorHAnsi" w:hAnsiTheme="minorHAnsi" w:cstheme="minorHAnsi"/>
          <w:b/>
        </w:rPr>
        <w:t>BF-2.262.2</w:t>
      </w:r>
      <w:r>
        <w:rPr>
          <w:rFonts w:asciiTheme="minorHAnsi" w:hAnsiTheme="minorHAnsi" w:cstheme="minorHAnsi"/>
          <w:b/>
        </w:rPr>
        <w:t>7</w:t>
      </w:r>
      <w:r w:rsidRPr="003B71F8">
        <w:rPr>
          <w:rFonts w:asciiTheme="minorHAnsi" w:hAnsiTheme="minorHAnsi" w:cstheme="minorHAnsi"/>
          <w:b/>
        </w:rPr>
        <w:t>.2024</w:t>
      </w:r>
      <w:r w:rsidRPr="005907B7">
        <w:rPr>
          <w:rFonts w:asciiTheme="minorHAnsi" w:hAnsiTheme="minorHAnsi" w:cstheme="minorHAnsi"/>
        </w:rPr>
        <w:t>)</w:t>
      </w:r>
    </w:p>
    <w:p w14:paraId="1D28A3D0" w14:textId="77777777" w:rsidR="00184216" w:rsidRPr="005907B7" w:rsidRDefault="00391315" w:rsidP="00B7133E">
      <w:pPr>
        <w:autoSpaceDE w:val="0"/>
        <w:autoSpaceDN w:val="0"/>
        <w:adjustRightInd w:val="0"/>
        <w:spacing w:line="276" w:lineRule="auto"/>
        <w:jc w:val="both"/>
        <w:rPr>
          <w:rFonts w:asciiTheme="minorHAnsi" w:hAnsiTheme="minorHAnsi" w:cstheme="minorHAnsi"/>
        </w:rPr>
      </w:pPr>
    </w:p>
    <w:p w14:paraId="3B21270C" w14:textId="77777777" w:rsidR="00184216" w:rsidRPr="005907B7" w:rsidRDefault="009560A0" w:rsidP="00673B1A">
      <w:pPr>
        <w:pStyle w:val="Teksttreci0"/>
        <w:numPr>
          <w:ilvl w:val="0"/>
          <w:numId w:val="36"/>
        </w:numPr>
        <w:shd w:val="clear" w:color="auto" w:fill="auto"/>
        <w:tabs>
          <w:tab w:val="left" w:pos="709"/>
        </w:tabs>
        <w:spacing w:line="276" w:lineRule="auto"/>
        <w:ind w:left="284" w:hanging="284"/>
        <w:jc w:val="both"/>
        <w:rPr>
          <w:rFonts w:asciiTheme="minorHAnsi" w:hAnsiTheme="minorHAnsi" w:cstheme="minorHAnsi"/>
          <w:b/>
          <w:sz w:val="24"/>
          <w:szCs w:val="24"/>
        </w:rPr>
      </w:pPr>
      <w:r w:rsidRPr="005907B7">
        <w:rPr>
          <w:rFonts w:asciiTheme="minorHAnsi" w:hAnsiTheme="minorHAnsi" w:cstheme="minorHAnsi"/>
          <w:b/>
          <w:sz w:val="24"/>
          <w:szCs w:val="24"/>
        </w:rPr>
        <w:t xml:space="preserve">zdolność techniczna lub zawodowa, o której mowa w pkt 2.4. lit. A części II SWZ </w:t>
      </w:r>
    </w:p>
    <w:p w14:paraId="01E3D1F4" w14:textId="77777777" w:rsidR="00184216" w:rsidRPr="005907B7" w:rsidRDefault="009560A0" w:rsidP="00B7133E">
      <w:pPr>
        <w:autoSpaceDE w:val="0"/>
        <w:autoSpaceDN w:val="0"/>
        <w:adjustRightInd w:val="0"/>
        <w:spacing w:line="276" w:lineRule="auto"/>
        <w:jc w:val="both"/>
        <w:rPr>
          <w:rFonts w:asciiTheme="minorHAnsi" w:hAnsiTheme="minorHAnsi" w:cstheme="minorHAnsi"/>
        </w:rPr>
      </w:pPr>
      <w:r w:rsidRPr="005907B7">
        <w:rPr>
          <w:rFonts w:asciiTheme="minorHAnsi" w:hAnsiTheme="minorHAnsi" w:cstheme="minorHAnsi"/>
        </w:rPr>
        <w:t>W celu oceny przez Zamawiającego, czy Wykonawca będzie dysponował moimi, wyżej wymienionymi zasobami na potrzeby realizacji ww. zamówienia, informuję, że:</w:t>
      </w:r>
    </w:p>
    <w:p w14:paraId="1BFA21E9" w14:textId="77777777" w:rsidR="00184216" w:rsidRPr="005907B7" w:rsidRDefault="009560A0" w:rsidP="00673B1A">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rPr>
      </w:pPr>
      <w:r w:rsidRPr="005907B7">
        <w:rPr>
          <w:rFonts w:asciiTheme="minorHAnsi" w:hAnsiTheme="minorHAnsi" w:cstheme="minorHAnsi"/>
        </w:rPr>
        <w:t>zakres dostępnych Wykonawcy moich zasobów to:</w:t>
      </w:r>
    </w:p>
    <w:p w14:paraId="65F397D3"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4D1462A0"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22188053"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20FFAEB8" w14:textId="77777777" w:rsidR="00184216" w:rsidRPr="005907B7" w:rsidRDefault="009560A0" w:rsidP="00673B1A">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rPr>
      </w:pPr>
      <w:r w:rsidRPr="005907B7">
        <w:rPr>
          <w:rFonts w:asciiTheme="minorHAnsi" w:hAnsiTheme="minorHAnsi" w:cstheme="minorHAnsi"/>
        </w:rPr>
        <w:t>sposób wykorzystania moich zasobów przez Wykonawcę, przy wykonaniu ww. zamówienia będzie polegał na *:</w:t>
      </w:r>
    </w:p>
    <w:p w14:paraId="0BDE9606"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752E1B19"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04D293C2" w14:textId="77777777" w:rsidR="00184216" w:rsidRPr="005907B7" w:rsidRDefault="009560A0" w:rsidP="00673B1A">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rPr>
      </w:pPr>
      <w:r w:rsidRPr="005907B7">
        <w:rPr>
          <w:rFonts w:asciiTheme="minorHAnsi" w:hAnsiTheme="minorHAnsi" w:cstheme="minorHAnsi"/>
        </w:rPr>
        <w:t>charakter stosunku, jaki będzie łączył mnie z Wykonawcą, będzie polegał na:</w:t>
      </w:r>
    </w:p>
    <w:p w14:paraId="1D7B2EC1"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19BD5B36"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1060E9D5" w14:textId="77777777" w:rsidR="00184216" w:rsidRPr="005907B7" w:rsidRDefault="009560A0" w:rsidP="00673B1A">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rPr>
      </w:pPr>
      <w:r w:rsidRPr="005907B7">
        <w:rPr>
          <w:rFonts w:asciiTheme="minorHAnsi" w:hAnsiTheme="minorHAnsi" w:cstheme="minorHAnsi"/>
        </w:rPr>
        <w:t>mój zakres udziału przy wykonaniu zamówienia będzie polegał na:</w:t>
      </w:r>
    </w:p>
    <w:p w14:paraId="70F7413B"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588E5EC1" w14:textId="77777777" w:rsidR="00184216" w:rsidRPr="005907B7" w:rsidRDefault="009560A0" w:rsidP="00B7133E">
      <w:pPr>
        <w:autoSpaceDE w:val="0"/>
        <w:autoSpaceDN w:val="0"/>
        <w:adjustRightInd w:val="0"/>
        <w:spacing w:line="276" w:lineRule="auto"/>
        <w:ind w:left="284"/>
        <w:jc w:val="both"/>
        <w:rPr>
          <w:rFonts w:asciiTheme="minorHAnsi" w:hAnsiTheme="minorHAnsi" w:cstheme="minorHAnsi"/>
        </w:rPr>
      </w:pPr>
      <w:r w:rsidRPr="005907B7">
        <w:rPr>
          <w:rFonts w:asciiTheme="minorHAnsi" w:hAnsiTheme="minorHAnsi" w:cstheme="minorHAnsi"/>
        </w:rPr>
        <w:t>……..………………………………………………………………………………………….</w:t>
      </w:r>
    </w:p>
    <w:p w14:paraId="68D608B9" w14:textId="77777777" w:rsidR="00184216" w:rsidRPr="005907B7" w:rsidRDefault="009560A0" w:rsidP="00673B1A">
      <w:pPr>
        <w:numPr>
          <w:ilvl w:val="0"/>
          <w:numId w:val="37"/>
        </w:numPr>
        <w:suppressAutoHyphens w:val="0"/>
        <w:autoSpaceDE w:val="0"/>
        <w:autoSpaceDN w:val="0"/>
        <w:adjustRightInd w:val="0"/>
        <w:spacing w:line="276" w:lineRule="auto"/>
        <w:ind w:left="284" w:hanging="284"/>
        <w:jc w:val="both"/>
        <w:rPr>
          <w:rFonts w:asciiTheme="minorHAnsi" w:hAnsiTheme="minorHAnsi" w:cstheme="minorHAnsi"/>
        </w:rPr>
      </w:pPr>
      <w:r w:rsidRPr="005907B7">
        <w:rPr>
          <w:rFonts w:asciiTheme="minorHAnsi" w:hAnsiTheme="minorHAnsi" w:cstheme="minorHAnsi"/>
        </w:rPr>
        <w:t>mój okres udziału przy wykonaniu zamówienia będzie wynosił:</w:t>
      </w:r>
    </w:p>
    <w:p w14:paraId="76198FA6" w14:textId="77777777" w:rsidR="00184216" w:rsidRPr="005907B7" w:rsidRDefault="009560A0" w:rsidP="00B7133E">
      <w:pPr>
        <w:autoSpaceDE w:val="0"/>
        <w:autoSpaceDN w:val="0"/>
        <w:adjustRightInd w:val="0"/>
        <w:spacing w:line="276" w:lineRule="auto"/>
        <w:ind w:firstLine="284"/>
        <w:jc w:val="both"/>
        <w:rPr>
          <w:rFonts w:asciiTheme="minorHAnsi" w:hAnsiTheme="minorHAnsi" w:cstheme="minorHAnsi"/>
        </w:rPr>
      </w:pPr>
      <w:r w:rsidRPr="005907B7">
        <w:rPr>
          <w:rFonts w:asciiTheme="minorHAnsi" w:hAnsiTheme="minorHAnsi" w:cstheme="minorHAnsi"/>
        </w:rPr>
        <w:t>……..…………………………………………………………………………………...…….…</w:t>
      </w:r>
    </w:p>
    <w:p w14:paraId="4DA8C977" w14:textId="77777777" w:rsidR="00184216" w:rsidRPr="005907B7" w:rsidRDefault="009560A0" w:rsidP="00B7133E">
      <w:pPr>
        <w:autoSpaceDE w:val="0"/>
        <w:autoSpaceDN w:val="0"/>
        <w:adjustRightInd w:val="0"/>
        <w:spacing w:line="276" w:lineRule="auto"/>
        <w:ind w:firstLine="284"/>
        <w:jc w:val="both"/>
        <w:rPr>
          <w:rFonts w:asciiTheme="minorHAnsi" w:hAnsiTheme="minorHAnsi" w:cstheme="minorHAnsi"/>
        </w:rPr>
      </w:pPr>
      <w:r w:rsidRPr="005907B7">
        <w:rPr>
          <w:rFonts w:asciiTheme="minorHAnsi" w:hAnsiTheme="minorHAnsi" w:cstheme="minorHAnsi"/>
        </w:rPr>
        <w:t>……..………………………………………………………………………………………….</w:t>
      </w:r>
    </w:p>
    <w:p w14:paraId="5F45C54D" w14:textId="77777777" w:rsidR="00184216" w:rsidRPr="005907B7" w:rsidRDefault="009560A0" w:rsidP="00B7133E">
      <w:pPr>
        <w:spacing w:line="276" w:lineRule="auto"/>
        <w:jc w:val="both"/>
        <w:rPr>
          <w:rFonts w:asciiTheme="minorHAnsi" w:hAnsiTheme="minorHAnsi" w:cstheme="minorHAnsi"/>
        </w:rPr>
      </w:pPr>
      <w:r w:rsidRPr="005907B7">
        <w:rPr>
          <w:rFonts w:asciiTheme="minorHAnsi" w:hAnsiTheme="minorHAnsi" w:cstheme="minorHAnsi"/>
        </w:rPr>
        <w:t xml:space="preserve">* np. konsultacje, doradztwo, podwykonawstwo. </w:t>
      </w:r>
    </w:p>
    <w:p w14:paraId="12AF0A78" w14:textId="77777777" w:rsidR="00184216" w:rsidRPr="005907B7" w:rsidRDefault="009560A0" w:rsidP="00B7133E">
      <w:pPr>
        <w:pStyle w:val="Akapitzlist"/>
        <w:spacing w:line="276" w:lineRule="auto"/>
        <w:ind w:left="0"/>
        <w:jc w:val="both"/>
        <w:rPr>
          <w:rFonts w:asciiTheme="minorHAnsi" w:hAnsiTheme="minorHAnsi" w:cstheme="minorHAnsi"/>
          <w:sz w:val="24"/>
          <w:szCs w:val="24"/>
        </w:rPr>
      </w:pPr>
      <w:r w:rsidRPr="005907B7">
        <w:rPr>
          <w:rFonts w:asciiTheme="minorHAnsi" w:hAnsiTheme="minorHAnsi" w:cstheme="minorHAnsi"/>
          <w:sz w:val="24"/>
          <w:szCs w:val="24"/>
        </w:rPr>
        <w:t>Kwestię udostępniania zasobów przez inne podmioty reguluje szczegółowo Oddział 3 w Dziale II Rozdział 2 ustawy z dnia 11 września 2019 r. Prawo zamówień publicznych (Dz. U. z 2023 r. poz. 1605, ze zm.)</w:t>
      </w:r>
    </w:p>
    <w:p w14:paraId="60315BDC" w14:textId="77777777" w:rsidR="00184216" w:rsidRPr="005907B7" w:rsidRDefault="009560A0" w:rsidP="00B7133E">
      <w:pPr>
        <w:suppressAutoHyphens w:val="0"/>
        <w:spacing w:line="276" w:lineRule="auto"/>
        <w:jc w:val="both"/>
        <w:rPr>
          <w:rFonts w:asciiTheme="minorHAnsi" w:eastAsia="Times New Roman" w:hAnsiTheme="minorHAnsi" w:cstheme="minorHAnsi"/>
          <w:b/>
          <w:bCs/>
        </w:rPr>
      </w:pPr>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r w:rsidRPr="003B71F8">
        <w:rPr>
          <w:rFonts w:asciiTheme="minorHAnsi" w:hAnsiTheme="minorHAnsi" w:cstheme="minorHAnsi"/>
          <w:sz w:val="22"/>
        </w:rPr>
        <w:t>.</w:t>
      </w:r>
      <w:r w:rsidRPr="005907B7">
        <w:rPr>
          <w:rFonts w:asciiTheme="minorHAnsi" w:eastAsia="Times New Roman" w:hAnsiTheme="minorHAnsi" w:cstheme="minorHAnsi"/>
          <w:b/>
          <w:bCs/>
        </w:rPr>
        <w:br w:type="page"/>
      </w:r>
    </w:p>
    <w:p w14:paraId="609DDE96" w14:textId="77777777" w:rsidR="00184216" w:rsidRPr="005907B7" w:rsidRDefault="009560A0" w:rsidP="00B7133E">
      <w:pPr>
        <w:spacing w:line="276" w:lineRule="auto"/>
        <w:ind w:left="6373"/>
        <w:jc w:val="right"/>
        <w:outlineLvl w:val="2"/>
        <w:rPr>
          <w:rFonts w:asciiTheme="minorHAnsi" w:eastAsia="Times New Roman" w:hAnsiTheme="minorHAnsi" w:cstheme="minorHAnsi"/>
          <w:b/>
          <w:bCs/>
        </w:rPr>
      </w:pPr>
      <w:r w:rsidRPr="005907B7">
        <w:rPr>
          <w:rFonts w:asciiTheme="minorHAnsi" w:eastAsia="Times New Roman" w:hAnsiTheme="minorHAnsi" w:cstheme="minorHAnsi"/>
          <w:b/>
          <w:bCs/>
        </w:rPr>
        <w:lastRenderedPageBreak/>
        <w:t>Załącznik Nr 10 do SWZ</w:t>
      </w:r>
    </w:p>
    <w:p w14:paraId="23710E44" w14:textId="77777777" w:rsidR="00184216" w:rsidRPr="005907B7" w:rsidRDefault="00391315" w:rsidP="00B7133E">
      <w:pPr>
        <w:spacing w:line="276" w:lineRule="auto"/>
        <w:rPr>
          <w:rFonts w:asciiTheme="minorHAnsi" w:hAnsiTheme="minorHAnsi" w:cstheme="minorHAnsi"/>
          <w:lang w:eastAsia="pl-PL"/>
        </w:rPr>
      </w:pPr>
    </w:p>
    <w:p w14:paraId="433CFE26" w14:textId="77777777" w:rsidR="00184216" w:rsidRPr="005907B7" w:rsidRDefault="009560A0" w:rsidP="00B7133E">
      <w:pPr>
        <w:spacing w:line="276" w:lineRule="auto"/>
        <w:ind w:left="-284" w:firstLine="284"/>
        <w:jc w:val="center"/>
        <w:rPr>
          <w:rFonts w:asciiTheme="minorHAnsi" w:eastAsia="Times New Roman" w:hAnsiTheme="minorHAnsi" w:cstheme="minorHAnsi"/>
          <w:b/>
          <w:lang w:eastAsia="en-US"/>
        </w:rPr>
      </w:pPr>
      <w:r w:rsidRPr="005907B7">
        <w:rPr>
          <w:rFonts w:asciiTheme="minorHAnsi" w:eastAsia="Times New Roman" w:hAnsiTheme="minorHAnsi" w:cstheme="minorHAnsi"/>
          <w:b/>
        </w:rPr>
        <w:t>OŚWIADCZENIE z art. 117 ust. 4 Pzp (podział zadań konsorcjantów)</w:t>
      </w:r>
    </w:p>
    <w:p w14:paraId="15EEE188" w14:textId="77777777" w:rsidR="00184216" w:rsidRPr="005907B7" w:rsidRDefault="009560A0" w:rsidP="00B7133E">
      <w:pPr>
        <w:autoSpaceDE w:val="0"/>
        <w:autoSpaceDN w:val="0"/>
        <w:adjustRightInd w:val="0"/>
        <w:spacing w:line="276" w:lineRule="auto"/>
        <w:jc w:val="both"/>
        <w:rPr>
          <w:rFonts w:asciiTheme="minorHAnsi" w:hAnsiTheme="minorHAnsi" w:cstheme="minorHAnsi"/>
          <w:b/>
          <w:iCs/>
          <w:lang w:eastAsia="pl-PL"/>
        </w:rPr>
      </w:pPr>
      <w:r w:rsidRPr="003B71F8">
        <w:rPr>
          <w:rFonts w:asciiTheme="minorHAnsi" w:eastAsia="Times New Roman" w:hAnsiTheme="minorHAnsi" w:cstheme="minorHAnsi"/>
        </w:rPr>
        <w:t>składane w postępowaniu na</w:t>
      </w:r>
      <w:r w:rsidRPr="005907B7">
        <w:rPr>
          <w:rFonts w:asciiTheme="minorHAnsi" w:eastAsia="Times New Roman" w:hAnsiTheme="minorHAnsi" w:cstheme="minorHAnsi"/>
          <w:b/>
        </w:rPr>
        <w:t xml:space="preserve"> </w:t>
      </w:r>
      <w:r w:rsidRPr="00184216">
        <w:rPr>
          <w:rFonts w:asciiTheme="minorHAnsi" w:hAnsiTheme="minorHAnsi" w:cstheme="minorHAnsi"/>
          <w:b/>
        </w:rPr>
        <w:t>Wykonanie wielobranżowej dokumentacji projektowo-kosztorysowej dla zadania „Remont pomieszczeń sanitarnych i socjalnych w budynku centrali UOKiK</w:t>
      </w:r>
      <w:r>
        <w:rPr>
          <w:rFonts w:asciiTheme="minorHAnsi" w:hAnsiTheme="minorHAnsi" w:cstheme="minorHAnsi"/>
          <w:b/>
        </w:rPr>
        <w:t xml:space="preserve">” </w:t>
      </w:r>
      <w:r w:rsidRPr="003B71F8">
        <w:rPr>
          <w:rFonts w:asciiTheme="minorHAnsi" w:eastAsia="Times New Roman" w:hAnsiTheme="minorHAnsi" w:cstheme="minorHAnsi"/>
        </w:rPr>
        <w:t>nr postępowania:</w:t>
      </w:r>
      <w:r w:rsidRPr="005907B7">
        <w:rPr>
          <w:rFonts w:asciiTheme="minorHAnsi" w:eastAsia="Times New Roman" w:hAnsiTheme="minorHAnsi" w:cstheme="minorHAnsi"/>
          <w:b/>
        </w:rPr>
        <w:t xml:space="preserve"> BF-2.262.</w:t>
      </w:r>
      <w:r>
        <w:rPr>
          <w:rFonts w:asciiTheme="minorHAnsi" w:eastAsia="Times New Roman" w:hAnsiTheme="minorHAnsi" w:cstheme="minorHAnsi"/>
          <w:b/>
        </w:rPr>
        <w:t>27</w:t>
      </w:r>
      <w:r w:rsidRPr="005907B7">
        <w:rPr>
          <w:rFonts w:asciiTheme="minorHAnsi" w:eastAsia="Times New Roman" w:hAnsiTheme="minorHAnsi" w:cstheme="minorHAnsi"/>
          <w:b/>
        </w:rPr>
        <w:t xml:space="preserve">.2024 </w:t>
      </w:r>
      <w:r w:rsidRPr="003B71F8">
        <w:rPr>
          <w:rFonts w:asciiTheme="minorHAnsi" w:eastAsia="Times New Roman" w:hAnsiTheme="minorHAnsi" w:cstheme="minorHAnsi"/>
        </w:rPr>
        <w:t>przez nw. wymienionych Wykonawców wspólnie ubiegających się o udzielenie zamówienia:</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6C3B69" w14:paraId="653E9EEC" w14:textId="77777777" w:rsidTr="00184216">
        <w:tc>
          <w:tcPr>
            <w:tcW w:w="1950" w:type="dxa"/>
            <w:tcBorders>
              <w:top w:val="single" w:sz="4" w:space="0" w:color="000000"/>
              <w:left w:val="single" w:sz="4" w:space="0" w:color="000000"/>
              <w:bottom w:val="single" w:sz="4" w:space="0" w:color="000000"/>
              <w:right w:val="single" w:sz="4" w:space="0" w:color="000000"/>
            </w:tcBorders>
            <w:vAlign w:val="center"/>
          </w:tcPr>
          <w:p w14:paraId="084EDD33"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488A93F" w14:textId="77777777" w:rsidR="00184216" w:rsidRPr="005907B7" w:rsidRDefault="009560A0" w:rsidP="00B7133E">
            <w:pPr>
              <w:spacing w:line="276" w:lineRule="auto"/>
              <w:ind w:left="-284" w:firstLine="284"/>
              <w:jc w:val="center"/>
              <w:rPr>
                <w:rFonts w:asciiTheme="minorHAnsi" w:eastAsia="Times New Roman" w:hAnsiTheme="minorHAnsi" w:cstheme="minorHAnsi"/>
                <w:b/>
              </w:rPr>
            </w:pPr>
            <w:r w:rsidRPr="005907B7">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19D1A6D0" w14:textId="77777777" w:rsidR="00184216" w:rsidRPr="005907B7" w:rsidRDefault="009560A0" w:rsidP="00B7133E">
            <w:pPr>
              <w:spacing w:line="276" w:lineRule="auto"/>
              <w:ind w:left="-284" w:firstLine="284"/>
              <w:jc w:val="center"/>
              <w:rPr>
                <w:rFonts w:asciiTheme="minorHAnsi" w:eastAsia="Times New Roman" w:hAnsiTheme="minorHAnsi" w:cstheme="minorHAnsi"/>
              </w:rPr>
            </w:pPr>
            <w:r w:rsidRPr="005907B7">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1AF933A2" w14:textId="77777777" w:rsidR="00184216" w:rsidRPr="005907B7" w:rsidRDefault="009560A0" w:rsidP="00B7133E">
            <w:pPr>
              <w:spacing w:line="276" w:lineRule="auto"/>
              <w:ind w:left="-284" w:firstLine="284"/>
              <w:jc w:val="center"/>
              <w:rPr>
                <w:rFonts w:asciiTheme="minorHAnsi" w:eastAsia="Times New Roman" w:hAnsiTheme="minorHAnsi" w:cstheme="minorHAnsi"/>
              </w:rPr>
            </w:pPr>
            <w:r w:rsidRPr="005907B7">
              <w:rPr>
                <w:rFonts w:asciiTheme="minorHAnsi" w:eastAsia="Times New Roman" w:hAnsiTheme="minorHAnsi" w:cstheme="minorHAnsi"/>
                <w:b/>
              </w:rPr>
              <w:t>NIP</w:t>
            </w:r>
          </w:p>
        </w:tc>
      </w:tr>
      <w:tr w:rsidR="006C3B69" w14:paraId="70149BD0" w14:textId="77777777" w:rsidTr="00184216">
        <w:tc>
          <w:tcPr>
            <w:tcW w:w="1950" w:type="dxa"/>
            <w:tcBorders>
              <w:top w:val="single" w:sz="4" w:space="0" w:color="000000"/>
              <w:left w:val="single" w:sz="4" w:space="0" w:color="000000"/>
              <w:bottom w:val="single" w:sz="4" w:space="0" w:color="000000"/>
              <w:right w:val="single" w:sz="4" w:space="0" w:color="000000"/>
            </w:tcBorders>
            <w:vAlign w:val="center"/>
            <w:hideMark/>
          </w:tcPr>
          <w:p w14:paraId="2E63B21B" w14:textId="77777777" w:rsidR="00184216" w:rsidRPr="005907B7" w:rsidRDefault="009560A0" w:rsidP="00B7133E">
            <w:pPr>
              <w:spacing w:line="276" w:lineRule="auto"/>
              <w:ind w:left="-284" w:firstLine="284"/>
              <w:jc w:val="center"/>
              <w:rPr>
                <w:rFonts w:asciiTheme="minorHAnsi" w:eastAsia="Times New Roman" w:hAnsiTheme="minorHAnsi" w:cstheme="minorHAnsi"/>
              </w:rPr>
            </w:pPr>
            <w:r w:rsidRPr="005907B7">
              <w:rPr>
                <w:rFonts w:asciiTheme="minorHAnsi" w:eastAsia="Times New Roman" w:hAnsiTheme="minorHAnsi" w:cstheme="minorHAnsi"/>
              </w:rPr>
              <w:t xml:space="preserve">Wykonawca 1 / </w:t>
            </w:r>
            <w:r w:rsidRPr="005907B7">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14:paraId="41B47EA4"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46B2255"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D10FF07"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r>
      <w:tr w:rsidR="006C3B69" w14:paraId="0A2367B8" w14:textId="77777777" w:rsidTr="00184216">
        <w:tc>
          <w:tcPr>
            <w:tcW w:w="1950" w:type="dxa"/>
            <w:tcBorders>
              <w:top w:val="single" w:sz="4" w:space="0" w:color="000000"/>
              <w:left w:val="single" w:sz="4" w:space="0" w:color="000000"/>
              <w:bottom w:val="single" w:sz="4" w:space="0" w:color="000000"/>
              <w:right w:val="single" w:sz="4" w:space="0" w:color="000000"/>
            </w:tcBorders>
            <w:vAlign w:val="center"/>
            <w:hideMark/>
          </w:tcPr>
          <w:p w14:paraId="61AA6675" w14:textId="77777777" w:rsidR="00184216" w:rsidRPr="005907B7" w:rsidRDefault="009560A0" w:rsidP="00B7133E">
            <w:pPr>
              <w:spacing w:line="276" w:lineRule="auto"/>
              <w:ind w:left="-284" w:firstLine="284"/>
              <w:jc w:val="center"/>
              <w:rPr>
                <w:rFonts w:asciiTheme="minorHAnsi" w:eastAsia="Times New Roman" w:hAnsiTheme="minorHAnsi" w:cstheme="minorHAnsi"/>
              </w:rPr>
            </w:pPr>
            <w:r w:rsidRPr="005907B7">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14:paraId="612985EC"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1038C66"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02DDA7A"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r>
      <w:tr w:rsidR="006C3B69" w14:paraId="1EFF318C" w14:textId="77777777" w:rsidTr="00184216">
        <w:tc>
          <w:tcPr>
            <w:tcW w:w="1950" w:type="dxa"/>
            <w:tcBorders>
              <w:top w:val="single" w:sz="4" w:space="0" w:color="000000"/>
              <w:left w:val="single" w:sz="4" w:space="0" w:color="000000"/>
              <w:bottom w:val="single" w:sz="4" w:space="0" w:color="000000"/>
              <w:right w:val="single" w:sz="4" w:space="0" w:color="000000"/>
            </w:tcBorders>
            <w:vAlign w:val="center"/>
            <w:hideMark/>
          </w:tcPr>
          <w:p w14:paraId="0B4EB8D1" w14:textId="77777777" w:rsidR="00184216" w:rsidRPr="005907B7" w:rsidRDefault="009560A0" w:rsidP="00B7133E">
            <w:pPr>
              <w:spacing w:line="276" w:lineRule="auto"/>
              <w:ind w:left="-284" w:firstLine="284"/>
              <w:jc w:val="center"/>
              <w:rPr>
                <w:rFonts w:asciiTheme="minorHAnsi" w:eastAsia="Times New Roman" w:hAnsiTheme="minorHAnsi" w:cstheme="minorHAnsi"/>
              </w:rPr>
            </w:pPr>
            <w:r w:rsidRPr="005907B7">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14:paraId="6614DB87"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936AD53"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1A4167A"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r>
      <w:tr w:rsidR="006C3B69" w14:paraId="4CB57941" w14:textId="77777777" w:rsidTr="00184216">
        <w:tc>
          <w:tcPr>
            <w:tcW w:w="1950" w:type="dxa"/>
            <w:tcBorders>
              <w:top w:val="single" w:sz="4" w:space="0" w:color="000000"/>
              <w:left w:val="single" w:sz="4" w:space="0" w:color="000000"/>
              <w:bottom w:val="single" w:sz="4" w:space="0" w:color="000000"/>
              <w:right w:val="single" w:sz="4" w:space="0" w:color="000000"/>
            </w:tcBorders>
            <w:vAlign w:val="center"/>
            <w:hideMark/>
          </w:tcPr>
          <w:p w14:paraId="3F1C7890" w14:textId="77777777" w:rsidR="00184216" w:rsidRPr="005907B7" w:rsidRDefault="009560A0" w:rsidP="00B7133E">
            <w:pPr>
              <w:spacing w:line="276" w:lineRule="auto"/>
              <w:ind w:left="-284" w:firstLine="284"/>
              <w:jc w:val="center"/>
              <w:rPr>
                <w:rFonts w:asciiTheme="minorHAnsi" w:eastAsia="Times New Roman" w:hAnsiTheme="minorHAnsi" w:cstheme="minorHAnsi"/>
              </w:rPr>
            </w:pPr>
            <w:r w:rsidRPr="005907B7">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14:paraId="424A08B3"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2D3C9372"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07F13CC8"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r>
    </w:tbl>
    <w:p w14:paraId="68F9A015" w14:textId="77777777" w:rsidR="00184216" w:rsidRPr="005907B7" w:rsidRDefault="00391315" w:rsidP="00B7133E">
      <w:pPr>
        <w:spacing w:line="276" w:lineRule="auto"/>
        <w:ind w:left="-284" w:firstLine="284"/>
        <w:jc w:val="center"/>
        <w:rPr>
          <w:rFonts w:asciiTheme="minorHAnsi" w:eastAsia="Times New Roman" w:hAnsiTheme="minorHAnsi" w:cstheme="minorHAnsi"/>
          <w:lang w:eastAsia="en-US"/>
        </w:rPr>
      </w:pPr>
    </w:p>
    <w:p w14:paraId="4B7F2DEE" w14:textId="77777777" w:rsidR="00184216" w:rsidRPr="005907B7" w:rsidRDefault="00391315" w:rsidP="00B7133E">
      <w:pPr>
        <w:spacing w:line="276" w:lineRule="auto"/>
        <w:ind w:left="-284" w:firstLine="284"/>
        <w:jc w:val="center"/>
        <w:rPr>
          <w:rFonts w:asciiTheme="minorHAnsi" w:eastAsia="Times New Roman" w:hAnsiTheme="minorHAnsi" w:cstheme="minorHAnsi"/>
          <w:lang w:eastAsia="en-US"/>
        </w:rPr>
      </w:pPr>
    </w:p>
    <w:p w14:paraId="6911D74E" w14:textId="77777777" w:rsidR="00184216" w:rsidRPr="005907B7" w:rsidRDefault="009560A0" w:rsidP="00673B1A">
      <w:pPr>
        <w:numPr>
          <w:ilvl w:val="0"/>
          <w:numId w:val="41"/>
        </w:numPr>
        <w:suppressAutoHyphens w:val="0"/>
        <w:spacing w:line="276" w:lineRule="auto"/>
        <w:jc w:val="both"/>
        <w:rPr>
          <w:rFonts w:asciiTheme="minorHAnsi" w:eastAsia="Times New Roman" w:hAnsiTheme="minorHAnsi" w:cstheme="minorHAnsi"/>
        </w:rPr>
      </w:pPr>
      <w:r w:rsidRPr="005907B7">
        <w:rPr>
          <w:rFonts w:asciiTheme="minorHAnsi" w:eastAsia="Times New Roman" w:hAnsiTheme="minorHAnsi" w:cstheme="minorHAnsi"/>
        </w:rPr>
        <w:t xml:space="preserve">Oświadczam(amy), że warunek dotyczący zdolności technicznej lub zawodowej określony </w:t>
      </w:r>
      <w:r w:rsidRPr="005907B7">
        <w:rPr>
          <w:rFonts w:asciiTheme="minorHAnsi" w:eastAsia="Times New Roman" w:hAnsiTheme="minorHAnsi" w:cstheme="minorHAnsi"/>
        </w:rPr>
        <w:br/>
        <w:t>w pkt. 2.4. lit. A Części II SWZ* spełnia(ją) w naszym imieniu nw. Wykonawca(y):</w:t>
      </w:r>
    </w:p>
    <w:p w14:paraId="6C7DAEFD" w14:textId="77777777" w:rsidR="00184216" w:rsidRPr="005907B7" w:rsidRDefault="00391315" w:rsidP="00B7133E">
      <w:pPr>
        <w:suppressAutoHyphens w:val="0"/>
        <w:spacing w:line="276" w:lineRule="auto"/>
        <w:ind w:left="360"/>
        <w:jc w:val="both"/>
        <w:rPr>
          <w:rFonts w:asciiTheme="minorHAnsi" w:eastAsia="Times New Roman" w:hAnsiTheme="minorHAnsi" w:cstheme="minorHAnsi"/>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6C3B69" w14:paraId="0711E2AB" w14:textId="77777777" w:rsidTr="00184216">
        <w:tc>
          <w:tcPr>
            <w:tcW w:w="3830" w:type="dxa"/>
            <w:tcBorders>
              <w:top w:val="single" w:sz="4" w:space="0" w:color="000000"/>
              <w:left w:val="single" w:sz="4" w:space="0" w:color="000000"/>
              <w:bottom w:val="single" w:sz="4" w:space="0" w:color="000000"/>
              <w:right w:val="single" w:sz="4" w:space="0" w:color="000000"/>
            </w:tcBorders>
            <w:vAlign w:val="center"/>
            <w:hideMark/>
          </w:tcPr>
          <w:p w14:paraId="2CAF1014" w14:textId="77777777" w:rsidR="00184216" w:rsidRPr="005907B7" w:rsidRDefault="009560A0" w:rsidP="00B7133E">
            <w:pPr>
              <w:spacing w:line="276" w:lineRule="auto"/>
              <w:ind w:left="-284" w:firstLine="284"/>
              <w:jc w:val="center"/>
              <w:rPr>
                <w:rFonts w:asciiTheme="minorHAnsi" w:eastAsia="Times New Roman" w:hAnsiTheme="minorHAnsi" w:cstheme="minorHAnsi"/>
                <w:b/>
              </w:rPr>
            </w:pPr>
            <w:r w:rsidRPr="005907B7">
              <w:rPr>
                <w:rFonts w:asciiTheme="minorHAnsi" w:eastAsia="Times New Roman" w:hAnsiTheme="minorHAnsi" w:cstheme="minorHAnsi"/>
                <w:b/>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5308A5F5" w14:textId="77777777" w:rsidR="00184216" w:rsidRPr="005907B7" w:rsidRDefault="009560A0" w:rsidP="00B7133E">
            <w:pPr>
              <w:spacing w:line="276" w:lineRule="auto"/>
              <w:ind w:left="-284" w:firstLine="284"/>
              <w:jc w:val="center"/>
              <w:rPr>
                <w:rFonts w:asciiTheme="minorHAnsi" w:eastAsia="Times New Roman" w:hAnsiTheme="minorHAnsi" w:cstheme="minorHAnsi"/>
                <w:b/>
              </w:rPr>
            </w:pPr>
            <w:r w:rsidRPr="005907B7">
              <w:rPr>
                <w:rFonts w:asciiTheme="minorHAnsi" w:eastAsia="Times New Roman" w:hAnsiTheme="minorHAnsi" w:cstheme="minorHAnsi"/>
                <w:b/>
              </w:rPr>
              <w:t xml:space="preserve">Zakres usług, które będą realizowane </w:t>
            </w:r>
          </w:p>
          <w:p w14:paraId="0DD387EA" w14:textId="77777777" w:rsidR="00184216" w:rsidRPr="005907B7" w:rsidRDefault="009560A0" w:rsidP="00B7133E">
            <w:pPr>
              <w:spacing w:line="276" w:lineRule="auto"/>
              <w:ind w:left="-284" w:firstLine="284"/>
              <w:jc w:val="center"/>
              <w:rPr>
                <w:rFonts w:asciiTheme="minorHAnsi" w:eastAsia="Times New Roman" w:hAnsiTheme="minorHAnsi" w:cstheme="minorHAnsi"/>
                <w:b/>
              </w:rPr>
            </w:pPr>
            <w:r w:rsidRPr="005907B7">
              <w:rPr>
                <w:rFonts w:asciiTheme="minorHAnsi" w:eastAsia="Times New Roman" w:hAnsiTheme="minorHAnsi" w:cstheme="minorHAnsi"/>
                <w:b/>
              </w:rPr>
              <w:t>przez tego Wykonawcę</w:t>
            </w:r>
          </w:p>
        </w:tc>
      </w:tr>
      <w:tr w:rsidR="006C3B69" w14:paraId="03235CEF" w14:textId="77777777" w:rsidTr="00184216">
        <w:tc>
          <w:tcPr>
            <w:tcW w:w="3830" w:type="dxa"/>
            <w:tcBorders>
              <w:top w:val="single" w:sz="4" w:space="0" w:color="000000"/>
              <w:left w:val="single" w:sz="4" w:space="0" w:color="000000"/>
              <w:bottom w:val="single" w:sz="4" w:space="0" w:color="000000"/>
              <w:right w:val="single" w:sz="4" w:space="0" w:color="000000"/>
            </w:tcBorders>
          </w:tcPr>
          <w:p w14:paraId="5431789C"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08ECE53F"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r>
      <w:tr w:rsidR="006C3B69" w14:paraId="055149FA" w14:textId="77777777" w:rsidTr="00184216">
        <w:tc>
          <w:tcPr>
            <w:tcW w:w="3830" w:type="dxa"/>
            <w:tcBorders>
              <w:top w:val="single" w:sz="4" w:space="0" w:color="000000"/>
              <w:left w:val="single" w:sz="4" w:space="0" w:color="000000"/>
              <w:bottom w:val="single" w:sz="4" w:space="0" w:color="000000"/>
              <w:right w:val="single" w:sz="4" w:space="0" w:color="000000"/>
            </w:tcBorders>
          </w:tcPr>
          <w:p w14:paraId="7EB0F564"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14:paraId="65C302DA" w14:textId="77777777" w:rsidR="00184216" w:rsidRPr="005907B7" w:rsidRDefault="00391315" w:rsidP="00B7133E">
            <w:pPr>
              <w:spacing w:line="276" w:lineRule="auto"/>
              <w:ind w:left="-284" w:firstLine="284"/>
              <w:jc w:val="center"/>
              <w:rPr>
                <w:rFonts w:asciiTheme="minorHAnsi" w:eastAsia="Times New Roman" w:hAnsiTheme="minorHAnsi" w:cstheme="minorHAnsi"/>
              </w:rPr>
            </w:pPr>
          </w:p>
        </w:tc>
      </w:tr>
    </w:tbl>
    <w:p w14:paraId="1A8FBB10" w14:textId="77777777" w:rsidR="00184216" w:rsidRPr="005907B7" w:rsidRDefault="009560A0" w:rsidP="00673B1A">
      <w:pPr>
        <w:numPr>
          <w:ilvl w:val="0"/>
          <w:numId w:val="41"/>
        </w:numPr>
        <w:suppressAutoHyphens w:val="0"/>
        <w:spacing w:line="276" w:lineRule="auto"/>
        <w:jc w:val="both"/>
        <w:rPr>
          <w:rFonts w:asciiTheme="minorHAnsi" w:eastAsia="Times New Roman" w:hAnsiTheme="minorHAnsi" w:cstheme="minorHAnsi"/>
        </w:rPr>
      </w:pPr>
      <w:r w:rsidRPr="005907B7">
        <w:rPr>
          <w:rFonts w:asciiTheme="minorHAnsi" w:eastAsia="Times New Roman" w:hAnsiTheme="minorHAnsi" w:cstheme="minorHAnsi"/>
        </w:rPr>
        <w:t>Oświadczam(amy), że wszystkie informacje podane w powyższych oświadczeniach są aktualne i zgodne z prawdą oraz zostały przedstawione z pełną świadomością konsekwencji wprowadzenia Zamawiającego w błąd przy przedstawianiu informacji.</w:t>
      </w:r>
    </w:p>
    <w:p w14:paraId="170813FB" w14:textId="77777777" w:rsidR="00184216" w:rsidRPr="003B71F8" w:rsidRDefault="00391315" w:rsidP="00B7133E">
      <w:pPr>
        <w:suppressAutoHyphens w:val="0"/>
        <w:spacing w:line="276" w:lineRule="auto"/>
        <w:jc w:val="both"/>
        <w:rPr>
          <w:rFonts w:asciiTheme="minorHAnsi" w:eastAsia="Times New Roman" w:hAnsiTheme="minorHAnsi" w:cstheme="minorHAnsi"/>
          <w:sz w:val="22"/>
          <w:lang w:eastAsia="pl-PL"/>
        </w:rPr>
      </w:pPr>
    </w:p>
    <w:p w14:paraId="2BF33C62" w14:textId="77777777" w:rsidR="00184216" w:rsidRDefault="009560A0" w:rsidP="00B7133E">
      <w:pPr>
        <w:spacing w:line="276" w:lineRule="auto"/>
        <w:jc w:val="both"/>
        <w:rPr>
          <w:rFonts w:asciiTheme="minorHAnsi" w:hAnsiTheme="minorHAnsi" w:cstheme="minorHAnsi"/>
          <w:i/>
          <w:sz w:val="22"/>
        </w:rPr>
      </w:pPr>
      <w:r w:rsidRPr="003B71F8">
        <w:rPr>
          <w:rFonts w:asciiTheme="minorHAnsi" w:hAnsiTheme="minorHAnsi" w:cstheme="minorHAnsi"/>
          <w:i/>
          <w:sz w:val="22"/>
        </w:rPr>
        <w:t>Dokument musi być opatrzony przez osobę lub osoby uprawnione do reprezentowania Wykonawcy kwalifikowanym podpisem elektronicznym, profilem zaufanym lub podpisem osobistym</w:t>
      </w:r>
    </w:p>
    <w:p w14:paraId="2D6037EC" w14:textId="77777777" w:rsidR="00184216" w:rsidRDefault="009560A0" w:rsidP="00B7133E">
      <w:pPr>
        <w:suppressAutoHyphens w:val="0"/>
        <w:spacing w:line="276" w:lineRule="auto"/>
        <w:rPr>
          <w:rFonts w:asciiTheme="minorHAnsi" w:hAnsiTheme="minorHAnsi" w:cstheme="minorHAnsi"/>
          <w:b/>
          <w:bCs/>
          <w:sz w:val="22"/>
          <w:lang w:eastAsia="pl-PL"/>
        </w:rPr>
      </w:pPr>
      <w:r>
        <w:rPr>
          <w:rFonts w:asciiTheme="minorHAnsi" w:hAnsiTheme="minorHAnsi" w:cstheme="minorHAnsi"/>
          <w:b/>
          <w:bCs/>
          <w:sz w:val="22"/>
          <w:lang w:eastAsia="pl-PL"/>
        </w:rPr>
        <w:br w:type="page"/>
      </w:r>
    </w:p>
    <w:p w14:paraId="5F4E14AD" w14:textId="77777777" w:rsidR="00184216" w:rsidRPr="00924F58" w:rsidRDefault="009560A0" w:rsidP="00B7133E">
      <w:pPr>
        <w:spacing w:line="276" w:lineRule="auto"/>
        <w:jc w:val="right"/>
        <w:rPr>
          <w:rFonts w:asciiTheme="minorHAnsi" w:hAnsiTheme="minorHAnsi" w:cstheme="minorHAnsi"/>
          <w:b/>
        </w:rPr>
      </w:pPr>
      <w:r w:rsidRPr="00924F58">
        <w:rPr>
          <w:rFonts w:asciiTheme="minorHAnsi" w:hAnsiTheme="minorHAnsi" w:cstheme="minorHAnsi"/>
          <w:b/>
        </w:rPr>
        <w:lastRenderedPageBreak/>
        <w:t>Załącznik Nr 11 do SWZ</w:t>
      </w:r>
    </w:p>
    <w:p w14:paraId="517C16AD" w14:textId="77777777" w:rsidR="00184216" w:rsidRPr="00924F58" w:rsidRDefault="00391315" w:rsidP="00B7133E">
      <w:pPr>
        <w:suppressAutoHyphens w:val="0"/>
        <w:spacing w:line="276" w:lineRule="auto"/>
        <w:rPr>
          <w:rFonts w:asciiTheme="minorHAnsi" w:hAnsiTheme="minorHAnsi" w:cstheme="minorHAnsi"/>
          <w:spacing w:val="4"/>
        </w:rPr>
      </w:pPr>
    </w:p>
    <w:p w14:paraId="207EBEEB" w14:textId="77777777" w:rsidR="00184216" w:rsidRPr="00924F58" w:rsidRDefault="009560A0" w:rsidP="00B7133E">
      <w:pPr>
        <w:suppressAutoHyphens w:val="0"/>
        <w:spacing w:line="276" w:lineRule="auto"/>
        <w:jc w:val="right"/>
        <w:rPr>
          <w:rFonts w:asciiTheme="minorHAnsi" w:hAnsiTheme="minorHAnsi" w:cstheme="minorHAnsi"/>
          <w:spacing w:val="4"/>
        </w:rPr>
      </w:pPr>
      <w:r w:rsidRPr="00924F58">
        <w:rPr>
          <w:rFonts w:asciiTheme="minorHAnsi" w:hAnsiTheme="minorHAnsi" w:cstheme="minorHAnsi"/>
          <w:spacing w:val="4"/>
        </w:rPr>
        <w:t>………………………………….., dnia ………………….</w:t>
      </w:r>
    </w:p>
    <w:p w14:paraId="396F0F91" w14:textId="77777777" w:rsidR="00184216" w:rsidRPr="00924F58" w:rsidRDefault="009560A0" w:rsidP="00B7133E">
      <w:pPr>
        <w:suppressAutoHyphens w:val="0"/>
        <w:spacing w:line="276" w:lineRule="auto"/>
        <w:jc w:val="both"/>
        <w:rPr>
          <w:rFonts w:asciiTheme="minorHAnsi" w:hAnsiTheme="minorHAnsi" w:cstheme="minorHAnsi"/>
          <w:spacing w:val="4"/>
        </w:rPr>
      </w:pPr>
      <w:r w:rsidRPr="00924F58">
        <w:rPr>
          <w:rFonts w:asciiTheme="minorHAnsi" w:hAnsiTheme="minorHAnsi" w:cstheme="minorHAnsi"/>
          <w:spacing w:val="4"/>
        </w:rPr>
        <w:t>My niżej podpisani:</w:t>
      </w:r>
    </w:p>
    <w:p w14:paraId="74B5117A" w14:textId="77777777" w:rsidR="00184216" w:rsidRPr="00924F58" w:rsidRDefault="009560A0" w:rsidP="00B7133E">
      <w:pPr>
        <w:suppressAutoHyphens w:val="0"/>
        <w:spacing w:line="276" w:lineRule="auto"/>
        <w:jc w:val="both"/>
        <w:rPr>
          <w:rFonts w:asciiTheme="minorHAnsi" w:hAnsiTheme="minorHAnsi" w:cstheme="minorHAnsi"/>
          <w:spacing w:val="4"/>
        </w:rPr>
      </w:pPr>
      <w:r w:rsidRPr="00924F58">
        <w:rPr>
          <w:rFonts w:asciiTheme="minorHAnsi" w:hAnsiTheme="minorHAnsi" w:cstheme="minorHAnsi"/>
          <w:spacing w:val="4"/>
        </w:rPr>
        <w:t>…………………………………………………………………………………………………</w:t>
      </w:r>
    </w:p>
    <w:p w14:paraId="616C736C" w14:textId="77777777" w:rsidR="00184216" w:rsidRPr="00924F58" w:rsidRDefault="009560A0" w:rsidP="00B7133E">
      <w:pPr>
        <w:suppressAutoHyphens w:val="0"/>
        <w:spacing w:line="276" w:lineRule="auto"/>
        <w:jc w:val="both"/>
        <w:rPr>
          <w:rFonts w:asciiTheme="minorHAnsi" w:hAnsiTheme="minorHAnsi" w:cstheme="minorHAnsi"/>
          <w:spacing w:val="4"/>
        </w:rPr>
      </w:pPr>
      <w:r w:rsidRPr="00924F58">
        <w:rPr>
          <w:rFonts w:asciiTheme="minorHAnsi" w:hAnsiTheme="minorHAnsi" w:cstheme="minorHAnsi"/>
          <w:spacing w:val="4"/>
        </w:rPr>
        <w:t xml:space="preserve">działając w imieniu i na rzecz: </w:t>
      </w:r>
    </w:p>
    <w:p w14:paraId="1894EB0D" w14:textId="77777777" w:rsidR="00184216" w:rsidRPr="00924F58" w:rsidRDefault="009560A0" w:rsidP="00B7133E">
      <w:pPr>
        <w:suppressAutoHyphens w:val="0"/>
        <w:spacing w:line="276" w:lineRule="auto"/>
        <w:jc w:val="both"/>
        <w:rPr>
          <w:rFonts w:asciiTheme="minorHAnsi" w:hAnsiTheme="minorHAnsi" w:cstheme="minorHAnsi"/>
          <w:spacing w:val="4"/>
        </w:rPr>
      </w:pPr>
      <w:r w:rsidRPr="00924F58">
        <w:rPr>
          <w:rFonts w:asciiTheme="minorHAnsi" w:hAnsiTheme="minorHAnsi" w:cstheme="minorHAnsi"/>
          <w:spacing w:val="4"/>
        </w:rPr>
        <w:t>.............................................................................................................................................</w:t>
      </w:r>
    </w:p>
    <w:p w14:paraId="240A0C05" w14:textId="77777777" w:rsidR="00184216" w:rsidRPr="00924F58" w:rsidRDefault="009560A0" w:rsidP="00B7133E">
      <w:pPr>
        <w:suppressAutoHyphens w:val="0"/>
        <w:spacing w:line="276" w:lineRule="auto"/>
        <w:jc w:val="both"/>
        <w:rPr>
          <w:rFonts w:asciiTheme="minorHAnsi" w:hAnsiTheme="minorHAnsi" w:cstheme="minorHAnsi"/>
          <w:spacing w:val="4"/>
        </w:rPr>
      </w:pPr>
      <w:r w:rsidRPr="00924F58">
        <w:rPr>
          <w:rFonts w:asciiTheme="minorHAnsi" w:hAnsiTheme="minorHAnsi" w:cstheme="minorHAnsi"/>
          <w:spacing w:val="4"/>
        </w:rPr>
        <w:t>.............................................................................................................................................</w:t>
      </w:r>
    </w:p>
    <w:p w14:paraId="307BDB6F" w14:textId="77777777" w:rsidR="00184216" w:rsidRPr="00924F58" w:rsidRDefault="009560A0" w:rsidP="00B7133E">
      <w:pPr>
        <w:suppressAutoHyphens w:val="0"/>
        <w:spacing w:line="276" w:lineRule="auto"/>
        <w:rPr>
          <w:rFonts w:asciiTheme="minorHAnsi" w:hAnsiTheme="minorHAnsi" w:cstheme="minorHAnsi"/>
          <w:spacing w:val="4"/>
        </w:rPr>
      </w:pPr>
      <w:r w:rsidRPr="00924F58">
        <w:rPr>
          <w:rFonts w:asciiTheme="minorHAnsi" w:hAnsiTheme="minorHAnsi" w:cstheme="minorHAnsi"/>
          <w:spacing w:val="4"/>
        </w:rPr>
        <w:t>zamierzając ubiegać się o udzielenie zamówienia na:</w:t>
      </w:r>
    </w:p>
    <w:p w14:paraId="1A9DECF8" w14:textId="77777777" w:rsidR="00184216" w:rsidRPr="00924F58" w:rsidRDefault="00391315" w:rsidP="00B7133E">
      <w:pPr>
        <w:suppressAutoHyphens w:val="0"/>
        <w:spacing w:line="276" w:lineRule="auto"/>
        <w:jc w:val="center"/>
        <w:rPr>
          <w:rFonts w:asciiTheme="minorHAnsi" w:hAnsiTheme="minorHAnsi" w:cstheme="minorHAnsi"/>
          <w:b/>
          <w:spacing w:val="4"/>
        </w:rPr>
      </w:pPr>
    </w:p>
    <w:p w14:paraId="3798B00C" w14:textId="77777777" w:rsidR="00184216" w:rsidRPr="006D4291" w:rsidRDefault="009560A0" w:rsidP="00B7133E">
      <w:pPr>
        <w:tabs>
          <w:tab w:val="left" w:pos="1985"/>
        </w:tabs>
        <w:suppressAutoHyphens w:val="0"/>
        <w:spacing w:line="276" w:lineRule="auto"/>
        <w:jc w:val="both"/>
        <w:rPr>
          <w:rFonts w:asciiTheme="minorHAnsi" w:hAnsiTheme="minorHAnsi" w:cstheme="minorHAnsi"/>
        </w:rPr>
      </w:pPr>
      <w:r w:rsidRPr="00184216">
        <w:rPr>
          <w:rFonts w:asciiTheme="minorHAnsi" w:hAnsiTheme="minorHAnsi" w:cstheme="minorHAnsi"/>
          <w:b/>
        </w:rPr>
        <w:t xml:space="preserve">Wykonanie wielobranżowej dokumentacji projektowo-kosztorysowej dla zadania „Remont pomieszczeń </w:t>
      </w:r>
      <w:r w:rsidRPr="006D4291">
        <w:rPr>
          <w:rFonts w:asciiTheme="minorHAnsi" w:hAnsiTheme="minorHAnsi" w:cstheme="minorHAnsi"/>
          <w:b/>
        </w:rPr>
        <w:t>sanitarnych i socjalnych w budynku centrali UOKiK”</w:t>
      </w:r>
      <w:r w:rsidRPr="006D4291">
        <w:rPr>
          <w:rFonts w:asciiTheme="minorHAnsi" w:hAnsiTheme="minorHAnsi" w:cstheme="minorHAnsi"/>
          <w:b/>
          <w:bCs/>
          <w:color w:val="000000"/>
        </w:rPr>
        <w:t xml:space="preserve"> </w:t>
      </w:r>
      <w:r w:rsidRPr="006D4291">
        <w:rPr>
          <w:rFonts w:asciiTheme="minorHAnsi" w:hAnsiTheme="minorHAnsi" w:cstheme="minorHAnsi"/>
          <w:lang w:eastAsia="pl-PL"/>
        </w:rPr>
        <w:t>zwracamy się z wnioskiem o udostępnienie</w:t>
      </w:r>
      <w:r w:rsidRPr="006D4291">
        <w:rPr>
          <w:rFonts w:asciiTheme="minorHAnsi" w:hAnsiTheme="minorHAnsi" w:cstheme="minorHAnsi"/>
        </w:rPr>
        <w:t xml:space="preserve"> dokumentacji z inwentaryzacji budynku, którego dotyczy zakres opracowania.</w:t>
      </w:r>
    </w:p>
    <w:p w14:paraId="77A6A0E9" w14:textId="77777777" w:rsidR="006D4291" w:rsidRDefault="00391315" w:rsidP="00B7133E">
      <w:pPr>
        <w:spacing w:line="276" w:lineRule="auto"/>
        <w:jc w:val="center"/>
        <w:rPr>
          <w:rFonts w:ascii="Calibri" w:hAnsi="Calibri" w:cs="Calibri"/>
          <w:b/>
        </w:rPr>
      </w:pPr>
    </w:p>
    <w:p w14:paraId="4E7801B4" w14:textId="77777777" w:rsidR="00184216" w:rsidRPr="00924F58" w:rsidRDefault="009560A0" w:rsidP="00B7133E">
      <w:pPr>
        <w:spacing w:line="276" w:lineRule="auto"/>
        <w:jc w:val="center"/>
        <w:rPr>
          <w:rFonts w:ascii="Calibri" w:hAnsi="Calibri" w:cs="Calibri"/>
          <w:b/>
          <w:lang w:eastAsia="en-US"/>
        </w:rPr>
      </w:pPr>
      <w:r w:rsidRPr="006D4291">
        <w:rPr>
          <w:rFonts w:ascii="Calibri" w:hAnsi="Calibri" w:cs="Calibri"/>
          <w:b/>
        </w:rPr>
        <w:t>OŚWIADCZENIE</w:t>
      </w:r>
    </w:p>
    <w:p w14:paraId="6CE6485B" w14:textId="77777777" w:rsidR="00184216" w:rsidRDefault="009560A0" w:rsidP="00B7133E">
      <w:pPr>
        <w:tabs>
          <w:tab w:val="left" w:pos="1985"/>
        </w:tabs>
        <w:suppressAutoHyphens w:val="0"/>
        <w:spacing w:line="276" w:lineRule="auto"/>
        <w:jc w:val="center"/>
        <w:rPr>
          <w:rFonts w:ascii="Calibri" w:hAnsi="Calibri" w:cs="Calibri"/>
          <w:b/>
        </w:rPr>
      </w:pPr>
      <w:r w:rsidRPr="00924F58">
        <w:rPr>
          <w:rFonts w:ascii="Calibri" w:hAnsi="Calibri" w:cs="Calibri"/>
          <w:b/>
        </w:rPr>
        <w:t>O ZOBOWIĄZANIU SIĘ DO ZACHOWANIA POUFNOŚCI</w:t>
      </w:r>
    </w:p>
    <w:p w14:paraId="5972AF76" w14:textId="77777777" w:rsidR="006D4291" w:rsidRPr="00924F58" w:rsidRDefault="00391315" w:rsidP="00B7133E">
      <w:pPr>
        <w:tabs>
          <w:tab w:val="left" w:pos="1985"/>
        </w:tabs>
        <w:suppressAutoHyphens w:val="0"/>
        <w:spacing w:line="276" w:lineRule="auto"/>
        <w:jc w:val="center"/>
        <w:rPr>
          <w:rFonts w:asciiTheme="minorHAnsi" w:hAnsiTheme="minorHAnsi" w:cstheme="minorHAnsi"/>
          <w:b/>
          <w:lang w:eastAsia="pl-PL"/>
        </w:rPr>
      </w:pPr>
    </w:p>
    <w:p w14:paraId="1FC22AFE" w14:textId="77777777" w:rsidR="00184216" w:rsidRPr="00924F58" w:rsidRDefault="009560A0" w:rsidP="00673B1A">
      <w:pPr>
        <w:numPr>
          <w:ilvl w:val="6"/>
          <w:numId w:val="76"/>
        </w:numPr>
        <w:tabs>
          <w:tab w:val="left" w:pos="1985"/>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Zobowiązuję/zobowiązujemy się do:</w:t>
      </w:r>
    </w:p>
    <w:p w14:paraId="76F8260A" w14:textId="77777777" w:rsidR="00184216" w:rsidRPr="00924F58" w:rsidRDefault="009560A0" w:rsidP="00673B1A">
      <w:pPr>
        <w:numPr>
          <w:ilvl w:val="0"/>
          <w:numId w:val="77"/>
        </w:numPr>
        <w:tabs>
          <w:tab w:val="left" w:pos="709"/>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zachowywania w tajemnicy informacji zawartych w wyżej wymienionym dokumencie</w:t>
      </w:r>
      <w:r w:rsidRPr="00924F58">
        <w:rPr>
          <w:rFonts w:asciiTheme="minorHAnsi" w:hAnsiTheme="minorHAnsi" w:cstheme="minorHAnsi"/>
          <w:b/>
          <w:color w:val="000000"/>
        </w:rPr>
        <w:t>.</w:t>
      </w:r>
    </w:p>
    <w:p w14:paraId="28D850AF" w14:textId="77777777" w:rsidR="00184216" w:rsidRPr="00924F58" w:rsidRDefault="009560A0" w:rsidP="00673B1A">
      <w:pPr>
        <w:numPr>
          <w:ilvl w:val="0"/>
          <w:numId w:val="77"/>
        </w:numPr>
        <w:tabs>
          <w:tab w:val="left" w:pos="709"/>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wykorzystywać informacje, o których mowa w lit. a, jedynie w celach przygotowania, złożenia oferty i w przypadku wyboru naszej oferty jako najkorzystniejszej i zawarcia umowy, w celu wykonania umowy.</w:t>
      </w:r>
    </w:p>
    <w:p w14:paraId="0D9C1794" w14:textId="77777777" w:rsidR="00184216" w:rsidRPr="00924F58" w:rsidRDefault="009560A0" w:rsidP="00673B1A">
      <w:pPr>
        <w:numPr>
          <w:ilvl w:val="0"/>
          <w:numId w:val="77"/>
        </w:numPr>
        <w:tabs>
          <w:tab w:val="left" w:pos="709"/>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podjęcia niezbędnych działań dla zapewnienia poufności otrzymanych informacji.</w:t>
      </w:r>
    </w:p>
    <w:p w14:paraId="38413F9D" w14:textId="77777777" w:rsidR="00184216" w:rsidRPr="00924F58" w:rsidRDefault="009560A0" w:rsidP="00673B1A">
      <w:pPr>
        <w:numPr>
          <w:ilvl w:val="6"/>
          <w:numId w:val="76"/>
        </w:numPr>
        <w:tabs>
          <w:tab w:val="left" w:pos="1985"/>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Wymogi zawarte w ust. 1 nie będą miały zastosowania do tych informacji, które:</w:t>
      </w:r>
    </w:p>
    <w:p w14:paraId="3A324260" w14:textId="77777777" w:rsidR="00184216" w:rsidRPr="00924F58" w:rsidRDefault="009560A0" w:rsidP="00673B1A">
      <w:pPr>
        <w:numPr>
          <w:ilvl w:val="0"/>
          <w:numId w:val="78"/>
        </w:numPr>
        <w:tabs>
          <w:tab w:val="left" w:pos="709"/>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są opublikowane, powszechnie znane lub urzędowo podane do publicznej wiadomości.</w:t>
      </w:r>
    </w:p>
    <w:p w14:paraId="35293CA2" w14:textId="77777777" w:rsidR="00184216" w:rsidRPr="00924F58" w:rsidRDefault="009560A0" w:rsidP="00673B1A">
      <w:pPr>
        <w:numPr>
          <w:ilvl w:val="0"/>
          <w:numId w:val="78"/>
        </w:numPr>
        <w:tabs>
          <w:tab w:val="left" w:pos="709"/>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zostaną ujawnione na żądanie ustawowo uprawnionych podmiotów, a w szczególności sądów, policji, prokuratury, organów administracji państwowej lub samorządowej albo władzy ustawodawczej, albo w postępowaniu przed sądami, zgodnie z obowiązującymi przepisami, z zastrzeżeniem, że przekazywane informacje są tajemnicą przedsiębiorstwa jednej ze Stron.</w:t>
      </w:r>
    </w:p>
    <w:p w14:paraId="0A07F1F0" w14:textId="77777777" w:rsidR="00184216" w:rsidRPr="00924F58" w:rsidRDefault="009560A0" w:rsidP="00673B1A">
      <w:pPr>
        <w:numPr>
          <w:ilvl w:val="0"/>
          <w:numId w:val="78"/>
        </w:numPr>
        <w:tabs>
          <w:tab w:val="left" w:pos="709"/>
        </w:tabs>
        <w:suppressAutoHyphens w:val="0"/>
        <w:spacing w:line="276" w:lineRule="auto"/>
        <w:jc w:val="both"/>
        <w:rPr>
          <w:rFonts w:asciiTheme="minorHAnsi" w:hAnsiTheme="minorHAnsi" w:cstheme="minorHAnsi"/>
          <w:lang w:eastAsia="pl-PL"/>
        </w:rPr>
      </w:pPr>
      <w:r w:rsidRPr="00924F58">
        <w:rPr>
          <w:rFonts w:asciiTheme="minorHAnsi" w:hAnsiTheme="minorHAnsi" w:cstheme="minorHAnsi"/>
          <w:lang w:eastAsia="pl-PL"/>
        </w:rPr>
        <w:t>podlegają ujawnieniu na podstawie bezwzględnie obowiązujących przepisów prawa, jeżeli zostały ujawnione w trybie przewidzianym tymi przepisami.</w:t>
      </w:r>
    </w:p>
    <w:p w14:paraId="6DD94AEB" w14:textId="77777777" w:rsidR="00184216" w:rsidRPr="00924F58" w:rsidRDefault="009560A0" w:rsidP="00673B1A">
      <w:pPr>
        <w:pStyle w:val="Akapitzlist"/>
        <w:numPr>
          <w:ilvl w:val="6"/>
          <w:numId w:val="76"/>
        </w:numPr>
        <w:autoSpaceDE w:val="0"/>
        <w:spacing w:line="276" w:lineRule="auto"/>
        <w:jc w:val="both"/>
        <w:rPr>
          <w:rFonts w:ascii="Calibri" w:hAnsi="Calibri" w:cs="Calibri"/>
          <w:sz w:val="24"/>
          <w:szCs w:val="24"/>
        </w:rPr>
      </w:pPr>
      <w:r w:rsidRPr="00924F58">
        <w:rPr>
          <w:rFonts w:ascii="Calibri" w:hAnsi="Calibri" w:cs="Calibri"/>
          <w:sz w:val="24"/>
          <w:szCs w:val="24"/>
        </w:rPr>
        <w:t>Stwierdzam własnoręcznym podpisem, że znana mi jest treść niżej wymienionych przepisów w zakresie ochrony informacji:</w:t>
      </w:r>
    </w:p>
    <w:p w14:paraId="441C0531" w14:textId="77777777" w:rsidR="00184216" w:rsidRPr="00924F58" w:rsidRDefault="009560A0" w:rsidP="00673B1A">
      <w:pPr>
        <w:numPr>
          <w:ilvl w:val="0"/>
          <w:numId w:val="80"/>
        </w:numPr>
        <w:suppressAutoHyphens w:val="0"/>
        <w:autoSpaceDE w:val="0"/>
        <w:autoSpaceDN w:val="0"/>
        <w:adjustRightInd w:val="0"/>
        <w:spacing w:line="276" w:lineRule="auto"/>
        <w:jc w:val="both"/>
        <w:rPr>
          <w:rFonts w:ascii="Calibri" w:hAnsi="Calibri" w:cs="Calibri"/>
        </w:rPr>
      </w:pPr>
      <w:r w:rsidRPr="00924F58">
        <w:rPr>
          <w:rFonts w:ascii="Calibri" w:hAnsi="Calibri" w:cs="Calibri"/>
        </w:rPr>
        <w:t>ustawa z dnia 6 czerwca 1997 r. Kodeks Karny (Dz.U. z 2024 r. poz. 17),</w:t>
      </w:r>
    </w:p>
    <w:p w14:paraId="02001154" w14:textId="77777777" w:rsidR="00184216" w:rsidRPr="00924F58" w:rsidRDefault="009560A0" w:rsidP="00673B1A">
      <w:pPr>
        <w:numPr>
          <w:ilvl w:val="0"/>
          <w:numId w:val="80"/>
        </w:numPr>
        <w:suppressAutoHyphens w:val="0"/>
        <w:autoSpaceDE w:val="0"/>
        <w:autoSpaceDN w:val="0"/>
        <w:adjustRightInd w:val="0"/>
        <w:spacing w:line="276" w:lineRule="auto"/>
        <w:jc w:val="both"/>
        <w:rPr>
          <w:rFonts w:ascii="Calibri" w:hAnsi="Calibri" w:cs="Calibri"/>
        </w:rPr>
      </w:pPr>
      <w:r w:rsidRPr="00924F58">
        <w:rPr>
          <w:rFonts w:ascii="Calibri" w:hAnsi="Calibri" w:cs="Calibri"/>
        </w:rPr>
        <w:t xml:space="preserve">rozporządzenie Parlamentu Europejskiego i Rady (UE) 2016/679 z dnia 27 kwietnia 2016 r. w sprawie ochrony osób fizycznych w związku z przetwarzaniem danych osobowych </w:t>
      </w:r>
      <w:r w:rsidRPr="00924F58">
        <w:rPr>
          <w:rFonts w:ascii="Calibri" w:hAnsi="Calibri" w:cs="Calibri"/>
        </w:rPr>
        <w:br/>
        <w:t>i w sprawie swobodnego przepływu takich danych oraz uchylenia dyrektywy 95/46/WE (ogólne rozporządzenie o ochronie danych) (Dz. Urz. UE L 119 z 4.05.2016, str.1),</w:t>
      </w:r>
    </w:p>
    <w:p w14:paraId="57A585E7" w14:textId="77777777" w:rsidR="00184216" w:rsidRPr="00924F58" w:rsidRDefault="009560A0" w:rsidP="00673B1A">
      <w:pPr>
        <w:numPr>
          <w:ilvl w:val="0"/>
          <w:numId w:val="80"/>
        </w:numPr>
        <w:suppressAutoHyphens w:val="0"/>
        <w:autoSpaceDE w:val="0"/>
        <w:autoSpaceDN w:val="0"/>
        <w:adjustRightInd w:val="0"/>
        <w:spacing w:line="276" w:lineRule="auto"/>
        <w:jc w:val="both"/>
        <w:rPr>
          <w:rFonts w:ascii="Calibri" w:hAnsi="Calibri" w:cs="Calibri"/>
        </w:rPr>
      </w:pPr>
      <w:r w:rsidRPr="00924F58">
        <w:rPr>
          <w:rFonts w:ascii="Calibri" w:eastAsia="Times New Roman" w:hAnsi="Calibri" w:cs="Calibri"/>
          <w:lang w:eastAsia="pl-PL"/>
        </w:rPr>
        <w:t>ustawa z dnia 29 sierpnia 1997 r. Ordynacja podatkowa (Dz. U. z 2023 r. poz. 2383 ze zm</w:t>
      </w:r>
      <w:r w:rsidRPr="00924F58">
        <w:rPr>
          <w:rFonts w:ascii="Calibri" w:hAnsi="Calibri" w:cs="Calibri"/>
        </w:rPr>
        <w:t>.)</w:t>
      </w:r>
    </w:p>
    <w:p w14:paraId="040EC637" w14:textId="77777777" w:rsidR="00184216" w:rsidRPr="00924F58" w:rsidRDefault="009560A0" w:rsidP="00673B1A">
      <w:pPr>
        <w:numPr>
          <w:ilvl w:val="0"/>
          <w:numId w:val="80"/>
        </w:numPr>
        <w:suppressAutoHyphens w:val="0"/>
        <w:autoSpaceDE w:val="0"/>
        <w:autoSpaceDN w:val="0"/>
        <w:adjustRightInd w:val="0"/>
        <w:spacing w:line="276" w:lineRule="auto"/>
        <w:jc w:val="both"/>
        <w:rPr>
          <w:rFonts w:ascii="Calibri" w:hAnsi="Calibri" w:cs="Calibri"/>
        </w:rPr>
      </w:pPr>
      <w:r w:rsidRPr="00924F58">
        <w:rPr>
          <w:rFonts w:ascii="Calibri" w:hAnsi="Calibri" w:cs="Calibri"/>
        </w:rPr>
        <w:t>Polityka Bezpieczeństwa Informacji Zamawiającego (Dz. Urz. UOKiK 2021.3, ogłoszony: 07.09.2021)</w:t>
      </w:r>
    </w:p>
    <w:p w14:paraId="45D6E78C" w14:textId="77777777" w:rsidR="00184216" w:rsidRPr="007E6C2F" w:rsidRDefault="009560A0" w:rsidP="00673B1A">
      <w:pPr>
        <w:numPr>
          <w:ilvl w:val="0"/>
          <w:numId w:val="80"/>
        </w:numPr>
        <w:suppressAutoHyphens w:val="0"/>
        <w:autoSpaceDE w:val="0"/>
        <w:autoSpaceDN w:val="0"/>
        <w:adjustRightInd w:val="0"/>
        <w:spacing w:line="276" w:lineRule="auto"/>
        <w:jc w:val="both"/>
        <w:rPr>
          <w:rFonts w:asciiTheme="minorHAnsi" w:hAnsiTheme="minorHAnsi" w:cstheme="minorHAnsi"/>
        </w:rPr>
      </w:pPr>
      <w:r w:rsidRPr="007E6C2F">
        <w:rPr>
          <w:rFonts w:asciiTheme="minorHAnsi" w:hAnsiTheme="minorHAnsi" w:cstheme="minorHAnsi"/>
        </w:rPr>
        <w:t xml:space="preserve">W przypadku </w:t>
      </w:r>
      <w:r>
        <w:rPr>
          <w:rFonts w:asciiTheme="minorHAnsi" w:hAnsiTheme="minorHAnsi" w:cstheme="minorHAnsi"/>
        </w:rPr>
        <w:t xml:space="preserve">niezłożenia oferty przez Wykonawcę lub niewybrania Wykonawcy do realizacji zamówienia, a w przypadku wybranego Wykonawcy po zrealizowaniu przez </w:t>
      </w:r>
      <w:r>
        <w:rPr>
          <w:rFonts w:asciiTheme="minorHAnsi" w:hAnsiTheme="minorHAnsi" w:cstheme="minorHAnsi"/>
        </w:rPr>
        <w:lastRenderedPageBreak/>
        <w:t>niego zamówienia,</w:t>
      </w:r>
      <w:r w:rsidRPr="007E6C2F">
        <w:rPr>
          <w:rFonts w:asciiTheme="minorHAnsi" w:hAnsiTheme="minorHAnsi" w:cstheme="minorHAnsi"/>
        </w:rPr>
        <w:t xml:space="preserve"> Wykonawca zobowiązuje się do </w:t>
      </w:r>
      <w:r>
        <w:rPr>
          <w:rFonts w:asciiTheme="minorHAnsi" w:hAnsiTheme="minorHAnsi" w:cstheme="minorHAnsi"/>
        </w:rPr>
        <w:t xml:space="preserve">trwałego </w:t>
      </w:r>
      <w:r w:rsidRPr="007E6C2F">
        <w:rPr>
          <w:rFonts w:asciiTheme="minorHAnsi" w:hAnsiTheme="minorHAnsi" w:cstheme="minorHAnsi"/>
        </w:rPr>
        <w:t>usunięcia otrzymanych informacji, w tym rzutów architektonicznych budynku Zamawiającego</w:t>
      </w:r>
      <w:r>
        <w:rPr>
          <w:rFonts w:asciiTheme="minorHAnsi" w:hAnsiTheme="minorHAnsi" w:cstheme="minorHAnsi"/>
        </w:rPr>
        <w:t xml:space="preserve"> z pamięci komputera i systemu informatycznego oraz z innych źródeł na których są przetrzymywane informacje</w:t>
      </w:r>
    </w:p>
    <w:p w14:paraId="607DCF35" w14:textId="77777777" w:rsidR="00184216" w:rsidRPr="00924F58" w:rsidRDefault="00391315" w:rsidP="00B7133E">
      <w:pPr>
        <w:pStyle w:val="Akapitzlist"/>
        <w:suppressAutoHyphens w:val="0"/>
        <w:spacing w:line="276" w:lineRule="auto"/>
        <w:ind w:left="454"/>
        <w:jc w:val="both"/>
        <w:rPr>
          <w:rFonts w:asciiTheme="minorHAnsi" w:hAnsiTheme="minorHAnsi" w:cstheme="minorHAnsi"/>
          <w:sz w:val="24"/>
          <w:szCs w:val="24"/>
          <w:lang w:eastAsia="pl-PL"/>
        </w:rPr>
      </w:pPr>
    </w:p>
    <w:p w14:paraId="55830CEE" w14:textId="77777777" w:rsidR="00184216" w:rsidRPr="00E54579" w:rsidRDefault="009560A0" w:rsidP="00B7133E">
      <w:pPr>
        <w:suppressAutoHyphens w:val="0"/>
        <w:spacing w:line="276" w:lineRule="auto"/>
        <w:ind w:left="4680"/>
        <w:jc w:val="center"/>
        <w:rPr>
          <w:rFonts w:asciiTheme="minorHAnsi" w:hAnsiTheme="minorHAnsi" w:cstheme="minorHAnsi"/>
          <w:spacing w:val="4"/>
        </w:rPr>
      </w:pPr>
      <w:r w:rsidRPr="00E54579">
        <w:rPr>
          <w:rFonts w:asciiTheme="minorHAnsi" w:hAnsiTheme="minorHAnsi" w:cstheme="minorHAnsi"/>
          <w:spacing w:val="4"/>
        </w:rPr>
        <w:t>.............................................................</w:t>
      </w:r>
    </w:p>
    <w:p w14:paraId="1F93D6C9" w14:textId="77777777" w:rsidR="00184216" w:rsidRPr="00E54579" w:rsidRDefault="009560A0" w:rsidP="00B7133E">
      <w:pPr>
        <w:suppressAutoHyphens w:val="0"/>
        <w:spacing w:line="276" w:lineRule="auto"/>
        <w:ind w:left="4680"/>
        <w:jc w:val="center"/>
        <w:rPr>
          <w:rFonts w:asciiTheme="minorHAnsi" w:hAnsiTheme="minorHAnsi" w:cstheme="minorHAnsi"/>
          <w:b/>
          <w:bCs/>
          <w:lang w:eastAsia="pl-PL"/>
        </w:rPr>
      </w:pPr>
      <w:r w:rsidRPr="00E54579">
        <w:rPr>
          <w:rFonts w:asciiTheme="minorHAnsi" w:hAnsiTheme="minorHAnsi" w:cstheme="minorHAnsi"/>
        </w:rPr>
        <w:t>podpis osoby/osób upoważnionej/upoważnionych</w:t>
      </w:r>
      <w:r w:rsidRPr="00E54579">
        <w:rPr>
          <w:rFonts w:asciiTheme="minorHAnsi" w:hAnsiTheme="minorHAnsi" w:cstheme="minorHAnsi"/>
        </w:rPr>
        <w:br/>
        <w:t>do reprezentowania wykonawcy</w:t>
      </w:r>
    </w:p>
    <w:sectPr w:rsidR="00184216" w:rsidRPr="00E54579" w:rsidSect="00184216">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26BA" w14:textId="77777777" w:rsidR="00F350A9" w:rsidRDefault="009560A0">
      <w:r>
        <w:separator/>
      </w:r>
    </w:p>
  </w:endnote>
  <w:endnote w:type="continuationSeparator" w:id="0">
    <w:p w14:paraId="5D051E81" w14:textId="77777777" w:rsidR="00F350A9" w:rsidRDefault="0095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charset w:val="00"/>
    <w:family w:val="auto"/>
    <w:pitch w:val="default"/>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ED67" w14:textId="77777777" w:rsidR="00A708EE" w:rsidRDefault="009560A0" w:rsidP="0018421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A06AA7" w14:textId="77777777" w:rsidR="00A708EE" w:rsidRDefault="003913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C073" w14:textId="77777777" w:rsidR="00A708EE" w:rsidRPr="00B218A1" w:rsidRDefault="009560A0" w:rsidP="00184216">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32</w:t>
    </w:r>
    <w:r w:rsidRPr="008D780E">
      <w:rPr>
        <w:rStyle w:val="Numerstrony"/>
      </w:rPr>
      <w:fldChar w:fldCharType="end"/>
    </w:r>
  </w:p>
  <w:p w14:paraId="49DBCD99" w14:textId="77777777" w:rsidR="00A708EE" w:rsidRDefault="00391315" w:rsidP="0018421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FA34" w14:textId="77777777" w:rsidR="008A2EDB" w:rsidRDefault="009560A0" w:rsidP="00184216">
      <w:r>
        <w:separator/>
      </w:r>
    </w:p>
  </w:footnote>
  <w:footnote w:type="continuationSeparator" w:id="0">
    <w:p w14:paraId="5599064E" w14:textId="77777777" w:rsidR="008A2EDB" w:rsidRDefault="009560A0" w:rsidP="0018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1BA2631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0515F9D"/>
    <w:multiLevelType w:val="hybridMultilevel"/>
    <w:tmpl w:val="8D4AB4C2"/>
    <w:lvl w:ilvl="0" w:tplc="2F60C75C">
      <w:start w:val="1"/>
      <w:numFmt w:val="decimal"/>
      <w:lvlText w:val="%1."/>
      <w:lvlJc w:val="left"/>
      <w:pPr>
        <w:ind w:left="720" w:hanging="360"/>
      </w:pPr>
    </w:lvl>
    <w:lvl w:ilvl="1" w:tplc="9754F5FA" w:tentative="1">
      <w:start w:val="1"/>
      <w:numFmt w:val="lowerLetter"/>
      <w:lvlText w:val="%2."/>
      <w:lvlJc w:val="left"/>
      <w:pPr>
        <w:ind w:left="1440" w:hanging="360"/>
      </w:pPr>
    </w:lvl>
    <w:lvl w:ilvl="2" w:tplc="F7F40544" w:tentative="1">
      <w:start w:val="1"/>
      <w:numFmt w:val="lowerRoman"/>
      <w:lvlText w:val="%3."/>
      <w:lvlJc w:val="right"/>
      <w:pPr>
        <w:ind w:left="2160" w:hanging="180"/>
      </w:pPr>
    </w:lvl>
    <w:lvl w:ilvl="3" w:tplc="4AD67AB0" w:tentative="1">
      <w:start w:val="1"/>
      <w:numFmt w:val="decimal"/>
      <w:lvlText w:val="%4."/>
      <w:lvlJc w:val="left"/>
      <w:pPr>
        <w:ind w:left="2880" w:hanging="360"/>
      </w:pPr>
    </w:lvl>
    <w:lvl w:ilvl="4" w:tplc="2314316A" w:tentative="1">
      <w:start w:val="1"/>
      <w:numFmt w:val="lowerLetter"/>
      <w:lvlText w:val="%5."/>
      <w:lvlJc w:val="left"/>
      <w:pPr>
        <w:ind w:left="3600" w:hanging="360"/>
      </w:pPr>
    </w:lvl>
    <w:lvl w:ilvl="5" w:tplc="12B8663C" w:tentative="1">
      <w:start w:val="1"/>
      <w:numFmt w:val="lowerRoman"/>
      <w:lvlText w:val="%6."/>
      <w:lvlJc w:val="right"/>
      <w:pPr>
        <w:ind w:left="4320" w:hanging="180"/>
      </w:pPr>
    </w:lvl>
    <w:lvl w:ilvl="6" w:tplc="8778A19A" w:tentative="1">
      <w:start w:val="1"/>
      <w:numFmt w:val="decimal"/>
      <w:lvlText w:val="%7."/>
      <w:lvlJc w:val="left"/>
      <w:pPr>
        <w:ind w:left="5040" w:hanging="360"/>
      </w:pPr>
    </w:lvl>
    <w:lvl w:ilvl="7" w:tplc="FF02B776" w:tentative="1">
      <w:start w:val="1"/>
      <w:numFmt w:val="lowerLetter"/>
      <w:lvlText w:val="%8."/>
      <w:lvlJc w:val="left"/>
      <w:pPr>
        <w:ind w:left="5760" w:hanging="360"/>
      </w:pPr>
    </w:lvl>
    <w:lvl w:ilvl="8" w:tplc="B8BE00E8" w:tentative="1">
      <w:start w:val="1"/>
      <w:numFmt w:val="lowerRoman"/>
      <w:lvlText w:val="%9."/>
      <w:lvlJc w:val="right"/>
      <w:pPr>
        <w:ind w:left="6480" w:hanging="180"/>
      </w:pPr>
    </w:lvl>
  </w:abstractNum>
  <w:abstractNum w:abstractNumId="18" w15:restartNumberingAfterBreak="0">
    <w:nsid w:val="016119B7"/>
    <w:multiLevelType w:val="hybridMultilevel"/>
    <w:tmpl w:val="7478A29E"/>
    <w:lvl w:ilvl="0" w:tplc="8C0403DC">
      <w:start w:val="1"/>
      <w:numFmt w:val="decimal"/>
      <w:lvlText w:val="%1."/>
      <w:lvlJc w:val="left"/>
      <w:pPr>
        <w:ind w:left="720" w:hanging="360"/>
      </w:pPr>
    </w:lvl>
    <w:lvl w:ilvl="1" w:tplc="4F24AB04">
      <w:start w:val="1"/>
      <w:numFmt w:val="lowerLetter"/>
      <w:lvlText w:val="%2."/>
      <w:lvlJc w:val="left"/>
      <w:pPr>
        <w:ind w:left="1440" w:hanging="360"/>
      </w:pPr>
    </w:lvl>
    <w:lvl w:ilvl="2" w:tplc="26FAC258">
      <w:start w:val="1"/>
      <w:numFmt w:val="lowerRoman"/>
      <w:lvlText w:val="%3."/>
      <w:lvlJc w:val="right"/>
      <w:pPr>
        <w:ind w:left="2160" w:hanging="180"/>
      </w:pPr>
    </w:lvl>
    <w:lvl w:ilvl="3" w:tplc="5C302B80" w:tentative="1">
      <w:start w:val="1"/>
      <w:numFmt w:val="decimal"/>
      <w:lvlText w:val="%4."/>
      <w:lvlJc w:val="left"/>
      <w:pPr>
        <w:ind w:left="2880" w:hanging="360"/>
      </w:pPr>
    </w:lvl>
    <w:lvl w:ilvl="4" w:tplc="16841574" w:tentative="1">
      <w:start w:val="1"/>
      <w:numFmt w:val="lowerLetter"/>
      <w:lvlText w:val="%5."/>
      <w:lvlJc w:val="left"/>
      <w:pPr>
        <w:ind w:left="3600" w:hanging="360"/>
      </w:pPr>
    </w:lvl>
    <w:lvl w:ilvl="5" w:tplc="6BA066F6" w:tentative="1">
      <w:start w:val="1"/>
      <w:numFmt w:val="lowerRoman"/>
      <w:lvlText w:val="%6."/>
      <w:lvlJc w:val="right"/>
      <w:pPr>
        <w:ind w:left="4320" w:hanging="180"/>
      </w:pPr>
    </w:lvl>
    <w:lvl w:ilvl="6" w:tplc="56D0F4D8" w:tentative="1">
      <w:start w:val="1"/>
      <w:numFmt w:val="decimal"/>
      <w:lvlText w:val="%7."/>
      <w:lvlJc w:val="left"/>
      <w:pPr>
        <w:ind w:left="5040" w:hanging="360"/>
      </w:pPr>
    </w:lvl>
    <w:lvl w:ilvl="7" w:tplc="A02E9182" w:tentative="1">
      <w:start w:val="1"/>
      <w:numFmt w:val="lowerLetter"/>
      <w:lvlText w:val="%8."/>
      <w:lvlJc w:val="left"/>
      <w:pPr>
        <w:ind w:left="5760" w:hanging="360"/>
      </w:pPr>
    </w:lvl>
    <w:lvl w:ilvl="8" w:tplc="AC0857AE" w:tentative="1">
      <w:start w:val="1"/>
      <w:numFmt w:val="lowerRoman"/>
      <w:lvlText w:val="%9."/>
      <w:lvlJc w:val="right"/>
      <w:pPr>
        <w:ind w:left="6480" w:hanging="180"/>
      </w:pPr>
    </w:lvl>
  </w:abstractNum>
  <w:abstractNum w:abstractNumId="19"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44509D7"/>
    <w:multiLevelType w:val="hybridMultilevel"/>
    <w:tmpl w:val="DBF851E2"/>
    <w:lvl w:ilvl="0" w:tplc="32B843EA">
      <w:start w:val="1"/>
      <w:numFmt w:val="decimal"/>
      <w:lvlText w:val="%1."/>
      <w:lvlJc w:val="left"/>
      <w:pPr>
        <w:ind w:left="720" w:hanging="360"/>
      </w:pPr>
      <w:rPr>
        <w:rFonts w:hint="default"/>
        <w:b w:val="0"/>
      </w:rPr>
    </w:lvl>
    <w:lvl w:ilvl="1" w:tplc="D50CA962" w:tentative="1">
      <w:start w:val="1"/>
      <w:numFmt w:val="lowerLetter"/>
      <w:lvlText w:val="%2."/>
      <w:lvlJc w:val="left"/>
      <w:pPr>
        <w:ind w:left="1440" w:hanging="360"/>
      </w:pPr>
    </w:lvl>
    <w:lvl w:ilvl="2" w:tplc="A7F87346" w:tentative="1">
      <w:start w:val="1"/>
      <w:numFmt w:val="lowerRoman"/>
      <w:lvlText w:val="%3."/>
      <w:lvlJc w:val="right"/>
      <w:pPr>
        <w:ind w:left="2160" w:hanging="180"/>
      </w:pPr>
    </w:lvl>
    <w:lvl w:ilvl="3" w:tplc="9E280256" w:tentative="1">
      <w:start w:val="1"/>
      <w:numFmt w:val="decimal"/>
      <w:lvlText w:val="%4."/>
      <w:lvlJc w:val="left"/>
      <w:pPr>
        <w:ind w:left="2880" w:hanging="360"/>
      </w:pPr>
    </w:lvl>
    <w:lvl w:ilvl="4" w:tplc="02A01EF6" w:tentative="1">
      <w:start w:val="1"/>
      <w:numFmt w:val="lowerLetter"/>
      <w:lvlText w:val="%5."/>
      <w:lvlJc w:val="left"/>
      <w:pPr>
        <w:ind w:left="3600" w:hanging="360"/>
      </w:pPr>
    </w:lvl>
    <w:lvl w:ilvl="5" w:tplc="12A0D6E0" w:tentative="1">
      <w:start w:val="1"/>
      <w:numFmt w:val="lowerRoman"/>
      <w:lvlText w:val="%6."/>
      <w:lvlJc w:val="right"/>
      <w:pPr>
        <w:ind w:left="4320" w:hanging="180"/>
      </w:pPr>
    </w:lvl>
    <w:lvl w:ilvl="6" w:tplc="C78822EA" w:tentative="1">
      <w:start w:val="1"/>
      <w:numFmt w:val="decimal"/>
      <w:lvlText w:val="%7."/>
      <w:lvlJc w:val="left"/>
      <w:pPr>
        <w:ind w:left="5040" w:hanging="360"/>
      </w:pPr>
    </w:lvl>
    <w:lvl w:ilvl="7" w:tplc="D5C48224" w:tentative="1">
      <w:start w:val="1"/>
      <w:numFmt w:val="lowerLetter"/>
      <w:lvlText w:val="%8."/>
      <w:lvlJc w:val="left"/>
      <w:pPr>
        <w:ind w:left="5760" w:hanging="360"/>
      </w:pPr>
    </w:lvl>
    <w:lvl w:ilvl="8" w:tplc="3F54F382" w:tentative="1">
      <w:start w:val="1"/>
      <w:numFmt w:val="lowerRoman"/>
      <w:lvlText w:val="%9."/>
      <w:lvlJc w:val="right"/>
      <w:pPr>
        <w:ind w:left="6480" w:hanging="180"/>
      </w:pPr>
    </w:lvl>
  </w:abstractNum>
  <w:abstractNum w:abstractNumId="21" w15:restartNumberingAfterBreak="0">
    <w:nsid w:val="04AA16C5"/>
    <w:multiLevelType w:val="hybridMultilevel"/>
    <w:tmpl w:val="C78E509C"/>
    <w:lvl w:ilvl="0" w:tplc="8AEE4402">
      <w:start w:val="1"/>
      <w:numFmt w:val="decimal"/>
      <w:lvlText w:val="%1."/>
      <w:lvlJc w:val="left"/>
      <w:pPr>
        <w:ind w:left="360" w:hanging="360"/>
      </w:pPr>
      <w:rPr>
        <w:rFonts w:hint="default"/>
      </w:rPr>
    </w:lvl>
    <w:lvl w:ilvl="1" w:tplc="4E86FA4E" w:tentative="1">
      <w:start w:val="1"/>
      <w:numFmt w:val="lowerLetter"/>
      <w:lvlText w:val="%2."/>
      <w:lvlJc w:val="left"/>
      <w:pPr>
        <w:ind w:left="1080" w:hanging="360"/>
      </w:pPr>
    </w:lvl>
    <w:lvl w:ilvl="2" w:tplc="0778C88E" w:tentative="1">
      <w:start w:val="1"/>
      <w:numFmt w:val="lowerRoman"/>
      <w:lvlText w:val="%3."/>
      <w:lvlJc w:val="right"/>
      <w:pPr>
        <w:ind w:left="1800" w:hanging="180"/>
      </w:pPr>
    </w:lvl>
    <w:lvl w:ilvl="3" w:tplc="89A4F2AA" w:tentative="1">
      <w:start w:val="1"/>
      <w:numFmt w:val="decimal"/>
      <w:lvlText w:val="%4."/>
      <w:lvlJc w:val="left"/>
      <w:pPr>
        <w:ind w:left="2520" w:hanging="360"/>
      </w:pPr>
    </w:lvl>
    <w:lvl w:ilvl="4" w:tplc="14F42232" w:tentative="1">
      <w:start w:val="1"/>
      <w:numFmt w:val="lowerLetter"/>
      <w:lvlText w:val="%5."/>
      <w:lvlJc w:val="left"/>
      <w:pPr>
        <w:ind w:left="3240" w:hanging="360"/>
      </w:pPr>
    </w:lvl>
    <w:lvl w:ilvl="5" w:tplc="424820FC" w:tentative="1">
      <w:start w:val="1"/>
      <w:numFmt w:val="lowerRoman"/>
      <w:lvlText w:val="%6."/>
      <w:lvlJc w:val="right"/>
      <w:pPr>
        <w:ind w:left="3960" w:hanging="180"/>
      </w:pPr>
    </w:lvl>
    <w:lvl w:ilvl="6" w:tplc="A8369148" w:tentative="1">
      <w:start w:val="1"/>
      <w:numFmt w:val="decimal"/>
      <w:lvlText w:val="%7."/>
      <w:lvlJc w:val="left"/>
      <w:pPr>
        <w:ind w:left="4680" w:hanging="360"/>
      </w:pPr>
    </w:lvl>
    <w:lvl w:ilvl="7" w:tplc="F1BC4290" w:tentative="1">
      <w:start w:val="1"/>
      <w:numFmt w:val="lowerLetter"/>
      <w:lvlText w:val="%8."/>
      <w:lvlJc w:val="left"/>
      <w:pPr>
        <w:ind w:left="5400" w:hanging="360"/>
      </w:pPr>
    </w:lvl>
    <w:lvl w:ilvl="8" w:tplc="1284A5AA" w:tentative="1">
      <w:start w:val="1"/>
      <w:numFmt w:val="lowerRoman"/>
      <w:lvlText w:val="%9."/>
      <w:lvlJc w:val="right"/>
      <w:pPr>
        <w:ind w:left="6120" w:hanging="180"/>
      </w:pPr>
    </w:lvl>
  </w:abstractNum>
  <w:abstractNum w:abstractNumId="22" w15:restartNumberingAfterBreak="0">
    <w:nsid w:val="060F2FDA"/>
    <w:multiLevelType w:val="hybridMultilevel"/>
    <w:tmpl w:val="DF320C9E"/>
    <w:lvl w:ilvl="0" w:tplc="6E9249AA">
      <w:start w:val="1"/>
      <w:numFmt w:val="decimal"/>
      <w:lvlText w:val="%1)"/>
      <w:lvlJc w:val="left"/>
      <w:pPr>
        <w:ind w:left="720" w:hanging="360"/>
      </w:pPr>
      <w:rPr>
        <w:b w:val="0"/>
      </w:rPr>
    </w:lvl>
    <w:lvl w:ilvl="1" w:tplc="6EA091D4" w:tentative="1">
      <w:start w:val="1"/>
      <w:numFmt w:val="lowerLetter"/>
      <w:lvlText w:val="%2."/>
      <w:lvlJc w:val="left"/>
      <w:pPr>
        <w:ind w:left="1440" w:hanging="360"/>
      </w:pPr>
    </w:lvl>
    <w:lvl w:ilvl="2" w:tplc="DC80BDFC" w:tentative="1">
      <w:start w:val="1"/>
      <w:numFmt w:val="lowerRoman"/>
      <w:lvlText w:val="%3."/>
      <w:lvlJc w:val="right"/>
      <w:pPr>
        <w:ind w:left="2160" w:hanging="180"/>
      </w:pPr>
    </w:lvl>
    <w:lvl w:ilvl="3" w:tplc="1DAA8A2E" w:tentative="1">
      <w:start w:val="1"/>
      <w:numFmt w:val="decimal"/>
      <w:lvlText w:val="%4."/>
      <w:lvlJc w:val="left"/>
      <w:pPr>
        <w:ind w:left="2880" w:hanging="360"/>
      </w:pPr>
    </w:lvl>
    <w:lvl w:ilvl="4" w:tplc="9D902DA4" w:tentative="1">
      <w:start w:val="1"/>
      <w:numFmt w:val="lowerLetter"/>
      <w:lvlText w:val="%5."/>
      <w:lvlJc w:val="left"/>
      <w:pPr>
        <w:ind w:left="3600" w:hanging="360"/>
      </w:pPr>
    </w:lvl>
    <w:lvl w:ilvl="5" w:tplc="5142A74E" w:tentative="1">
      <w:start w:val="1"/>
      <w:numFmt w:val="lowerRoman"/>
      <w:lvlText w:val="%6."/>
      <w:lvlJc w:val="right"/>
      <w:pPr>
        <w:ind w:left="4320" w:hanging="180"/>
      </w:pPr>
    </w:lvl>
    <w:lvl w:ilvl="6" w:tplc="DE70069A" w:tentative="1">
      <w:start w:val="1"/>
      <w:numFmt w:val="decimal"/>
      <w:lvlText w:val="%7."/>
      <w:lvlJc w:val="left"/>
      <w:pPr>
        <w:ind w:left="5040" w:hanging="360"/>
      </w:pPr>
    </w:lvl>
    <w:lvl w:ilvl="7" w:tplc="8B6E5E5C" w:tentative="1">
      <w:start w:val="1"/>
      <w:numFmt w:val="lowerLetter"/>
      <w:lvlText w:val="%8."/>
      <w:lvlJc w:val="left"/>
      <w:pPr>
        <w:ind w:left="5760" w:hanging="360"/>
      </w:pPr>
    </w:lvl>
    <w:lvl w:ilvl="8" w:tplc="442C9A6E" w:tentative="1">
      <w:start w:val="1"/>
      <w:numFmt w:val="lowerRoman"/>
      <w:lvlText w:val="%9."/>
      <w:lvlJc w:val="right"/>
      <w:pPr>
        <w:ind w:left="6480" w:hanging="180"/>
      </w:pPr>
    </w:lvl>
  </w:abstractNum>
  <w:abstractNum w:abstractNumId="23" w15:restartNumberingAfterBreak="0">
    <w:nsid w:val="075D1B31"/>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078F2485"/>
    <w:multiLevelType w:val="hybridMultilevel"/>
    <w:tmpl w:val="83C0F1AC"/>
    <w:name w:val="WW8Num374"/>
    <w:lvl w:ilvl="0" w:tplc="A1746B68">
      <w:start w:val="1"/>
      <w:numFmt w:val="bullet"/>
      <w:lvlText w:val=""/>
      <w:lvlJc w:val="left"/>
      <w:pPr>
        <w:tabs>
          <w:tab w:val="num" w:pos="360"/>
        </w:tabs>
        <w:ind w:left="360" w:hanging="360"/>
      </w:pPr>
      <w:rPr>
        <w:rFonts w:ascii="Symbol" w:hAnsi="Symbol" w:hint="default"/>
        <w:sz w:val="16"/>
      </w:rPr>
    </w:lvl>
    <w:lvl w:ilvl="1" w:tplc="D8FCEA58">
      <w:start w:val="1"/>
      <w:numFmt w:val="decimal"/>
      <w:lvlText w:val="%2."/>
      <w:lvlJc w:val="left"/>
      <w:pPr>
        <w:tabs>
          <w:tab w:val="num" w:pos="1440"/>
        </w:tabs>
        <w:ind w:left="1440" w:hanging="360"/>
      </w:pPr>
      <w:rPr>
        <w:rFonts w:cs="Times New Roman"/>
      </w:rPr>
    </w:lvl>
    <w:lvl w:ilvl="2" w:tplc="D556C752">
      <w:start w:val="1"/>
      <w:numFmt w:val="bullet"/>
      <w:lvlText w:val=""/>
      <w:lvlJc w:val="left"/>
      <w:pPr>
        <w:tabs>
          <w:tab w:val="num" w:pos="2160"/>
        </w:tabs>
        <w:ind w:left="2160" w:hanging="360"/>
      </w:pPr>
      <w:rPr>
        <w:rFonts w:ascii="Wingdings" w:hAnsi="Wingdings" w:hint="default"/>
      </w:rPr>
    </w:lvl>
    <w:lvl w:ilvl="3" w:tplc="334C5CBA">
      <w:start w:val="1"/>
      <w:numFmt w:val="decimal"/>
      <w:lvlText w:val="%4."/>
      <w:lvlJc w:val="left"/>
      <w:pPr>
        <w:tabs>
          <w:tab w:val="num" w:pos="2880"/>
        </w:tabs>
        <w:ind w:left="2880" w:hanging="360"/>
      </w:pPr>
      <w:rPr>
        <w:rFonts w:cs="Times New Roman"/>
      </w:rPr>
    </w:lvl>
    <w:lvl w:ilvl="4" w:tplc="A3243324">
      <w:start w:val="1"/>
      <w:numFmt w:val="decimal"/>
      <w:lvlText w:val="%5."/>
      <w:lvlJc w:val="left"/>
      <w:pPr>
        <w:tabs>
          <w:tab w:val="num" w:pos="3600"/>
        </w:tabs>
        <w:ind w:left="3600" w:hanging="360"/>
      </w:pPr>
      <w:rPr>
        <w:rFonts w:cs="Times New Roman"/>
      </w:rPr>
    </w:lvl>
    <w:lvl w:ilvl="5" w:tplc="404E6834">
      <w:start w:val="1"/>
      <w:numFmt w:val="decimal"/>
      <w:lvlText w:val="%6."/>
      <w:lvlJc w:val="left"/>
      <w:pPr>
        <w:tabs>
          <w:tab w:val="num" w:pos="4320"/>
        </w:tabs>
        <w:ind w:left="4320" w:hanging="360"/>
      </w:pPr>
      <w:rPr>
        <w:rFonts w:cs="Times New Roman"/>
      </w:rPr>
    </w:lvl>
    <w:lvl w:ilvl="6" w:tplc="F4C0FBE4">
      <w:start w:val="1"/>
      <w:numFmt w:val="decimal"/>
      <w:lvlText w:val="%7."/>
      <w:lvlJc w:val="left"/>
      <w:pPr>
        <w:tabs>
          <w:tab w:val="num" w:pos="5040"/>
        </w:tabs>
        <w:ind w:left="5040" w:hanging="360"/>
      </w:pPr>
      <w:rPr>
        <w:rFonts w:cs="Times New Roman"/>
      </w:rPr>
    </w:lvl>
    <w:lvl w:ilvl="7" w:tplc="1F345284">
      <w:start w:val="1"/>
      <w:numFmt w:val="decimal"/>
      <w:lvlText w:val="%8."/>
      <w:lvlJc w:val="left"/>
      <w:pPr>
        <w:tabs>
          <w:tab w:val="num" w:pos="5760"/>
        </w:tabs>
        <w:ind w:left="5760" w:hanging="360"/>
      </w:pPr>
      <w:rPr>
        <w:rFonts w:cs="Times New Roman"/>
      </w:rPr>
    </w:lvl>
    <w:lvl w:ilvl="8" w:tplc="EF0A1776">
      <w:start w:val="1"/>
      <w:numFmt w:val="decimal"/>
      <w:lvlText w:val="%9."/>
      <w:lvlJc w:val="left"/>
      <w:pPr>
        <w:tabs>
          <w:tab w:val="num" w:pos="6480"/>
        </w:tabs>
        <w:ind w:left="6480" w:hanging="360"/>
      </w:pPr>
      <w:rPr>
        <w:rFonts w:cs="Times New Roman"/>
      </w:r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114668"/>
    <w:multiLevelType w:val="multilevel"/>
    <w:tmpl w:val="F52AD94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97"/>
        </w:tabs>
        <w:ind w:left="397" w:hanging="397"/>
      </w:pPr>
      <w:rPr>
        <w:rFonts w:ascii="Arial" w:hAnsi="Arial" w:cs="Arial" w:hint="default"/>
        <w:b w:val="0"/>
        <w:i w:val="0"/>
        <w:sz w:val="20"/>
        <w:szCs w:val="22"/>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29"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1743191A"/>
    <w:multiLevelType w:val="hybridMultilevel"/>
    <w:tmpl w:val="E1807664"/>
    <w:lvl w:ilvl="0" w:tplc="056A319C">
      <w:start w:val="1"/>
      <w:numFmt w:val="decimal"/>
      <w:lvlText w:val="%1)"/>
      <w:lvlJc w:val="left"/>
      <w:pPr>
        <w:ind w:left="720" w:hanging="360"/>
      </w:pPr>
      <w:rPr>
        <w:color w:val="000000" w:themeColor="text1"/>
      </w:rPr>
    </w:lvl>
    <w:lvl w:ilvl="1" w:tplc="9B64B830">
      <w:start w:val="1"/>
      <w:numFmt w:val="lowerLetter"/>
      <w:lvlText w:val="%2."/>
      <w:lvlJc w:val="left"/>
      <w:pPr>
        <w:ind w:left="1440" w:hanging="360"/>
      </w:pPr>
    </w:lvl>
    <w:lvl w:ilvl="2" w:tplc="A7E22034">
      <w:start w:val="1"/>
      <w:numFmt w:val="lowerRoman"/>
      <w:lvlText w:val="%3."/>
      <w:lvlJc w:val="right"/>
      <w:pPr>
        <w:ind w:left="2160" w:hanging="180"/>
      </w:pPr>
    </w:lvl>
    <w:lvl w:ilvl="3" w:tplc="AD705472">
      <w:start w:val="1"/>
      <w:numFmt w:val="decimal"/>
      <w:lvlText w:val="%4."/>
      <w:lvlJc w:val="left"/>
      <w:pPr>
        <w:ind w:left="2880" w:hanging="360"/>
      </w:pPr>
    </w:lvl>
    <w:lvl w:ilvl="4" w:tplc="2982C4E6">
      <w:start w:val="1"/>
      <w:numFmt w:val="lowerLetter"/>
      <w:lvlText w:val="%5."/>
      <w:lvlJc w:val="left"/>
      <w:pPr>
        <w:ind w:left="3600" w:hanging="360"/>
      </w:pPr>
    </w:lvl>
    <w:lvl w:ilvl="5" w:tplc="50E619E4">
      <w:start w:val="1"/>
      <w:numFmt w:val="lowerRoman"/>
      <w:lvlText w:val="%6."/>
      <w:lvlJc w:val="right"/>
      <w:pPr>
        <w:ind w:left="4320" w:hanging="180"/>
      </w:pPr>
    </w:lvl>
    <w:lvl w:ilvl="6" w:tplc="99A60820">
      <w:start w:val="1"/>
      <w:numFmt w:val="decimal"/>
      <w:lvlText w:val="%7."/>
      <w:lvlJc w:val="left"/>
      <w:pPr>
        <w:ind w:left="5040" w:hanging="360"/>
      </w:pPr>
    </w:lvl>
    <w:lvl w:ilvl="7" w:tplc="088883EA">
      <w:start w:val="1"/>
      <w:numFmt w:val="lowerLetter"/>
      <w:lvlText w:val="%8."/>
      <w:lvlJc w:val="left"/>
      <w:pPr>
        <w:ind w:left="5760" w:hanging="360"/>
      </w:pPr>
    </w:lvl>
    <w:lvl w:ilvl="8" w:tplc="1AA6C4FA">
      <w:start w:val="1"/>
      <w:numFmt w:val="lowerRoman"/>
      <w:lvlText w:val="%9."/>
      <w:lvlJc w:val="right"/>
      <w:pPr>
        <w:ind w:left="6480" w:hanging="180"/>
      </w:pPr>
    </w:lvl>
  </w:abstractNum>
  <w:abstractNum w:abstractNumId="31" w15:restartNumberingAfterBreak="0">
    <w:nsid w:val="17D56E25"/>
    <w:multiLevelType w:val="multilevel"/>
    <w:tmpl w:val="DA520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3"/>
      <w:lvlJc w:val="left"/>
      <w:pPr>
        <w:ind w:left="2160" w:hanging="36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numFmt w:val="decimal"/>
      <w:lvlText w:val="%6."/>
      <w:lvlJc w:val="left"/>
      <w:pPr>
        <w:ind w:left="4320" w:hanging="360"/>
      </w:pPr>
      <w:rPr>
        <w:rFonts w:hint="default"/>
      </w:rPr>
    </w:lvl>
    <w:lvl w:ilvl="6">
      <w:start w:val="1"/>
      <w:numFmt w:val="decimal"/>
      <w:lvlText w:val="%7)"/>
      <w:lvlJc w:val="left"/>
      <w:pPr>
        <w:ind w:left="1069" w:hanging="360"/>
      </w:pPr>
      <w:rPr>
        <w:rFonts w:hint="default"/>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3" w15:restartNumberingAfterBreak="0">
    <w:nsid w:val="196272AB"/>
    <w:multiLevelType w:val="hybridMultilevel"/>
    <w:tmpl w:val="B74C890E"/>
    <w:lvl w:ilvl="0" w:tplc="40A8F4FA">
      <w:start w:val="1"/>
      <w:numFmt w:val="decimal"/>
      <w:lvlText w:val="%1)"/>
      <w:lvlJc w:val="left"/>
      <w:pPr>
        <w:ind w:left="1069" w:hanging="360"/>
      </w:pPr>
      <w:rPr>
        <w:rFonts w:hint="default"/>
      </w:rPr>
    </w:lvl>
    <w:lvl w:ilvl="1" w:tplc="D1D802E4" w:tentative="1">
      <w:start w:val="1"/>
      <w:numFmt w:val="bullet"/>
      <w:lvlText w:val="o"/>
      <w:lvlJc w:val="left"/>
      <w:pPr>
        <w:ind w:left="1789" w:hanging="360"/>
      </w:pPr>
      <w:rPr>
        <w:rFonts w:ascii="Courier New" w:hAnsi="Courier New" w:cs="Courier New" w:hint="default"/>
      </w:rPr>
    </w:lvl>
    <w:lvl w:ilvl="2" w:tplc="3DCE5EC2" w:tentative="1">
      <w:start w:val="1"/>
      <w:numFmt w:val="bullet"/>
      <w:lvlText w:val=""/>
      <w:lvlJc w:val="left"/>
      <w:pPr>
        <w:ind w:left="2509" w:hanging="360"/>
      </w:pPr>
      <w:rPr>
        <w:rFonts w:ascii="Wingdings" w:hAnsi="Wingdings" w:hint="default"/>
      </w:rPr>
    </w:lvl>
    <w:lvl w:ilvl="3" w:tplc="A0EE6990" w:tentative="1">
      <w:start w:val="1"/>
      <w:numFmt w:val="bullet"/>
      <w:lvlText w:val=""/>
      <w:lvlJc w:val="left"/>
      <w:pPr>
        <w:ind w:left="3229" w:hanging="360"/>
      </w:pPr>
      <w:rPr>
        <w:rFonts w:ascii="Symbol" w:hAnsi="Symbol" w:hint="default"/>
      </w:rPr>
    </w:lvl>
    <w:lvl w:ilvl="4" w:tplc="34585D14" w:tentative="1">
      <w:start w:val="1"/>
      <w:numFmt w:val="bullet"/>
      <w:lvlText w:val="o"/>
      <w:lvlJc w:val="left"/>
      <w:pPr>
        <w:ind w:left="3949" w:hanging="360"/>
      </w:pPr>
      <w:rPr>
        <w:rFonts w:ascii="Courier New" w:hAnsi="Courier New" w:cs="Courier New" w:hint="default"/>
      </w:rPr>
    </w:lvl>
    <w:lvl w:ilvl="5" w:tplc="53068564" w:tentative="1">
      <w:start w:val="1"/>
      <w:numFmt w:val="bullet"/>
      <w:lvlText w:val=""/>
      <w:lvlJc w:val="left"/>
      <w:pPr>
        <w:ind w:left="4669" w:hanging="360"/>
      </w:pPr>
      <w:rPr>
        <w:rFonts w:ascii="Wingdings" w:hAnsi="Wingdings" w:hint="default"/>
      </w:rPr>
    </w:lvl>
    <w:lvl w:ilvl="6" w:tplc="EC2CE118" w:tentative="1">
      <w:start w:val="1"/>
      <w:numFmt w:val="bullet"/>
      <w:lvlText w:val=""/>
      <w:lvlJc w:val="left"/>
      <w:pPr>
        <w:ind w:left="5389" w:hanging="360"/>
      </w:pPr>
      <w:rPr>
        <w:rFonts w:ascii="Symbol" w:hAnsi="Symbol" w:hint="default"/>
      </w:rPr>
    </w:lvl>
    <w:lvl w:ilvl="7" w:tplc="E1120842" w:tentative="1">
      <w:start w:val="1"/>
      <w:numFmt w:val="bullet"/>
      <w:lvlText w:val="o"/>
      <w:lvlJc w:val="left"/>
      <w:pPr>
        <w:ind w:left="6109" w:hanging="360"/>
      </w:pPr>
      <w:rPr>
        <w:rFonts w:ascii="Courier New" w:hAnsi="Courier New" w:cs="Courier New" w:hint="default"/>
      </w:rPr>
    </w:lvl>
    <w:lvl w:ilvl="8" w:tplc="420AF77C" w:tentative="1">
      <w:start w:val="1"/>
      <w:numFmt w:val="bullet"/>
      <w:lvlText w:val=""/>
      <w:lvlJc w:val="left"/>
      <w:pPr>
        <w:ind w:left="6829" w:hanging="360"/>
      </w:pPr>
      <w:rPr>
        <w:rFonts w:ascii="Wingdings" w:hAnsi="Wingdings" w:hint="default"/>
      </w:rPr>
    </w:lvl>
  </w:abstractNum>
  <w:abstractNum w:abstractNumId="34" w15:restartNumberingAfterBreak="0">
    <w:nsid w:val="198F2A93"/>
    <w:multiLevelType w:val="hybridMultilevel"/>
    <w:tmpl w:val="F0662B78"/>
    <w:lvl w:ilvl="0" w:tplc="DB5254FC">
      <w:start w:val="1"/>
      <w:numFmt w:val="decimal"/>
      <w:pStyle w:val="BodyBullet"/>
      <w:lvlText w:val="%1)"/>
      <w:lvlJc w:val="left"/>
      <w:pPr>
        <w:tabs>
          <w:tab w:val="num" w:pos="360"/>
        </w:tabs>
        <w:ind w:left="360" w:hanging="360"/>
      </w:pPr>
      <w:rPr>
        <w:rFonts w:cs="Times New Roman" w:hint="default"/>
      </w:rPr>
    </w:lvl>
    <w:lvl w:ilvl="1" w:tplc="B5F87E7E">
      <w:start w:val="1"/>
      <w:numFmt w:val="lowerLetter"/>
      <w:lvlText w:val="%2."/>
      <w:lvlJc w:val="left"/>
      <w:pPr>
        <w:tabs>
          <w:tab w:val="num" w:pos="1440"/>
        </w:tabs>
        <w:ind w:left="1440" w:hanging="360"/>
      </w:pPr>
      <w:rPr>
        <w:rFonts w:cs="Times New Roman"/>
      </w:rPr>
    </w:lvl>
    <w:lvl w:ilvl="2" w:tplc="1C4E5EF2" w:tentative="1">
      <w:start w:val="1"/>
      <w:numFmt w:val="lowerRoman"/>
      <w:lvlText w:val="%3."/>
      <w:lvlJc w:val="right"/>
      <w:pPr>
        <w:tabs>
          <w:tab w:val="num" w:pos="2160"/>
        </w:tabs>
        <w:ind w:left="2160" w:hanging="180"/>
      </w:pPr>
      <w:rPr>
        <w:rFonts w:cs="Times New Roman"/>
      </w:rPr>
    </w:lvl>
    <w:lvl w:ilvl="3" w:tplc="FD147C20" w:tentative="1">
      <w:start w:val="1"/>
      <w:numFmt w:val="decimal"/>
      <w:lvlText w:val="%4."/>
      <w:lvlJc w:val="left"/>
      <w:pPr>
        <w:tabs>
          <w:tab w:val="num" w:pos="2880"/>
        </w:tabs>
        <w:ind w:left="2880" w:hanging="360"/>
      </w:pPr>
      <w:rPr>
        <w:rFonts w:cs="Times New Roman"/>
      </w:rPr>
    </w:lvl>
    <w:lvl w:ilvl="4" w:tplc="566A77DC" w:tentative="1">
      <w:start w:val="1"/>
      <w:numFmt w:val="lowerLetter"/>
      <w:lvlText w:val="%5."/>
      <w:lvlJc w:val="left"/>
      <w:pPr>
        <w:tabs>
          <w:tab w:val="num" w:pos="3600"/>
        </w:tabs>
        <w:ind w:left="3600" w:hanging="360"/>
      </w:pPr>
      <w:rPr>
        <w:rFonts w:cs="Times New Roman"/>
      </w:rPr>
    </w:lvl>
    <w:lvl w:ilvl="5" w:tplc="C56A0F22" w:tentative="1">
      <w:start w:val="1"/>
      <w:numFmt w:val="lowerRoman"/>
      <w:lvlText w:val="%6."/>
      <w:lvlJc w:val="right"/>
      <w:pPr>
        <w:tabs>
          <w:tab w:val="num" w:pos="4320"/>
        </w:tabs>
        <w:ind w:left="4320" w:hanging="180"/>
      </w:pPr>
      <w:rPr>
        <w:rFonts w:cs="Times New Roman"/>
      </w:rPr>
    </w:lvl>
    <w:lvl w:ilvl="6" w:tplc="E49CFB96" w:tentative="1">
      <w:start w:val="1"/>
      <w:numFmt w:val="decimal"/>
      <w:lvlText w:val="%7."/>
      <w:lvlJc w:val="left"/>
      <w:pPr>
        <w:tabs>
          <w:tab w:val="num" w:pos="5040"/>
        </w:tabs>
        <w:ind w:left="5040" w:hanging="360"/>
      </w:pPr>
      <w:rPr>
        <w:rFonts w:cs="Times New Roman"/>
      </w:rPr>
    </w:lvl>
    <w:lvl w:ilvl="7" w:tplc="6F880D22" w:tentative="1">
      <w:start w:val="1"/>
      <w:numFmt w:val="lowerLetter"/>
      <w:lvlText w:val="%8."/>
      <w:lvlJc w:val="left"/>
      <w:pPr>
        <w:tabs>
          <w:tab w:val="num" w:pos="5760"/>
        </w:tabs>
        <w:ind w:left="5760" w:hanging="360"/>
      </w:pPr>
      <w:rPr>
        <w:rFonts w:cs="Times New Roman"/>
      </w:rPr>
    </w:lvl>
    <w:lvl w:ilvl="8" w:tplc="0EDC5DB8" w:tentative="1">
      <w:start w:val="1"/>
      <w:numFmt w:val="lowerRoman"/>
      <w:lvlText w:val="%9."/>
      <w:lvlJc w:val="right"/>
      <w:pPr>
        <w:tabs>
          <w:tab w:val="num" w:pos="6480"/>
        </w:tabs>
        <w:ind w:left="6480" w:hanging="180"/>
      </w:pPr>
      <w:rPr>
        <w:rFonts w:cs="Times New Roman"/>
      </w:rPr>
    </w:lvl>
  </w:abstractNum>
  <w:abstractNum w:abstractNumId="3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B4258E2"/>
    <w:multiLevelType w:val="hybridMultilevel"/>
    <w:tmpl w:val="23D62CB2"/>
    <w:lvl w:ilvl="0" w:tplc="7D56C464">
      <w:start w:val="1"/>
      <w:numFmt w:val="lowerLetter"/>
      <w:lvlText w:val="%1)"/>
      <w:lvlJc w:val="left"/>
      <w:pPr>
        <w:ind w:left="720" w:hanging="360"/>
      </w:pPr>
    </w:lvl>
    <w:lvl w:ilvl="1" w:tplc="AED49470" w:tentative="1">
      <w:start w:val="1"/>
      <w:numFmt w:val="lowerLetter"/>
      <w:lvlText w:val="%2."/>
      <w:lvlJc w:val="left"/>
      <w:pPr>
        <w:ind w:left="1440" w:hanging="360"/>
      </w:pPr>
    </w:lvl>
    <w:lvl w:ilvl="2" w:tplc="3BFEFCEE" w:tentative="1">
      <w:start w:val="1"/>
      <w:numFmt w:val="lowerRoman"/>
      <w:lvlText w:val="%3."/>
      <w:lvlJc w:val="right"/>
      <w:pPr>
        <w:ind w:left="2160" w:hanging="180"/>
      </w:pPr>
    </w:lvl>
    <w:lvl w:ilvl="3" w:tplc="EC0AF660" w:tentative="1">
      <w:start w:val="1"/>
      <w:numFmt w:val="decimal"/>
      <w:lvlText w:val="%4."/>
      <w:lvlJc w:val="left"/>
      <w:pPr>
        <w:ind w:left="2880" w:hanging="360"/>
      </w:pPr>
    </w:lvl>
    <w:lvl w:ilvl="4" w:tplc="4894CB74" w:tentative="1">
      <w:start w:val="1"/>
      <w:numFmt w:val="lowerLetter"/>
      <w:lvlText w:val="%5."/>
      <w:lvlJc w:val="left"/>
      <w:pPr>
        <w:ind w:left="3600" w:hanging="360"/>
      </w:pPr>
    </w:lvl>
    <w:lvl w:ilvl="5" w:tplc="D6B67CEA" w:tentative="1">
      <w:start w:val="1"/>
      <w:numFmt w:val="lowerRoman"/>
      <w:lvlText w:val="%6."/>
      <w:lvlJc w:val="right"/>
      <w:pPr>
        <w:ind w:left="4320" w:hanging="180"/>
      </w:pPr>
    </w:lvl>
    <w:lvl w:ilvl="6" w:tplc="BE58C2AA" w:tentative="1">
      <w:start w:val="1"/>
      <w:numFmt w:val="decimal"/>
      <w:lvlText w:val="%7."/>
      <w:lvlJc w:val="left"/>
      <w:pPr>
        <w:ind w:left="5040" w:hanging="360"/>
      </w:pPr>
    </w:lvl>
    <w:lvl w:ilvl="7" w:tplc="6F243AAE" w:tentative="1">
      <w:start w:val="1"/>
      <w:numFmt w:val="lowerLetter"/>
      <w:lvlText w:val="%8."/>
      <w:lvlJc w:val="left"/>
      <w:pPr>
        <w:ind w:left="5760" w:hanging="360"/>
      </w:pPr>
    </w:lvl>
    <w:lvl w:ilvl="8" w:tplc="9608317A" w:tentative="1">
      <w:start w:val="1"/>
      <w:numFmt w:val="lowerRoman"/>
      <w:lvlText w:val="%9."/>
      <w:lvlJc w:val="right"/>
      <w:pPr>
        <w:ind w:left="6480" w:hanging="180"/>
      </w:pPr>
    </w:lvl>
  </w:abstractNum>
  <w:abstractNum w:abstractNumId="37"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8"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01D38E1"/>
    <w:multiLevelType w:val="hybridMultilevel"/>
    <w:tmpl w:val="9446C442"/>
    <w:name w:val="WW8Num372342"/>
    <w:lvl w:ilvl="0" w:tplc="05D87C36">
      <w:start w:val="1"/>
      <w:numFmt w:val="decimal"/>
      <w:lvlText w:val="%1)"/>
      <w:lvlJc w:val="left"/>
      <w:pPr>
        <w:ind w:left="1146" w:hanging="360"/>
      </w:pPr>
    </w:lvl>
    <w:lvl w:ilvl="1" w:tplc="95DE016C" w:tentative="1">
      <w:start w:val="1"/>
      <w:numFmt w:val="lowerLetter"/>
      <w:lvlText w:val="%2."/>
      <w:lvlJc w:val="left"/>
      <w:pPr>
        <w:ind w:left="1866" w:hanging="360"/>
      </w:pPr>
    </w:lvl>
    <w:lvl w:ilvl="2" w:tplc="F08E3B3A" w:tentative="1">
      <w:start w:val="1"/>
      <w:numFmt w:val="lowerRoman"/>
      <w:lvlText w:val="%3."/>
      <w:lvlJc w:val="right"/>
      <w:pPr>
        <w:ind w:left="2586" w:hanging="180"/>
      </w:pPr>
    </w:lvl>
    <w:lvl w:ilvl="3" w:tplc="9E5249D4" w:tentative="1">
      <w:start w:val="1"/>
      <w:numFmt w:val="decimal"/>
      <w:lvlText w:val="%4."/>
      <w:lvlJc w:val="left"/>
      <w:pPr>
        <w:ind w:left="3306" w:hanging="360"/>
      </w:pPr>
    </w:lvl>
    <w:lvl w:ilvl="4" w:tplc="BD54BCDC" w:tentative="1">
      <w:start w:val="1"/>
      <w:numFmt w:val="lowerLetter"/>
      <w:lvlText w:val="%5."/>
      <w:lvlJc w:val="left"/>
      <w:pPr>
        <w:ind w:left="4026" w:hanging="360"/>
      </w:pPr>
    </w:lvl>
    <w:lvl w:ilvl="5" w:tplc="F3C0D478" w:tentative="1">
      <w:start w:val="1"/>
      <w:numFmt w:val="lowerRoman"/>
      <w:lvlText w:val="%6."/>
      <w:lvlJc w:val="right"/>
      <w:pPr>
        <w:ind w:left="4746" w:hanging="180"/>
      </w:pPr>
    </w:lvl>
    <w:lvl w:ilvl="6" w:tplc="8A64A1A2" w:tentative="1">
      <w:start w:val="1"/>
      <w:numFmt w:val="decimal"/>
      <w:lvlText w:val="%7."/>
      <w:lvlJc w:val="left"/>
      <w:pPr>
        <w:ind w:left="5466" w:hanging="360"/>
      </w:pPr>
    </w:lvl>
    <w:lvl w:ilvl="7" w:tplc="625A7B1A" w:tentative="1">
      <w:start w:val="1"/>
      <w:numFmt w:val="lowerLetter"/>
      <w:lvlText w:val="%8."/>
      <w:lvlJc w:val="left"/>
      <w:pPr>
        <w:ind w:left="6186" w:hanging="360"/>
      </w:pPr>
    </w:lvl>
    <w:lvl w:ilvl="8" w:tplc="0B6EDB8E" w:tentative="1">
      <w:start w:val="1"/>
      <w:numFmt w:val="lowerRoman"/>
      <w:lvlText w:val="%9."/>
      <w:lvlJc w:val="right"/>
      <w:pPr>
        <w:ind w:left="6906" w:hanging="180"/>
      </w:pPr>
    </w:lvl>
  </w:abstractNum>
  <w:abstractNum w:abstractNumId="40" w15:restartNumberingAfterBreak="0">
    <w:nsid w:val="202F5D5C"/>
    <w:multiLevelType w:val="hybridMultilevel"/>
    <w:tmpl w:val="910C068C"/>
    <w:lvl w:ilvl="0" w:tplc="4E822598">
      <w:start w:val="1"/>
      <w:numFmt w:val="lowerLetter"/>
      <w:lvlText w:val="%1)"/>
      <w:lvlJc w:val="left"/>
      <w:pPr>
        <w:ind w:left="720" w:hanging="360"/>
      </w:pPr>
      <w:rPr>
        <w:rFonts w:ascii="Calibri" w:eastAsia="Calibri" w:hAnsi="Calibri" w:cs="Calibri"/>
      </w:rPr>
    </w:lvl>
    <w:lvl w:ilvl="1" w:tplc="C434B57C">
      <w:start w:val="1"/>
      <w:numFmt w:val="bullet"/>
      <w:lvlText w:val=""/>
      <w:lvlJc w:val="left"/>
      <w:pPr>
        <w:ind w:left="1440" w:hanging="360"/>
      </w:pPr>
      <w:rPr>
        <w:rFonts w:ascii="Symbol" w:hAnsi="Symbol" w:hint="default"/>
      </w:rPr>
    </w:lvl>
    <w:lvl w:ilvl="2" w:tplc="D7628510" w:tentative="1">
      <w:start w:val="1"/>
      <w:numFmt w:val="lowerRoman"/>
      <w:lvlText w:val="%3."/>
      <w:lvlJc w:val="right"/>
      <w:pPr>
        <w:ind w:left="2160" w:hanging="180"/>
      </w:pPr>
    </w:lvl>
    <w:lvl w:ilvl="3" w:tplc="47168850" w:tentative="1">
      <w:start w:val="1"/>
      <w:numFmt w:val="decimal"/>
      <w:lvlText w:val="%4."/>
      <w:lvlJc w:val="left"/>
      <w:pPr>
        <w:ind w:left="2880" w:hanging="360"/>
      </w:pPr>
    </w:lvl>
    <w:lvl w:ilvl="4" w:tplc="022CA4F0" w:tentative="1">
      <w:start w:val="1"/>
      <w:numFmt w:val="lowerLetter"/>
      <w:lvlText w:val="%5."/>
      <w:lvlJc w:val="left"/>
      <w:pPr>
        <w:ind w:left="3600" w:hanging="360"/>
      </w:pPr>
    </w:lvl>
    <w:lvl w:ilvl="5" w:tplc="0B5C35D4" w:tentative="1">
      <w:start w:val="1"/>
      <w:numFmt w:val="lowerRoman"/>
      <w:lvlText w:val="%6."/>
      <w:lvlJc w:val="right"/>
      <w:pPr>
        <w:ind w:left="4320" w:hanging="180"/>
      </w:pPr>
    </w:lvl>
    <w:lvl w:ilvl="6" w:tplc="4F7219EA" w:tentative="1">
      <w:start w:val="1"/>
      <w:numFmt w:val="decimal"/>
      <w:lvlText w:val="%7."/>
      <w:lvlJc w:val="left"/>
      <w:pPr>
        <w:ind w:left="5040" w:hanging="360"/>
      </w:pPr>
    </w:lvl>
    <w:lvl w:ilvl="7" w:tplc="A984B40E" w:tentative="1">
      <w:start w:val="1"/>
      <w:numFmt w:val="lowerLetter"/>
      <w:lvlText w:val="%8."/>
      <w:lvlJc w:val="left"/>
      <w:pPr>
        <w:ind w:left="5760" w:hanging="360"/>
      </w:pPr>
    </w:lvl>
    <w:lvl w:ilvl="8" w:tplc="26922A04" w:tentative="1">
      <w:start w:val="1"/>
      <w:numFmt w:val="lowerRoman"/>
      <w:lvlText w:val="%9."/>
      <w:lvlJc w:val="right"/>
      <w:pPr>
        <w:ind w:left="6480" w:hanging="180"/>
      </w:pPr>
    </w:lvl>
  </w:abstractNum>
  <w:abstractNum w:abstractNumId="41" w15:restartNumberingAfterBreak="0">
    <w:nsid w:val="226A6493"/>
    <w:multiLevelType w:val="multilevel"/>
    <w:tmpl w:val="C9A0798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3F65A99"/>
    <w:multiLevelType w:val="singleLevel"/>
    <w:tmpl w:val="0000000D"/>
    <w:lvl w:ilvl="0">
      <w:start w:val="1"/>
      <w:numFmt w:val="decimal"/>
      <w:lvlText w:val="%1."/>
      <w:lvlJc w:val="left"/>
      <w:pPr>
        <w:tabs>
          <w:tab w:val="num" w:pos="502"/>
        </w:tabs>
        <w:ind w:left="502" w:hanging="360"/>
      </w:pPr>
      <w:rPr>
        <w:rFonts w:cs="Times New Roman"/>
      </w:rPr>
    </w:lvl>
  </w:abstractNum>
  <w:abstractNum w:abstractNumId="43" w15:restartNumberingAfterBreak="0">
    <w:nsid w:val="24353E92"/>
    <w:multiLevelType w:val="multilevel"/>
    <w:tmpl w:val="67B858CC"/>
    <w:lvl w:ilvl="0">
      <w:start w:val="1"/>
      <w:numFmt w:val="decimal"/>
      <w:lvlText w:val="%1."/>
      <w:lvlJc w:val="left"/>
      <w:pPr>
        <w:ind w:left="1287"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25C70F51"/>
    <w:multiLevelType w:val="hybridMultilevel"/>
    <w:tmpl w:val="A8E04186"/>
    <w:lvl w:ilvl="0" w:tplc="03B0C8DC">
      <w:start w:val="1"/>
      <w:numFmt w:val="decimal"/>
      <w:lvlText w:val="%1."/>
      <w:lvlJc w:val="left"/>
      <w:pPr>
        <w:ind w:left="720" w:hanging="360"/>
      </w:pPr>
    </w:lvl>
    <w:lvl w:ilvl="1" w:tplc="574C7C78">
      <w:start w:val="1"/>
      <w:numFmt w:val="lowerLetter"/>
      <w:lvlText w:val="%2."/>
      <w:lvlJc w:val="left"/>
      <w:pPr>
        <w:ind w:left="1440" w:hanging="360"/>
      </w:pPr>
    </w:lvl>
    <w:lvl w:ilvl="2" w:tplc="975E8396">
      <w:start w:val="1"/>
      <w:numFmt w:val="lowerRoman"/>
      <w:lvlText w:val="%3."/>
      <w:lvlJc w:val="right"/>
      <w:pPr>
        <w:ind w:left="2160" w:hanging="180"/>
      </w:pPr>
    </w:lvl>
    <w:lvl w:ilvl="3" w:tplc="72AA51E2">
      <w:start w:val="1"/>
      <w:numFmt w:val="decimal"/>
      <w:lvlText w:val="%4."/>
      <w:lvlJc w:val="left"/>
      <w:pPr>
        <w:ind w:left="2880" w:hanging="360"/>
      </w:pPr>
    </w:lvl>
    <w:lvl w:ilvl="4" w:tplc="B628D3D4">
      <w:start w:val="1"/>
      <w:numFmt w:val="lowerLetter"/>
      <w:lvlText w:val="%5."/>
      <w:lvlJc w:val="left"/>
      <w:pPr>
        <w:ind w:left="3600" w:hanging="360"/>
      </w:pPr>
    </w:lvl>
    <w:lvl w:ilvl="5" w:tplc="0E4E244C">
      <w:start w:val="1"/>
      <w:numFmt w:val="lowerRoman"/>
      <w:lvlText w:val="%6."/>
      <w:lvlJc w:val="right"/>
      <w:pPr>
        <w:ind w:left="4320" w:hanging="180"/>
      </w:pPr>
    </w:lvl>
    <w:lvl w:ilvl="6" w:tplc="CB18CB16">
      <w:start w:val="1"/>
      <w:numFmt w:val="decimal"/>
      <w:lvlText w:val="%7."/>
      <w:lvlJc w:val="left"/>
      <w:pPr>
        <w:ind w:left="5040" w:hanging="360"/>
      </w:pPr>
    </w:lvl>
    <w:lvl w:ilvl="7" w:tplc="C896A04A">
      <w:start w:val="1"/>
      <w:numFmt w:val="lowerLetter"/>
      <w:lvlText w:val="%8."/>
      <w:lvlJc w:val="left"/>
      <w:pPr>
        <w:ind w:left="5760" w:hanging="360"/>
      </w:pPr>
    </w:lvl>
    <w:lvl w:ilvl="8" w:tplc="AB5EC196">
      <w:start w:val="1"/>
      <w:numFmt w:val="lowerRoman"/>
      <w:lvlText w:val="%9."/>
      <w:lvlJc w:val="right"/>
      <w:pPr>
        <w:ind w:left="6480" w:hanging="180"/>
      </w:pPr>
    </w:lvl>
  </w:abstractNum>
  <w:abstractNum w:abstractNumId="4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6" w15:restartNumberingAfterBreak="0">
    <w:nsid w:val="279D7AB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7" w15:restartNumberingAfterBreak="0">
    <w:nsid w:val="280D2B02"/>
    <w:multiLevelType w:val="multilevel"/>
    <w:tmpl w:val="F1864DA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8" w15:restartNumberingAfterBreak="0">
    <w:nsid w:val="2A98451D"/>
    <w:multiLevelType w:val="multilevel"/>
    <w:tmpl w:val="DFD80134"/>
    <w:lvl w:ilvl="0">
      <w:start w:val="2"/>
      <w:numFmt w:val="decimal"/>
      <w:lvlText w:val="%1."/>
      <w:lvlJc w:val="left"/>
      <w:pPr>
        <w:ind w:left="1287"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9" w15:restartNumberingAfterBreak="0">
    <w:nsid w:val="2A9F3E73"/>
    <w:multiLevelType w:val="hybridMultilevel"/>
    <w:tmpl w:val="73A61A40"/>
    <w:name w:val="WW8Num72"/>
    <w:lvl w:ilvl="0" w:tplc="5CF0B7AC">
      <w:start w:val="1"/>
      <w:numFmt w:val="decimal"/>
      <w:lvlText w:val="%1)"/>
      <w:lvlJc w:val="left"/>
      <w:pPr>
        <w:ind w:left="785" w:hanging="360"/>
      </w:pPr>
      <w:rPr>
        <w:rFonts w:asciiTheme="minorHAnsi" w:eastAsia="Calibri" w:hAnsiTheme="minorHAnsi" w:cstheme="minorHAnsi" w:hint="default"/>
      </w:rPr>
    </w:lvl>
    <w:lvl w:ilvl="1" w:tplc="C284BD96" w:tentative="1">
      <w:start w:val="1"/>
      <w:numFmt w:val="lowerLetter"/>
      <w:lvlText w:val="%2."/>
      <w:lvlJc w:val="left"/>
      <w:pPr>
        <w:ind w:left="1505" w:hanging="360"/>
      </w:pPr>
    </w:lvl>
    <w:lvl w:ilvl="2" w:tplc="CEC63DC8" w:tentative="1">
      <w:start w:val="1"/>
      <w:numFmt w:val="lowerRoman"/>
      <w:lvlText w:val="%3."/>
      <w:lvlJc w:val="right"/>
      <w:pPr>
        <w:ind w:left="2225" w:hanging="180"/>
      </w:pPr>
    </w:lvl>
    <w:lvl w:ilvl="3" w:tplc="89A4F462" w:tentative="1">
      <w:start w:val="1"/>
      <w:numFmt w:val="decimal"/>
      <w:lvlText w:val="%4."/>
      <w:lvlJc w:val="left"/>
      <w:pPr>
        <w:ind w:left="2945" w:hanging="360"/>
      </w:pPr>
    </w:lvl>
    <w:lvl w:ilvl="4" w:tplc="173A9280" w:tentative="1">
      <w:start w:val="1"/>
      <w:numFmt w:val="lowerLetter"/>
      <w:lvlText w:val="%5."/>
      <w:lvlJc w:val="left"/>
      <w:pPr>
        <w:ind w:left="3665" w:hanging="360"/>
      </w:pPr>
    </w:lvl>
    <w:lvl w:ilvl="5" w:tplc="C6E4AA70" w:tentative="1">
      <w:start w:val="1"/>
      <w:numFmt w:val="lowerRoman"/>
      <w:lvlText w:val="%6."/>
      <w:lvlJc w:val="right"/>
      <w:pPr>
        <w:ind w:left="4385" w:hanging="180"/>
      </w:pPr>
    </w:lvl>
    <w:lvl w:ilvl="6" w:tplc="0A26A702" w:tentative="1">
      <w:start w:val="1"/>
      <w:numFmt w:val="decimal"/>
      <w:lvlText w:val="%7."/>
      <w:lvlJc w:val="left"/>
      <w:pPr>
        <w:ind w:left="5105" w:hanging="360"/>
      </w:pPr>
    </w:lvl>
    <w:lvl w:ilvl="7" w:tplc="9FE82DB2" w:tentative="1">
      <w:start w:val="1"/>
      <w:numFmt w:val="lowerLetter"/>
      <w:lvlText w:val="%8."/>
      <w:lvlJc w:val="left"/>
      <w:pPr>
        <w:ind w:left="5825" w:hanging="360"/>
      </w:pPr>
    </w:lvl>
    <w:lvl w:ilvl="8" w:tplc="606A15BE" w:tentative="1">
      <w:start w:val="1"/>
      <w:numFmt w:val="lowerRoman"/>
      <w:lvlText w:val="%9."/>
      <w:lvlJc w:val="right"/>
      <w:pPr>
        <w:ind w:left="6545" w:hanging="180"/>
      </w:pPr>
    </w:lvl>
  </w:abstractNum>
  <w:abstractNum w:abstractNumId="50"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1" w15:restartNumberingAfterBreak="0">
    <w:nsid w:val="2BEE14D0"/>
    <w:multiLevelType w:val="hybridMultilevel"/>
    <w:tmpl w:val="00E25EF2"/>
    <w:name w:val="WW8Num37624"/>
    <w:lvl w:ilvl="0" w:tplc="D6AC22A8">
      <w:start w:val="1"/>
      <w:numFmt w:val="lowerLetter"/>
      <w:lvlText w:val="%1)"/>
      <w:lvlJc w:val="left"/>
      <w:pPr>
        <w:ind w:left="1363" w:hanging="360"/>
      </w:pPr>
      <w:rPr>
        <w:b w:val="0"/>
      </w:rPr>
    </w:lvl>
    <w:lvl w:ilvl="1" w:tplc="E63AEE5C" w:tentative="1">
      <w:start w:val="1"/>
      <w:numFmt w:val="lowerLetter"/>
      <w:lvlText w:val="%2."/>
      <w:lvlJc w:val="left"/>
      <w:pPr>
        <w:ind w:left="2083" w:hanging="360"/>
      </w:pPr>
    </w:lvl>
    <w:lvl w:ilvl="2" w:tplc="CDD63C8A" w:tentative="1">
      <w:start w:val="1"/>
      <w:numFmt w:val="lowerRoman"/>
      <w:lvlText w:val="%3."/>
      <w:lvlJc w:val="right"/>
      <w:pPr>
        <w:ind w:left="2803" w:hanging="180"/>
      </w:pPr>
    </w:lvl>
    <w:lvl w:ilvl="3" w:tplc="E45A0D8E" w:tentative="1">
      <w:start w:val="1"/>
      <w:numFmt w:val="decimal"/>
      <w:lvlText w:val="%4."/>
      <w:lvlJc w:val="left"/>
      <w:pPr>
        <w:ind w:left="3523" w:hanging="360"/>
      </w:pPr>
    </w:lvl>
    <w:lvl w:ilvl="4" w:tplc="3DB81934" w:tentative="1">
      <w:start w:val="1"/>
      <w:numFmt w:val="lowerLetter"/>
      <w:lvlText w:val="%5."/>
      <w:lvlJc w:val="left"/>
      <w:pPr>
        <w:ind w:left="4243" w:hanging="360"/>
      </w:pPr>
    </w:lvl>
    <w:lvl w:ilvl="5" w:tplc="42CA909C" w:tentative="1">
      <w:start w:val="1"/>
      <w:numFmt w:val="lowerRoman"/>
      <w:lvlText w:val="%6."/>
      <w:lvlJc w:val="right"/>
      <w:pPr>
        <w:ind w:left="4963" w:hanging="180"/>
      </w:pPr>
    </w:lvl>
    <w:lvl w:ilvl="6" w:tplc="3EA6CAD6" w:tentative="1">
      <w:start w:val="1"/>
      <w:numFmt w:val="decimal"/>
      <w:lvlText w:val="%7."/>
      <w:lvlJc w:val="left"/>
      <w:pPr>
        <w:ind w:left="5683" w:hanging="360"/>
      </w:pPr>
    </w:lvl>
    <w:lvl w:ilvl="7" w:tplc="0F58E1D6" w:tentative="1">
      <w:start w:val="1"/>
      <w:numFmt w:val="lowerLetter"/>
      <w:lvlText w:val="%8."/>
      <w:lvlJc w:val="left"/>
      <w:pPr>
        <w:ind w:left="6403" w:hanging="360"/>
      </w:pPr>
    </w:lvl>
    <w:lvl w:ilvl="8" w:tplc="8DBCEF24" w:tentative="1">
      <w:start w:val="1"/>
      <w:numFmt w:val="lowerRoman"/>
      <w:lvlText w:val="%9."/>
      <w:lvlJc w:val="right"/>
      <w:pPr>
        <w:ind w:left="7123" w:hanging="180"/>
      </w:pPr>
    </w:lvl>
  </w:abstractNum>
  <w:abstractNum w:abstractNumId="52" w15:restartNumberingAfterBreak="0">
    <w:nsid w:val="2C33541D"/>
    <w:multiLevelType w:val="hybridMultilevel"/>
    <w:tmpl w:val="605E7644"/>
    <w:name w:val="WW8Num37622"/>
    <w:lvl w:ilvl="0" w:tplc="4E488024">
      <w:start w:val="1"/>
      <w:numFmt w:val="decimal"/>
      <w:lvlText w:val="%1)"/>
      <w:lvlJc w:val="left"/>
      <w:pPr>
        <w:ind w:left="1352" w:hanging="360"/>
      </w:pPr>
    </w:lvl>
    <w:lvl w:ilvl="1" w:tplc="64CA2768" w:tentative="1">
      <w:start w:val="1"/>
      <w:numFmt w:val="lowerLetter"/>
      <w:lvlText w:val="%2."/>
      <w:lvlJc w:val="left"/>
      <w:pPr>
        <w:ind w:left="2072" w:hanging="360"/>
      </w:pPr>
    </w:lvl>
    <w:lvl w:ilvl="2" w:tplc="04DA9DF6" w:tentative="1">
      <w:start w:val="1"/>
      <w:numFmt w:val="lowerRoman"/>
      <w:lvlText w:val="%3."/>
      <w:lvlJc w:val="right"/>
      <w:pPr>
        <w:ind w:left="2792" w:hanging="180"/>
      </w:pPr>
    </w:lvl>
    <w:lvl w:ilvl="3" w:tplc="9158730E" w:tentative="1">
      <w:start w:val="1"/>
      <w:numFmt w:val="decimal"/>
      <w:lvlText w:val="%4."/>
      <w:lvlJc w:val="left"/>
      <w:pPr>
        <w:ind w:left="3512" w:hanging="360"/>
      </w:pPr>
    </w:lvl>
    <w:lvl w:ilvl="4" w:tplc="65169D4E" w:tentative="1">
      <w:start w:val="1"/>
      <w:numFmt w:val="lowerLetter"/>
      <w:lvlText w:val="%5."/>
      <w:lvlJc w:val="left"/>
      <w:pPr>
        <w:ind w:left="4232" w:hanging="360"/>
      </w:pPr>
    </w:lvl>
    <w:lvl w:ilvl="5" w:tplc="2110BC98" w:tentative="1">
      <w:start w:val="1"/>
      <w:numFmt w:val="lowerRoman"/>
      <w:lvlText w:val="%6."/>
      <w:lvlJc w:val="right"/>
      <w:pPr>
        <w:ind w:left="4952" w:hanging="180"/>
      </w:pPr>
    </w:lvl>
    <w:lvl w:ilvl="6" w:tplc="AC1E9BFE" w:tentative="1">
      <w:start w:val="1"/>
      <w:numFmt w:val="decimal"/>
      <w:lvlText w:val="%7."/>
      <w:lvlJc w:val="left"/>
      <w:pPr>
        <w:ind w:left="5672" w:hanging="360"/>
      </w:pPr>
    </w:lvl>
    <w:lvl w:ilvl="7" w:tplc="E38E78E2" w:tentative="1">
      <w:start w:val="1"/>
      <w:numFmt w:val="lowerLetter"/>
      <w:lvlText w:val="%8."/>
      <w:lvlJc w:val="left"/>
      <w:pPr>
        <w:ind w:left="6392" w:hanging="360"/>
      </w:pPr>
    </w:lvl>
    <w:lvl w:ilvl="8" w:tplc="00E47560" w:tentative="1">
      <w:start w:val="1"/>
      <w:numFmt w:val="lowerRoman"/>
      <w:lvlText w:val="%9."/>
      <w:lvlJc w:val="right"/>
      <w:pPr>
        <w:ind w:left="7112" w:hanging="180"/>
      </w:pPr>
    </w:lvl>
  </w:abstractNum>
  <w:abstractNum w:abstractNumId="53" w15:restartNumberingAfterBreak="0">
    <w:nsid w:val="2C9D4196"/>
    <w:multiLevelType w:val="hybridMultilevel"/>
    <w:tmpl w:val="A638392A"/>
    <w:lvl w:ilvl="0" w:tplc="4FEECD50">
      <w:start w:val="1"/>
      <w:numFmt w:val="decimal"/>
      <w:lvlText w:val="%1)"/>
      <w:lvlJc w:val="left"/>
      <w:pPr>
        <w:ind w:left="720" w:hanging="360"/>
      </w:pPr>
    </w:lvl>
    <w:lvl w:ilvl="1" w:tplc="247613C4" w:tentative="1">
      <w:start w:val="1"/>
      <w:numFmt w:val="lowerLetter"/>
      <w:lvlText w:val="%2."/>
      <w:lvlJc w:val="left"/>
      <w:pPr>
        <w:ind w:left="1440" w:hanging="360"/>
      </w:pPr>
    </w:lvl>
    <w:lvl w:ilvl="2" w:tplc="B68A466C" w:tentative="1">
      <w:start w:val="1"/>
      <w:numFmt w:val="lowerRoman"/>
      <w:lvlText w:val="%3."/>
      <w:lvlJc w:val="right"/>
      <w:pPr>
        <w:ind w:left="2160" w:hanging="180"/>
      </w:pPr>
    </w:lvl>
    <w:lvl w:ilvl="3" w:tplc="1738FD02" w:tentative="1">
      <w:start w:val="1"/>
      <w:numFmt w:val="decimal"/>
      <w:lvlText w:val="%4."/>
      <w:lvlJc w:val="left"/>
      <w:pPr>
        <w:ind w:left="2880" w:hanging="360"/>
      </w:pPr>
    </w:lvl>
    <w:lvl w:ilvl="4" w:tplc="D6CABB60" w:tentative="1">
      <w:start w:val="1"/>
      <w:numFmt w:val="lowerLetter"/>
      <w:lvlText w:val="%5."/>
      <w:lvlJc w:val="left"/>
      <w:pPr>
        <w:ind w:left="3600" w:hanging="360"/>
      </w:pPr>
    </w:lvl>
    <w:lvl w:ilvl="5" w:tplc="D1ECF7DA" w:tentative="1">
      <w:start w:val="1"/>
      <w:numFmt w:val="lowerRoman"/>
      <w:lvlText w:val="%6."/>
      <w:lvlJc w:val="right"/>
      <w:pPr>
        <w:ind w:left="4320" w:hanging="180"/>
      </w:pPr>
    </w:lvl>
    <w:lvl w:ilvl="6" w:tplc="2D463F76" w:tentative="1">
      <w:start w:val="1"/>
      <w:numFmt w:val="decimal"/>
      <w:lvlText w:val="%7."/>
      <w:lvlJc w:val="left"/>
      <w:pPr>
        <w:ind w:left="5040" w:hanging="360"/>
      </w:pPr>
    </w:lvl>
    <w:lvl w:ilvl="7" w:tplc="E85CD706" w:tentative="1">
      <w:start w:val="1"/>
      <w:numFmt w:val="lowerLetter"/>
      <w:lvlText w:val="%8."/>
      <w:lvlJc w:val="left"/>
      <w:pPr>
        <w:ind w:left="5760" w:hanging="360"/>
      </w:pPr>
    </w:lvl>
    <w:lvl w:ilvl="8" w:tplc="C012F1D2" w:tentative="1">
      <w:start w:val="1"/>
      <w:numFmt w:val="lowerRoman"/>
      <w:lvlText w:val="%9."/>
      <w:lvlJc w:val="right"/>
      <w:pPr>
        <w:ind w:left="6480" w:hanging="180"/>
      </w:pPr>
    </w:lvl>
  </w:abstractNum>
  <w:abstractNum w:abstractNumId="54" w15:restartNumberingAfterBreak="0">
    <w:nsid w:val="2CB850DC"/>
    <w:multiLevelType w:val="hybridMultilevel"/>
    <w:tmpl w:val="DEB2F4CE"/>
    <w:lvl w:ilvl="0" w:tplc="3140B6BE">
      <w:start w:val="1"/>
      <w:numFmt w:val="decimal"/>
      <w:lvlText w:val="%1)"/>
      <w:lvlJc w:val="left"/>
      <w:pPr>
        <w:ind w:left="720" w:hanging="360"/>
      </w:pPr>
    </w:lvl>
    <w:lvl w:ilvl="1" w:tplc="4E441828" w:tentative="1">
      <w:start w:val="1"/>
      <w:numFmt w:val="lowerLetter"/>
      <w:lvlText w:val="%2."/>
      <w:lvlJc w:val="left"/>
      <w:pPr>
        <w:ind w:left="1440" w:hanging="360"/>
      </w:pPr>
    </w:lvl>
    <w:lvl w:ilvl="2" w:tplc="FE4A11C0" w:tentative="1">
      <w:start w:val="1"/>
      <w:numFmt w:val="lowerRoman"/>
      <w:lvlText w:val="%3."/>
      <w:lvlJc w:val="right"/>
      <w:pPr>
        <w:ind w:left="2160" w:hanging="180"/>
      </w:pPr>
    </w:lvl>
    <w:lvl w:ilvl="3" w:tplc="33581D2E" w:tentative="1">
      <w:start w:val="1"/>
      <w:numFmt w:val="decimal"/>
      <w:lvlText w:val="%4."/>
      <w:lvlJc w:val="left"/>
      <w:pPr>
        <w:ind w:left="2880" w:hanging="360"/>
      </w:pPr>
    </w:lvl>
    <w:lvl w:ilvl="4" w:tplc="B8701796" w:tentative="1">
      <w:start w:val="1"/>
      <w:numFmt w:val="lowerLetter"/>
      <w:lvlText w:val="%5."/>
      <w:lvlJc w:val="left"/>
      <w:pPr>
        <w:ind w:left="3600" w:hanging="360"/>
      </w:pPr>
    </w:lvl>
    <w:lvl w:ilvl="5" w:tplc="5A6C4240" w:tentative="1">
      <w:start w:val="1"/>
      <w:numFmt w:val="lowerRoman"/>
      <w:lvlText w:val="%6."/>
      <w:lvlJc w:val="right"/>
      <w:pPr>
        <w:ind w:left="4320" w:hanging="180"/>
      </w:pPr>
    </w:lvl>
    <w:lvl w:ilvl="6" w:tplc="F5BCDA76" w:tentative="1">
      <w:start w:val="1"/>
      <w:numFmt w:val="decimal"/>
      <w:lvlText w:val="%7."/>
      <w:lvlJc w:val="left"/>
      <w:pPr>
        <w:ind w:left="5040" w:hanging="360"/>
      </w:pPr>
    </w:lvl>
    <w:lvl w:ilvl="7" w:tplc="99666B48" w:tentative="1">
      <w:start w:val="1"/>
      <w:numFmt w:val="lowerLetter"/>
      <w:lvlText w:val="%8."/>
      <w:lvlJc w:val="left"/>
      <w:pPr>
        <w:ind w:left="5760" w:hanging="360"/>
      </w:pPr>
    </w:lvl>
    <w:lvl w:ilvl="8" w:tplc="1200CD42" w:tentative="1">
      <w:start w:val="1"/>
      <w:numFmt w:val="lowerRoman"/>
      <w:lvlText w:val="%9."/>
      <w:lvlJc w:val="right"/>
      <w:pPr>
        <w:ind w:left="6480" w:hanging="180"/>
      </w:pPr>
    </w:lvl>
  </w:abstractNum>
  <w:abstractNum w:abstractNumId="55" w15:restartNumberingAfterBreak="0">
    <w:nsid w:val="2CC4278D"/>
    <w:multiLevelType w:val="hybridMultilevel"/>
    <w:tmpl w:val="588E96CA"/>
    <w:lvl w:ilvl="0" w:tplc="4C56FEF8">
      <w:start w:val="1"/>
      <w:numFmt w:val="upperLetter"/>
      <w:lvlText w:val="%1."/>
      <w:lvlJc w:val="left"/>
      <w:pPr>
        <w:ind w:left="644" w:hanging="360"/>
      </w:pPr>
      <w:rPr>
        <w:rFonts w:hint="default"/>
      </w:rPr>
    </w:lvl>
    <w:lvl w:ilvl="1" w:tplc="10864FCC">
      <w:start w:val="1"/>
      <w:numFmt w:val="lowerLetter"/>
      <w:lvlText w:val="%2."/>
      <w:lvlJc w:val="left"/>
      <w:pPr>
        <w:ind w:left="1364" w:hanging="360"/>
      </w:pPr>
    </w:lvl>
    <w:lvl w:ilvl="2" w:tplc="A17CA02E" w:tentative="1">
      <w:start w:val="1"/>
      <w:numFmt w:val="lowerRoman"/>
      <w:lvlText w:val="%3."/>
      <w:lvlJc w:val="right"/>
      <w:pPr>
        <w:ind w:left="2084" w:hanging="180"/>
      </w:pPr>
    </w:lvl>
    <w:lvl w:ilvl="3" w:tplc="B60C72F4" w:tentative="1">
      <w:start w:val="1"/>
      <w:numFmt w:val="decimal"/>
      <w:lvlText w:val="%4."/>
      <w:lvlJc w:val="left"/>
      <w:pPr>
        <w:ind w:left="2804" w:hanging="360"/>
      </w:pPr>
    </w:lvl>
    <w:lvl w:ilvl="4" w:tplc="93163EB4" w:tentative="1">
      <w:start w:val="1"/>
      <w:numFmt w:val="lowerLetter"/>
      <w:lvlText w:val="%5."/>
      <w:lvlJc w:val="left"/>
      <w:pPr>
        <w:ind w:left="3524" w:hanging="360"/>
      </w:pPr>
    </w:lvl>
    <w:lvl w:ilvl="5" w:tplc="00E6E41C" w:tentative="1">
      <w:start w:val="1"/>
      <w:numFmt w:val="lowerRoman"/>
      <w:lvlText w:val="%6."/>
      <w:lvlJc w:val="right"/>
      <w:pPr>
        <w:ind w:left="4244" w:hanging="180"/>
      </w:pPr>
    </w:lvl>
    <w:lvl w:ilvl="6" w:tplc="859E6FFE" w:tentative="1">
      <w:start w:val="1"/>
      <w:numFmt w:val="decimal"/>
      <w:lvlText w:val="%7."/>
      <w:lvlJc w:val="left"/>
      <w:pPr>
        <w:ind w:left="4964" w:hanging="360"/>
      </w:pPr>
    </w:lvl>
    <w:lvl w:ilvl="7" w:tplc="FD24F0AA" w:tentative="1">
      <w:start w:val="1"/>
      <w:numFmt w:val="lowerLetter"/>
      <w:lvlText w:val="%8."/>
      <w:lvlJc w:val="left"/>
      <w:pPr>
        <w:ind w:left="5684" w:hanging="360"/>
      </w:pPr>
    </w:lvl>
    <w:lvl w:ilvl="8" w:tplc="4672D700" w:tentative="1">
      <w:start w:val="1"/>
      <w:numFmt w:val="lowerRoman"/>
      <w:lvlText w:val="%9."/>
      <w:lvlJc w:val="right"/>
      <w:pPr>
        <w:ind w:left="6404" w:hanging="180"/>
      </w:pPr>
    </w:lvl>
  </w:abstractNum>
  <w:abstractNum w:abstractNumId="56" w15:restartNumberingAfterBreak="0">
    <w:nsid w:val="2E175DFF"/>
    <w:multiLevelType w:val="hybridMultilevel"/>
    <w:tmpl w:val="4254E016"/>
    <w:lvl w:ilvl="0" w:tplc="A080B934">
      <w:start w:val="1"/>
      <w:numFmt w:val="decimal"/>
      <w:lvlText w:val="%1."/>
      <w:lvlJc w:val="left"/>
      <w:pPr>
        <w:ind w:left="360" w:hanging="360"/>
      </w:pPr>
    </w:lvl>
    <w:lvl w:ilvl="1" w:tplc="959E57C0">
      <w:start w:val="1"/>
      <w:numFmt w:val="lowerLetter"/>
      <w:lvlText w:val="%2."/>
      <w:lvlJc w:val="left"/>
      <w:pPr>
        <w:ind w:left="1080" w:hanging="360"/>
      </w:pPr>
    </w:lvl>
    <w:lvl w:ilvl="2" w:tplc="DE60A288">
      <w:start w:val="1"/>
      <w:numFmt w:val="lowerRoman"/>
      <w:lvlText w:val="%3."/>
      <w:lvlJc w:val="right"/>
      <w:pPr>
        <w:ind w:left="1800" w:hanging="180"/>
      </w:pPr>
    </w:lvl>
    <w:lvl w:ilvl="3" w:tplc="BF14D2A6">
      <w:start w:val="1"/>
      <w:numFmt w:val="decimal"/>
      <w:lvlText w:val="%4."/>
      <w:lvlJc w:val="left"/>
      <w:pPr>
        <w:ind w:left="2520" w:hanging="360"/>
      </w:pPr>
    </w:lvl>
    <w:lvl w:ilvl="4" w:tplc="DE8AE83A">
      <w:start w:val="1"/>
      <w:numFmt w:val="lowerLetter"/>
      <w:lvlText w:val="%5."/>
      <w:lvlJc w:val="left"/>
      <w:pPr>
        <w:ind w:left="3240" w:hanging="360"/>
      </w:pPr>
    </w:lvl>
    <w:lvl w:ilvl="5" w:tplc="B9905998">
      <w:start w:val="1"/>
      <w:numFmt w:val="lowerRoman"/>
      <w:lvlText w:val="%6."/>
      <w:lvlJc w:val="right"/>
      <w:pPr>
        <w:ind w:left="3960" w:hanging="180"/>
      </w:pPr>
    </w:lvl>
    <w:lvl w:ilvl="6" w:tplc="B64E86D2">
      <w:start w:val="1"/>
      <w:numFmt w:val="decimal"/>
      <w:lvlText w:val="%7."/>
      <w:lvlJc w:val="left"/>
      <w:pPr>
        <w:ind w:left="4680" w:hanging="360"/>
      </w:pPr>
    </w:lvl>
    <w:lvl w:ilvl="7" w:tplc="D0BE943E">
      <w:start w:val="1"/>
      <w:numFmt w:val="lowerLetter"/>
      <w:lvlText w:val="%8."/>
      <w:lvlJc w:val="left"/>
      <w:pPr>
        <w:ind w:left="5400" w:hanging="360"/>
      </w:pPr>
    </w:lvl>
    <w:lvl w:ilvl="8" w:tplc="AA400AB0">
      <w:start w:val="1"/>
      <w:numFmt w:val="lowerRoman"/>
      <w:lvlText w:val="%9."/>
      <w:lvlJc w:val="right"/>
      <w:pPr>
        <w:ind w:left="6120" w:hanging="180"/>
      </w:pPr>
    </w:lvl>
  </w:abstractNum>
  <w:abstractNum w:abstractNumId="57" w15:restartNumberingAfterBreak="0">
    <w:nsid w:val="308939F6"/>
    <w:multiLevelType w:val="hybridMultilevel"/>
    <w:tmpl w:val="99607960"/>
    <w:name w:val="WW8Num376222"/>
    <w:lvl w:ilvl="0" w:tplc="889405AC">
      <w:start w:val="2"/>
      <w:numFmt w:val="decimal"/>
      <w:lvlText w:val="%1)"/>
      <w:lvlJc w:val="left"/>
      <w:pPr>
        <w:ind w:left="1080" w:hanging="360"/>
      </w:pPr>
      <w:rPr>
        <w:rFonts w:hint="default"/>
      </w:rPr>
    </w:lvl>
    <w:lvl w:ilvl="1" w:tplc="184A2EA4" w:tentative="1">
      <w:start w:val="1"/>
      <w:numFmt w:val="lowerLetter"/>
      <w:lvlText w:val="%2."/>
      <w:lvlJc w:val="left"/>
      <w:pPr>
        <w:ind w:left="1800" w:hanging="360"/>
      </w:pPr>
    </w:lvl>
    <w:lvl w:ilvl="2" w:tplc="AC72FC56" w:tentative="1">
      <w:start w:val="1"/>
      <w:numFmt w:val="lowerRoman"/>
      <w:lvlText w:val="%3."/>
      <w:lvlJc w:val="right"/>
      <w:pPr>
        <w:ind w:left="2520" w:hanging="180"/>
      </w:pPr>
    </w:lvl>
    <w:lvl w:ilvl="3" w:tplc="0DD63072" w:tentative="1">
      <w:start w:val="1"/>
      <w:numFmt w:val="decimal"/>
      <w:lvlText w:val="%4."/>
      <w:lvlJc w:val="left"/>
      <w:pPr>
        <w:ind w:left="3240" w:hanging="360"/>
      </w:pPr>
    </w:lvl>
    <w:lvl w:ilvl="4" w:tplc="06B6F1B2" w:tentative="1">
      <w:start w:val="1"/>
      <w:numFmt w:val="lowerLetter"/>
      <w:lvlText w:val="%5."/>
      <w:lvlJc w:val="left"/>
      <w:pPr>
        <w:ind w:left="3960" w:hanging="360"/>
      </w:pPr>
    </w:lvl>
    <w:lvl w:ilvl="5" w:tplc="DD14DFFE" w:tentative="1">
      <w:start w:val="1"/>
      <w:numFmt w:val="lowerRoman"/>
      <w:lvlText w:val="%6."/>
      <w:lvlJc w:val="right"/>
      <w:pPr>
        <w:ind w:left="4680" w:hanging="180"/>
      </w:pPr>
    </w:lvl>
    <w:lvl w:ilvl="6" w:tplc="A2C29AA0" w:tentative="1">
      <w:start w:val="1"/>
      <w:numFmt w:val="decimal"/>
      <w:lvlText w:val="%7."/>
      <w:lvlJc w:val="left"/>
      <w:pPr>
        <w:ind w:left="5400" w:hanging="360"/>
      </w:pPr>
    </w:lvl>
    <w:lvl w:ilvl="7" w:tplc="85F8E8D0" w:tentative="1">
      <w:start w:val="1"/>
      <w:numFmt w:val="lowerLetter"/>
      <w:lvlText w:val="%8."/>
      <w:lvlJc w:val="left"/>
      <w:pPr>
        <w:ind w:left="6120" w:hanging="360"/>
      </w:pPr>
    </w:lvl>
    <w:lvl w:ilvl="8" w:tplc="061010C4" w:tentative="1">
      <w:start w:val="1"/>
      <w:numFmt w:val="lowerRoman"/>
      <w:lvlText w:val="%9."/>
      <w:lvlJc w:val="right"/>
      <w:pPr>
        <w:ind w:left="6840" w:hanging="180"/>
      </w:pPr>
    </w:lvl>
  </w:abstractNum>
  <w:abstractNum w:abstractNumId="58" w15:restartNumberingAfterBreak="0">
    <w:nsid w:val="32E953D5"/>
    <w:multiLevelType w:val="hybridMultilevel"/>
    <w:tmpl w:val="97C031CA"/>
    <w:name w:val="WW8Num3742"/>
    <w:lvl w:ilvl="0" w:tplc="6D8ACCCA">
      <w:start w:val="1"/>
      <w:numFmt w:val="bullet"/>
      <w:lvlText w:val=""/>
      <w:lvlJc w:val="left"/>
      <w:pPr>
        <w:tabs>
          <w:tab w:val="num" w:pos="1068"/>
        </w:tabs>
        <w:ind w:left="1068" w:hanging="360"/>
      </w:pPr>
      <w:rPr>
        <w:rFonts w:ascii="Symbol" w:hAnsi="Symbol" w:hint="default"/>
        <w:sz w:val="16"/>
      </w:rPr>
    </w:lvl>
    <w:lvl w:ilvl="1" w:tplc="09C05C3E">
      <w:start w:val="1"/>
      <w:numFmt w:val="decimal"/>
      <w:lvlText w:val="%2."/>
      <w:lvlJc w:val="left"/>
      <w:pPr>
        <w:tabs>
          <w:tab w:val="num" w:pos="1440"/>
        </w:tabs>
        <w:ind w:left="1440" w:hanging="360"/>
      </w:pPr>
      <w:rPr>
        <w:rFonts w:cs="Times New Roman"/>
      </w:rPr>
    </w:lvl>
    <w:lvl w:ilvl="2" w:tplc="2D00C4CE">
      <w:start w:val="1"/>
      <w:numFmt w:val="decimal"/>
      <w:lvlText w:val="%3."/>
      <w:lvlJc w:val="left"/>
      <w:pPr>
        <w:tabs>
          <w:tab w:val="num" w:pos="2160"/>
        </w:tabs>
        <w:ind w:left="2160" w:hanging="360"/>
      </w:pPr>
      <w:rPr>
        <w:rFonts w:cs="Times New Roman"/>
      </w:rPr>
    </w:lvl>
    <w:lvl w:ilvl="3" w:tplc="A540F1B2">
      <w:start w:val="1"/>
      <w:numFmt w:val="decimal"/>
      <w:lvlText w:val="%4."/>
      <w:lvlJc w:val="left"/>
      <w:pPr>
        <w:tabs>
          <w:tab w:val="num" w:pos="2880"/>
        </w:tabs>
        <w:ind w:left="2880" w:hanging="360"/>
      </w:pPr>
      <w:rPr>
        <w:rFonts w:cs="Times New Roman"/>
      </w:rPr>
    </w:lvl>
    <w:lvl w:ilvl="4" w:tplc="FD764592">
      <w:start w:val="1"/>
      <w:numFmt w:val="decimal"/>
      <w:lvlText w:val="%5."/>
      <w:lvlJc w:val="left"/>
      <w:pPr>
        <w:tabs>
          <w:tab w:val="num" w:pos="3600"/>
        </w:tabs>
        <w:ind w:left="3600" w:hanging="360"/>
      </w:pPr>
      <w:rPr>
        <w:rFonts w:cs="Times New Roman"/>
      </w:rPr>
    </w:lvl>
    <w:lvl w:ilvl="5" w:tplc="785A74B6">
      <w:start w:val="1"/>
      <w:numFmt w:val="decimal"/>
      <w:lvlText w:val="%6."/>
      <w:lvlJc w:val="left"/>
      <w:pPr>
        <w:tabs>
          <w:tab w:val="num" w:pos="4320"/>
        </w:tabs>
        <w:ind w:left="4320" w:hanging="360"/>
      </w:pPr>
      <w:rPr>
        <w:rFonts w:cs="Times New Roman"/>
      </w:rPr>
    </w:lvl>
    <w:lvl w:ilvl="6" w:tplc="09C8924E">
      <w:start w:val="1"/>
      <w:numFmt w:val="decimal"/>
      <w:lvlText w:val="%7."/>
      <w:lvlJc w:val="left"/>
      <w:pPr>
        <w:tabs>
          <w:tab w:val="num" w:pos="5040"/>
        </w:tabs>
        <w:ind w:left="5040" w:hanging="360"/>
      </w:pPr>
      <w:rPr>
        <w:rFonts w:cs="Times New Roman"/>
      </w:rPr>
    </w:lvl>
    <w:lvl w:ilvl="7" w:tplc="6592250E">
      <w:start w:val="1"/>
      <w:numFmt w:val="decimal"/>
      <w:lvlText w:val="%8."/>
      <w:lvlJc w:val="left"/>
      <w:pPr>
        <w:tabs>
          <w:tab w:val="num" w:pos="5760"/>
        </w:tabs>
        <w:ind w:left="5760" w:hanging="360"/>
      </w:pPr>
      <w:rPr>
        <w:rFonts w:cs="Times New Roman"/>
      </w:rPr>
    </w:lvl>
    <w:lvl w:ilvl="8" w:tplc="F3F498AC">
      <w:start w:val="1"/>
      <w:numFmt w:val="decimal"/>
      <w:lvlText w:val="%9."/>
      <w:lvlJc w:val="left"/>
      <w:pPr>
        <w:tabs>
          <w:tab w:val="num" w:pos="6480"/>
        </w:tabs>
        <w:ind w:left="6480" w:hanging="360"/>
      </w:pPr>
      <w:rPr>
        <w:rFonts w:cs="Times New Roman"/>
      </w:rPr>
    </w:lvl>
  </w:abstractNum>
  <w:abstractNum w:abstractNumId="59" w15:restartNumberingAfterBreak="0">
    <w:nsid w:val="32F17D40"/>
    <w:multiLevelType w:val="multilevel"/>
    <w:tmpl w:val="33ACA928"/>
    <w:lvl w:ilvl="0">
      <w:start w:val="9"/>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60"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1" w15:restartNumberingAfterBreak="0">
    <w:nsid w:val="36CE4B9B"/>
    <w:multiLevelType w:val="hybridMultilevel"/>
    <w:tmpl w:val="9BF6B644"/>
    <w:lvl w:ilvl="0" w:tplc="F8C0945A">
      <w:start w:val="1"/>
      <w:numFmt w:val="lowerLetter"/>
      <w:lvlText w:val="%1)"/>
      <w:lvlJc w:val="left"/>
      <w:pPr>
        <w:ind w:left="1440" w:hanging="360"/>
      </w:pPr>
    </w:lvl>
    <w:lvl w:ilvl="1" w:tplc="C4848406" w:tentative="1">
      <w:start w:val="1"/>
      <w:numFmt w:val="lowerLetter"/>
      <w:lvlText w:val="%2."/>
      <w:lvlJc w:val="left"/>
      <w:pPr>
        <w:ind w:left="2160" w:hanging="360"/>
      </w:pPr>
    </w:lvl>
    <w:lvl w:ilvl="2" w:tplc="622CA1D6" w:tentative="1">
      <w:start w:val="1"/>
      <w:numFmt w:val="lowerRoman"/>
      <w:lvlText w:val="%3."/>
      <w:lvlJc w:val="right"/>
      <w:pPr>
        <w:ind w:left="2880" w:hanging="180"/>
      </w:pPr>
    </w:lvl>
    <w:lvl w:ilvl="3" w:tplc="F910979A" w:tentative="1">
      <w:start w:val="1"/>
      <w:numFmt w:val="decimal"/>
      <w:lvlText w:val="%4."/>
      <w:lvlJc w:val="left"/>
      <w:pPr>
        <w:ind w:left="3600" w:hanging="360"/>
      </w:pPr>
    </w:lvl>
    <w:lvl w:ilvl="4" w:tplc="7414BD30" w:tentative="1">
      <w:start w:val="1"/>
      <w:numFmt w:val="lowerLetter"/>
      <w:lvlText w:val="%5."/>
      <w:lvlJc w:val="left"/>
      <w:pPr>
        <w:ind w:left="4320" w:hanging="360"/>
      </w:pPr>
    </w:lvl>
    <w:lvl w:ilvl="5" w:tplc="92DA25EC" w:tentative="1">
      <w:start w:val="1"/>
      <w:numFmt w:val="lowerRoman"/>
      <w:lvlText w:val="%6."/>
      <w:lvlJc w:val="right"/>
      <w:pPr>
        <w:ind w:left="5040" w:hanging="180"/>
      </w:pPr>
    </w:lvl>
    <w:lvl w:ilvl="6" w:tplc="4D1CAD76" w:tentative="1">
      <w:start w:val="1"/>
      <w:numFmt w:val="decimal"/>
      <w:lvlText w:val="%7."/>
      <w:lvlJc w:val="left"/>
      <w:pPr>
        <w:ind w:left="5760" w:hanging="360"/>
      </w:pPr>
    </w:lvl>
    <w:lvl w:ilvl="7" w:tplc="F4EA3F26" w:tentative="1">
      <w:start w:val="1"/>
      <w:numFmt w:val="lowerLetter"/>
      <w:lvlText w:val="%8."/>
      <w:lvlJc w:val="left"/>
      <w:pPr>
        <w:ind w:left="6480" w:hanging="360"/>
      </w:pPr>
    </w:lvl>
    <w:lvl w:ilvl="8" w:tplc="F4E22C30" w:tentative="1">
      <w:start w:val="1"/>
      <w:numFmt w:val="lowerRoman"/>
      <w:lvlText w:val="%9."/>
      <w:lvlJc w:val="right"/>
      <w:pPr>
        <w:ind w:left="7200" w:hanging="180"/>
      </w:pPr>
    </w:lvl>
  </w:abstractNum>
  <w:abstractNum w:abstractNumId="62" w15:restartNumberingAfterBreak="0">
    <w:nsid w:val="373D6D3D"/>
    <w:multiLevelType w:val="hybridMultilevel"/>
    <w:tmpl w:val="F9027E9E"/>
    <w:lvl w:ilvl="0" w:tplc="25F6BA90">
      <w:start w:val="11"/>
      <w:numFmt w:val="decimal"/>
      <w:lvlText w:val="%1."/>
      <w:lvlJc w:val="left"/>
      <w:pPr>
        <w:ind w:left="720" w:hanging="360"/>
      </w:pPr>
      <w:rPr>
        <w:rFonts w:hint="default"/>
      </w:rPr>
    </w:lvl>
    <w:lvl w:ilvl="1" w:tplc="BE3457BC" w:tentative="1">
      <w:start w:val="1"/>
      <w:numFmt w:val="lowerLetter"/>
      <w:lvlText w:val="%2."/>
      <w:lvlJc w:val="left"/>
      <w:pPr>
        <w:ind w:left="1440" w:hanging="360"/>
      </w:pPr>
    </w:lvl>
    <w:lvl w:ilvl="2" w:tplc="60B2202A" w:tentative="1">
      <w:start w:val="1"/>
      <w:numFmt w:val="lowerRoman"/>
      <w:lvlText w:val="%3."/>
      <w:lvlJc w:val="right"/>
      <w:pPr>
        <w:ind w:left="2160" w:hanging="180"/>
      </w:pPr>
    </w:lvl>
    <w:lvl w:ilvl="3" w:tplc="59D82856" w:tentative="1">
      <w:start w:val="1"/>
      <w:numFmt w:val="decimal"/>
      <w:lvlText w:val="%4."/>
      <w:lvlJc w:val="left"/>
      <w:pPr>
        <w:ind w:left="2880" w:hanging="360"/>
      </w:pPr>
    </w:lvl>
    <w:lvl w:ilvl="4" w:tplc="D1A66D42" w:tentative="1">
      <w:start w:val="1"/>
      <w:numFmt w:val="lowerLetter"/>
      <w:lvlText w:val="%5."/>
      <w:lvlJc w:val="left"/>
      <w:pPr>
        <w:ind w:left="3600" w:hanging="360"/>
      </w:pPr>
    </w:lvl>
    <w:lvl w:ilvl="5" w:tplc="DB8C2E94" w:tentative="1">
      <w:start w:val="1"/>
      <w:numFmt w:val="lowerRoman"/>
      <w:lvlText w:val="%6."/>
      <w:lvlJc w:val="right"/>
      <w:pPr>
        <w:ind w:left="4320" w:hanging="180"/>
      </w:pPr>
    </w:lvl>
    <w:lvl w:ilvl="6" w:tplc="343C49F0" w:tentative="1">
      <w:start w:val="1"/>
      <w:numFmt w:val="decimal"/>
      <w:lvlText w:val="%7."/>
      <w:lvlJc w:val="left"/>
      <w:pPr>
        <w:ind w:left="5040" w:hanging="360"/>
      </w:pPr>
    </w:lvl>
    <w:lvl w:ilvl="7" w:tplc="EC0C2CD0" w:tentative="1">
      <w:start w:val="1"/>
      <w:numFmt w:val="lowerLetter"/>
      <w:lvlText w:val="%8."/>
      <w:lvlJc w:val="left"/>
      <w:pPr>
        <w:ind w:left="5760" w:hanging="360"/>
      </w:pPr>
    </w:lvl>
    <w:lvl w:ilvl="8" w:tplc="B1D24144" w:tentative="1">
      <w:start w:val="1"/>
      <w:numFmt w:val="lowerRoman"/>
      <w:lvlText w:val="%9."/>
      <w:lvlJc w:val="right"/>
      <w:pPr>
        <w:ind w:left="6480" w:hanging="180"/>
      </w:pPr>
    </w:lvl>
  </w:abstractNum>
  <w:abstractNum w:abstractNumId="63" w15:restartNumberingAfterBreak="0">
    <w:nsid w:val="38B12008"/>
    <w:multiLevelType w:val="hybridMultilevel"/>
    <w:tmpl w:val="3878B368"/>
    <w:lvl w:ilvl="0" w:tplc="D34CC242">
      <w:start w:val="1"/>
      <w:numFmt w:val="decimal"/>
      <w:lvlText w:val="%1)"/>
      <w:lvlJc w:val="left"/>
      <w:pPr>
        <w:ind w:left="720" w:hanging="360"/>
      </w:pPr>
    </w:lvl>
    <w:lvl w:ilvl="1" w:tplc="0CC669A2">
      <w:start w:val="1"/>
      <w:numFmt w:val="decimal"/>
      <w:lvlText w:val="%2)"/>
      <w:lvlJc w:val="left"/>
      <w:pPr>
        <w:ind w:left="1440" w:hanging="360"/>
      </w:pPr>
    </w:lvl>
    <w:lvl w:ilvl="2" w:tplc="ED289B96">
      <w:start w:val="3"/>
      <w:numFmt w:val="decimal"/>
      <w:lvlText w:val="%3"/>
      <w:lvlJc w:val="left"/>
      <w:pPr>
        <w:ind w:left="2340" w:hanging="360"/>
      </w:pPr>
      <w:rPr>
        <w:rFonts w:hint="default"/>
      </w:rPr>
    </w:lvl>
    <w:lvl w:ilvl="3" w:tplc="6D2A5724" w:tentative="1">
      <w:start w:val="1"/>
      <w:numFmt w:val="decimal"/>
      <w:lvlText w:val="%4."/>
      <w:lvlJc w:val="left"/>
      <w:pPr>
        <w:ind w:left="2880" w:hanging="360"/>
      </w:pPr>
    </w:lvl>
    <w:lvl w:ilvl="4" w:tplc="68E6DD78" w:tentative="1">
      <w:start w:val="1"/>
      <w:numFmt w:val="lowerLetter"/>
      <w:lvlText w:val="%5."/>
      <w:lvlJc w:val="left"/>
      <w:pPr>
        <w:ind w:left="3600" w:hanging="360"/>
      </w:pPr>
    </w:lvl>
    <w:lvl w:ilvl="5" w:tplc="E37A4A30" w:tentative="1">
      <w:start w:val="1"/>
      <w:numFmt w:val="lowerRoman"/>
      <w:lvlText w:val="%6."/>
      <w:lvlJc w:val="right"/>
      <w:pPr>
        <w:ind w:left="4320" w:hanging="180"/>
      </w:pPr>
    </w:lvl>
    <w:lvl w:ilvl="6" w:tplc="7BF2705C" w:tentative="1">
      <w:start w:val="1"/>
      <w:numFmt w:val="decimal"/>
      <w:lvlText w:val="%7."/>
      <w:lvlJc w:val="left"/>
      <w:pPr>
        <w:ind w:left="5040" w:hanging="360"/>
      </w:pPr>
    </w:lvl>
    <w:lvl w:ilvl="7" w:tplc="F37EF220" w:tentative="1">
      <w:start w:val="1"/>
      <w:numFmt w:val="lowerLetter"/>
      <w:lvlText w:val="%8."/>
      <w:lvlJc w:val="left"/>
      <w:pPr>
        <w:ind w:left="5760" w:hanging="360"/>
      </w:pPr>
    </w:lvl>
    <w:lvl w:ilvl="8" w:tplc="7CCC2D8E" w:tentative="1">
      <w:start w:val="1"/>
      <w:numFmt w:val="lowerRoman"/>
      <w:lvlText w:val="%9."/>
      <w:lvlJc w:val="right"/>
      <w:pPr>
        <w:ind w:left="6480" w:hanging="180"/>
      </w:pPr>
    </w:lvl>
  </w:abstractNum>
  <w:abstractNum w:abstractNumId="64"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A4538F5"/>
    <w:multiLevelType w:val="hybridMultilevel"/>
    <w:tmpl w:val="8FA2BFBE"/>
    <w:lvl w:ilvl="0" w:tplc="8716EC60">
      <w:start w:val="1"/>
      <w:numFmt w:val="decimal"/>
      <w:lvlText w:val="%1)"/>
      <w:lvlJc w:val="left"/>
      <w:pPr>
        <w:ind w:left="720" w:hanging="360"/>
      </w:pPr>
    </w:lvl>
    <w:lvl w:ilvl="1" w:tplc="A4AA96D0">
      <w:start w:val="1"/>
      <w:numFmt w:val="decimal"/>
      <w:lvlText w:val="%2)"/>
      <w:lvlJc w:val="left"/>
      <w:pPr>
        <w:ind w:left="1440" w:hanging="360"/>
      </w:pPr>
    </w:lvl>
    <w:lvl w:ilvl="2" w:tplc="16E83210">
      <w:start w:val="1"/>
      <w:numFmt w:val="decimal"/>
      <w:lvlText w:val="%3"/>
      <w:lvlJc w:val="left"/>
      <w:pPr>
        <w:ind w:left="2340" w:hanging="360"/>
      </w:pPr>
      <w:rPr>
        <w:rFonts w:hint="default"/>
      </w:rPr>
    </w:lvl>
    <w:lvl w:ilvl="3" w:tplc="E6B2EBA8" w:tentative="1">
      <w:start w:val="1"/>
      <w:numFmt w:val="decimal"/>
      <w:lvlText w:val="%4."/>
      <w:lvlJc w:val="left"/>
      <w:pPr>
        <w:ind w:left="2880" w:hanging="360"/>
      </w:pPr>
    </w:lvl>
    <w:lvl w:ilvl="4" w:tplc="0AC8FCAC" w:tentative="1">
      <w:start w:val="1"/>
      <w:numFmt w:val="lowerLetter"/>
      <w:lvlText w:val="%5."/>
      <w:lvlJc w:val="left"/>
      <w:pPr>
        <w:ind w:left="3600" w:hanging="360"/>
      </w:pPr>
    </w:lvl>
    <w:lvl w:ilvl="5" w:tplc="02EEC40E" w:tentative="1">
      <w:start w:val="1"/>
      <w:numFmt w:val="lowerRoman"/>
      <w:lvlText w:val="%6."/>
      <w:lvlJc w:val="right"/>
      <w:pPr>
        <w:ind w:left="4320" w:hanging="180"/>
      </w:pPr>
    </w:lvl>
    <w:lvl w:ilvl="6" w:tplc="070251D2" w:tentative="1">
      <w:start w:val="1"/>
      <w:numFmt w:val="decimal"/>
      <w:lvlText w:val="%7."/>
      <w:lvlJc w:val="left"/>
      <w:pPr>
        <w:ind w:left="5040" w:hanging="360"/>
      </w:pPr>
    </w:lvl>
    <w:lvl w:ilvl="7" w:tplc="6AB8A090" w:tentative="1">
      <w:start w:val="1"/>
      <w:numFmt w:val="lowerLetter"/>
      <w:lvlText w:val="%8."/>
      <w:lvlJc w:val="left"/>
      <w:pPr>
        <w:ind w:left="5760" w:hanging="360"/>
      </w:pPr>
    </w:lvl>
    <w:lvl w:ilvl="8" w:tplc="1E9CAD2C" w:tentative="1">
      <w:start w:val="1"/>
      <w:numFmt w:val="lowerRoman"/>
      <w:lvlText w:val="%9."/>
      <w:lvlJc w:val="right"/>
      <w:pPr>
        <w:ind w:left="6480" w:hanging="180"/>
      </w:pPr>
    </w:lvl>
  </w:abstractNum>
  <w:abstractNum w:abstractNumId="66" w15:restartNumberingAfterBreak="0">
    <w:nsid w:val="3B8F2E27"/>
    <w:multiLevelType w:val="multilevel"/>
    <w:tmpl w:val="11647D5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6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E2013C7"/>
    <w:multiLevelType w:val="hybridMultilevel"/>
    <w:tmpl w:val="C23853C2"/>
    <w:lvl w:ilvl="0" w:tplc="0958E910">
      <w:start w:val="1"/>
      <w:numFmt w:val="lowerLetter"/>
      <w:lvlText w:val="%1)"/>
      <w:lvlJc w:val="left"/>
      <w:pPr>
        <w:ind w:left="1080" w:hanging="360"/>
      </w:pPr>
    </w:lvl>
    <w:lvl w:ilvl="1" w:tplc="A5F64CBA" w:tentative="1">
      <w:start w:val="1"/>
      <w:numFmt w:val="lowerLetter"/>
      <w:lvlText w:val="%2."/>
      <w:lvlJc w:val="left"/>
      <w:pPr>
        <w:ind w:left="1800" w:hanging="360"/>
      </w:pPr>
    </w:lvl>
    <w:lvl w:ilvl="2" w:tplc="D548B430" w:tentative="1">
      <w:start w:val="1"/>
      <w:numFmt w:val="lowerRoman"/>
      <w:lvlText w:val="%3."/>
      <w:lvlJc w:val="right"/>
      <w:pPr>
        <w:ind w:left="2520" w:hanging="180"/>
      </w:pPr>
    </w:lvl>
    <w:lvl w:ilvl="3" w:tplc="2E2A6D5C" w:tentative="1">
      <w:start w:val="1"/>
      <w:numFmt w:val="decimal"/>
      <w:lvlText w:val="%4."/>
      <w:lvlJc w:val="left"/>
      <w:pPr>
        <w:ind w:left="3240" w:hanging="360"/>
      </w:pPr>
    </w:lvl>
    <w:lvl w:ilvl="4" w:tplc="D68439C2" w:tentative="1">
      <w:start w:val="1"/>
      <w:numFmt w:val="lowerLetter"/>
      <w:lvlText w:val="%5."/>
      <w:lvlJc w:val="left"/>
      <w:pPr>
        <w:ind w:left="3960" w:hanging="360"/>
      </w:pPr>
    </w:lvl>
    <w:lvl w:ilvl="5" w:tplc="54D2632C" w:tentative="1">
      <w:start w:val="1"/>
      <w:numFmt w:val="lowerRoman"/>
      <w:lvlText w:val="%6."/>
      <w:lvlJc w:val="right"/>
      <w:pPr>
        <w:ind w:left="4680" w:hanging="180"/>
      </w:pPr>
    </w:lvl>
    <w:lvl w:ilvl="6" w:tplc="179C3FC4" w:tentative="1">
      <w:start w:val="1"/>
      <w:numFmt w:val="decimal"/>
      <w:lvlText w:val="%7."/>
      <w:lvlJc w:val="left"/>
      <w:pPr>
        <w:ind w:left="5400" w:hanging="360"/>
      </w:pPr>
    </w:lvl>
    <w:lvl w:ilvl="7" w:tplc="ABB0FF80" w:tentative="1">
      <w:start w:val="1"/>
      <w:numFmt w:val="lowerLetter"/>
      <w:lvlText w:val="%8."/>
      <w:lvlJc w:val="left"/>
      <w:pPr>
        <w:ind w:left="6120" w:hanging="360"/>
      </w:pPr>
    </w:lvl>
    <w:lvl w:ilvl="8" w:tplc="6C9ABFEA" w:tentative="1">
      <w:start w:val="1"/>
      <w:numFmt w:val="lowerRoman"/>
      <w:lvlText w:val="%9."/>
      <w:lvlJc w:val="right"/>
      <w:pPr>
        <w:ind w:left="6840" w:hanging="180"/>
      </w:pPr>
    </w:lvl>
  </w:abstractNum>
  <w:abstractNum w:abstractNumId="69" w15:restartNumberingAfterBreak="0">
    <w:nsid w:val="3E2A1836"/>
    <w:multiLevelType w:val="hybridMultilevel"/>
    <w:tmpl w:val="E62CEDAA"/>
    <w:styleLink w:val="ImportedStyle9"/>
    <w:lvl w:ilvl="0" w:tplc="7FE8653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29E014C">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E2A1F4">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DCB2C4">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746A8DC">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527BC8">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6ACE9C2">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0E9AFA">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A30CA00">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40192FCE"/>
    <w:multiLevelType w:val="hybridMultilevel"/>
    <w:tmpl w:val="46DCD798"/>
    <w:lvl w:ilvl="0" w:tplc="EC225792">
      <w:start w:val="1"/>
      <w:numFmt w:val="decimal"/>
      <w:lvlText w:val="%1)"/>
      <w:lvlJc w:val="left"/>
      <w:pPr>
        <w:ind w:left="720" w:hanging="360"/>
      </w:pPr>
    </w:lvl>
    <w:lvl w:ilvl="1" w:tplc="FD16B7F8" w:tentative="1">
      <w:start w:val="1"/>
      <w:numFmt w:val="lowerLetter"/>
      <w:lvlText w:val="%2."/>
      <w:lvlJc w:val="left"/>
      <w:pPr>
        <w:ind w:left="1440" w:hanging="360"/>
      </w:pPr>
    </w:lvl>
    <w:lvl w:ilvl="2" w:tplc="210ACF5E" w:tentative="1">
      <w:start w:val="1"/>
      <w:numFmt w:val="lowerRoman"/>
      <w:lvlText w:val="%3."/>
      <w:lvlJc w:val="right"/>
      <w:pPr>
        <w:ind w:left="2160" w:hanging="180"/>
      </w:pPr>
    </w:lvl>
    <w:lvl w:ilvl="3" w:tplc="F7BA574A" w:tentative="1">
      <w:start w:val="1"/>
      <w:numFmt w:val="decimal"/>
      <w:lvlText w:val="%4."/>
      <w:lvlJc w:val="left"/>
      <w:pPr>
        <w:ind w:left="2880" w:hanging="360"/>
      </w:pPr>
    </w:lvl>
    <w:lvl w:ilvl="4" w:tplc="2258109A" w:tentative="1">
      <w:start w:val="1"/>
      <w:numFmt w:val="lowerLetter"/>
      <w:lvlText w:val="%5."/>
      <w:lvlJc w:val="left"/>
      <w:pPr>
        <w:ind w:left="3600" w:hanging="360"/>
      </w:pPr>
    </w:lvl>
    <w:lvl w:ilvl="5" w:tplc="22F6B876" w:tentative="1">
      <w:start w:val="1"/>
      <w:numFmt w:val="lowerRoman"/>
      <w:lvlText w:val="%6."/>
      <w:lvlJc w:val="right"/>
      <w:pPr>
        <w:ind w:left="4320" w:hanging="180"/>
      </w:pPr>
    </w:lvl>
    <w:lvl w:ilvl="6" w:tplc="FB80F3A6" w:tentative="1">
      <w:start w:val="1"/>
      <w:numFmt w:val="decimal"/>
      <w:lvlText w:val="%7."/>
      <w:lvlJc w:val="left"/>
      <w:pPr>
        <w:ind w:left="5040" w:hanging="360"/>
      </w:pPr>
    </w:lvl>
    <w:lvl w:ilvl="7" w:tplc="D70C730A" w:tentative="1">
      <w:start w:val="1"/>
      <w:numFmt w:val="lowerLetter"/>
      <w:lvlText w:val="%8."/>
      <w:lvlJc w:val="left"/>
      <w:pPr>
        <w:ind w:left="5760" w:hanging="360"/>
      </w:pPr>
    </w:lvl>
    <w:lvl w:ilvl="8" w:tplc="EB443E8C" w:tentative="1">
      <w:start w:val="1"/>
      <w:numFmt w:val="lowerRoman"/>
      <w:lvlText w:val="%9."/>
      <w:lvlJc w:val="right"/>
      <w:pPr>
        <w:ind w:left="6480" w:hanging="180"/>
      </w:pPr>
    </w:lvl>
  </w:abstractNum>
  <w:abstractNum w:abstractNumId="71"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72"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3" w15:restartNumberingAfterBreak="0">
    <w:nsid w:val="45D42542"/>
    <w:multiLevelType w:val="multilevel"/>
    <w:tmpl w:val="09CE9E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75" w15:restartNumberingAfterBreak="0">
    <w:nsid w:val="47D446F7"/>
    <w:multiLevelType w:val="hybridMultilevel"/>
    <w:tmpl w:val="C226ADE0"/>
    <w:lvl w:ilvl="0" w:tplc="BF70C3C4">
      <w:start w:val="1"/>
      <w:numFmt w:val="decimal"/>
      <w:lvlText w:val="%1)"/>
      <w:lvlJc w:val="left"/>
      <w:pPr>
        <w:ind w:left="720" w:hanging="360"/>
      </w:pPr>
    </w:lvl>
    <w:lvl w:ilvl="1" w:tplc="B302D1F0" w:tentative="1">
      <w:start w:val="1"/>
      <w:numFmt w:val="lowerLetter"/>
      <w:lvlText w:val="%2."/>
      <w:lvlJc w:val="left"/>
      <w:pPr>
        <w:ind w:left="1440" w:hanging="360"/>
      </w:pPr>
    </w:lvl>
    <w:lvl w:ilvl="2" w:tplc="8C0E9DA0" w:tentative="1">
      <w:start w:val="1"/>
      <w:numFmt w:val="lowerRoman"/>
      <w:lvlText w:val="%3."/>
      <w:lvlJc w:val="right"/>
      <w:pPr>
        <w:ind w:left="2160" w:hanging="180"/>
      </w:pPr>
    </w:lvl>
    <w:lvl w:ilvl="3" w:tplc="B38EFFEE" w:tentative="1">
      <w:start w:val="1"/>
      <w:numFmt w:val="decimal"/>
      <w:lvlText w:val="%4."/>
      <w:lvlJc w:val="left"/>
      <w:pPr>
        <w:ind w:left="2880" w:hanging="360"/>
      </w:pPr>
    </w:lvl>
    <w:lvl w:ilvl="4" w:tplc="F33CE642" w:tentative="1">
      <w:start w:val="1"/>
      <w:numFmt w:val="lowerLetter"/>
      <w:lvlText w:val="%5."/>
      <w:lvlJc w:val="left"/>
      <w:pPr>
        <w:ind w:left="3600" w:hanging="360"/>
      </w:pPr>
    </w:lvl>
    <w:lvl w:ilvl="5" w:tplc="33C68356" w:tentative="1">
      <w:start w:val="1"/>
      <w:numFmt w:val="lowerRoman"/>
      <w:lvlText w:val="%6."/>
      <w:lvlJc w:val="right"/>
      <w:pPr>
        <w:ind w:left="4320" w:hanging="180"/>
      </w:pPr>
    </w:lvl>
    <w:lvl w:ilvl="6" w:tplc="2358716C" w:tentative="1">
      <w:start w:val="1"/>
      <w:numFmt w:val="decimal"/>
      <w:lvlText w:val="%7."/>
      <w:lvlJc w:val="left"/>
      <w:pPr>
        <w:ind w:left="5040" w:hanging="360"/>
      </w:pPr>
    </w:lvl>
    <w:lvl w:ilvl="7" w:tplc="CD90A27A" w:tentative="1">
      <w:start w:val="1"/>
      <w:numFmt w:val="lowerLetter"/>
      <w:lvlText w:val="%8."/>
      <w:lvlJc w:val="left"/>
      <w:pPr>
        <w:ind w:left="5760" w:hanging="360"/>
      </w:pPr>
    </w:lvl>
    <w:lvl w:ilvl="8" w:tplc="9D9E445A" w:tentative="1">
      <w:start w:val="1"/>
      <w:numFmt w:val="lowerRoman"/>
      <w:lvlText w:val="%9."/>
      <w:lvlJc w:val="right"/>
      <w:pPr>
        <w:ind w:left="6480" w:hanging="180"/>
      </w:pPr>
    </w:lvl>
  </w:abstractNum>
  <w:abstractNum w:abstractNumId="76" w15:restartNumberingAfterBreak="0">
    <w:nsid w:val="48DD0AAD"/>
    <w:multiLevelType w:val="hybridMultilevel"/>
    <w:tmpl w:val="C98A2C94"/>
    <w:lvl w:ilvl="0" w:tplc="99F286CC">
      <w:start w:val="1"/>
      <w:numFmt w:val="decimal"/>
      <w:lvlText w:val="%1."/>
      <w:lvlJc w:val="left"/>
      <w:pPr>
        <w:ind w:left="360" w:hanging="360"/>
      </w:pPr>
    </w:lvl>
    <w:lvl w:ilvl="1" w:tplc="D720A0DC" w:tentative="1">
      <w:start w:val="1"/>
      <w:numFmt w:val="lowerLetter"/>
      <w:lvlText w:val="%2."/>
      <w:lvlJc w:val="left"/>
      <w:pPr>
        <w:ind w:left="1080" w:hanging="360"/>
      </w:pPr>
    </w:lvl>
    <w:lvl w:ilvl="2" w:tplc="C46E4168" w:tentative="1">
      <w:start w:val="1"/>
      <w:numFmt w:val="lowerRoman"/>
      <w:lvlText w:val="%3."/>
      <w:lvlJc w:val="right"/>
      <w:pPr>
        <w:ind w:left="1800" w:hanging="180"/>
      </w:pPr>
    </w:lvl>
    <w:lvl w:ilvl="3" w:tplc="ABDA44E2" w:tentative="1">
      <w:start w:val="1"/>
      <w:numFmt w:val="decimal"/>
      <w:lvlText w:val="%4."/>
      <w:lvlJc w:val="left"/>
      <w:pPr>
        <w:ind w:left="2520" w:hanging="360"/>
      </w:pPr>
    </w:lvl>
    <w:lvl w:ilvl="4" w:tplc="1BAC1FC4" w:tentative="1">
      <w:start w:val="1"/>
      <w:numFmt w:val="lowerLetter"/>
      <w:lvlText w:val="%5."/>
      <w:lvlJc w:val="left"/>
      <w:pPr>
        <w:ind w:left="3240" w:hanging="360"/>
      </w:pPr>
    </w:lvl>
    <w:lvl w:ilvl="5" w:tplc="E682A47E" w:tentative="1">
      <w:start w:val="1"/>
      <w:numFmt w:val="lowerRoman"/>
      <w:lvlText w:val="%6."/>
      <w:lvlJc w:val="right"/>
      <w:pPr>
        <w:ind w:left="3960" w:hanging="180"/>
      </w:pPr>
    </w:lvl>
    <w:lvl w:ilvl="6" w:tplc="0A0CEDCC" w:tentative="1">
      <w:start w:val="1"/>
      <w:numFmt w:val="decimal"/>
      <w:lvlText w:val="%7."/>
      <w:lvlJc w:val="left"/>
      <w:pPr>
        <w:ind w:left="4680" w:hanging="360"/>
      </w:pPr>
    </w:lvl>
    <w:lvl w:ilvl="7" w:tplc="4622E69A" w:tentative="1">
      <w:start w:val="1"/>
      <w:numFmt w:val="lowerLetter"/>
      <w:lvlText w:val="%8."/>
      <w:lvlJc w:val="left"/>
      <w:pPr>
        <w:ind w:left="5400" w:hanging="360"/>
      </w:pPr>
    </w:lvl>
    <w:lvl w:ilvl="8" w:tplc="4BB02308" w:tentative="1">
      <w:start w:val="1"/>
      <w:numFmt w:val="lowerRoman"/>
      <w:lvlText w:val="%9."/>
      <w:lvlJc w:val="right"/>
      <w:pPr>
        <w:ind w:left="6120" w:hanging="180"/>
      </w:pPr>
    </w:lvl>
  </w:abstractNum>
  <w:abstractNum w:abstractNumId="77" w15:restartNumberingAfterBreak="0">
    <w:nsid w:val="4917444F"/>
    <w:multiLevelType w:val="hybridMultilevel"/>
    <w:tmpl w:val="B00E918E"/>
    <w:lvl w:ilvl="0" w:tplc="8294053E">
      <w:start w:val="4"/>
      <w:numFmt w:val="upperLetter"/>
      <w:lvlText w:val="%1."/>
      <w:lvlJc w:val="left"/>
      <w:pPr>
        <w:ind w:left="720" w:hanging="360"/>
      </w:pPr>
      <w:rPr>
        <w:rFonts w:hint="default"/>
      </w:rPr>
    </w:lvl>
    <w:lvl w:ilvl="1" w:tplc="5D8AF802" w:tentative="1">
      <w:start w:val="1"/>
      <w:numFmt w:val="lowerLetter"/>
      <w:lvlText w:val="%2."/>
      <w:lvlJc w:val="left"/>
      <w:pPr>
        <w:ind w:left="1440" w:hanging="360"/>
      </w:pPr>
    </w:lvl>
    <w:lvl w:ilvl="2" w:tplc="07384CD0" w:tentative="1">
      <w:start w:val="1"/>
      <w:numFmt w:val="lowerRoman"/>
      <w:lvlText w:val="%3."/>
      <w:lvlJc w:val="right"/>
      <w:pPr>
        <w:ind w:left="2160" w:hanging="180"/>
      </w:pPr>
    </w:lvl>
    <w:lvl w:ilvl="3" w:tplc="5EFA0382" w:tentative="1">
      <w:start w:val="1"/>
      <w:numFmt w:val="decimal"/>
      <w:lvlText w:val="%4."/>
      <w:lvlJc w:val="left"/>
      <w:pPr>
        <w:ind w:left="2880" w:hanging="360"/>
      </w:pPr>
    </w:lvl>
    <w:lvl w:ilvl="4" w:tplc="F9F85DD8" w:tentative="1">
      <w:start w:val="1"/>
      <w:numFmt w:val="lowerLetter"/>
      <w:lvlText w:val="%5."/>
      <w:lvlJc w:val="left"/>
      <w:pPr>
        <w:ind w:left="3600" w:hanging="360"/>
      </w:pPr>
    </w:lvl>
    <w:lvl w:ilvl="5" w:tplc="7F4CE7A8" w:tentative="1">
      <w:start w:val="1"/>
      <w:numFmt w:val="lowerRoman"/>
      <w:lvlText w:val="%6."/>
      <w:lvlJc w:val="right"/>
      <w:pPr>
        <w:ind w:left="4320" w:hanging="180"/>
      </w:pPr>
    </w:lvl>
    <w:lvl w:ilvl="6" w:tplc="D64A87EC" w:tentative="1">
      <w:start w:val="1"/>
      <w:numFmt w:val="decimal"/>
      <w:lvlText w:val="%7."/>
      <w:lvlJc w:val="left"/>
      <w:pPr>
        <w:ind w:left="5040" w:hanging="360"/>
      </w:pPr>
    </w:lvl>
    <w:lvl w:ilvl="7" w:tplc="F7889F48" w:tentative="1">
      <w:start w:val="1"/>
      <w:numFmt w:val="lowerLetter"/>
      <w:lvlText w:val="%8."/>
      <w:lvlJc w:val="left"/>
      <w:pPr>
        <w:ind w:left="5760" w:hanging="360"/>
      </w:pPr>
    </w:lvl>
    <w:lvl w:ilvl="8" w:tplc="F5F44D60" w:tentative="1">
      <w:start w:val="1"/>
      <w:numFmt w:val="lowerRoman"/>
      <w:lvlText w:val="%9."/>
      <w:lvlJc w:val="right"/>
      <w:pPr>
        <w:ind w:left="6480" w:hanging="180"/>
      </w:pPr>
    </w:lvl>
  </w:abstractNum>
  <w:abstractNum w:abstractNumId="78" w15:restartNumberingAfterBreak="0">
    <w:nsid w:val="4A240CBA"/>
    <w:multiLevelType w:val="multilevel"/>
    <w:tmpl w:val="C8B20B1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9" w15:restartNumberingAfterBreak="0">
    <w:nsid w:val="4AD934CC"/>
    <w:multiLevelType w:val="hybridMultilevel"/>
    <w:tmpl w:val="62E45DB0"/>
    <w:lvl w:ilvl="0" w:tplc="C88ACB14">
      <w:start w:val="1"/>
      <w:numFmt w:val="upperLetter"/>
      <w:lvlText w:val="%1."/>
      <w:lvlJc w:val="left"/>
      <w:pPr>
        <w:ind w:left="720" w:hanging="360"/>
      </w:pPr>
      <w:rPr>
        <w:rFonts w:cs="Times New Roman"/>
      </w:rPr>
    </w:lvl>
    <w:lvl w:ilvl="1" w:tplc="53E8428C" w:tentative="1">
      <w:start w:val="1"/>
      <w:numFmt w:val="lowerLetter"/>
      <w:lvlText w:val="%2."/>
      <w:lvlJc w:val="left"/>
      <w:pPr>
        <w:ind w:left="1440" w:hanging="360"/>
      </w:pPr>
    </w:lvl>
    <w:lvl w:ilvl="2" w:tplc="5E5C83FE" w:tentative="1">
      <w:start w:val="1"/>
      <w:numFmt w:val="lowerRoman"/>
      <w:lvlText w:val="%3."/>
      <w:lvlJc w:val="right"/>
      <w:pPr>
        <w:ind w:left="2160" w:hanging="180"/>
      </w:pPr>
    </w:lvl>
    <w:lvl w:ilvl="3" w:tplc="2388823C" w:tentative="1">
      <w:start w:val="1"/>
      <w:numFmt w:val="decimal"/>
      <w:lvlText w:val="%4."/>
      <w:lvlJc w:val="left"/>
      <w:pPr>
        <w:ind w:left="2880" w:hanging="360"/>
      </w:pPr>
    </w:lvl>
    <w:lvl w:ilvl="4" w:tplc="951E25D4" w:tentative="1">
      <w:start w:val="1"/>
      <w:numFmt w:val="lowerLetter"/>
      <w:lvlText w:val="%5."/>
      <w:lvlJc w:val="left"/>
      <w:pPr>
        <w:ind w:left="3600" w:hanging="360"/>
      </w:pPr>
    </w:lvl>
    <w:lvl w:ilvl="5" w:tplc="97E251A4" w:tentative="1">
      <w:start w:val="1"/>
      <w:numFmt w:val="lowerRoman"/>
      <w:lvlText w:val="%6."/>
      <w:lvlJc w:val="right"/>
      <w:pPr>
        <w:ind w:left="4320" w:hanging="180"/>
      </w:pPr>
    </w:lvl>
    <w:lvl w:ilvl="6" w:tplc="5344DEA4" w:tentative="1">
      <w:start w:val="1"/>
      <w:numFmt w:val="decimal"/>
      <w:lvlText w:val="%7."/>
      <w:lvlJc w:val="left"/>
      <w:pPr>
        <w:ind w:left="5040" w:hanging="360"/>
      </w:pPr>
    </w:lvl>
    <w:lvl w:ilvl="7" w:tplc="C62C15BC" w:tentative="1">
      <w:start w:val="1"/>
      <w:numFmt w:val="lowerLetter"/>
      <w:lvlText w:val="%8."/>
      <w:lvlJc w:val="left"/>
      <w:pPr>
        <w:ind w:left="5760" w:hanging="360"/>
      </w:pPr>
    </w:lvl>
    <w:lvl w:ilvl="8" w:tplc="319A52AC" w:tentative="1">
      <w:start w:val="1"/>
      <w:numFmt w:val="lowerRoman"/>
      <w:lvlText w:val="%9."/>
      <w:lvlJc w:val="right"/>
      <w:pPr>
        <w:ind w:left="6480" w:hanging="180"/>
      </w:pPr>
    </w:lvl>
  </w:abstractNum>
  <w:abstractNum w:abstractNumId="80" w15:restartNumberingAfterBreak="0">
    <w:nsid w:val="4E89126D"/>
    <w:multiLevelType w:val="hybridMultilevel"/>
    <w:tmpl w:val="942854BC"/>
    <w:lvl w:ilvl="0" w:tplc="E0887B70">
      <w:start w:val="1"/>
      <w:numFmt w:val="decimal"/>
      <w:lvlText w:val="%1)"/>
      <w:lvlJc w:val="left"/>
      <w:pPr>
        <w:ind w:left="720" w:hanging="360"/>
      </w:pPr>
    </w:lvl>
    <w:lvl w:ilvl="1" w:tplc="F842A95E">
      <w:start w:val="1"/>
      <w:numFmt w:val="lowerLetter"/>
      <w:lvlText w:val="%2."/>
      <w:lvlJc w:val="left"/>
      <w:pPr>
        <w:ind w:left="1440" w:hanging="360"/>
      </w:pPr>
    </w:lvl>
    <w:lvl w:ilvl="2" w:tplc="EA2A0882">
      <w:start w:val="1"/>
      <w:numFmt w:val="lowerRoman"/>
      <w:lvlText w:val="%3."/>
      <w:lvlJc w:val="right"/>
      <w:pPr>
        <w:ind w:left="2160" w:hanging="180"/>
      </w:pPr>
    </w:lvl>
    <w:lvl w:ilvl="3" w:tplc="ABDEF482">
      <w:start w:val="1"/>
      <w:numFmt w:val="decimal"/>
      <w:lvlText w:val="%4."/>
      <w:lvlJc w:val="left"/>
      <w:pPr>
        <w:ind w:left="2880" w:hanging="360"/>
      </w:pPr>
    </w:lvl>
    <w:lvl w:ilvl="4" w:tplc="DE340882">
      <w:start w:val="1"/>
      <w:numFmt w:val="lowerLetter"/>
      <w:lvlText w:val="%5."/>
      <w:lvlJc w:val="left"/>
      <w:pPr>
        <w:ind w:left="3600" w:hanging="360"/>
      </w:pPr>
    </w:lvl>
    <w:lvl w:ilvl="5" w:tplc="D170704C">
      <w:start w:val="1"/>
      <w:numFmt w:val="lowerRoman"/>
      <w:lvlText w:val="%6."/>
      <w:lvlJc w:val="right"/>
      <w:pPr>
        <w:ind w:left="4320" w:hanging="180"/>
      </w:pPr>
    </w:lvl>
    <w:lvl w:ilvl="6" w:tplc="AC2EF044">
      <w:start w:val="1"/>
      <w:numFmt w:val="decimal"/>
      <w:lvlText w:val="%7."/>
      <w:lvlJc w:val="left"/>
      <w:pPr>
        <w:ind w:left="5040" w:hanging="360"/>
      </w:pPr>
    </w:lvl>
    <w:lvl w:ilvl="7" w:tplc="15D014A4">
      <w:start w:val="1"/>
      <w:numFmt w:val="lowerLetter"/>
      <w:lvlText w:val="%8."/>
      <w:lvlJc w:val="left"/>
      <w:pPr>
        <w:ind w:left="5760" w:hanging="360"/>
      </w:pPr>
    </w:lvl>
    <w:lvl w:ilvl="8" w:tplc="56C67C58">
      <w:start w:val="1"/>
      <w:numFmt w:val="lowerRoman"/>
      <w:lvlText w:val="%9."/>
      <w:lvlJc w:val="right"/>
      <w:pPr>
        <w:ind w:left="6480" w:hanging="180"/>
      </w:pPr>
    </w:lvl>
  </w:abstractNum>
  <w:abstractNum w:abstractNumId="81" w15:restartNumberingAfterBreak="0">
    <w:nsid w:val="4F81483C"/>
    <w:multiLevelType w:val="hybridMultilevel"/>
    <w:tmpl w:val="6F267DFA"/>
    <w:lvl w:ilvl="0" w:tplc="3A0E9798">
      <w:start w:val="1"/>
      <w:numFmt w:val="decimal"/>
      <w:lvlText w:val="%1."/>
      <w:lvlJc w:val="left"/>
      <w:pPr>
        <w:ind w:left="720" w:hanging="360"/>
      </w:pPr>
    </w:lvl>
    <w:lvl w:ilvl="1" w:tplc="286405A0" w:tentative="1">
      <w:start w:val="1"/>
      <w:numFmt w:val="lowerLetter"/>
      <w:lvlText w:val="%2."/>
      <w:lvlJc w:val="left"/>
      <w:pPr>
        <w:ind w:left="1440" w:hanging="360"/>
      </w:pPr>
    </w:lvl>
    <w:lvl w:ilvl="2" w:tplc="40268738" w:tentative="1">
      <w:start w:val="1"/>
      <w:numFmt w:val="lowerRoman"/>
      <w:lvlText w:val="%3."/>
      <w:lvlJc w:val="right"/>
      <w:pPr>
        <w:ind w:left="2160" w:hanging="180"/>
      </w:pPr>
    </w:lvl>
    <w:lvl w:ilvl="3" w:tplc="D96A31F2" w:tentative="1">
      <w:start w:val="1"/>
      <w:numFmt w:val="decimal"/>
      <w:lvlText w:val="%4."/>
      <w:lvlJc w:val="left"/>
      <w:pPr>
        <w:ind w:left="2880" w:hanging="360"/>
      </w:pPr>
    </w:lvl>
    <w:lvl w:ilvl="4" w:tplc="6DBC3B84" w:tentative="1">
      <w:start w:val="1"/>
      <w:numFmt w:val="lowerLetter"/>
      <w:lvlText w:val="%5."/>
      <w:lvlJc w:val="left"/>
      <w:pPr>
        <w:ind w:left="3600" w:hanging="360"/>
      </w:pPr>
    </w:lvl>
    <w:lvl w:ilvl="5" w:tplc="9DF8D420" w:tentative="1">
      <w:start w:val="1"/>
      <w:numFmt w:val="lowerRoman"/>
      <w:lvlText w:val="%6."/>
      <w:lvlJc w:val="right"/>
      <w:pPr>
        <w:ind w:left="4320" w:hanging="180"/>
      </w:pPr>
    </w:lvl>
    <w:lvl w:ilvl="6" w:tplc="527E336C" w:tentative="1">
      <w:start w:val="1"/>
      <w:numFmt w:val="decimal"/>
      <w:lvlText w:val="%7."/>
      <w:lvlJc w:val="left"/>
      <w:pPr>
        <w:ind w:left="5040" w:hanging="360"/>
      </w:pPr>
    </w:lvl>
    <w:lvl w:ilvl="7" w:tplc="4470CB16" w:tentative="1">
      <w:start w:val="1"/>
      <w:numFmt w:val="lowerLetter"/>
      <w:lvlText w:val="%8."/>
      <w:lvlJc w:val="left"/>
      <w:pPr>
        <w:ind w:left="5760" w:hanging="360"/>
      </w:pPr>
    </w:lvl>
    <w:lvl w:ilvl="8" w:tplc="C8A61242" w:tentative="1">
      <w:start w:val="1"/>
      <w:numFmt w:val="lowerRoman"/>
      <w:lvlText w:val="%9."/>
      <w:lvlJc w:val="right"/>
      <w:pPr>
        <w:ind w:left="6480" w:hanging="180"/>
      </w:pPr>
    </w:lvl>
  </w:abstractNum>
  <w:abstractNum w:abstractNumId="82" w15:restartNumberingAfterBreak="0">
    <w:nsid w:val="50273E26"/>
    <w:multiLevelType w:val="multilevel"/>
    <w:tmpl w:val="0B24C77E"/>
    <w:lvl w:ilvl="0">
      <w:start w:val="1"/>
      <w:numFmt w:val="decimal"/>
      <w:lvlText w:val="%1."/>
      <w:lvlJc w:val="left"/>
      <w:pPr>
        <w:tabs>
          <w:tab w:val="num" w:pos="-207"/>
        </w:tabs>
        <w:ind w:left="-207" w:hanging="360"/>
      </w:pPr>
    </w:lvl>
    <w:lvl w:ilvl="1" w:tentative="1">
      <w:start w:val="1"/>
      <w:numFmt w:val="decimal"/>
      <w:lvlText w:val="%2."/>
      <w:lvlJc w:val="left"/>
      <w:pPr>
        <w:tabs>
          <w:tab w:val="num" w:pos="513"/>
        </w:tabs>
        <w:ind w:left="513" w:hanging="360"/>
      </w:pPr>
    </w:lvl>
    <w:lvl w:ilvl="2" w:tentative="1">
      <w:start w:val="1"/>
      <w:numFmt w:val="decimal"/>
      <w:lvlText w:val="%3."/>
      <w:lvlJc w:val="left"/>
      <w:pPr>
        <w:tabs>
          <w:tab w:val="num" w:pos="1233"/>
        </w:tabs>
        <w:ind w:left="1233" w:hanging="360"/>
      </w:pPr>
    </w:lvl>
    <w:lvl w:ilvl="3" w:tentative="1">
      <w:start w:val="1"/>
      <w:numFmt w:val="decimal"/>
      <w:lvlText w:val="%4."/>
      <w:lvlJc w:val="left"/>
      <w:pPr>
        <w:tabs>
          <w:tab w:val="num" w:pos="1953"/>
        </w:tabs>
        <w:ind w:left="1953" w:hanging="360"/>
      </w:pPr>
    </w:lvl>
    <w:lvl w:ilvl="4" w:tentative="1">
      <w:start w:val="1"/>
      <w:numFmt w:val="decimal"/>
      <w:lvlText w:val="%5."/>
      <w:lvlJc w:val="left"/>
      <w:pPr>
        <w:tabs>
          <w:tab w:val="num" w:pos="2673"/>
        </w:tabs>
        <w:ind w:left="2673" w:hanging="360"/>
      </w:pPr>
    </w:lvl>
    <w:lvl w:ilvl="5" w:tentative="1">
      <w:start w:val="1"/>
      <w:numFmt w:val="decimal"/>
      <w:lvlText w:val="%6."/>
      <w:lvlJc w:val="left"/>
      <w:pPr>
        <w:tabs>
          <w:tab w:val="num" w:pos="3393"/>
        </w:tabs>
        <w:ind w:left="3393" w:hanging="360"/>
      </w:pPr>
    </w:lvl>
    <w:lvl w:ilvl="6" w:tentative="1">
      <w:start w:val="1"/>
      <w:numFmt w:val="decimal"/>
      <w:lvlText w:val="%7."/>
      <w:lvlJc w:val="left"/>
      <w:pPr>
        <w:tabs>
          <w:tab w:val="num" w:pos="4113"/>
        </w:tabs>
        <w:ind w:left="4113" w:hanging="360"/>
      </w:pPr>
    </w:lvl>
    <w:lvl w:ilvl="7" w:tentative="1">
      <w:start w:val="1"/>
      <w:numFmt w:val="decimal"/>
      <w:lvlText w:val="%8."/>
      <w:lvlJc w:val="left"/>
      <w:pPr>
        <w:tabs>
          <w:tab w:val="num" w:pos="4833"/>
        </w:tabs>
        <w:ind w:left="4833" w:hanging="360"/>
      </w:pPr>
    </w:lvl>
    <w:lvl w:ilvl="8" w:tentative="1">
      <w:start w:val="1"/>
      <w:numFmt w:val="decimal"/>
      <w:lvlText w:val="%9."/>
      <w:lvlJc w:val="left"/>
      <w:pPr>
        <w:tabs>
          <w:tab w:val="num" w:pos="5553"/>
        </w:tabs>
        <w:ind w:left="5553" w:hanging="360"/>
      </w:pPr>
    </w:lvl>
  </w:abstractNum>
  <w:abstractNum w:abstractNumId="83"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4" w15:restartNumberingAfterBreak="0">
    <w:nsid w:val="50B6246A"/>
    <w:multiLevelType w:val="hybridMultilevel"/>
    <w:tmpl w:val="1C229338"/>
    <w:lvl w:ilvl="0" w:tplc="2A3C8836">
      <w:start w:val="1"/>
      <w:numFmt w:val="lowerLetter"/>
      <w:lvlText w:val="%1)"/>
      <w:lvlJc w:val="left"/>
      <w:pPr>
        <w:tabs>
          <w:tab w:val="num" w:pos="0"/>
        </w:tabs>
        <w:ind w:left="720" w:hanging="360"/>
      </w:pPr>
      <w:rPr>
        <w:b w:val="0"/>
      </w:rPr>
    </w:lvl>
    <w:lvl w:ilvl="1" w:tplc="0506F4A0">
      <w:start w:val="1"/>
      <w:numFmt w:val="decimal"/>
      <w:lvlText w:val="%2."/>
      <w:lvlJc w:val="left"/>
      <w:pPr>
        <w:tabs>
          <w:tab w:val="num" w:pos="1495"/>
        </w:tabs>
        <w:ind w:left="1495" w:hanging="360"/>
      </w:pPr>
      <w:rPr>
        <w:rFonts w:cs="Times New Roman"/>
        <w:b/>
      </w:rPr>
    </w:lvl>
    <w:lvl w:ilvl="2" w:tplc="46DA6A0C">
      <w:start w:val="1"/>
      <w:numFmt w:val="decimal"/>
      <w:lvlText w:val="%3."/>
      <w:lvlJc w:val="left"/>
      <w:pPr>
        <w:tabs>
          <w:tab w:val="num" w:pos="2160"/>
        </w:tabs>
        <w:ind w:left="2160" w:hanging="360"/>
      </w:pPr>
      <w:rPr>
        <w:rFonts w:cs="Times New Roman"/>
      </w:rPr>
    </w:lvl>
    <w:lvl w:ilvl="3" w:tplc="B8148B76">
      <w:start w:val="1"/>
      <w:numFmt w:val="decimal"/>
      <w:lvlText w:val="%4."/>
      <w:lvlJc w:val="left"/>
      <w:pPr>
        <w:tabs>
          <w:tab w:val="num" w:pos="2880"/>
        </w:tabs>
        <w:ind w:left="2880" w:hanging="360"/>
      </w:pPr>
      <w:rPr>
        <w:rFonts w:cs="Times New Roman"/>
      </w:rPr>
    </w:lvl>
    <w:lvl w:ilvl="4" w:tplc="9D847A6C">
      <w:start w:val="1"/>
      <w:numFmt w:val="decimal"/>
      <w:lvlText w:val="%5."/>
      <w:lvlJc w:val="left"/>
      <w:pPr>
        <w:tabs>
          <w:tab w:val="num" w:pos="3600"/>
        </w:tabs>
        <w:ind w:left="3600" w:hanging="360"/>
      </w:pPr>
      <w:rPr>
        <w:rFonts w:cs="Times New Roman"/>
      </w:rPr>
    </w:lvl>
    <w:lvl w:ilvl="5" w:tplc="EDE28294">
      <w:start w:val="1"/>
      <w:numFmt w:val="decimal"/>
      <w:lvlText w:val="%6."/>
      <w:lvlJc w:val="left"/>
      <w:pPr>
        <w:tabs>
          <w:tab w:val="num" w:pos="4320"/>
        </w:tabs>
        <w:ind w:left="4320" w:hanging="360"/>
      </w:pPr>
      <w:rPr>
        <w:rFonts w:cs="Times New Roman"/>
      </w:rPr>
    </w:lvl>
    <w:lvl w:ilvl="6" w:tplc="E4484F2C">
      <w:start w:val="1"/>
      <w:numFmt w:val="decimal"/>
      <w:lvlText w:val="%7."/>
      <w:lvlJc w:val="left"/>
      <w:pPr>
        <w:tabs>
          <w:tab w:val="num" w:pos="5040"/>
        </w:tabs>
        <w:ind w:left="5040" w:hanging="360"/>
      </w:pPr>
      <w:rPr>
        <w:rFonts w:cs="Times New Roman"/>
      </w:rPr>
    </w:lvl>
    <w:lvl w:ilvl="7" w:tplc="DD4A2252">
      <w:start w:val="1"/>
      <w:numFmt w:val="decimal"/>
      <w:lvlText w:val="%8."/>
      <w:lvlJc w:val="left"/>
      <w:pPr>
        <w:tabs>
          <w:tab w:val="num" w:pos="5760"/>
        </w:tabs>
        <w:ind w:left="5760" w:hanging="360"/>
      </w:pPr>
      <w:rPr>
        <w:rFonts w:cs="Times New Roman"/>
      </w:rPr>
    </w:lvl>
    <w:lvl w:ilvl="8" w:tplc="1422AF2A">
      <w:start w:val="1"/>
      <w:numFmt w:val="decimal"/>
      <w:lvlText w:val="%9."/>
      <w:lvlJc w:val="left"/>
      <w:pPr>
        <w:tabs>
          <w:tab w:val="num" w:pos="6480"/>
        </w:tabs>
        <w:ind w:left="6480" w:hanging="360"/>
      </w:pPr>
      <w:rPr>
        <w:rFonts w:cs="Times New Roman"/>
      </w:rPr>
    </w:lvl>
  </w:abstractNum>
  <w:abstractNum w:abstractNumId="85"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86"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7" w15:restartNumberingAfterBreak="0">
    <w:nsid w:val="53C74C6C"/>
    <w:multiLevelType w:val="hybridMultilevel"/>
    <w:tmpl w:val="483EC4F2"/>
    <w:lvl w:ilvl="0" w:tplc="801E9A74">
      <w:start w:val="7"/>
      <w:numFmt w:val="decimal"/>
      <w:lvlText w:val="%1."/>
      <w:lvlJc w:val="left"/>
      <w:pPr>
        <w:ind w:left="720" w:hanging="360"/>
      </w:pPr>
      <w:rPr>
        <w:rFonts w:hint="default"/>
      </w:rPr>
    </w:lvl>
    <w:lvl w:ilvl="1" w:tplc="B9B85F58" w:tentative="1">
      <w:start w:val="1"/>
      <w:numFmt w:val="lowerLetter"/>
      <w:lvlText w:val="%2."/>
      <w:lvlJc w:val="left"/>
      <w:pPr>
        <w:ind w:left="1440" w:hanging="360"/>
      </w:pPr>
    </w:lvl>
    <w:lvl w:ilvl="2" w:tplc="1CB82BFA" w:tentative="1">
      <w:start w:val="1"/>
      <w:numFmt w:val="lowerRoman"/>
      <w:lvlText w:val="%3."/>
      <w:lvlJc w:val="right"/>
      <w:pPr>
        <w:ind w:left="2160" w:hanging="180"/>
      </w:pPr>
    </w:lvl>
    <w:lvl w:ilvl="3" w:tplc="8138EABA" w:tentative="1">
      <w:start w:val="1"/>
      <w:numFmt w:val="decimal"/>
      <w:lvlText w:val="%4."/>
      <w:lvlJc w:val="left"/>
      <w:pPr>
        <w:ind w:left="2880" w:hanging="360"/>
      </w:pPr>
    </w:lvl>
    <w:lvl w:ilvl="4" w:tplc="A9C45D3A" w:tentative="1">
      <w:start w:val="1"/>
      <w:numFmt w:val="lowerLetter"/>
      <w:lvlText w:val="%5."/>
      <w:lvlJc w:val="left"/>
      <w:pPr>
        <w:ind w:left="3600" w:hanging="360"/>
      </w:pPr>
    </w:lvl>
    <w:lvl w:ilvl="5" w:tplc="E20A3E12" w:tentative="1">
      <w:start w:val="1"/>
      <w:numFmt w:val="lowerRoman"/>
      <w:lvlText w:val="%6."/>
      <w:lvlJc w:val="right"/>
      <w:pPr>
        <w:ind w:left="4320" w:hanging="180"/>
      </w:pPr>
    </w:lvl>
    <w:lvl w:ilvl="6" w:tplc="CCD0F1B6" w:tentative="1">
      <w:start w:val="1"/>
      <w:numFmt w:val="decimal"/>
      <w:lvlText w:val="%7."/>
      <w:lvlJc w:val="left"/>
      <w:pPr>
        <w:ind w:left="5040" w:hanging="360"/>
      </w:pPr>
    </w:lvl>
    <w:lvl w:ilvl="7" w:tplc="8452D666" w:tentative="1">
      <w:start w:val="1"/>
      <w:numFmt w:val="lowerLetter"/>
      <w:lvlText w:val="%8."/>
      <w:lvlJc w:val="left"/>
      <w:pPr>
        <w:ind w:left="5760" w:hanging="360"/>
      </w:pPr>
    </w:lvl>
    <w:lvl w:ilvl="8" w:tplc="A7B43206" w:tentative="1">
      <w:start w:val="1"/>
      <w:numFmt w:val="lowerRoman"/>
      <w:lvlText w:val="%9."/>
      <w:lvlJc w:val="right"/>
      <w:pPr>
        <w:ind w:left="6480" w:hanging="180"/>
      </w:pPr>
    </w:lvl>
  </w:abstractNum>
  <w:abstractNum w:abstractNumId="88" w15:restartNumberingAfterBreak="0">
    <w:nsid w:val="54272A72"/>
    <w:multiLevelType w:val="hybridMultilevel"/>
    <w:tmpl w:val="3B8CFDCC"/>
    <w:lvl w:ilvl="0" w:tplc="71706F86">
      <w:start w:val="1"/>
      <w:numFmt w:val="decimal"/>
      <w:lvlText w:val="%1)"/>
      <w:lvlJc w:val="left"/>
      <w:pPr>
        <w:ind w:left="643" w:hanging="360"/>
      </w:pPr>
      <w:rPr>
        <w:rFonts w:asciiTheme="minorHAnsi" w:hAnsiTheme="minorHAnsi" w:cstheme="minorHAnsi" w:hint="default"/>
        <w:b w:val="0"/>
        <w:sz w:val="22"/>
        <w:szCs w:val="22"/>
      </w:rPr>
    </w:lvl>
    <w:lvl w:ilvl="1" w:tplc="EC844306">
      <w:start w:val="1"/>
      <w:numFmt w:val="lowerLetter"/>
      <w:lvlText w:val="%2."/>
      <w:lvlJc w:val="left"/>
      <w:pPr>
        <w:ind w:left="1363" w:hanging="360"/>
      </w:pPr>
    </w:lvl>
    <w:lvl w:ilvl="2" w:tplc="9F74B8CC" w:tentative="1">
      <w:start w:val="1"/>
      <w:numFmt w:val="lowerRoman"/>
      <w:lvlText w:val="%3."/>
      <w:lvlJc w:val="right"/>
      <w:pPr>
        <w:ind w:left="2083" w:hanging="180"/>
      </w:pPr>
    </w:lvl>
    <w:lvl w:ilvl="3" w:tplc="EB72F756" w:tentative="1">
      <w:start w:val="1"/>
      <w:numFmt w:val="decimal"/>
      <w:lvlText w:val="%4."/>
      <w:lvlJc w:val="left"/>
      <w:pPr>
        <w:ind w:left="2803" w:hanging="360"/>
      </w:pPr>
    </w:lvl>
    <w:lvl w:ilvl="4" w:tplc="4B3CB440" w:tentative="1">
      <w:start w:val="1"/>
      <w:numFmt w:val="lowerLetter"/>
      <w:lvlText w:val="%5."/>
      <w:lvlJc w:val="left"/>
      <w:pPr>
        <w:ind w:left="3523" w:hanging="360"/>
      </w:pPr>
    </w:lvl>
    <w:lvl w:ilvl="5" w:tplc="A04C132E" w:tentative="1">
      <w:start w:val="1"/>
      <w:numFmt w:val="lowerRoman"/>
      <w:lvlText w:val="%6."/>
      <w:lvlJc w:val="right"/>
      <w:pPr>
        <w:ind w:left="4243" w:hanging="180"/>
      </w:pPr>
    </w:lvl>
    <w:lvl w:ilvl="6" w:tplc="1DDE3456" w:tentative="1">
      <w:start w:val="1"/>
      <w:numFmt w:val="decimal"/>
      <w:lvlText w:val="%7."/>
      <w:lvlJc w:val="left"/>
      <w:pPr>
        <w:ind w:left="4963" w:hanging="360"/>
      </w:pPr>
    </w:lvl>
    <w:lvl w:ilvl="7" w:tplc="3E385544" w:tentative="1">
      <w:start w:val="1"/>
      <w:numFmt w:val="lowerLetter"/>
      <w:lvlText w:val="%8."/>
      <w:lvlJc w:val="left"/>
      <w:pPr>
        <w:ind w:left="5683" w:hanging="360"/>
      </w:pPr>
    </w:lvl>
    <w:lvl w:ilvl="8" w:tplc="8BA825CE" w:tentative="1">
      <w:start w:val="1"/>
      <w:numFmt w:val="lowerRoman"/>
      <w:lvlText w:val="%9."/>
      <w:lvlJc w:val="right"/>
      <w:pPr>
        <w:ind w:left="6403" w:hanging="180"/>
      </w:pPr>
    </w:lvl>
  </w:abstractNum>
  <w:abstractNum w:abstractNumId="89" w15:restartNumberingAfterBreak="0">
    <w:nsid w:val="54A62336"/>
    <w:multiLevelType w:val="hybridMultilevel"/>
    <w:tmpl w:val="186ADBF2"/>
    <w:lvl w:ilvl="0" w:tplc="162ABED4">
      <w:start w:val="1"/>
      <w:numFmt w:val="decimal"/>
      <w:lvlText w:val="%1)"/>
      <w:lvlJc w:val="left"/>
      <w:pPr>
        <w:ind w:left="1080" w:hanging="360"/>
      </w:pPr>
    </w:lvl>
    <w:lvl w:ilvl="1" w:tplc="86CE18D2" w:tentative="1">
      <w:start w:val="1"/>
      <w:numFmt w:val="lowerLetter"/>
      <w:lvlText w:val="%2."/>
      <w:lvlJc w:val="left"/>
      <w:pPr>
        <w:ind w:left="1800" w:hanging="360"/>
      </w:pPr>
    </w:lvl>
    <w:lvl w:ilvl="2" w:tplc="926CBC7E" w:tentative="1">
      <w:start w:val="1"/>
      <w:numFmt w:val="lowerRoman"/>
      <w:lvlText w:val="%3."/>
      <w:lvlJc w:val="right"/>
      <w:pPr>
        <w:ind w:left="2520" w:hanging="180"/>
      </w:pPr>
    </w:lvl>
    <w:lvl w:ilvl="3" w:tplc="B3DA2C1C" w:tentative="1">
      <w:start w:val="1"/>
      <w:numFmt w:val="decimal"/>
      <w:lvlText w:val="%4."/>
      <w:lvlJc w:val="left"/>
      <w:pPr>
        <w:ind w:left="3240" w:hanging="360"/>
      </w:pPr>
    </w:lvl>
    <w:lvl w:ilvl="4" w:tplc="99D65156" w:tentative="1">
      <w:start w:val="1"/>
      <w:numFmt w:val="lowerLetter"/>
      <w:lvlText w:val="%5."/>
      <w:lvlJc w:val="left"/>
      <w:pPr>
        <w:ind w:left="3960" w:hanging="360"/>
      </w:pPr>
    </w:lvl>
    <w:lvl w:ilvl="5" w:tplc="CEB6ABE0" w:tentative="1">
      <w:start w:val="1"/>
      <w:numFmt w:val="lowerRoman"/>
      <w:lvlText w:val="%6."/>
      <w:lvlJc w:val="right"/>
      <w:pPr>
        <w:ind w:left="4680" w:hanging="180"/>
      </w:pPr>
    </w:lvl>
    <w:lvl w:ilvl="6" w:tplc="25DE31E8" w:tentative="1">
      <w:start w:val="1"/>
      <w:numFmt w:val="decimal"/>
      <w:lvlText w:val="%7."/>
      <w:lvlJc w:val="left"/>
      <w:pPr>
        <w:ind w:left="5400" w:hanging="360"/>
      </w:pPr>
    </w:lvl>
    <w:lvl w:ilvl="7" w:tplc="222ECBAC" w:tentative="1">
      <w:start w:val="1"/>
      <w:numFmt w:val="lowerLetter"/>
      <w:lvlText w:val="%8."/>
      <w:lvlJc w:val="left"/>
      <w:pPr>
        <w:ind w:left="6120" w:hanging="360"/>
      </w:pPr>
    </w:lvl>
    <w:lvl w:ilvl="8" w:tplc="43160EB4" w:tentative="1">
      <w:start w:val="1"/>
      <w:numFmt w:val="lowerRoman"/>
      <w:lvlText w:val="%9."/>
      <w:lvlJc w:val="right"/>
      <w:pPr>
        <w:ind w:left="6840" w:hanging="180"/>
      </w:pPr>
    </w:lvl>
  </w:abstractNum>
  <w:abstractNum w:abstractNumId="90" w15:restartNumberingAfterBreak="0">
    <w:nsid w:val="558E024E"/>
    <w:multiLevelType w:val="hybridMultilevel"/>
    <w:tmpl w:val="4FBE823A"/>
    <w:lvl w:ilvl="0" w:tplc="099CFF60">
      <w:start w:val="1"/>
      <w:numFmt w:val="lowerLetter"/>
      <w:lvlText w:val="%1)"/>
      <w:lvlJc w:val="left"/>
      <w:pPr>
        <w:ind w:left="1440" w:hanging="360"/>
      </w:pPr>
    </w:lvl>
    <w:lvl w:ilvl="1" w:tplc="8E7E18F6" w:tentative="1">
      <w:start w:val="1"/>
      <w:numFmt w:val="lowerLetter"/>
      <w:lvlText w:val="%2."/>
      <w:lvlJc w:val="left"/>
      <w:pPr>
        <w:ind w:left="2160" w:hanging="360"/>
      </w:pPr>
    </w:lvl>
    <w:lvl w:ilvl="2" w:tplc="0DFA8486" w:tentative="1">
      <w:start w:val="1"/>
      <w:numFmt w:val="lowerRoman"/>
      <w:lvlText w:val="%3."/>
      <w:lvlJc w:val="right"/>
      <w:pPr>
        <w:ind w:left="2880" w:hanging="180"/>
      </w:pPr>
    </w:lvl>
    <w:lvl w:ilvl="3" w:tplc="70BEAD02" w:tentative="1">
      <w:start w:val="1"/>
      <w:numFmt w:val="decimal"/>
      <w:lvlText w:val="%4."/>
      <w:lvlJc w:val="left"/>
      <w:pPr>
        <w:ind w:left="3600" w:hanging="360"/>
      </w:pPr>
    </w:lvl>
    <w:lvl w:ilvl="4" w:tplc="A836C4BC" w:tentative="1">
      <w:start w:val="1"/>
      <w:numFmt w:val="lowerLetter"/>
      <w:lvlText w:val="%5."/>
      <w:lvlJc w:val="left"/>
      <w:pPr>
        <w:ind w:left="4320" w:hanging="360"/>
      </w:pPr>
    </w:lvl>
    <w:lvl w:ilvl="5" w:tplc="179AF694" w:tentative="1">
      <w:start w:val="1"/>
      <w:numFmt w:val="lowerRoman"/>
      <w:lvlText w:val="%6."/>
      <w:lvlJc w:val="right"/>
      <w:pPr>
        <w:ind w:left="5040" w:hanging="180"/>
      </w:pPr>
    </w:lvl>
    <w:lvl w:ilvl="6" w:tplc="3FECB370" w:tentative="1">
      <w:start w:val="1"/>
      <w:numFmt w:val="decimal"/>
      <w:lvlText w:val="%7."/>
      <w:lvlJc w:val="left"/>
      <w:pPr>
        <w:ind w:left="5760" w:hanging="360"/>
      </w:pPr>
    </w:lvl>
    <w:lvl w:ilvl="7" w:tplc="745083BA" w:tentative="1">
      <w:start w:val="1"/>
      <w:numFmt w:val="lowerLetter"/>
      <w:lvlText w:val="%8."/>
      <w:lvlJc w:val="left"/>
      <w:pPr>
        <w:ind w:left="6480" w:hanging="360"/>
      </w:pPr>
    </w:lvl>
    <w:lvl w:ilvl="8" w:tplc="D922860E" w:tentative="1">
      <w:start w:val="1"/>
      <w:numFmt w:val="lowerRoman"/>
      <w:lvlText w:val="%9."/>
      <w:lvlJc w:val="right"/>
      <w:pPr>
        <w:ind w:left="7200" w:hanging="180"/>
      </w:pPr>
    </w:lvl>
  </w:abstractNum>
  <w:abstractNum w:abstractNumId="91" w15:restartNumberingAfterBreak="0">
    <w:nsid w:val="59182AAB"/>
    <w:multiLevelType w:val="hybridMultilevel"/>
    <w:tmpl w:val="36A2469E"/>
    <w:lvl w:ilvl="0" w:tplc="0D84F268">
      <w:start w:val="1"/>
      <w:numFmt w:val="lowerLetter"/>
      <w:lvlText w:val="%1)"/>
      <w:lvlJc w:val="left"/>
      <w:pPr>
        <w:ind w:left="1835" w:hanging="360"/>
      </w:pPr>
    </w:lvl>
    <w:lvl w:ilvl="1" w:tplc="2B2A6A3E" w:tentative="1">
      <w:start w:val="1"/>
      <w:numFmt w:val="lowerLetter"/>
      <w:lvlText w:val="%2."/>
      <w:lvlJc w:val="left"/>
      <w:pPr>
        <w:ind w:left="2555" w:hanging="360"/>
      </w:pPr>
    </w:lvl>
    <w:lvl w:ilvl="2" w:tplc="40B82DA4" w:tentative="1">
      <w:start w:val="1"/>
      <w:numFmt w:val="lowerRoman"/>
      <w:lvlText w:val="%3."/>
      <w:lvlJc w:val="right"/>
      <w:pPr>
        <w:ind w:left="3275" w:hanging="180"/>
      </w:pPr>
    </w:lvl>
    <w:lvl w:ilvl="3" w:tplc="3224130C" w:tentative="1">
      <w:start w:val="1"/>
      <w:numFmt w:val="decimal"/>
      <w:lvlText w:val="%4."/>
      <w:lvlJc w:val="left"/>
      <w:pPr>
        <w:ind w:left="3995" w:hanging="360"/>
      </w:pPr>
    </w:lvl>
    <w:lvl w:ilvl="4" w:tplc="0F2A0906" w:tentative="1">
      <w:start w:val="1"/>
      <w:numFmt w:val="lowerLetter"/>
      <w:lvlText w:val="%5."/>
      <w:lvlJc w:val="left"/>
      <w:pPr>
        <w:ind w:left="4715" w:hanging="360"/>
      </w:pPr>
    </w:lvl>
    <w:lvl w:ilvl="5" w:tplc="90CEDAC6" w:tentative="1">
      <w:start w:val="1"/>
      <w:numFmt w:val="lowerRoman"/>
      <w:lvlText w:val="%6."/>
      <w:lvlJc w:val="right"/>
      <w:pPr>
        <w:ind w:left="5435" w:hanging="180"/>
      </w:pPr>
    </w:lvl>
    <w:lvl w:ilvl="6" w:tplc="8F5AD7C2" w:tentative="1">
      <w:start w:val="1"/>
      <w:numFmt w:val="decimal"/>
      <w:lvlText w:val="%7."/>
      <w:lvlJc w:val="left"/>
      <w:pPr>
        <w:ind w:left="6155" w:hanging="360"/>
      </w:pPr>
    </w:lvl>
    <w:lvl w:ilvl="7" w:tplc="C5A600E8" w:tentative="1">
      <w:start w:val="1"/>
      <w:numFmt w:val="lowerLetter"/>
      <w:lvlText w:val="%8."/>
      <w:lvlJc w:val="left"/>
      <w:pPr>
        <w:ind w:left="6875" w:hanging="360"/>
      </w:pPr>
    </w:lvl>
    <w:lvl w:ilvl="8" w:tplc="11DA14A2" w:tentative="1">
      <w:start w:val="1"/>
      <w:numFmt w:val="lowerRoman"/>
      <w:lvlText w:val="%9."/>
      <w:lvlJc w:val="right"/>
      <w:pPr>
        <w:ind w:left="7595" w:hanging="180"/>
      </w:pPr>
    </w:lvl>
  </w:abstractNum>
  <w:abstractNum w:abstractNumId="92" w15:restartNumberingAfterBreak="0">
    <w:nsid w:val="59A66E91"/>
    <w:multiLevelType w:val="hybridMultilevel"/>
    <w:tmpl w:val="005C1E9A"/>
    <w:lvl w:ilvl="0" w:tplc="F2E61B18">
      <w:start w:val="1"/>
      <w:numFmt w:val="lowerLetter"/>
      <w:lvlText w:val="%1)"/>
      <w:lvlJc w:val="left"/>
      <w:pPr>
        <w:ind w:left="757" w:hanging="360"/>
      </w:pPr>
    </w:lvl>
    <w:lvl w:ilvl="1" w:tplc="DEB8E2A0" w:tentative="1">
      <w:start w:val="1"/>
      <w:numFmt w:val="lowerLetter"/>
      <w:lvlText w:val="%2."/>
      <w:lvlJc w:val="left"/>
      <w:pPr>
        <w:ind w:left="1477" w:hanging="360"/>
      </w:pPr>
    </w:lvl>
    <w:lvl w:ilvl="2" w:tplc="A3C8D202" w:tentative="1">
      <w:start w:val="1"/>
      <w:numFmt w:val="lowerRoman"/>
      <w:lvlText w:val="%3."/>
      <w:lvlJc w:val="right"/>
      <w:pPr>
        <w:ind w:left="2197" w:hanging="180"/>
      </w:pPr>
    </w:lvl>
    <w:lvl w:ilvl="3" w:tplc="47167142" w:tentative="1">
      <w:start w:val="1"/>
      <w:numFmt w:val="decimal"/>
      <w:lvlText w:val="%4."/>
      <w:lvlJc w:val="left"/>
      <w:pPr>
        <w:ind w:left="2917" w:hanging="360"/>
      </w:pPr>
    </w:lvl>
    <w:lvl w:ilvl="4" w:tplc="8C9CE1BC" w:tentative="1">
      <w:start w:val="1"/>
      <w:numFmt w:val="lowerLetter"/>
      <w:lvlText w:val="%5."/>
      <w:lvlJc w:val="left"/>
      <w:pPr>
        <w:ind w:left="3637" w:hanging="360"/>
      </w:pPr>
    </w:lvl>
    <w:lvl w:ilvl="5" w:tplc="8F22A43E" w:tentative="1">
      <w:start w:val="1"/>
      <w:numFmt w:val="lowerRoman"/>
      <w:lvlText w:val="%6."/>
      <w:lvlJc w:val="right"/>
      <w:pPr>
        <w:ind w:left="4357" w:hanging="180"/>
      </w:pPr>
    </w:lvl>
    <w:lvl w:ilvl="6" w:tplc="7ABC092C" w:tentative="1">
      <w:start w:val="1"/>
      <w:numFmt w:val="decimal"/>
      <w:lvlText w:val="%7."/>
      <w:lvlJc w:val="left"/>
      <w:pPr>
        <w:ind w:left="5077" w:hanging="360"/>
      </w:pPr>
    </w:lvl>
    <w:lvl w:ilvl="7" w:tplc="3EF81442" w:tentative="1">
      <w:start w:val="1"/>
      <w:numFmt w:val="lowerLetter"/>
      <w:lvlText w:val="%8."/>
      <w:lvlJc w:val="left"/>
      <w:pPr>
        <w:ind w:left="5797" w:hanging="360"/>
      </w:pPr>
    </w:lvl>
    <w:lvl w:ilvl="8" w:tplc="AD8C4BB0" w:tentative="1">
      <w:start w:val="1"/>
      <w:numFmt w:val="lowerRoman"/>
      <w:lvlText w:val="%9."/>
      <w:lvlJc w:val="right"/>
      <w:pPr>
        <w:ind w:left="6517" w:hanging="180"/>
      </w:pPr>
    </w:lvl>
  </w:abstractNum>
  <w:abstractNum w:abstractNumId="93" w15:restartNumberingAfterBreak="0">
    <w:nsid w:val="5A483A27"/>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4"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95" w15:restartNumberingAfterBreak="0">
    <w:nsid w:val="5CE173BD"/>
    <w:multiLevelType w:val="hybridMultilevel"/>
    <w:tmpl w:val="00E23856"/>
    <w:lvl w:ilvl="0" w:tplc="98489A8A">
      <w:start w:val="1"/>
      <w:numFmt w:val="decimal"/>
      <w:lvlText w:val="%1."/>
      <w:lvlJc w:val="left"/>
      <w:pPr>
        <w:ind w:left="720" w:hanging="360"/>
      </w:pPr>
    </w:lvl>
    <w:lvl w:ilvl="1" w:tplc="4DF4FB16" w:tentative="1">
      <w:start w:val="1"/>
      <w:numFmt w:val="lowerLetter"/>
      <w:lvlText w:val="%2."/>
      <w:lvlJc w:val="left"/>
      <w:pPr>
        <w:ind w:left="1440" w:hanging="360"/>
      </w:pPr>
    </w:lvl>
    <w:lvl w:ilvl="2" w:tplc="07720738" w:tentative="1">
      <w:start w:val="1"/>
      <w:numFmt w:val="lowerRoman"/>
      <w:lvlText w:val="%3."/>
      <w:lvlJc w:val="right"/>
      <w:pPr>
        <w:ind w:left="2160" w:hanging="180"/>
      </w:pPr>
    </w:lvl>
    <w:lvl w:ilvl="3" w:tplc="65FCD550" w:tentative="1">
      <w:start w:val="1"/>
      <w:numFmt w:val="decimal"/>
      <w:lvlText w:val="%4."/>
      <w:lvlJc w:val="left"/>
      <w:pPr>
        <w:ind w:left="2880" w:hanging="360"/>
      </w:pPr>
    </w:lvl>
    <w:lvl w:ilvl="4" w:tplc="E712270E" w:tentative="1">
      <w:start w:val="1"/>
      <w:numFmt w:val="lowerLetter"/>
      <w:lvlText w:val="%5."/>
      <w:lvlJc w:val="left"/>
      <w:pPr>
        <w:ind w:left="3600" w:hanging="360"/>
      </w:pPr>
    </w:lvl>
    <w:lvl w:ilvl="5" w:tplc="CE80886C" w:tentative="1">
      <w:start w:val="1"/>
      <w:numFmt w:val="lowerRoman"/>
      <w:lvlText w:val="%6."/>
      <w:lvlJc w:val="right"/>
      <w:pPr>
        <w:ind w:left="4320" w:hanging="180"/>
      </w:pPr>
    </w:lvl>
    <w:lvl w:ilvl="6" w:tplc="2726526E" w:tentative="1">
      <w:start w:val="1"/>
      <w:numFmt w:val="decimal"/>
      <w:lvlText w:val="%7."/>
      <w:lvlJc w:val="left"/>
      <w:pPr>
        <w:ind w:left="5040" w:hanging="360"/>
      </w:pPr>
    </w:lvl>
    <w:lvl w:ilvl="7" w:tplc="D3A4CCB8" w:tentative="1">
      <w:start w:val="1"/>
      <w:numFmt w:val="lowerLetter"/>
      <w:lvlText w:val="%8."/>
      <w:lvlJc w:val="left"/>
      <w:pPr>
        <w:ind w:left="5760" w:hanging="360"/>
      </w:pPr>
    </w:lvl>
    <w:lvl w:ilvl="8" w:tplc="28D4AA3C" w:tentative="1">
      <w:start w:val="1"/>
      <w:numFmt w:val="lowerRoman"/>
      <w:lvlText w:val="%9."/>
      <w:lvlJc w:val="right"/>
      <w:pPr>
        <w:ind w:left="6480" w:hanging="180"/>
      </w:pPr>
    </w:lvl>
  </w:abstractNum>
  <w:abstractNum w:abstractNumId="96" w15:restartNumberingAfterBreak="0">
    <w:nsid w:val="5D4C0892"/>
    <w:multiLevelType w:val="hybridMultilevel"/>
    <w:tmpl w:val="D81C2E2A"/>
    <w:lvl w:ilvl="0" w:tplc="B7C487BC">
      <w:start w:val="1"/>
      <w:numFmt w:val="decimal"/>
      <w:lvlText w:val="%1)"/>
      <w:lvlJc w:val="left"/>
      <w:pPr>
        <w:ind w:left="720" w:hanging="360"/>
      </w:pPr>
    </w:lvl>
    <w:lvl w:ilvl="1" w:tplc="CABAB8B8" w:tentative="1">
      <w:start w:val="1"/>
      <w:numFmt w:val="lowerLetter"/>
      <w:lvlText w:val="%2."/>
      <w:lvlJc w:val="left"/>
      <w:pPr>
        <w:ind w:left="1440" w:hanging="360"/>
      </w:pPr>
    </w:lvl>
    <w:lvl w:ilvl="2" w:tplc="F9E43D7E" w:tentative="1">
      <w:start w:val="1"/>
      <w:numFmt w:val="lowerRoman"/>
      <w:lvlText w:val="%3."/>
      <w:lvlJc w:val="right"/>
      <w:pPr>
        <w:ind w:left="2160" w:hanging="180"/>
      </w:pPr>
    </w:lvl>
    <w:lvl w:ilvl="3" w:tplc="59EC0612" w:tentative="1">
      <w:start w:val="1"/>
      <w:numFmt w:val="decimal"/>
      <w:lvlText w:val="%4."/>
      <w:lvlJc w:val="left"/>
      <w:pPr>
        <w:ind w:left="2880" w:hanging="360"/>
      </w:pPr>
    </w:lvl>
    <w:lvl w:ilvl="4" w:tplc="366AF7B4" w:tentative="1">
      <w:start w:val="1"/>
      <w:numFmt w:val="lowerLetter"/>
      <w:lvlText w:val="%5."/>
      <w:lvlJc w:val="left"/>
      <w:pPr>
        <w:ind w:left="3600" w:hanging="360"/>
      </w:pPr>
    </w:lvl>
    <w:lvl w:ilvl="5" w:tplc="4C5845D8" w:tentative="1">
      <w:start w:val="1"/>
      <w:numFmt w:val="lowerRoman"/>
      <w:lvlText w:val="%6."/>
      <w:lvlJc w:val="right"/>
      <w:pPr>
        <w:ind w:left="4320" w:hanging="180"/>
      </w:pPr>
    </w:lvl>
    <w:lvl w:ilvl="6" w:tplc="FBACAB6E" w:tentative="1">
      <w:start w:val="1"/>
      <w:numFmt w:val="decimal"/>
      <w:lvlText w:val="%7."/>
      <w:lvlJc w:val="left"/>
      <w:pPr>
        <w:ind w:left="5040" w:hanging="360"/>
      </w:pPr>
    </w:lvl>
    <w:lvl w:ilvl="7" w:tplc="2AA0CB4A" w:tentative="1">
      <w:start w:val="1"/>
      <w:numFmt w:val="lowerLetter"/>
      <w:lvlText w:val="%8."/>
      <w:lvlJc w:val="left"/>
      <w:pPr>
        <w:ind w:left="5760" w:hanging="360"/>
      </w:pPr>
    </w:lvl>
    <w:lvl w:ilvl="8" w:tplc="5C746A5A" w:tentative="1">
      <w:start w:val="1"/>
      <w:numFmt w:val="lowerRoman"/>
      <w:lvlText w:val="%9."/>
      <w:lvlJc w:val="right"/>
      <w:pPr>
        <w:ind w:left="6480" w:hanging="180"/>
      </w:pPr>
    </w:lvl>
  </w:abstractNum>
  <w:abstractNum w:abstractNumId="97" w15:restartNumberingAfterBreak="0">
    <w:nsid w:val="5D740403"/>
    <w:multiLevelType w:val="hybridMultilevel"/>
    <w:tmpl w:val="497A4CA2"/>
    <w:name w:val="WW8Num376"/>
    <w:lvl w:ilvl="0" w:tplc="94922D64">
      <w:start w:val="1"/>
      <w:numFmt w:val="decimal"/>
      <w:lvlText w:val="%1)"/>
      <w:lvlJc w:val="left"/>
      <w:pPr>
        <w:ind w:left="1352" w:hanging="360"/>
      </w:pPr>
    </w:lvl>
    <w:lvl w:ilvl="1" w:tplc="E4949DCA" w:tentative="1">
      <w:start w:val="1"/>
      <w:numFmt w:val="lowerLetter"/>
      <w:lvlText w:val="%2."/>
      <w:lvlJc w:val="left"/>
      <w:pPr>
        <w:ind w:left="2072" w:hanging="360"/>
      </w:pPr>
    </w:lvl>
    <w:lvl w:ilvl="2" w:tplc="00307A5E" w:tentative="1">
      <w:start w:val="1"/>
      <w:numFmt w:val="lowerRoman"/>
      <w:lvlText w:val="%3."/>
      <w:lvlJc w:val="right"/>
      <w:pPr>
        <w:ind w:left="2792" w:hanging="180"/>
      </w:pPr>
    </w:lvl>
    <w:lvl w:ilvl="3" w:tplc="ED3804F8" w:tentative="1">
      <w:start w:val="1"/>
      <w:numFmt w:val="decimal"/>
      <w:lvlText w:val="%4."/>
      <w:lvlJc w:val="left"/>
      <w:pPr>
        <w:ind w:left="3512" w:hanging="360"/>
      </w:pPr>
    </w:lvl>
    <w:lvl w:ilvl="4" w:tplc="F85CAA4A" w:tentative="1">
      <w:start w:val="1"/>
      <w:numFmt w:val="lowerLetter"/>
      <w:lvlText w:val="%5."/>
      <w:lvlJc w:val="left"/>
      <w:pPr>
        <w:ind w:left="4232" w:hanging="360"/>
      </w:pPr>
    </w:lvl>
    <w:lvl w:ilvl="5" w:tplc="43126E4E" w:tentative="1">
      <w:start w:val="1"/>
      <w:numFmt w:val="lowerRoman"/>
      <w:lvlText w:val="%6."/>
      <w:lvlJc w:val="right"/>
      <w:pPr>
        <w:ind w:left="4952" w:hanging="180"/>
      </w:pPr>
    </w:lvl>
    <w:lvl w:ilvl="6" w:tplc="0AA6BE68" w:tentative="1">
      <w:start w:val="1"/>
      <w:numFmt w:val="decimal"/>
      <w:lvlText w:val="%7."/>
      <w:lvlJc w:val="left"/>
      <w:pPr>
        <w:ind w:left="5672" w:hanging="360"/>
      </w:pPr>
    </w:lvl>
    <w:lvl w:ilvl="7" w:tplc="2F228D9E" w:tentative="1">
      <w:start w:val="1"/>
      <w:numFmt w:val="lowerLetter"/>
      <w:lvlText w:val="%8."/>
      <w:lvlJc w:val="left"/>
      <w:pPr>
        <w:ind w:left="6392" w:hanging="360"/>
      </w:pPr>
    </w:lvl>
    <w:lvl w:ilvl="8" w:tplc="60B8C7C2" w:tentative="1">
      <w:start w:val="1"/>
      <w:numFmt w:val="lowerRoman"/>
      <w:lvlText w:val="%9."/>
      <w:lvlJc w:val="right"/>
      <w:pPr>
        <w:ind w:left="7112" w:hanging="180"/>
      </w:pPr>
    </w:lvl>
  </w:abstractNum>
  <w:abstractNum w:abstractNumId="98" w15:restartNumberingAfterBreak="0">
    <w:nsid w:val="608B77A7"/>
    <w:multiLevelType w:val="hybridMultilevel"/>
    <w:tmpl w:val="17E88A9A"/>
    <w:lvl w:ilvl="0" w:tplc="C3DE92AA">
      <w:start w:val="1"/>
      <w:numFmt w:val="decimal"/>
      <w:lvlText w:val="%1."/>
      <w:lvlJc w:val="left"/>
      <w:pPr>
        <w:ind w:left="720" w:hanging="360"/>
      </w:pPr>
    </w:lvl>
    <w:lvl w:ilvl="1" w:tplc="0472D3D6" w:tentative="1">
      <w:start w:val="1"/>
      <w:numFmt w:val="lowerLetter"/>
      <w:lvlText w:val="%2."/>
      <w:lvlJc w:val="left"/>
      <w:pPr>
        <w:ind w:left="1440" w:hanging="360"/>
      </w:pPr>
    </w:lvl>
    <w:lvl w:ilvl="2" w:tplc="2E6647E6" w:tentative="1">
      <w:start w:val="1"/>
      <w:numFmt w:val="lowerRoman"/>
      <w:lvlText w:val="%3."/>
      <w:lvlJc w:val="right"/>
      <w:pPr>
        <w:ind w:left="2160" w:hanging="180"/>
      </w:pPr>
    </w:lvl>
    <w:lvl w:ilvl="3" w:tplc="B6BA97B0" w:tentative="1">
      <w:start w:val="1"/>
      <w:numFmt w:val="decimal"/>
      <w:lvlText w:val="%4."/>
      <w:lvlJc w:val="left"/>
      <w:pPr>
        <w:ind w:left="2880" w:hanging="360"/>
      </w:pPr>
    </w:lvl>
    <w:lvl w:ilvl="4" w:tplc="A7222F74" w:tentative="1">
      <w:start w:val="1"/>
      <w:numFmt w:val="lowerLetter"/>
      <w:lvlText w:val="%5."/>
      <w:lvlJc w:val="left"/>
      <w:pPr>
        <w:ind w:left="3600" w:hanging="360"/>
      </w:pPr>
    </w:lvl>
    <w:lvl w:ilvl="5" w:tplc="E35A9E7A" w:tentative="1">
      <w:start w:val="1"/>
      <w:numFmt w:val="lowerRoman"/>
      <w:lvlText w:val="%6."/>
      <w:lvlJc w:val="right"/>
      <w:pPr>
        <w:ind w:left="4320" w:hanging="180"/>
      </w:pPr>
    </w:lvl>
    <w:lvl w:ilvl="6" w:tplc="1F16EF8A" w:tentative="1">
      <w:start w:val="1"/>
      <w:numFmt w:val="decimal"/>
      <w:lvlText w:val="%7."/>
      <w:lvlJc w:val="left"/>
      <w:pPr>
        <w:ind w:left="5040" w:hanging="360"/>
      </w:pPr>
    </w:lvl>
    <w:lvl w:ilvl="7" w:tplc="3684C5A2" w:tentative="1">
      <w:start w:val="1"/>
      <w:numFmt w:val="lowerLetter"/>
      <w:lvlText w:val="%8."/>
      <w:lvlJc w:val="left"/>
      <w:pPr>
        <w:ind w:left="5760" w:hanging="360"/>
      </w:pPr>
    </w:lvl>
    <w:lvl w:ilvl="8" w:tplc="5B984F00" w:tentative="1">
      <w:start w:val="1"/>
      <w:numFmt w:val="lowerRoman"/>
      <w:lvlText w:val="%9."/>
      <w:lvlJc w:val="right"/>
      <w:pPr>
        <w:ind w:left="6480" w:hanging="180"/>
      </w:pPr>
    </w:lvl>
  </w:abstractNum>
  <w:abstractNum w:abstractNumId="99" w15:restartNumberingAfterBreak="0">
    <w:nsid w:val="60950601"/>
    <w:multiLevelType w:val="hybridMultilevel"/>
    <w:tmpl w:val="591287BE"/>
    <w:lvl w:ilvl="0" w:tplc="F8F0B7C6">
      <w:start w:val="1"/>
      <w:numFmt w:val="decimal"/>
      <w:lvlText w:val="%1)"/>
      <w:lvlJc w:val="left"/>
      <w:pPr>
        <w:ind w:left="644" w:hanging="360"/>
      </w:pPr>
      <w:rPr>
        <w:rFonts w:hint="default"/>
        <w:i w:val="0"/>
      </w:rPr>
    </w:lvl>
    <w:lvl w:ilvl="1" w:tplc="DBCCA5EC" w:tentative="1">
      <w:start w:val="1"/>
      <w:numFmt w:val="lowerLetter"/>
      <w:lvlText w:val="%2."/>
      <w:lvlJc w:val="left"/>
      <w:pPr>
        <w:ind w:left="1364" w:hanging="360"/>
      </w:pPr>
    </w:lvl>
    <w:lvl w:ilvl="2" w:tplc="EBCC756A" w:tentative="1">
      <w:start w:val="1"/>
      <w:numFmt w:val="lowerRoman"/>
      <w:lvlText w:val="%3."/>
      <w:lvlJc w:val="right"/>
      <w:pPr>
        <w:ind w:left="2084" w:hanging="180"/>
      </w:pPr>
    </w:lvl>
    <w:lvl w:ilvl="3" w:tplc="E35A929E" w:tentative="1">
      <w:start w:val="1"/>
      <w:numFmt w:val="decimal"/>
      <w:lvlText w:val="%4."/>
      <w:lvlJc w:val="left"/>
      <w:pPr>
        <w:ind w:left="2804" w:hanging="360"/>
      </w:pPr>
    </w:lvl>
    <w:lvl w:ilvl="4" w:tplc="40BCFD70" w:tentative="1">
      <w:start w:val="1"/>
      <w:numFmt w:val="lowerLetter"/>
      <w:lvlText w:val="%5."/>
      <w:lvlJc w:val="left"/>
      <w:pPr>
        <w:ind w:left="3524" w:hanging="360"/>
      </w:pPr>
    </w:lvl>
    <w:lvl w:ilvl="5" w:tplc="72B2A05A" w:tentative="1">
      <w:start w:val="1"/>
      <w:numFmt w:val="lowerRoman"/>
      <w:lvlText w:val="%6."/>
      <w:lvlJc w:val="right"/>
      <w:pPr>
        <w:ind w:left="4244" w:hanging="180"/>
      </w:pPr>
    </w:lvl>
    <w:lvl w:ilvl="6" w:tplc="357636CE" w:tentative="1">
      <w:start w:val="1"/>
      <w:numFmt w:val="decimal"/>
      <w:lvlText w:val="%7."/>
      <w:lvlJc w:val="left"/>
      <w:pPr>
        <w:ind w:left="4964" w:hanging="360"/>
      </w:pPr>
    </w:lvl>
    <w:lvl w:ilvl="7" w:tplc="DA627430" w:tentative="1">
      <w:start w:val="1"/>
      <w:numFmt w:val="lowerLetter"/>
      <w:lvlText w:val="%8."/>
      <w:lvlJc w:val="left"/>
      <w:pPr>
        <w:ind w:left="5684" w:hanging="360"/>
      </w:pPr>
    </w:lvl>
    <w:lvl w:ilvl="8" w:tplc="BA1AF8F6" w:tentative="1">
      <w:start w:val="1"/>
      <w:numFmt w:val="lowerRoman"/>
      <w:lvlText w:val="%9."/>
      <w:lvlJc w:val="right"/>
      <w:pPr>
        <w:ind w:left="6404" w:hanging="180"/>
      </w:pPr>
    </w:lvl>
  </w:abstractNum>
  <w:abstractNum w:abstractNumId="100" w15:restartNumberingAfterBreak="0">
    <w:nsid w:val="616B1F7E"/>
    <w:multiLevelType w:val="hybridMultilevel"/>
    <w:tmpl w:val="B1CA4486"/>
    <w:lvl w:ilvl="0" w:tplc="694AABE4">
      <w:start w:val="1"/>
      <w:numFmt w:val="lowerLetter"/>
      <w:lvlText w:val="%1)"/>
      <w:lvlJc w:val="left"/>
      <w:pPr>
        <w:ind w:left="1080" w:hanging="360"/>
      </w:pPr>
    </w:lvl>
    <w:lvl w:ilvl="1" w:tplc="F844D18A" w:tentative="1">
      <w:start w:val="1"/>
      <w:numFmt w:val="lowerLetter"/>
      <w:lvlText w:val="%2."/>
      <w:lvlJc w:val="left"/>
      <w:pPr>
        <w:ind w:left="1800" w:hanging="360"/>
      </w:pPr>
    </w:lvl>
    <w:lvl w:ilvl="2" w:tplc="2738E33E" w:tentative="1">
      <w:start w:val="1"/>
      <w:numFmt w:val="lowerRoman"/>
      <w:lvlText w:val="%3."/>
      <w:lvlJc w:val="right"/>
      <w:pPr>
        <w:ind w:left="2520" w:hanging="180"/>
      </w:pPr>
    </w:lvl>
    <w:lvl w:ilvl="3" w:tplc="4EEE760E" w:tentative="1">
      <w:start w:val="1"/>
      <w:numFmt w:val="decimal"/>
      <w:lvlText w:val="%4."/>
      <w:lvlJc w:val="left"/>
      <w:pPr>
        <w:ind w:left="3240" w:hanging="360"/>
      </w:pPr>
    </w:lvl>
    <w:lvl w:ilvl="4" w:tplc="9B7084EC" w:tentative="1">
      <w:start w:val="1"/>
      <w:numFmt w:val="lowerLetter"/>
      <w:lvlText w:val="%5."/>
      <w:lvlJc w:val="left"/>
      <w:pPr>
        <w:ind w:left="3960" w:hanging="360"/>
      </w:pPr>
    </w:lvl>
    <w:lvl w:ilvl="5" w:tplc="FB08F1F2" w:tentative="1">
      <w:start w:val="1"/>
      <w:numFmt w:val="lowerRoman"/>
      <w:lvlText w:val="%6."/>
      <w:lvlJc w:val="right"/>
      <w:pPr>
        <w:ind w:left="4680" w:hanging="180"/>
      </w:pPr>
    </w:lvl>
    <w:lvl w:ilvl="6" w:tplc="99D288A2" w:tentative="1">
      <w:start w:val="1"/>
      <w:numFmt w:val="decimal"/>
      <w:lvlText w:val="%7."/>
      <w:lvlJc w:val="left"/>
      <w:pPr>
        <w:ind w:left="5400" w:hanging="360"/>
      </w:pPr>
    </w:lvl>
    <w:lvl w:ilvl="7" w:tplc="1518858E" w:tentative="1">
      <w:start w:val="1"/>
      <w:numFmt w:val="lowerLetter"/>
      <w:lvlText w:val="%8."/>
      <w:lvlJc w:val="left"/>
      <w:pPr>
        <w:ind w:left="6120" w:hanging="360"/>
      </w:pPr>
    </w:lvl>
    <w:lvl w:ilvl="8" w:tplc="3B4C2B48" w:tentative="1">
      <w:start w:val="1"/>
      <w:numFmt w:val="lowerRoman"/>
      <w:lvlText w:val="%9."/>
      <w:lvlJc w:val="right"/>
      <w:pPr>
        <w:ind w:left="6840" w:hanging="180"/>
      </w:pPr>
    </w:lvl>
  </w:abstractNum>
  <w:abstractNum w:abstractNumId="101" w15:restartNumberingAfterBreak="0">
    <w:nsid w:val="647E01E3"/>
    <w:multiLevelType w:val="multilevel"/>
    <w:tmpl w:val="1200D2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15:restartNumberingAfterBreak="0">
    <w:nsid w:val="659E1A1B"/>
    <w:multiLevelType w:val="hybridMultilevel"/>
    <w:tmpl w:val="6DF2790E"/>
    <w:lvl w:ilvl="0" w:tplc="A2EE0B08">
      <w:start w:val="4"/>
      <w:numFmt w:val="decimal"/>
      <w:lvlText w:val="%1."/>
      <w:lvlJc w:val="left"/>
      <w:pPr>
        <w:ind w:left="2292" w:hanging="360"/>
      </w:pPr>
      <w:rPr>
        <w:rFonts w:cs="Times New Roman" w:hint="default"/>
        <w:b w:val="0"/>
      </w:rPr>
    </w:lvl>
    <w:lvl w:ilvl="1" w:tplc="AB7084E8">
      <w:start w:val="1"/>
      <w:numFmt w:val="lowerLetter"/>
      <w:lvlText w:val="%2."/>
      <w:lvlJc w:val="left"/>
      <w:pPr>
        <w:ind w:left="3012" w:hanging="360"/>
      </w:pPr>
      <w:rPr>
        <w:rFonts w:cs="Times New Roman"/>
      </w:rPr>
    </w:lvl>
    <w:lvl w:ilvl="2" w:tplc="2FCAB340" w:tentative="1">
      <w:start w:val="1"/>
      <w:numFmt w:val="lowerRoman"/>
      <w:lvlText w:val="%3."/>
      <w:lvlJc w:val="right"/>
      <w:pPr>
        <w:ind w:left="3732" w:hanging="180"/>
      </w:pPr>
      <w:rPr>
        <w:rFonts w:cs="Times New Roman"/>
      </w:rPr>
    </w:lvl>
    <w:lvl w:ilvl="3" w:tplc="2AE286B4" w:tentative="1">
      <w:start w:val="1"/>
      <w:numFmt w:val="decimal"/>
      <w:lvlText w:val="%4."/>
      <w:lvlJc w:val="left"/>
      <w:pPr>
        <w:ind w:left="4452" w:hanging="360"/>
      </w:pPr>
      <w:rPr>
        <w:rFonts w:cs="Times New Roman"/>
      </w:rPr>
    </w:lvl>
    <w:lvl w:ilvl="4" w:tplc="524CC416" w:tentative="1">
      <w:start w:val="1"/>
      <w:numFmt w:val="lowerLetter"/>
      <w:lvlText w:val="%5."/>
      <w:lvlJc w:val="left"/>
      <w:pPr>
        <w:ind w:left="5172" w:hanging="360"/>
      </w:pPr>
      <w:rPr>
        <w:rFonts w:cs="Times New Roman"/>
      </w:rPr>
    </w:lvl>
    <w:lvl w:ilvl="5" w:tplc="000ABB30" w:tentative="1">
      <w:start w:val="1"/>
      <w:numFmt w:val="lowerRoman"/>
      <w:lvlText w:val="%6."/>
      <w:lvlJc w:val="right"/>
      <w:pPr>
        <w:ind w:left="5892" w:hanging="180"/>
      </w:pPr>
      <w:rPr>
        <w:rFonts w:cs="Times New Roman"/>
      </w:rPr>
    </w:lvl>
    <w:lvl w:ilvl="6" w:tplc="CEF04912" w:tentative="1">
      <w:start w:val="1"/>
      <w:numFmt w:val="decimal"/>
      <w:lvlText w:val="%7."/>
      <w:lvlJc w:val="left"/>
      <w:pPr>
        <w:ind w:left="6612" w:hanging="360"/>
      </w:pPr>
      <w:rPr>
        <w:rFonts w:cs="Times New Roman"/>
      </w:rPr>
    </w:lvl>
    <w:lvl w:ilvl="7" w:tplc="C680BDE6" w:tentative="1">
      <w:start w:val="1"/>
      <w:numFmt w:val="lowerLetter"/>
      <w:lvlText w:val="%8."/>
      <w:lvlJc w:val="left"/>
      <w:pPr>
        <w:ind w:left="7332" w:hanging="360"/>
      </w:pPr>
      <w:rPr>
        <w:rFonts w:cs="Times New Roman"/>
      </w:rPr>
    </w:lvl>
    <w:lvl w:ilvl="8" w:tplc="B4E4022C" w:tentative="1">
      <w:start w:val="1"/>
      <w:numFmt w:val="lowerRoman"/>
      <w:lvlText w:val="%9."/>
      <w:lvlJc w:val="right"/>
      <w:pPr>
        <w:ind w:left="8052" w:hanging="180"/>
      </w:pPr>
      <w:rPr>
        <w:rFonts w:cs="Times New Roman"/>
      </w:rPr>
    </w:lvl>
  </w:abstractNum>
  <w:abstractNum w:abstractNumId="103" w15:restartNumberingAfterBreak="0">
    <w:nsid w:val="66896FA0"/>
    <w:multiLevelType w:val="hybridMultilevel"/>
    <w:tmpl w:val="02CEEFC8"/>
    <w:lvl w:ilvl="0" w:tplc="AD8C8340">
      <w:start w:val="1"/>
      <w:numFmt w:val="decimal"/>
      <w:lvlText w:val="%1."/>
      <w:lvlJc w:val="left"/>
      <w:pPr>
        <w:ind w:left="720" w:hanging="360"/>
      </w:pPr>
    </w:lvl>
    <w:lvl w:ilvl="1" w:tplc="BB70405E">
      <w:start w:val="1"/>
      <w:numFmt w:val="lowerLetter"/>
      <w:lvlText w:val="%2."/>
      <w:lvlJc w:val="left"/>
      <w:pPr>
        <w:ind w:left="1440" w:hanging="360"/>
      </w:pPr>
    </w:lvl>
    <w:lvl w:ilvl="2" w:tplc="E91A0D8A">
      <w:start w:val="1"/>
      <w:numFmt w:val="lowerRoman"/>
      <w:lvlText w:val="%3."/>
      <w:lvlJc w:val="right"/>
      <w:pPr>
        <w:ind w:left="2160" w:hanging="180"/>
      </w:pPr>
    </w:lvl>
    <w:lvl w:ilvl="3" w:tplc="B45CCF9C">
      <w:start w:val="1"/>
      <w:numFmt w:val="decimal"/>
      <w:lvlText w:val="%4."/>
      <w:lvlJc w:val="left"/>
      <w:pPr>
        <w:ind w:left="2880" w:hanging="360"/>
      </w:pPr>
    </w:lvl>
    <w:lvl w:ilvl="4" w:tplc="4EE4E4CE">
      <w:start w:val="1"/>
      <w:numFmt w:val="lowerLetter"/>
      <w:lvlText w:val="%5."/>
      <w:lvlJc w:val="left"/>
      <w:pPr>
        <w:ind w:left="3600" w:hanging="360"/>
      </w:pPr>
    </w:lvl>
    <w:lvl w:ilvl="5" w:tplc="636C911C">
      <w:start w:val="1"/>
      <w:numFmt w:val="lowerRoman"/>
      <w:lvlText w:val="%6."/>
      <w:lvlJc w:val="right"/>
      <w:pPr>
        <w:ind w:left="4320" w:hanging="180"/>
      </w:pPr>
    </w:lvl>
    <w:lvl w:ilvl="6" w:tplc="76CE31E0">
      <w:start w:val="1"/>
      <w:numFmt w:val="decimal"/>
      <w:lvlText w:val="%7."/>
      <w:lvlJc w:val="left"/>
      <w:pPr>
        <w:ind w:left="5040" w:hanging="360"/>
      </w:pPr>
    </w:lvl>
    <w:lvl w:ilvl="7" w:tplc="E0EA1C1A">
      <w:start w:val="1"/>
      <w:numFmt w:val="lowerLetter"/>
      <w:lvlText w:val="%8."/>
      <w:lvlJc w:val="left"/>
      <w:pPr>
        <w:ind w:left="5760" w:hanging="360"/>
      </w:pPr>
    </w:lvl>
    <w:lvl w:ilvl="8" w:tplc="7E9ED718">
      <w:start w:val="1"/>
      <w:numFmt w:val="lowerRoman"/>
      <w:lvlText w:val="%9."/>
      <w:lvlJc w:val="right"/>
      <w:pPr>
        <w:ind w:left="6480" w:hanging="180"/>
      </w:pPr>
    </w:lvl>
  </w:abstractNum>
  <w:abstractNum w:abstractNumId="104" w15:restartNumberingAfterBreak="0">
    <w:nsid w:val="67EE692A"/>
    <w:multiLevelType w:val="hybridMultilevel"/>
    <w:tmpl w:val="83BAE052"/>
    <w:lvl w:ilvl="0" w:tplc="9E00CD08">
      <w:start w:val="1"/>
      <w:numFmt w:val="decimal"/>
      <w:lvlText w:val="%1."/>
      <w:lvlJc w:val="left"/>
      <w:pPr>
        <w:ind w:left="720" w:hanging="360"/>
      </w:pPr>
    </w:lvl>
    <w:lvl w:ilvl="1" w:tplc="2780C0C4" w:tentative="1">
      <w:start w:val="1"/>
      <w:numFmt w:val="lowerLetter"/>
      <w:lvlText w:val="%2."/>
      <w:lvlJc w:val="left"/>
      <w:pPr>
        <w:ind w:left="1440" w:hanging="360"/>
      </w:pPr>
    </w:lvl>
    <w:lvl w:ilvl="2" w:tplc="9A9E04B0" w:tentative="1">
      <w:start w:val="1"/>
      <w:numFmt w:val="lowerRoman"/>
      <w:lvlText w:val="%3."/>
      <w:lvlJc w:val="right"/>
      <w:pPr>
        <w:ind w:left="2160" w:hanging="180"/>
      </w:pPr>
    </w:lvl>
    <w:lvl w:ilvl="3" w:tplc="28689A4E" w:tentative="1">
      <w:start w:val="1"/>
      <w:numFmt w:val="decimal"/>
      <w:lvlText w:val="%4."/>
      <w:lvlJc w:val="left"/>
      <w:pPr>
        <w:ind w:left="2880" w:hanging="360"/>
      </w:pPr>
    </w:lvl>
    <w:lvl w:ilvl="4" w:tplc="0EE6CBC4" w:tentative="1">
      <w:start w:val="1"/>
      <w:numFmt w:val="lowerLetter"/>
      <w:lvlText w:val="%5."/>
      <w:lvlJc w:val="left"/>
      <w:pPr>
        <w:ind w:left="3600" w:hanging="360"/>
      </w:pPr>
    </w:lvl>
    <w:lvl w:ilvl="5" w:tplc="C8AE40D8" w:tentative="1">
      <w:start w:val="1"/>
      <w:numFmt w:val="lowerRoman"/>
      <w:lvlText w:val="%6."/>
      <w:lvlJc w:val="right"/>
      <w:pPr>
        <w:ind w:left="4320" w:hanging="180"/>
      </w:pPr>
    </w:lvl>
    <w:lvl w:ilvl="6" w:tplc="2C9A62D4" w:tentative="1">
      <w:start w:val="1"/>
      <w:numFmt w:val="decimal"/>
      <w:lvlText w:val="%7."/>
      <w:lvlJc w:val="left"/>
      <w:pPr>
        <w:ind w:left="5040" w:hanging="360"/>
      </w:pPr>
    </w:lvl>
    <w:lvl w:ilvl="7" w:tplc="DE005198" w:tentative="1">
      <w:start w:val="1"/>
      <w:numFmt w:val="lowerLetter"/>
      <w:lvlText w:val="%8."/>
      <w:lvlJc w:val="left"/>
      <w:pPr>
        <w:ind w:left="5760" w:hanging="360"/>
      </w:pPr>
    </w:lvl>
    <w:lvl w:ilvl="8" w:tplc="89BA50A4" w:tentative="1">
      <w:start w:val="1"/>
      <w:numFmt w:val="lowerRoman"/>
      <w:lvlText w:val="%9."/>
      <w:lvlJc w:val="right"/>
      <w:pPr>
        <w:ind w:left="6480" w:hanging="180"/>
      </w:pPr>
    </w:lvl>
  </w:abstractNum>
  <w:abstractNum w:abstractNumId="105" w15:restartNumberingAfterBreak="0">
    <w:nsid w:val="683D47EE"/>
    <w:multiLevelType w:val="hybridMultilevel"/>
    <w:tmpl w:val="75A8475E"/>
    <w:name w:val="WW8Num37623"/>
    <w:lvl w:ilvl="0" w:tplc="535C5FF8">
      <w:start w:val="1"/>
      <w:numFmt w:val="decimal"/>
      <w:lvlText w:val="%1)"/>
      <w:lvlJc w:val="left"/>
      <w:pPr>
        <w:ind w:left="1494" w:hanging="360"/>
      </w:pPr>
      <w:rPr>
        <w:rFonts w:hint="default"/>
      </w:rPr>
    </w:lvl>
    <w:lvl w:ilvl="1" w:tplc="45043A36" w:tentative="1">
      <w:start w:val="1"/>
      <w:numFmt w:val="lowerLetter"/>
      <w:lvlText w:val="%2."/>
      <w:lvlJc w:val="left"/>
      <w:pPr>
        <w:ind w:left="1854" w:hanging="360"/>
      </w:pPr>
    </w:lvl>
    <w:lvl w:ilvl="2" w:tplc="AF0266E8" w:tentative="1">
      <w:start w:val="1"/>
      <w:numFmt w:val="lowerRoman"/>
      <w:lvlText w:val="%3."/>
      <w:lvlJc w:val="right"/>
      <w:pPr>
        <w:ind w:left="2574" w:hanging="180"/>
      </w:pPr>
    </w:lvl>
    <w:lvl w:ilvl="3" w:tplc="57F8438C" w:tentative="1">
      <w:start w:val="1"/>
      <w:numFmt w:val="decimal"/>
      <w:lvlText w:val="%4."/>
      <w:lvlJc w:val="left"/>
      <w:pPr>
        <w:ind w:left="3294" w:hanging="360"/>
      </w:pPr>
    </w:lvl>
    <w:lvl w:ilvl="4" w:tplc="A6569FDE" w:tentative="1">
      <w:start w:val="1"/>
      <w:numFmt w:val="lowerLetter"/>
      <w:lvlText w:val="%5."/>
      <w:lvlJc w:val="left"/>
      <w:pPr>
        <w:ind w:left="4014" w:hanging="360"/>
      </w:pPr>
    </w:lvl>
    <w:lvl w:ilvl="5" w:tplc="B462B2A4" w:tentative="1">
      <w:start w:val="1"/>
      <w:numFmt w:val="lowerRoman"/>
      <w:lvlText w:val="%6."/>
      <w:lvlJc w:val="right"/>
      <w:pPr>
        <w:ind w:left="4734" w:hanging="180"/>
      </w:pPr>
    </w:lvl>
    <w:lvl w:ilvl="6" w:tplc="F15CD6AA" w:tentative="1">
      <w:start w:val="1"/>
      <w:numFmt w:val="decimal"/>
      <w:lvlText w:val="%7."/>
      <w:lvlJc w:val="left"/>
      <w:pPr>
        <w:ind w:left="5454" w:hanging="360"/>
      </w:pPr>
    </w:lvl>
    <w:lvl w:ilvl="7" w:tplc="CC78B098" w:tentative="1">
      <w:start w:val="1"/>
      <w:numFmt w:val="lowerLetter"/>
      <w:lvlText w:val="%8."/>
      <w:lvlJc w:val="left"/>
      <w:pPr>
        <w:ind w:left="6174" w:hanging="360"/>
      </w:pPr>
    </w:lvl>
    <w:lvl w:ilvl="8" w:tplc="66EAA208" w:tentative="1">
      <w:start w:val="1"/>
      <w:numFmt w:val="lowerRoman"/>
      <w:lvlText w:val="%9."/>
      <w:lvlJc w:val="right"/>
      <w:pPr>
        <w:ind w:left="6894" w:hanging="180"/>
      </w:pPr>
    </w:lvl>
  </w:abstractNum>
  <w:abstractNum w:abstractNumId="106" w15:restartNumberingAfterBreak="0">
    <w:nsid w:val="68F548BB"/>
    <w:multiLevelType w:val="hybridMultilevel"/>
    <w:tmpl w:val="F9D88E84"/>
    <w:lvl w:ilvl="0" w:tplc="46325CB2">
      <w:start w:val="1"/>
      <w:numFmt w:val="decimal"/>
      <w:lvlText w:val="%1."/>
      <w:lvlJc w:val="left"/>
      <w:pPr>
        <w:ind w:left="360" w:hanging="360"/>
      </w:pPr>
    </w:lvl>
    <w:lvl w:ilvl="1" w:tplc="8D904EB0" w:tentative="1">
      <w:start w:val="1"/>
      <w:numFmt w:val="lowerLetter"/>
      <w:lvlText w:val="%2."/>
      <w:lvlJc w:val="left"/>
      <w:pPr>
        <w:ind w:left="1440" w:hanging="360"/>
      </w:pPr>
    </w:lvl>
    <w:lvl w:ilvl="2" w:tplc="11F2F732" w:tentative="1">
      <w:start w:val="1"/>
      <w:numFmt w:val="lowerRoman"/>
      <w:lvlText w:val="%3."/>
      <w:lvlJc w:val="right"/>
      <w:pPr>
        <w:ind w:left="2160" w:hanging="180"/>
      </w:pPr>
    </w:lvl>
    <w:lvl w:ilvl="3" w:tplc="C7DAB104" w:tentative="1">
      <w:start w:val="1"/>
      <w:numFmt w:val="decimal"/>
      <w:lvlText w:val="%4."/>
      <w:lvlJc w:val="left"/>
      <w:pPr>
        <w:ind w:left="2880" w:hanging="360"/>
      </w:pPr>
    </w:lvl>
    <w:lvl w:ilvl="4" w:tplc="77FEC262" w:tentative="1">
      <w:start w:val="1"/>
      <w:numFmt w:val="lowerLetter"/>
      <w:lvlText w:val="%5."/>
      <w:lvlJc w:val="left"/>
      <w:pPr>
        <w:ind w:left="3600" w:hanging="360"/>
      </w:pPr>
    </w:lvl>
    <w:lvl w:ilvl="5" w:tplc="BDC4C3C4" w:tentative="1">
      <w:start w:val="1"/>
      <w:numFmt w:val="lowerRoman"/>
      <w:lvlText w:val="%6."/>
      <w:lvlJc w:val="right"/>
      <w:pPr>
        <w:ind w:left="4320" w:hanging="180"/>
      </w:pPr>
    </w:lvl>
    <w:lvl w:ilvl="6" w:tplc="DF848E72" w:tentative="1">
      <w:start w:val="1"/>
      <w:numFmt w:val="decimal"/>
      <w:lvlText w:val="%7."/>
      <w:lvlJc w:val="left"/>
      <w:pPr>
        <w:ind w:left="5040" w:hanging="360"/>
      </w:pPr>
    </w:lvl>
    <w:lvl w:ilvl="7" w:tplc="1F36D6AE" w:tentative="1">
      <w:start w:val="1"/>
      <w:numFmt w:val="lowerLetter"/>
      <w:lvlText w:val="%8."/>
      <w:lvlJc w:val="left"/>
      <w:pPr>
        <w:ind w:left="5760" w:hanging="360"/>
      </w:pPr>
    </w:lvl>
    <w:lvl w:ilvl="8" w:tplc="5C00056C" w:tentative="1">
      <w:start w:val="1"/>
      <w:numFmt w:val="lowerRoman"/>
      <w:lvlText w:val="%9."/>
      <w:lvlJc w:val="right"/>
      <w:pPr>
        <w:ind w:left="6480" w:hanging="180"/>
      </w:pPr>
    </w:lvl>
  </w:abstractNum>
  <w:abstractNum w:abstractNumId="107" w15:restartNumberingAfterBreak="0">
    <w:nsid w:val="6ADD78D0"/>
    <w:multiLevelType w:val="hybridMultilevel"/>
    <w:tmpl w:val="1770A61A"/>
    <w:lvl w:ilvl="0" w:tplc="D6087006">
      <w:start w:val="1"/>
      <w:numFmt w:val="decimal"/>
      <w:lvlText w:val="%1."/>
      <w:lvlJc w:val="left"/>
      <w:pPr>
        <w:ind w:left="720" w:hanging="360"/>
      </w:pPr>
    </w:lvl>
    <w:lvl w:ilvl="1" w:tplc="EFFEA224" w:tentative="1">
      <w:start w:val="1"/>
      <w:numFmt w:val="lowerLetter"/>
      <w:lvlText w:val="%2."/>
      <w:lvlJc w:val="left"/>
      <w:pPr>
        <w:ind w:left="1440" w:hanging="360"/>
      </w:pPr>
    </w:lvl>
    <w:lvl w:ilvl="2" w:tplc="C2C80640" w:tentative="1">
      <w:start w:val="1"/>
      <w:numFmt w:val="lowerRoman"/>
      <w:lvlText w:val="%3."/>
      <w:lvlJc w:val="right"/>
      <w:pPr>
        <w:ind w:left="2160" w:hanging="180"/>
      </w:pPr>
    </w:lvl>
    <w:lvl w:ilvl="3" w:tplc="30EAE110">
      <w:start w:val="1"/>
      <w:numFmt w:val="decimal"/>
      <w:lvlText w:val="%4."/>
      <w:lvlJc w:val="left"/>
      <w:pPr>
        <w:ind w:left="2880" w:hanging="360"/>
      </w:pPr>
    </w:lvl>
    <w:lvl w:ilvl="4" w:tplc="CB9CC160" w:tentative="1">
      <w:start w:val="1"/>
      <w:numFmt w:val="lowerLetter"/>
      <w:lvlText w:val="%5."/>
      <w:lvlJc w:val="left"/>
      <w:pPr>
        <w:ind w:left="3600" w:hanging="360"/>
      </w:pPr>
    </w:lvl>
    <w:lvl w:ilvl="5" w:tplc="279015F4" w:tentative="1">
      <w:start w:val="1"/>
      <w:numFmt w:val="lowerRoman"/>
      <w:lvlText w:val="%6."/>
      <w:lvlJc w:val="right"/>
      <w:pPr>
        <w:ind w:left="4320" w:hanging="180"/>
      </w:pPr>
    </w:lvl>
    <w:lvl w:ilvl="6" w:tplc="A20ACBA2" w:tentative="1">
      <w:start w:val="1"/>
      <w:numFmt w:val="decimal"/>
      <w:lvlText w:val="%7."/>
      <w:lvlJc w:val="left"/>
      <w:pPr>
        <w:ind w:left="5040" w:hanging="360"/>
      </w:pPr>
    </w:lvl>
    <w:lvl w:ilvl="7" w:tplc="C338DA12" w:tentative="1">
      <w:start w:val="1"/>
      <w:numFmt w:val="lowerLetter"/>
      <w:lvlText w:val="%8."/>
      <w:lvlJc w:val="left"/>
      <w:pPr>
        <w:ind w:left="5760" w:hanging="360"/>
      </w:pPr>
    </w:lvl>
    <w:lvl w:ilvl="8" w:tplc="6774580E" w:tentative="1">
      <w:start w:val="1"/>
      <w:numFmt w:val="lowerRoman"/>
      <w:lvlText w:val="%9."/>
      <w:lvlJc w:val="right"/>
      <w:pPr>
        <w:ind w:left="6480" w:hanging="180"/>
      </w:pPr>
    </w:lvl>
  </w:abstractNum>
  <w:abstractNum w:abstractNumId="108"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09"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2" w15:restartNumberingAfterBreak="0">
    <w:nsid w:val="70C33D8B"/>
    <w:multiLevelType w:val="multilevel"/>
    <w:tmpl w:val="B70A940A"/>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4" w15:restartNumberingAfterBreak="0">
    <w:nsid w:val="72E46C87"/>
    <w:multiLevelType w:val="hybridMultilevel"/>
    <w:tmpl w:val="A9AEF5D0"/>
    <w:lvl w:ilvl="0" w:tplc="97866D84">
      <w:start w:val="1"/>
      <w:numFmt w:val="decimal"/>
      <w:lvlText w:val="%1)"/>
      <w:lvlJc w:val="left"/>
      <w:pPr>
        <w:ind w:left="720" w:hanging="360"/>
      </w:pPr>
    </w:lvl>
    <w:lvl w:ilvl="1" w:tplc="D91246DC" w:tentative="1">
      <w:start w:val="1"/>
      <w:numFmt w:val="lowerLetter"/>
      <w:lvlText w:val="%2."/>
      <w:lvlJc w:val="left"/>
      <w:pPr>
        <w:ind w:left="1440" w:hanging="360"/>
      </w:pPr>
    </w:lvl>
    <w:lvl w:ilvl="2" w:tplc="FB301090" w:tentative="1">
      <w:start w:val="1"/>
      <w:numFmt w:val="lowerRoman"/>
      <w:lvlText w:val="%3."/>
      <w:lvlJc w:val="right"/>
      <w:pPr>
        <w:ind w:left="2160" w:hanging="180"/>
      </w:pPr>
    </w:lvl>
    <w:lvl w:ilvl="3" w:tplc="C23862DC" w:tentative="1">
      <w:start w:val="1"/>
      <w:numFmt w:val="decimal"/>
      <w:lvlText w:val="%4."/>
      <w:lvlJc w:val="left"/>
      <w:pPr>
        <w:ind w:left="2880" w:hanging="360"/>
      </w:pPr>
    </w:lvl>
    <w:lvl w:ilvl="4" w:tplc="E6EA334E" w:tentative="1">
      <w:start w:val="1"/>
      <w:numFmt w:val="lowerLetter"/>
      <w:lvlText w:val="%5."/>
      <w:lvlJc w:val="left"/>
      <w:pPr>
        <w:ind w:left="3600" w:hanging="360"/>
      </w:pPr>
    </w:lvl>
    <w:lvl w:ilvl="5" w:tplc="C64CE0F4" w:tentative="1">
      <w:start w:val="1"/>
      <w:numFmt w:val="lowerRoman"/>
      <w:lvlText w:val="%6."/>
      <w:lvlJc w:val="right"/>
      <w:pPr>
        <w:ind w:left="4320" w:hanging="180"/>
      </w:pPr>
    </w:lvl>
    <w:lvl w:ilvl="6" w:tplc="7DC6A9CE" w:tentative="1">
      <w:start w:val="1"/>
      <w:numFmt w:val="decimal"/>
      <w:lvlText w:val="%7."/>
      <w:lvlJc w:val="left"/>
      <w:pPr>
        <w:ind w:left="5040" w:hanging="360"/>
      </w:pPr>
    </w:lvl>
    <w:lvl w:ilvl="7" w:tplc="F800991C" w:tentative="1">
      <w:start w:val="1"/>
      <w:numFmt w:val="lowerLetter"/>
      <w:lvlText w:val="%8."/>
      <w:lvlJc w:val="left"/>
      <w:pPr>
        <w:ind w:left="5760" w:hanging="360"/>
      </w:pPr>
    </w:lvl>
    <w:lvl w:ilvl="8" w:tplc="54BC025E" w:tentative="1">
      <w:start w:val="1"/>
      <w:numFmt w:val="lowerRoman"/>
      <w:lvlText w:val="%9."/>
      <w:lvlJc w:val="right"/>
      <w:pPr>
        <w:ind w:left="6480" w:hanging="180"/>
      </w:pPr>
    </w:lvl>
  </w:abstractNum>
  <w:abstractNum w:abstractNumId="115"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6" w15:restartNumberingAfterBreak="0">
    <w:nsid w:val="73526C5A"/>
    <w:multiLevelType w:val="hybridMultilevel"/>
    <w:tmpl w:val="11A41FF2"/>
    <w:lvl w:ilvl="0" w:tplc="8DCAFA1A">
      <w:start w:val="1"/>
      <w:numFmt w:val="decimal"/>
      <w:lvlText w:val="%1)"/>
      <w:lvlJc w:val="left"/>
      <w:pPr>
        <w:ind w:left="644" w:hanging="360"/>
      </w:pPr>
    </w:lvl>
    <w:lvl w:ilvl="1" w:tplc="7DA0CB46">
      <w:start w:val="1"/>
      <w:numFmt w:val="decimal"/>
      <w:lvlText w:val="%2)"/>
      <w:lvlJc w:val="left"/>
      <w:pPr>
        <w:ind w:left="1364" w:hanging="360"/>
      </w:pPr>
    </w:lvl>
    <w:lvl w:ilvl="2" w:tplc="E05A92A0">
      <w:start w:val="1"/>
      <w:numFmt w:val="lowerRoman"/>
      <w:lvlText w:val="%3."/>
      <w:lvlJc w:val="right"/>
      <w:pPr>
        <w:ind w:left="2084" w:hanging="180"/>
      </w:pPr>
      <w:rPr>
        <w:rFonts w:cs="Times New Roman"/>
      </w:rPr>
    </w:lvl>
    <w:lvl w:ilvl="3" w:tplc="9DA89D4E" w:tentative="1">
      <w:start w:val="1"/>
      <w:numFmt w:val="decimal"/>
      <w:lvlText w:val="%4."/>
      <w:lvlJc w:val="left"/>
      <w:pPr>
        <w:ind w:left="2804" w:hanging="360"/>
      </w:pPr>
      <w:rPr>
        <w:rFonts w:cs="Times New Roman"/>
      </w:rPr>
    </w:lvl>
    <w:lvl w:ilvl="4" w:tplc="506CCCE8" w:tentative="1">
      <w:start w:val="1"/>
      <w:numFmt w:val="lowerLetter"/>
      <w:lvlText w:val="%5."/>
      <w:lvlJc w:val="left"/>
      <w:pPr>
        <w:ind w:left="3524" w:hanging="360"/>
      </w:pPr>
      <w:rPr>
        <w:rFonts w:cs="Times New Roman"/>
      </w:rPr>
    </w:lvl>
    <w:lvl w:ilvl="5" w:tplc="80C81B24" w:tentative="1">
      <w:start w:val="1"/>
      <w:numFmt w:val="lowerRoman"/>
      <w:lvlText w:val="%6."/>
      <w:lvlJc w:val="right"/>
      <w:pPr>
        <w:ind w:left="4244" w:hanging="180"/>
      </w:pPr>
      <w:rPr>
        <w:rFonts w:cs="Times New Roman"/>
      </w:rPr>
    </w:lvl>
    <w:lvl w:ilvl="6" w:tplc="AAF625D4" w:tentative="1">
      <w:start w:val="1"/>
      <w:numFmt w:val="decimal"/>
      <w:lvlText w:val="%7."/>
      <w:lvlJc w:val="left"/>
      <w:pPr>
        <w:ind w:left="4964" w:hanging="360"/>
      </w:pPr>
      <w:rPr>
        <w:rFonts w:cs="Times New Roman"/>
      </w:rPr>
    </w:lvl>
    <w:lvl w:ilvl="7" w:tplc="9A4AA76A" w:tentative="1">
      <w:start w:val="1"/>
      <w:numFmt w:val="lowerLetter"/>
      <w:lvlText w:val="%8."/>
      <w:lvlJc w:val="left"/>
      <w:pPr>
        <w:ind w:left="5684" w:hanging="360"/>
      </w:pPr>
      <w:rPr>
        <w:rFonts w:cs="Times New Roman"/>
      </w:rPr>
    </w:lvl>
    <w:lvl w:ilvl="8" w:tplc="1A661050" w:tentative="1">
      <w:start w:val="1"/>
      <w:numFmt w:val="lowerRoman"/>
      <w:lvlText w:val="%9."/>
      <w:lvlJc w:val="right"/>
      <w:pPr>
        <w:ind w:left="6404" w:hanging="180"/>
      </w:pPr>
      <w:rPr>
        <w:rFonts w:cs="Times New Roman"/>
      </w:rPr>
    </w:lvl>
  </w:abstractNum>
  <w:abstractNum w:abstractNumId="117"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A474057"/>
    <w:multiLevelType w:val="hybridMultilevel"/>
    <w:tmpl w:val="ECFE633E"/>
    <w:lvl w:ilvl="0" w:tplc="AF1C3278">
      <w:start w:val="1"/>
      <w:numFmt w:val="decimal"/>
      <w:lvlText w:val="%1)"/>
      <w:lvlJc w:val="left"/>
      <w:pPr>
        <w:ind w:left="786" w:hanging="360"/>
      </w:pPr>
      <w:rPr>
        <w:rFonts w:hint="default"/>
      </w:rPr>
    </w:lvl>
    <w:lvl w:ilvl="1" w:tplc="AE28A252" w:tentative="1">
      <w:start w:val="1"/>
      <w:numFmt w:val="lowerLetter"/>
      <w:lvlText w:val="%2."/>
      <w:lvlJc w:val="left"/>
      <w:pPr>
        <w:ind w:left="1506" w:hanging="360"/>
      </w:pPr>
    </w:lvl>
    <w:lvl w:ilvl="2" w:tplc="91DAF4A8" w:tentative="1">
      <w:start w:val="1"/>
      <w:numFmt w:val="lowerRoman"/>
      <w:lvlText w:val="%3."/>
      <w:lvlJc w:val="right"/>
      <w:pPr>
        <w:ind w:left="2226" w:hanging="180"/>
      </w:pPr>
    </w:lvl>
    <w:lvl w:ilvl="3" w:tplc="544AF838" w:tentative="1">
      <w:start w:val="1"/>
      <w:numFmt w:val="decimal"/>
      <w:lvlText w:val="%4."/>
      <w:lvlJc w:val="left"/>
      <w:pPr>
        <w:ind w:left="2946" w:hanging="360"/>
      </w:pPr>
    </w:lvl>
    <w:lvl w:ilvl="4" w:tplc="296A0FE0" w:tentative="1">
      <w:start w:val="1"/>
      <w:numFmt w:val="lowerLetter"/>
      <w:lvlText w:val="%5."/>
      <w:lvlJc w:val="left"/>
      <w:pPr>
        <w:ind w:left="3666" w:hanging="360"/>
      </w:pPr>
    </w:lvl>
    <w:lvl w:ilvl="5" w:tplc="6A0E2A98" w:tentative="1">
      <w:start w:val="1"/>
      <w:numFmt w:val="lowerRoman"/>
      <w:lvlText w:val="%6."/>
      <w:lvlJc w:val="right"/>
      <w:pPr>
        <w:ind w:left="4386" w:hanging="180"/>
      </w:pPr>
    </w:lvl>
    <w:lvl w:ilvl="6" w:tplc="8584C19C" w:tentative="1">
      <w:start w:val="1"/>
      <w:numFmt w:val="decimal"/>
      <w:lvlText w:val="%7."/>
      <w:lvlJc w:val="left"/>
      <w:pPr>
        <w:ind w:left="5106" w:hanging="360"/>
      </w:pPr>
    </w:lvl>
    <w:lvl w:ilvl="7" w:tplc="1ACC628E" w:tentative="1">
      <w:start w:val="1"/>
      <w:numFmt w:val="lowerLetter"/>
      <w:lvlText w:val="%8."/>
      <w:lvlJc w:val="left"/>
      <w:pPr>
        <w:ind w:left="5826" w:hanging="360"/>
      </w:pPr>
    </w:lvl>
    <w:lvl w:ilvl="8" w:tplc="6E60D1F0" w:tentative="1">
      <w:start w:val="1"/>
      <w:numFmt w:val="lowerRoman"/>
      <w:lvlText w:val="%9."/>
      <w:lvlJc w:val="right"/>
      <w:pPr>
        <w:ind w:left="6546" w:hanging="180"/>
      </w:pPr>
    </w:lvl>
  </w:abstractNum>
  <w:abstractNum w:abstractNumId="119" w15:restartNumberingAfterBreak="0">
    <w:nsid w:val="7FB52671"/>
    <w:multiLevelType w:val="multilevel"/>
    <w:tmpl w:val="E02C9862"/>
    <w:lvl w:ilvl="0">
      <w:start w:val="1"/>
      <w:numFmt w:val="decimal"/>
      <w:lvlText w:val="%1."/>
      <w:lvlJc w:val="left"/>
      <w:pPr>
        <w:ind w:left="720" w:hanging="360"/>
      </w:pPr>
      <w:rPr>
        <w:b w:val="0"/>
      </w:r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66"/>
  </w:num>
  <w:num w:numId="4">
    <w:abstractNumId w:val="42"/>
  </w:num>
  <w:num w:numId="5">
    <w:abstractNumId w:val="84"/>
  </w:num>
  <w:num w:numId="6">
    <w:abstractNumId w:val="102"/>
  </w:num>
  <w:num w:numId="7">
    <w:abstractNumId w:val="46"/>
  </w:num>
  <w:num w:numId="8">
    <w:abstractNumId w:val="20"/>
  </w:num>
  <w:num w:numId="9">
    <w:abstractNumId w:val="0"/>
  </w:num>
  <w:num w:numId="10">
    <w:abstractNumId w:val="1"/>
  </w:num>
  <w:num w:numId="11">
    <w:abstractNumId w:val="80"/>
  </w:num>
  <w:num w:numId="12">
    <w:abstractNumId w:val="72"/>
  </w:num>
  <w:num w:numId="13">
    <w:abstractNumId w:val="59"/>
  </w:num>
  <w:num w:numId="14">
    <w:abstractNumId w:val="85"/>
  </w:num>
  <w:num w:numId="15">
    <w:abstractNumId w:val="88"/>
  </w:num>
  <w:num w:numId="16">
    <w:abstractNumId w:val="38"/>
  </w:num>
  <w:num w:numId="17">
    <w:abstractNumId w:val="51"/>
  </w:num>
  <w:num w:numId="18">
    <w:abstractNumId w:val="55"/>
  </w:num>
  <w:num w:numId="19">
    <w:abstractNumId w:val="60"/>
  </w:num>
  <w:num w:numId="20">
    <w:abstractNumId w:val="78"/>
  </w:num>
  <w:num w:numId="21">
    <w:abstractNumId w:val="43"/>
  </w:num>
  <w:num w:numId="22">
    <w:abstractNumId w:val="37"/>
  </w:num>
  <w:num w:numId="23">
    <w:abstractNumId w:val="29"/>
  </w:num>
  <w:num w:numId="24">
    <w:abstractNumId w:val="15"/>
    <w:lvlOverride w:ilvl="0">
      <w:startOverride w:val="1"/>
    </w:lvlOverride>
  </w:num>
  <w:num w:numId="25">
    <w:abstractNumId w:val="31"/>
  </w:num>
  <w:num w:numId="26">
    <w:abstractNumId w:val="31"/>
    <w:lvlOverride w:ilvl="0">
      <w:lvl w:ilvl="0">
        <w:numFmt w:val="decimal"/>
        <w:lvlText w:val=""/>
        <w:lvlJc w:val="left"/>
      </w:lvl>
    </w:lvlOverride>
    <w:lvlOverride w:ilvl="1">
      <w:lvl w:ilvl="1">
        <w:numFmt w:val="lowerLetter"/>
        <w:lvlText w:val="%2."/>
        <w:lvlJc w:val="left"/>
      </w:lvl>
    </w:lvlOverride>
  </w:num>
  <w:num w:numId="27">
    <w:abstractNumId w:val="65"/>
  </w:num>
  <w:num w:numId="28">
    <w:abstractNumId w:val="63"/>
  </w:num>
  <w:num w:numId="29">
    <w:abstractNumId w:val="25"/>
  </w:num>
  <w:num w:numId="30">
    <w:abstractNumId w:val="89"/>
  </w:num>
  <w:num w:numId="31">
    <w:abstractNumId w:val="77"/>
  </w:num>
  <w:num w:numId="32">
    <w:abstractNumId w:val="82"/>
  </w:num>
  <w:num w:numId="33">
    <w:abstractNumId w:val="117"/>
  </w:num>
  <w:num w:numId="34">
    <w:abstractNumId w:val="27"/>
  </w:num>
  <w:num w:numId="35">
    <w:abstractNumId w:val="35"/>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8"/>
  </w:num>
  <w:num w:numId="39">
    <w:abstractNumId w:val="34"/>
  </w:num>
  <w:num w:numId="40">
    <w:abstractNumId w:val="7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num>
  <w:num w:numId="43">
    <w:abstractNumId w:val="73"/>
  </w:num>
  <w:num w:numId="44">
    <w:abstractNumId w:val="4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num>
  <w:num w:numId="47">
    <w:abstractNumId w:val="112"/>
  </w:num>
  <w:num w:numId="48">
    <w:abstractNumId w:val="56"/>
  </w:num>
  <w:num w:numId="49">
    <w:abstractNumId w:val="91"/>
  </w:num>
  <w:num w:numId="50">
    <w:abstractNumId w:val="48"/>
  </w:num>
  <w:num w:numId="51">
    <w:abstractNumId w:val="116"/>
  </w:num>
  <w:num w:numId="52">
    <w:abstractNumId w:val="93"/>
  </w:num>
  <w:num w:numId="53">
    <w:abstractNumId w:val="81"/>
  </w:num>
  <w:num w:numId="54">
    <w:abstractNumId w:val="70"/>
  </w:num>
  <w:num w:numId="55">
    <w:abstractNumId w:val="75"/>
  </w:num>
  <w:num w:numId="56">
    <w:abstractNumId w:val="18"/>
  </w:num>
  <w:num w:numId="57">
    <w:abstractNumId w:val="53"/>
  </w:num>
  <w:num w:numId="58">
    <w:abstractNumId w:val="106"/>
  </w:num>
  <w:num w:numId="59">
    <w:abstractNumId w:val="101"/>
  </w:num>
  <w:num w:numId="60">
    <w:abstractNumId w:val="21"/>
  </w:num>
  <w:num w:numId="61">
    <w:abstractNumId w:val="68"/>
  </w:num>
  <w:num w:numId="62">
    <w:abstractNumId w:val="61"/>
  </w:num>
  <w:num w:numId="63">
    <w:abstractNumId w:val="62"/>
  </w:num>
  <w:num w:numId="64">
    <w:abstractNumId w:val="76"/>
  </w:num>
  <w:num w:numId="65">
    <w:abstractNumId w:val="114"/>
  </w:num>
  <w:num w:numId="66">
    <w:abstractNumId w:val="118"/>
  </w:num>
  <w:num w:numId="67">
    <w:abstractNumId w:val="98"/>
  </w:num>
  <w:num w:numId="68">
    <w:abstractNumId w:val="99"/>
  </w:num>
  <w:num w:numId="69">
    <w:abstractNumId w:val="109"/>
  </w:num>
  <w:num w:numId="70">
    <w:abstractNumId w:val="54"/>
  </w:num>
  <w:num w:numId="71">
    <w:abstractNumId w:val="104"/>
  </w:num>
  <w:num w:numId="72">
    <w:abstractNumId w:val="96"/>
  </w:num>
  <w:num w:numId="73">
    <w:abstractNumId w:val="22"/>
  </w:num>
  <w:num w:numId="74">
    <w:abstractNumId w:val="107"/>
  </w:num>
  <w:num w:numId="75">
    <w:abstractNumId w:val="17"/>
  </w:num>
  <w:num w:numId="76">
    <w:abstractNumId w:val="26"/>
  </w:num>
  <w:num w:numId="77">
    <w:abstractNumId w:val="36"/>
  </w:num>
  <w:num w:numId="78">
    <w:abstractNumId w:val="92"/>
  </w:num>
  <w:num w:numId="79">
    <w:abstractNumId w:val="41"/>
  </w:num>
  <w:num w:numId="80">
    <w:abstractNumId w:val="40"/>
  </w:num>
  <w:num w:numId="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lvlOverride w:ilvl="0">
      <w:startOverride w:val="1"/>
    </w:lvlOverride>
    <w:lvlOverride w:ilvl="1"/>
    <w:lvlOverride w:ilvl="2"/>
    <w:lvlOverride w:ilvl="3"/>
    <w:lvlOverride w:ilvl="4"/>
    <w:lvlOverride w:ilvl="5"/>
    <w:lvlOverride w:ilvl="6"/>
    <w:lvlOverride w:ilvl="7"/>
    <w:lvlOverride w:ilvl="8"/>
  </w:num>
  <w:num w:numId="89">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69"/>
    <w:rsid w:val="00201A42"/>
    <w:rsid w:val="00237B23"/>
    <w:rsid w:val="00391315"/>
    <w:rsid w:val="006C3B69"/>
    <w:rsid w:val="009560A0"/>
    <w:rsid w:val="00F350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4437CC"/>
  <w15:docId w15:val="{CB305B5B-7BED-40C8-A4A5-7BC12E5D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semiHidden/>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38"/>
      </w:numPr>
      <w:suppressAutoHyphens w:val="0"/>
    </w:pPr>
    <w:rPr>
      <w:rFonts w:ascii="Arial" w:eastAsia="Times New Roman" w:hAnsi="Arial"/>
      <w:sz w:val="20"/>
      <w:szCs w:val="20"/>
      <w:lang w:eastAsia="en-US"/>
    </w:rPr>
  </w:style>
  <w:style w:type="paragraph" w:styleId="Bezodstpw">
    <w:name w:val="No Spacing"/>
    <w:link w:val="BezodstpwZnak"/>
    <w:uiPriority w:val="1"/>
    <w:qFormat/>
    <w:rsid w:val="00AC4589"/>
    <w:rPr>
      <w:rFonts w:eastAsia="Times New Roman"/>
      <w:sz w:val="22"/>
      <w:szCs w:val="22"/>
      <w:lang w:eastAsia="en-US"/>
    </w:rPr>
  </w:style>
  <w:style w:type="character" w:customStyle="1" w:styleId="BezodstpwZnak">
    <w:name w:val="Bez odstępów Znak"/>
    <w:link w:val="Bezodstpw"/>
    <w:uiPriority w:val="1"/>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39"/>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0">
    <w:name w:val="Table Normal_0"/>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To">
    <w:name w:val="To"/>
    <w:basedOn w:val="Normalny"/>
    <w:rsid w:val="00BA7C8C"/>
    <w:pPr>
      <w:suppressAutoHyphens w:val="0"/>
    </w:pPr>
    <w:rPr>
      <w:rFonts w:ascii="Arial" w:eastAsia="Times New Roman" w:hAnsi="Arial"/>
      <w:sz w:val="36"/>
      <w:szCs w:val="20"/>
      <w:lang w:val="en-US" w:eastAsia="pl-PL"/>
    </w:rPr>
  </w:style>
  <w:style w:type="paragraph" w:customStyle="1" w:styleId="SFTPodstawowy">
    <w:name w:val="SFT_Podstawowy"/>
    <w:basedOn w:val="Normalny"/>
    <w:link w:val="SFTPodstawowyZnak"/>
    <w:qFormat/>
    <w:rsid w:val="00BA7C8C"/>
    <w:pPr>
      <w:suppressAutoHyphens w:val="0"/>
      <w:spacing w:after="120" w:line="360" w:lineRule="auto"/>
      <w:jc w:val="both"/>
    </w:pPr>
    <w:rPr>
      <w:rFonts w:ascii="Tahoma" w:eastAsia="Times New Roman" w:hAnsi="Tahoma"/>
      <w:sz w:val="20"/>
      <w:szCs w:val="20"/>
      <w:lang w:eastAsia="pl-PL"/>
    </w:rPr>
  </w:style>
  <w:style w:type="character" w:customStyle="1" w:styleId="SFTPodstawowyZnak">
    <w:name w:val="SFT_Podstawowy Znak"/>
    <w:link w:val="SFTPodstawowy"/>
    <w:locked/>
    <w:rsid w:val="00BA7C8C"/>
    <w:rPr>
      <w:rFonts w:ascii="Tahoma" w:eastAsia="Times New Roman" w:hAnsi="Tahoma"/>
    </w:rPr>
  </w:style>
  <w:style w:type="paragraph" w:customStyle="1" w:styleId="mcntmcntmcntmcntmcntmcntmsolistparagraph">
    <w:name w:val="mcntmcntmcntmcntmcntmcntmsolistparagraph"/>
    <w:basedOn w:val="Normalny"/>
    <w:uiPriority w:val="99"/>
    <w:rsid w:val="00BA7C8C"/>
    <w:pPr>
      <w:suppressAutoHyphens w:val="0"/>
      <w:spacing w:before="100" w:beforeAutospacing="1" w:after="100" w:afterAutospacing="1"/>
    </w:pPr>
    <w:rPr>
      <w:rFonts w:ascii="Times New Roman" w:eastAsia="Cambria" w:hAnsi="Times New Roman"/>
      <w:lang w:eastAsia="pl-PL"/>
    </w:rPr>
  </w:style>
  <w:style w:type="paragraph" w:customStyle="1" w:styleId="xmsonormal">
    <w:name w:val="x_msonormal"/>
    <w:basedOn w:val="Normalny"/>
    <w:rsid w:val="00BA7C8C"/>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BA7C8C"/>
    <w:pPr>
      <w:suppressAutoHyphens w:val="0"/>
      <w:spacing w:before="100" w:beforeAutospacing="1" w:after="100" w:afterAutospacing="1"/>
    </w:pPr>
    <w:rPr>
      <w:rFonts w:ascii="Times New Roman" w:eastAsia="Times New Roman" w:hAnsi="Times New Roman"/>
      <w:lang w:eastAsia="pl-PL"/>
    </w:rPr>
  </w:style>
  <w:style w:type="numbering" w:customStyle="1" w:styleId="ImportedStyle9">
    <w:name w:val="Imported Style 9"/>
    <w:rsid w:val="00BA7C8C"/>
    <w:pPr>
      <w:numPr>
        <w:numId w:val="42"/>
      </w:numPr>
    </w:pPr>
  </w:style>
  <w:style w:type="character" w:customStyle="1" w:styleId="Nierozpoznanawzmianka6">
    <w:name w:val="Nierozpoznana wzmianka6"/>
    <w:basedOn w:val="Domylnaczcionkaakapitu"/>
    <w:uiPriority w:val="99"/>
    <w:semiHidden/>
    <w:unhideWhenUsed/>
    <w:rsid w:val="002817D8"/>
    <w:rPr>
      <w:color w:val="605E5C"/>
      <w:shd w:val="clear" w:color="auto" w:fill="E1DFDD"/>
    </w:rPr>
  </w:style>
  <w:style w:type="character" w:customStyle="1" w:styleId="Nierozpoznanawzmianka7">
    <w:name w:val="Nierozpoznana wzmianka7"/>
    <w:basedOn w:val="Domylnaczcionkaakapitu"/>
    <w:uiPriority w:val="99"/>
    <w:semiHidden/>
    <w:unhideWhenUsed/>
    <w:rsid w:val="00353667"/>
    <w:rPr>
      <w:color w:val="605E5C"/>
      <w:shd w:val="clear" w:color="auto" w:fill="E1DFDD"/>
    </w:rPr>
  </w:style>
  <w:style w:type="paragraph" w:customStyle="1" w:styleId="Akapitzlist3">
    <w:name w:val="Akapit z listą3"/>
    <w:basedOn w:val="Normalny"/>
    <w:uiPriority w:val="99"/>
    <w:rsid w:val="00FD29AC"/>
    <w:pPr>
      <w:suppressAutoHyphens w:val="0"/>
      <w:ind w:left="720"/>
      <w:contextualSpacing/>
    </w:pPr>
    <w:rPr>
      <w:rFonts w:ascii="Times New Roman" w:hAnsi="Times New Roman"/>
      <w:lang w:eastAsia="pl-PL"/>
    </w:rPr>
  </w:style>
  <w:style w:type="character" w:customStyle="1" w:styleId="Nierozpoznanawzmianka8">
    <w:name w:val="Nierozpoznana wzmianka8"/>
    <w:basedOn w:val="Domylnaczcionkaakapitu"/>
    <w:uiPriority w:val="99"/>
    <w:semiHidden/>
    <w:unhideWhenUsed/>
    <w:rsid w:val="00B40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E01A7-1DD2-4D0C-BD1D-B2C6721A647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14D024-3BE5-4EE9-B431-CCFB5DE1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2960</Words>
  <Characters>21104</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Katarzyna Opasek</cp:lastModifiedBy>
  <cp:revision>3</cp:revision>
  <cp:lastPrinted>2024-08-28T10:27:00Z</cp:lastPrinted>
  <dcterms:created xsi:type="dcterms:W3CDTF">2024-08-28T10:26:00Z</dcterms:created>
  <dcterms:modified xsi:type="dcterms:W3CDTF">2024-08-28T10:28:00Z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6I0Wx8RXYwUtf6qD0bZUrcajPi+qp5lS</vt:lpwstr>
  </property>
  <property fmtid="{D5CDD505-2E9C-101B-9397-08002B2CF9AE}" pid="7" name="docIndexRef">
    <vt:lpwstr>cf209535-b0d4-4b72-9abb-6946f281aa77</vt:lpwstr>
  </property>
</Properties>
</file>