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5DF5" w14:textId="77777777" w:rsidR="002C78EC" w:rsidRPr="00693028" w:rsidRDefault="002C78EC" w:rsidP="002C78EC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2D0C48" wp14:editId="773CFC3F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4381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51977405" name="Pole tekstowe 451977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F23C" w14:textId="77777777" w:rsidR="002C78EC" w:rsidRPr="00BA5652" w:rsidRDefault="002C78EC" w:rsidP="002C78EC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9F9C071" w14:textId="77777777" w:rsidR="002C78EC" w:rsidRPr="00693028" w:rsidRDefault="002C78EC" w:rsidP="002C78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D0C48" id="_x0000_t202" coordsize="21600,21600" o:spt="202" path="m,l,21600r21600,l21600,xe">
                <v:stroke joinstyle="miter"/>
                <v:path gradientshapeok="t" o:connecttype="rect"/>
              </v:shapetype>
              <v:shape id="Pole tekstowe 451977405" o:spid="_x0000_s1026" type="#_x0000_t202" style="position:absolute;left:0;text-align:left;margin-left:0;margin-top:27.05pt;width:481.15pt;height:34.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" fillcolor="silver" strokeweight=".5pt">
                <v:textbox inset="7.45pt,3.85pt,7.45pt,3.85pt">
                  <w:txbxContent>
                    <w:p w14:paraId="5B20F23C" w14:textId="77777777" w:rsidR="002C78EC" w:rsidRPr="00BA5652" w:rsidRDefault="002C78EC" w:rsidP="002C78EC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9F9C071" w14:textId="77777777" w:rsidR="002C78EC" w:rsidRPr="00693028" w:rsidRDefault="002C78EC" w:rsidP="002C78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Ł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62194E9A" w14:textId="77777777" w:rsidR="002C78EC" w:rsidRPr="00C37C79" w:rsidRDefault="002C78EC" w:rsidP="002C78E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FE95889" w14:textId="77777777" w:rsidR="002C78EC" w:rsidRPr="00A3665F" w:rsidRDefault="002C78EC" w:rsidP="002C78EC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A3665F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WYKONANIE PEŁNOBRANŻOWEJ DOKUMENTACJI PROJEKTOWO – WYKONAWCZEJ JEDNOKONDYGNACYJNEGO BUDYNKU ZAKŁADU OPIEKI LECZNICZEJ W TCZEWIE, PRZY ULICY TARGOWEJ NA 108 MIEJSC (ŁÓŻEK), 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br/>
      </w:r>
      <w:r w:rsidRPr="00A3665F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POŁOŻONEGO NA DZIAŁCE NR 52/23</w:t>
      </w:r>
    </w:p>
    <w:p w14:paraId="35F683DE" w14:textId="77777777" w:rsidR="002C78EC" w:rsidRPr="00693028" w:rsidRDefault="002C78EC" w:rsidP="002C78EC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D2DBE7A" w14:textId="77777777" w:rsidR="002C78EC" w:rsidRPr="00693028" w:rsidRDefault="002C78EC" w:rsidP="002C78EC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EF13E8F" w14:textId="77777777" w:rsidR="002C78EC" w:rsidRPr="00693028" w:rsidRDefault="002C78EC" w:rsidP="002C78EC">
      <w:pPr>
        <w:rPr>
          <w:rFonts w:asciiTheme="minorHAnsi" w:hAnsiTheme="minorHAnsi" w:cstheme="minorHAnsi"/>
          <w:b/>
          <w:sz w:val="18"/>
          <w:szCs w:val="18"/>
        </w:rPr>
      </w:pPr>
    </w:p>
    <w:p w14:paraId="37F9F7E6" w14:textId="77777777" w:rsidR="002C78EC" w:rsidRPr="00693028" w:rsidRDefault="002C78EC" w:rsidP="002C78EC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BA80774" w14:textId="77777777" w:rsidR="002C78EC" w:rsidRPr="00693028" w:rsidRDefault="002C78EC" w:rsidP="002C78EC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483298E6" w14:textId="77777777" w:rsidR="002C78EC" w:rsidRPr="00693028" w:rsidRDefault="002C78EC" w:rsidP="002C78EC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8208C64" w14:textId="77777777" w:rsidR="002C78EC" w:rsidRPr="00693028" w:rsidRDefault="002C78EC" w:rsidP="002C78EC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 usług:</w:t>
      </w:r>
    </w:p>
    <w:p w14:paraId="73B6B430" w14:textId="77777777" w:rsidR="002C78EC" w:rsidRPr="00693028" w:rsidRDefault="002C78EC" w:rsidP="002C78EC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93"/>
        <w:gridCol w:w="1654"/>
        <w:gridCol w:w="2409"/>
        <w:gridCol w:w="1985"/>
        <w:gridCol w:w="2835"/>
      </w:tblGrid>
      <w:tr w:rsidR="002C78EC" w:rsidRPr="00693028" w14:paraId="64758FC3" w14:textId="77777777" w:rsidTr="00A63570">
        <w:trPr>
          <w:trHeight w:val="27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32B89CD" w14:textId="77777777" w:rsidR="002C78EC" w:rsidRPr="00693028" w:rsidRDefault="002C78EC" w:rsidP="00A63570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8525AC1" w14:textId="77777777" w:rsidR="002C78EC" w:rsidRPr="00693028" w:rsidRDefault="002C78EC" w:rsidP="00A635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Wartość usługi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70A3CA" w14:textId="77777777" w:rsidR="002C78EC" w:rsidRPr="00693028" w:rsidRDefault="002C78EC" w:rsidP="00A635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Przedmiot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E4831A9" w14:textId="77777777" w:rsidR="002C78EC" w:rsidRPr="00693028" w:rsidRDefault="002C78EC" w:rsidP="00A635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Daty wykonania / wykonywania usługi</w:t>
            </w:r>
          </w:p>
          <w:p w14:paraId="52A5D97D" w14:textId="77777777" w:rsidR="002C78EC" w:rsidRPr="00693028" w:rsidRDefault="002C78EC" w:rsidP="00A635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(od dnia do dnia)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F9579FC" w14:textId="77777777" w:rsidR="002C78EC" w:rsidRPr="00693028" w:rsidRDefault="002C78EC" w:rsidP="00A63570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Dla kogo wykonano usługę – podmiot na rzecz którego wykonano usługę</w:t>
            </w:r>
          </w:p>
        </w:tc>
      </w:tr>
      <w:tr w:rsidR="002C78EC" w:rsidRPr="00693028" w14:paraId="5C3CB181" w14:textId="77777777" w:rsidTr="00A63570">
        <w:trPr>
          <w:trHeight w:val="62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162B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74196F" w14:textId="77777777" w:rsidR="002C78EC" w:rsidRPr="00693028" w:rsidRDefault="002C78EC" w:rsidP="00A635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00786F" w14:textId="77777777" w:rsidR="002C78EC" w:rsidRPr="00693028" w:rsidRDefault="002C78EC" w:rsidP="00A635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9349B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08EE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7E83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85F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78EC" w:rsidRPr="00693028" w14:paraId="67FF134F" w14:textId="77777777" w:rsidTr="00A63570">
        <w:trPr>
          <w:trHeight w:val="7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27629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BC3A3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54A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B171C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777F" w14:textId="77777777" w:rsidR="002C78EC" w:rsidRPr="00693028" w:rsidRDefault="002C78EC" w:rsidP="00A6357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94A52D" w14:textId="77777777" w:rsidR="002C78EC" w:rsidRPr="00693028" w:rsidRDefault="002C78EC" w:rsidP="002C78EC">
      <w:pPr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Do wykazu należy dołączyć  stosowne dokumenty, wymagane w niniejszej SWZ, na potwierdzenie należytego wykonania lub wykonywania usług objętych niniejszym zamówieniem publicznym</w:t>
      </w:r>
      <w:r>
        <w:rPr>
          <w:rFonts w:asciiTheme="minorHAnsi" w:hAnsiTheme="minorHAnsi" w:cstheme="minorHAnsi"/>
          <w:sz w:val="18"/>
          <w:szCs w:val="18"/>
        </w:rPr>
        <w:t xml:space="preserve">, które ujęto w powyższej tabeli. </w:t>
      </w:r>
      <w:r w:rsidRPr="00693028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</w:p>
    <w:p w14:paraId="44918344" w14:textId="77777777" w:rsidR="002C78EC" w:rsidRPr="00693028" w:rsidRDefault="002C78EC" w:rsidP="002C78EC">
      <w:pPr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1D65B254" w14:textId="77777777" w:rsidR="002C78EC" w:rsidRPr="00EB4A40" w:rsidRDefault="002C78EC" w:rsidP="002C78EC">
      <w:pPr>
        <w:pStyle w:val="rozdzia"/>
        <w:rPr>
          <w:rFonts w:asciiTheme="minorHAnsi" w:hAnsiTheme="minorHAnsi" w:cstheme="minorHAnsi"/>
          <w:color w:val="FF0000"/>
          <w:sz w:val="12"/>
          <w:szCs w:val="12"/>
        </w:rPr>
      </w:pPr>
    </w:p>
    <w:p w14:paraId="61770632" w14:textId="77777777" w:rsidR="002C78EC" w:rsidRPr="00693028" w:rsidRDefault="002C78EC" w:rsidP="002C78EC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2E35A985" w14:textId="77777777" w:rsidR="002C78EC" w:rsidRPr="00693028" w:rsidRDefault="002C78EC" w:rsidP="002C78EC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BB528BC" w14:textId="77777777" w:rsidR="002C78EC" w:rsidRPr="00693028" w:rsidRDefault="002C78EC" w:rsidP="002C78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FE890D5" w14:textId="77777777" w:rsidR="002C78EC" w:rsidRPr="00693028" w:rsidRDefault="002C78EC" w:rsidP="002C78EC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280921BC" w14:textId="77777777" w:rsidR="002C78EC" w:rsidRPr="00693028" w:rsidRDefault="002C78EC" w:rsidP="002C78EC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015FE16C" w14:textId="77777777" w:rsidR="002C78EC" w:rsidRPr="00693028" w:rsidRDefault="002C78EC" w:rsidP="002C78EC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5657A195" w14:textId="77777777" w:rsidR="002C78EC" w:rsidRPr="00693028" w:rsidRDefault="002C78EC" w:rsidP="002C78EC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7ADEB78E" w14:textId="77777777" w:rsidR="002C78EC" w:rsidRPr="00693028" w:rsidRDefault="002C78EC" w:rsidP="002C78EC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D34B381" w14:textId="77777777" w:rsidR="002C78EC" w:rsidRPr="00693028" w:rsidRDefault="002C78EC" w:rsidP="002C78E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79D72B82" w14:textId="77777777" w:rsidR="002C78EC" w:rsidRPr="00693028" w:rsidRDefault="002C78EC" w:rsidP="002C78E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4EAD1DA6" w14:textId="77777777" w:rsidR="002C78EC" w:rsidRDefault="002C78EC" w:rsidP="002C78EC">
      <w:pPr>
        <w:widowControl w:val="0"/>
        <w:autoSpaceDE w:val="0"/>
        <w:spacing w:after="200" w:line="360" w:lineRule="auto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62575A38" w14:textId="77777777" w:rsidR="002C78EC" w:rsidRDefault="002C78EC" w:rsidP="002C78EC">
      <w:pPr>
        <w:widowControl w:val="0"/>
        <w:autoSpaceDE w:val="0"/>
        <w:spacing w:after="200" w:line="360" w:lineRule="auto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71917D38" w14:textId="77777777" w:rsidR="00A174FB" w:rsidRPr="002C78EC" w:rsidRDefault="00A174FB" w:rsidP="002C78EC"/>
    <w:sectPr w:rsidR="00A174FB" w:rsidRPr="002C78EC" w:rsidSect="001618E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C98E" w14:textId="77777777" w:rsidR="00F02747" w:rsidRDefault="00F02747">
      <w:r>
        <w:separator/>
      </w:r>
    </w:p>
  </w:endnote>
  <w:endnote w:type="continuationSeparator" w:id="0">
    <w:p w14:paraId="15D2E9E4" w14:textId="77777777" w:rsidR="00F02747" w:rsidRDefault="00F0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E43E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E43E4" w:rsidRDefault="00FE4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13B6" w14:textId="77777777" w:rsidR="00F02747" w:rsidRDefault="00F02747">
      <w:r>
        <w:separator/>
      </w:r>
    </w:p>
  </w:footnote>
  <w:footnote w:type="continuationSeparator" w:id="0">
    <w:p w14:paraId="184E5D7A" w14:textId="77777777" w:rsidR="00F02747" w:rsidRDefault="00F0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18E6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2D2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22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C78EC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552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0BC2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408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B7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3D6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B7B57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2747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43E4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1200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2022-05-12T08:01:00Z</cp:lastPrinted>
  <dcterms:created xsi:type="dcterms:W3CDTF">2023-02-08T07:45:00Z</dcterms:created>
  <dcterms:modified xsi:type="dcterms:W3CDTF">2025-03-14T09:52:00Z</dcterms:modified>
</cp:coreProperties>
</file>