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26EA57" w14:textId="14958E50" w:rsidR="00F14037" w:rsidRPr="00D57992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51F0D" w:rsidRPr="005C243B" w14:paraId="7D9AAF31" w14:textId="77777777" w:rsidTr="00E412A8">
        <w:trPr>
          <w:trHeight w:val="1408"/>
        </w:trPr>
        <w:tc>
          <w:tcPr>
            <w:tcW w:w="4503" w:type="dxa"/>
            <w:shd w:val="clear" w:color="auto" w:fill="auto"/>
          </w:tcPr>
          <w:p w14:paraId="6D9B65BB" w14:textId="77777777" w:rsidR="00251F0D" w:rsidRPr="005C243B" w:rsidRDefault="00251F0D" w:rsidP="00E412A8">
            <w:pPr>
              <w:spacing w:line="276" w:lineRule="auto"/>
              <w:ind w:right="-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3FD92C" w14:textId="77777777" w:rsidR="00251F0D" w:rsidRPr="009468E0" w:rsidRDefault="00251F0D" w:rsidP="00251F0D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bookmarkStart w:id="0" w:name="_Hlk169863256"/>
      <w:r w:rsidRPr="00D3633C">
        <w:rPr>
          <w:rFonts w:ascii="Arial" w:hAnsi="Arial" w:cs="Arial"/>
          <w:i/>
          <w:iCs/>
          <w:sz w:val="16"/>
          <w:szCs w:val="16"/>
        </w:rPr>
        <w:t>(</w:t>
      </w:r>
      <w:bookmarkEnd w:id="0"/>
      <w:r w:rsidRPr="0017375A">
        <w:rPr>
          <w:rFonts w:ascii="Arial" w:hAnsi="Arial" w:cs="Arial"/>
          <w:i/>
          <w:iCs/>
          <w:sz w:val="16"/>
          <w:szCs w:val="16"/>
        </w:rPr>
        <w:t xml:space="preserve">nazwa Wykonawcy/Wykonawcy wspólnie ubiegającego się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17375A">
        <w:rPr>
          <w:rFonts w:ascii="Arial" w:hAnsi="Arial" w:cs="Arial"/>
          <w:i/>
          <w:iCs/>
          <w:sz w:val="16"/>
          <w:szCs w:val="16"/>
        </w:rPr>
        <w:t>o udzielenie zamówienia/</w:t>
      </w:r>
      <w:r>
        <w:rPr>
          <w:rFonts w:ascii="Arial" w:hAnsi="Arial" w:cs="Arial"/>
          <w:i/>
          <w:iCs/>
          <w:sz w:val="16"/>
          <w:szCs w:val="16"/>
        </w:rPr>
        <w:t>p</w:t>
      </w:r>
      <w:r w:rsidRPr="0017375A">
        <w:rPr>
          <w:rFonts w:ascii="Arial" w:hAnsi="Arial" w:cs="Arial"/>
          <w:i/>
          <w:iCs/>
          <w:sz w:val="16"/>
          <w:szCs w:val="16"/>
        </w:rPr>
        <w:t xml:space="preserve">odmiotu udostępniającego zasoby)                                             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0872611F" w14:textId="14E8C79C" w:rsidR="00CF5AD6" w:rsidRPr="003C3ECE" w:rsidRDefault="00F14037" w:rsidP="004F0400">
      <w:pPr>
        <w:spacing w:after="12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3C3ECE">
        <w:rPr>
          <w:rFonts w:ascii="Arial" w:hAnsi="Arial" w:cs="Arial"/>
          <w:sz w:val="18"/>
          <w:szCs w:val="18"/>
        </w:rPr>
        <w:t xml:space="preserve">do postępowania o zamówienie publiczne </w:t>
      </w:r>
      <w:r w:rsidR="003531B3">
        <w:rPr>
          <w:rFonts w:ascii="Arial" w:hAnsi="Arial" w:cs="Arial"/>
          <w:sz w:val="18"/>
          <w:szCs w:val="18"/>
        </w:rPr>
        <w:t xml:space="preserve">nr </w:t>
      </w:r>
      <w:r w:rsidR="003531B3" w:rsidRPr="003531B3">
        <w:rPr>
          <w:rFonts w:ascii="Arial" w:hAnsi="Arial" w:cs="Arial"/>
          <w:b/>
          <w:bCs/>
          <w:sz w:val="18"/>
          <w:szCs w:val="18"/>
        </w:rPr>
        <w:t>5B10.291.1.24.2025.PC</w:t>
      </w:r>
      <w:r w:rsidR="003531B3">
        <w:rPr>
          <w:rFonts w:ascii="Arial" w:hAnsi="Arial" w:cs="Arial"/>
          <w:sz w:val="18"/>
          <w:szCs w:val="18"/>
        </w:rPr>
        <w:t xml:space="preserve"> </w:t>
      </w:r>
      <w:r w:rsidRPr="003C3ECE">
        <w:rPr>
          <w:rFonts w:ascii="Arial" w:hAnsi="Arial" w:cs="Arial"/>
          <w:sz w:val="18"/>
          <w:szCs w:val="18"/>
        </w:rPr>
        <w:t xml:space="preserve">na </w:t>
      </w:r>
      <w:bookmarkStart w:id="1" w:name="_Hlk131151698"/>
      <w:r w:rsidR="003C3ECE">
        <w:rPr>
          <w:rFonts w:ascii="Arial" w:hAnsi="Arial" w:cs="Arial"/>
          <w:b/>
          <w:bCs/>
          <w:sz w:val="18"/>
          <w:szCs w:val="18"/>
        </w:rPr>
        <w:t>usługę</w:t>
      </w:r>
      <w:r w:rsidR="00B74959" w:rsidRPr="003C3ECE">
        <w:rPr>
          <w:rFonts w:ascii="Arial" w:hAnsi="Arial" w:cs="Arial"/>
          <w:b/>
          <w:bCs/>
          <w:sz w:val="18"/>
          <w:szCs w:val="18"/>
        </w:rPr>
        <w:t xml:space="preserve"> </w:t>
      </w:r>
      <w:r w:rsidR="004F0400" w:rsidRPr="004F0400">
        <w:rPr>
          <w:rFonts w:ascii="Arial" w:hAnsi="Arial" w:cs="Arial"/>
          <w:b/>
          <w:bCs/>
          <w:sz w:val="18"/>
          <w:szCs w:val="18"/>
        </w:rPr>
        <w:t>polegając</w:t>
      </w:r>
      <w:r w:rsidR="004F0400">
        <w:rPr>
          <w:rFonts w:ascii="Arial" w:hAnsi="Arial" w:cs="Arial"/>
          <w:b/>
          <w:bCs/>
          <w:sz w:val="18"/>
          <w:szCs w:val="18"/>
        </w:rPr>
        <w:t>ą</w:t>
      </w:r>
      <w:r w:rsidR="004F0400" w:rsidRPr="004F0400">
        <w:rPr>
          <w:rFonts w:ascii="Arial" w:hAnsi="Arial" w:cs="Arial"/>
          <w:b/>
          <w:bCs/>
          <w:sz w:val="18"/>
          <w:szCs w:val="18"/>
        </w:rPr>
        <w:t xml:space="preserve"> na przygotowaniu, zaprojektowaniu, wykonaniu i wdrożeniu Spersonalizowanej Platformy Edukacyjnej (SPE) do obsługi procesu</w:t>
      </w:r>
      <w:r w:rsidR="003531B3">
        <w:rPr>
          <w:rFonts w:ascii="Arial" w:hAnsi="Arial" w:cs="Arial"/>
          <w:b/>
          <w:bCs/>
          <w:sz w:val="18"/>
          <w:szCs w:val="18"/>
        </w:rPr>
        <w:br/>
      </w:r>
      <w:proofErr w:type="spellStart"/>
      <w:r w:rsidR="004F0400" w:rsidRPr="004F0400">
        <w:rPr>
          <w:rFonts w:ascii="Arial" w:hAnsi="Arial" w:cs="Arial"/>
          <w:b/>
          <w:bCs/>
          <w:sz w:val="18"/>
          <w:szCs w:val="18"/>
        </w:rPr>
        <w:t>peer-tutoringu</w:t>
      </w:r>
      <w:proofErr w:type="spellEnd"/>
      <w:r w:rsidR="004F0400" w:rsidRPr="004F0400">
        <w:rPr>
          <w:rFonts w:ascii="Arial" w:hAnsi="Arial" w:cs="Arial"/>
          <w:b/>
          <w:bCs/>
          <w:sz w:val="18"/>
          <w:szCs w:val="18"/>
        </w:rPr>
        <w:t xml:space="preserve"> dla Centrum Doskonalenia Dydaktycznego i </w:t>
      </w:r>
      <w:proofErr w:type="spellStart"/>
      <w:r w:rsidR="004F0400" w:rsidRPr="004F0400">
        <w:rPr>
          <w:rFonts w:ascii="Arial" w:hAnsi="Arial" w:cs="Arial"/>
          <w:b/>
          <w:bCs/>
          <w:sz w:val="18"/>
          <w:szCs w:val="18"/>
        </w:rPr>
        <w:t>Tutoringu</w:t>
      </w:r>
      <w:proofErr w:type="spellEnd"/>
      <w:r w:rsidR="004F0400" w:rsidRPr="004F0400">
        <w:rPr>
          <w:rFonts w:ascii="Arial" w:hAnsi="Arial" w:cs="Arial"/>
          <w:b/>
          <w:bCs/>
          <w:sz w:val="18"/>
          <w:szCs w:val="18"/>
        </w:rPr>
        <w:t xml:space="preserve"> Uniwersytetu Gdańskiego – na potrzeby realizacji projektu pt. </w:t>
      </w:r>
      <w:r w:rsidR="00D126DE">
        <w:rPr>
          <w:rFonts w:ascii="Arial" w:hAnsi="Arial" w:cs="Arial"/>
          <w:b/>
          <w:bCs/>
          <w:sz w:val="18"/>
          <w:szCs w:val="18"/>
        </w:rPr>
        <w:t>„</w:t>
      </w:r>
      <w:r w:rsidR="004F0400" w:rsidRPr="004F0400">
        <w:rPr>
          <w:rFonts w:ascii="Arial" w:hAnsi="Arial" w:cs="Arial"/>
          <w:b/>
          <w:bCs/>
          <w:sz w:val="18"/>
          <w:szCs w:val="18"/>
        </w:rPr>
        <w:t xml:space="preserve">Transformacje kompetencji w uniwersytecie: </w:t>
      </w:r>
      <w:proofErr w:type="spellStart"/>
      <w:r w:rsidR="004F0400" w:rsidRPr="004F0400">
        <w:rPr>
          <w:rFonts w:ascii="Arial" w:hAnsi="Arial" w:cs="Arial"/>
          <w:b/>
          <w:bCs/>
          <w:sz w:val="18"/>
          <w:szCs w:val="18"/>
        </w:rPr>
        <w:t>peer-tutoring</w:t>
      </w:r>
      <w:proofErr w:type="spellEnd"/>
      <w:r w:rsidR="004F0400" w:rsidRPr="004F0400">
        <w:rPr>
          <w:rFonts w:ascii="Arial" w:hAnsi="Arial" w:cs="Arial"/>
          <w:b/>
          <w:bCs/>
          <w:sz w:val="18"/>
          <w:szCs w:val="18"/>
        </w:rPr>
        <w:t xml:space="preserve"> jako kluczowy element wsparcia rozwoju studentów</w:t>
      </w:r>
      <w:r w:rsidR="00D126DE">
        <w:rPr>
          <w:rFonts w:ascii="Arial" w:hAnsi="Arial" w:cs="Arial"/>
          <w:b/>
          <w:bCs/>
          <w:sz w:val="18"/>
          <w:szCs w:val="18"/>
        </w:rPr>
        <w:t>”</w:t>
      </w:r>
      <w:r w:rsidR="004F0400" w:rsidRPr="004F0400">
        <w:rPr>
          <w:rFonts w:ascii="Arial" w:hAnsi="Arial" w:cs="Arial"/>
          <w:b/>
          <w:bCs/>
          <w:sz w:val="18"/>
          <w:szCs w:val="18"/>
        </w:rPr>
        <w:t>.</w:t>
      </w:r>
      <w:bookmarkEnd w:id="1"/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15BF645D" w:rsidR="00CD3AA0" w:rsidRPr="00CD3AA0" w:rsidRDefault="004806A6" w:rsidP="000F6392">
      <w:p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3531B3" w:rsidRPr="003531B3">
        <w:rPr>
          <w:rFonts w:ascii="Arial" w:hAnsi="Arial" w:cs="Arial"/>
          <w:color w:val="FF0000"/>
          <w:sz w:val="18"/>
          <w:szCs w:val="18"/>
          <w:vertAlign w:val="superscript"/>
        </w:rPr>
        <w:t>*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3531B3">
        <w:rPr>
          <w:rFonts w:ascii="Arial" w:hAnsi="Arial" w:cs="Arial"/>
          <w:sz w:val="18"/>
          <w:szCs w:val="18"/>
        </w:rPr>
        <w:t>-n</w:t>
      </w:r>
      <w:r w:rsidR="00F14037">
        <w:rPr>
          <w:rFonts w:ascii="Arial" w:hAnsi="Arial" w:cs="Arial"/>
          <w:sz w:val="18"/>
          <w:szCs w:val="18"/>
        </w:rPr>
        <w:t>i</w:t>
      </w:r>
      <w:r w:rsidR="003531B3" w:rsidRPr="003531B3">
        <w:rPr>
          <w:rFonts w:ascii="Arial" w:hAnsi="Arial" w:cs="Arial"/>
          <w:color w:val="FF0000"/>
          <w:sz w:val="18"/>
          <w:szCs w:val="18"/>
          <w:vertAlign w:val="superscript"/>
        </w:rPr>
        <w:t>*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oświadczam/</w:t>
      </w:r>
      <w:r w:rsidR="003531B3">
        <w:rPr>
          <w:rFonts w:ascii="Arial" w:hAnsi="Arial" w:cs="Arial"/>
          <w:sz w:val="18"/>
          <w:szCs w:val="18"/>
        </w:rPr>
        <w:t>-</w:t>
      </w:r>
      <w:r w:rsidR="00FE3308" w:rsidRPr="00FE3308">
        <w:rPr>
          <w:rFonts w:ascii="Arial" w:hAnsi="Arial" w:cs="Arial"/>
          <w:sz w:val="18"/>
          <w:szCs w:val="18"/>
        </w:rPr>
        <w:t>my</w:t>
      </w:r>
      <w:r w:rsidR="002D46BB" w:rsidRPr="003531B3">
        <w:rPr>
          <w:rFonts w:ascii="Arial" w:hAnsi="Arial" w:cs="Arial"/>
          <w:color w:val="FF0000"/>
          <w:sz w:val="18"/>
          <w:szCs w:val="18"/>
          <w:vertAlign w:val="superscript"/>
        </w:rPr>
        <w:t>*</w:t>
      </w:r>
      <w:r w:rsidR="00FE3308" w:rsidRPr="00FE3308">
        <w:rPr>
          <w:rFonts w:ascii="Arial" w:hAnsi="Arial" w:cs="Arial"/>
          <w:sz w:val="18"/>
          <w:szCs w:val="18"/>
        </w:rPr>
        <w:t xml:space="preserve">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251F0D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0F6392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0F6392">
      <w:pPr>
        <w:spacing w:before="240" w:line="360" w:lineRule="auto"/>
        <w:ind w:right="-1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F6392">
      <w:pPr>
        <w:spacing w:line="276" w:lineRule="auto"/>
        <w:ind w:left="-142" w:right="-1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77760B4D" w14:textId="57A56E9E" w:rsidR="00FE3308" w:rsidRPr="00CE7DAB" w:rsidRDefault="001D0B81" w:rsidP="000F6392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</w:t>
      </w:r>
      <w:r w:rsidRPr="003531B3">
        <w:rPr>
          <w:rFonts w:ascii="Arial" w:hAnsi="Arial" w:cs="Arial"/>
          <w:b/>
          <w:bCs/>
          <w:iCs/>
          <w:color w:val="FF0000"/>
          <w:sz w:val="16"/>
          <w:szCs w:val="16"/>
        </w:rPr>
        <w:t>.</w:t>
      </w:r>
      <w:r w:rsidR="00DB129E" w:rsidRPr="003531B3">
        <w:rPr>
          <w:rFonts w:ascii="Arial" w:hAnsi="Arial" w:cs="Arial"/>
          <w:iCs/>
          <w:color w:val="FF0000"/>
          <w:sz w:val="16"/>
          <w:szCs w:val="16"/>
        </w:rPr>
        <w:t xml:space="preserve">  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</w:t>
      </w: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3B3C5811" w14:textId="150B61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90722E3" w14:textId="2EC77DEC" w:rsidR="00FE3308" w:rsidRDefault="000F6392" w:rsidP="000F6392">
      <w:pPr>
        <w:tabs>
          <w:tab w:val="left" w:pos="6135"/>
        </w:tabs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CE7DAB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5387F03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0549D338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0BD35476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4E50A01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3734A653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44A6E23F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7D63AB1D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2AFCC45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1931E211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431D36EF" w14:textId="77777777" w:rsidR="00251F0D" w:rsidRDefault="00251F0D" w:rsidP="003C3ECE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16D5879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50863F03" w14:textId="77777777" w:rsidR="00251F0D" w:rsidRDefault="00251F0D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1028E512" w14:textId="77777777" w:rsidR="003531B3" w:rsidRDefault="003531B3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732226">
      <w:pPr>
        <w:spacing w:line="276" w:lineRule="auto"/>
        <w:ind w:left="-142" w:right="-143" w:hanging="142"/>
        <w:rPr>
          <w:rFonts w:ascii="Arial" w:hAnsi="Arial" w:cs="Arial"/>
          <w:i/>
          <w:iCs/>
          <w:sz w:val="16"/>
          <w:szCs w:val="16"/>
        </w:rPr>
      </w:pPr>
    </w:p>
    <w:p w14:paraId="18A1AB55" w14:textId="6A7A032C" w:rsidR="000138B3" w:rsidRPr="004F0400" w:rsidRDefault="002D46BB" w:rsidP="004F0400">
      <w:pPr>
        <w:spacing w:line="276" w:lineRule="auto"/>
        <w:ind w:right="-1"/>
        <w:rPr>
          <w:rFonts w:ascii="Arial" w:hAnsi="Arial" w:cs="Arial"/>
          <w:sz w:val="16"/>
          <w:szCs w:val="16"/>
        </w:rPr>
      </w:pPr>
      <w:r w:rsidRPr="003531B3">
        <w:rPr>
          <w:rFonts w:ascii="Arial" w:hAnsi="Arial" w:cs="Arial"/>
          <w:i/>
          <w:iCs/>
          <w:color w:val="FF0000"/>
          <w:sz w:val="16"/>
          <w:szCs w:val="16"/>
          <w:vertAlign w:val="superscript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 w:rsidRPr="003531B3">
        <w:rPr>
          <w:rFonts w:ascii="Arial" w:hAnsi="Arial" w:cs="Arial"/>
          <w:i/>
          <w:iCs/>
          <w:color w:val="FF0000"/>
          <w:sz w:val="16"/>
          <w:szCs w:val="16"/>
        </w:rPr>
        <w:t>skreślić niewłaściwe</w:t>
      </w:r>
    </w:p>
    <w:sectPr w:rsidR="000138B3" w:rsidRPr="004F0400" w:rsidSect="003531B3">
      <w:headerReference w:type="default" r:id="rId10"/>
      <w:footerReference w:type="default" r:id="rId11"/>
      <w:pgSz w:w="11905" w:h="16837"/>
      <w:pgMar w:top="1066" w:right="990" w:bottom="851" w:left="993" w:header="284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1D6B" w14:textId="77777777" w:rsidR="000F6392" w:rsidRPr="00833CE3" w:rsidRDefault="000F6392" w:rsidP="000F6392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-1"/>
      <w:rPr>
        <w:rFonts w:ascii="Arial" w:hAnsi="Arial" w:cs="Arial"/>
        <w:sz w:val="16"/>
        <w:szCs w:val="16"/>
        <w:lang w:val="x-none"/>
      </w:rPr>
    </w:pPr>
    <w:bookmarkStart w:id="2" w:name="_Hlk92977458"/>
    <w:r w:rsidRPr="00833CE3">
      <w:rPr>
        <w:rFonts w:ascii="Arial" w:hAnsi="Arial" w:cs="Arial"/>
        <w:sz w:val="16"/>
        <w:szCs w:val="16"/>
        <w:lang w:val="x-none"/>
      </w:rPr>
      <w:t>Uniwersytet Gdański</w:t>
    </w:r>
    <w:r w:rsidRPr="00833CE3">
      <w:rPr>
        <w:rFonts w:ascii="Arial" w:hAnsi="Arial" w:cs="Arial"/>
        <w:sz w:val="16"/>
        <w:szCs w:val="16"/>
      </w:rPr>
      <w:t>,</w:t>
    </w:r>
    <w:r w:rsidRPr="00833CE3">
      <w:rPr>
        <w:rFonts w:ascii="Arial" w:hAnsi="Arial" w:cs="Arial"/>
        <w:sz w:val="16"/>
        <w:szCs w:val="16"/>
        <w:lang w:val="x-none"/>
      </w:rPr>
      <w:t xml:space="preserve"> </w:t>
    </w:r>
    <w:r w:rsidRPr="00833CE3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</w:t>
    </w:r>
    <w:r w:rsidRPr="00833CE3">
      <w:rPr>
        <w:rFonts w:ascii="Arial" w:hAnsi="Arial" w:cs="Arial"/>
        <w:sz w:val="16"/>
        <w:szCs w:val="16"/>
      </w:rPr>
      <w:t xml:space="preserve">, Dział </w:t>
    </w:r>
    <w:r>
      <w:rPr>
        <w:rFonts w:ascii="Arial" w:hAnsi="Arial" w:cs="Arial"/>
        <w:sz w:val="16"/>
        <w:szCs w:val="16"/>
      </w:rPr>
      <w:t>Zamówień Publicznych</w:t>
    </w:r>
    <w:r w:rsidRPr="00833CE3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416010">
        <w:rPr>
          <w:rStyle w:val="Hipercze"/>
          <w:rFonts w:ascii="Arial" w:hAnsi="Arial" w:cs="Arial"/>
          <w:sz w:val="16"/>
          <w:szCs w:val="16"/>
        </w:rPr>
        <w:t>sekretariatdzp</w:t>
      </w:r>
      <w:r w:rsidRPr="00416010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2"/>
  <w:p w14:paraId="66BBB944" w14:textId="4A08BC6A" w:rsidR="00050BB6" w:rsidRPr="000F6392" w:rsidRDefault="000F6392" w:rsidP="000F6392">
    <w:pPr>
      <w:tabs>
        <w:tab w:val="center" w:pos="4536"/>
        <w:tab w:val="right" w:pos="9072"/>
      </w:tabs>
      <w:jc w:val="right"/>
      <w:rPr>
        <w:rFonts w:ascii="Arial" w:hAnsi="Arial" w:cs="Arial"/>
        <w:sz w:val="16"/>
        <w:szCs w:val="16"/>
        <w:lang w:val="x-none"/>
      </w:rPr>
    </w:pPr>
    <w:r w:rsidRPr="00833CE3">
      <w:rPr>
        <w:rFonts w:ascii="Arial" w:hAnsi="Arial" w:cs="Arial"/>
        <w:sz w:val="16"/>
        <w:szCs w:val="16"/>
      </w:rPr>
      <w:t xml:space="preserve">str. </w:t>
    </w:r>
    <w:r w:rsidRPr="00833CE3">
      <w:rPr>
        <w:rFonts w:ascii="Arial" w:hAnsi="Arial" w:cs="Arial"/>
        <w:sz w:val="16"/>
        <w:szCs w:val="16"/>
        <w:lang w:val="x-none"/>
      </w:rPr>
      <w:fldChar w:fldCharType="begin"/>
    </w:r>
    <w:r w:rsidRPr="00833CE3">
      <w:rPr>
        <w:rFonts w:ascii="Arial" w:hAnsi="Arial" w:cs="Arial"/>
        <w:sz w:val="16"/>
        <w:szCs w:val="16"/>
        <w:lang w:val="x-none"/>
      </w:rPr>
      <w:instrText>PAGE    \* MERGEFORMAT</w:instrText>
    </w:r>
    <w:r w:rsidRPr="00833CE3">
      <w:rPr>
        <w:rFonts w:ascii="Arial" w:hAnsi="Arial" w:cs="Arial"/>
        <w:sz w:val="16"/>
        <w:szCs w:val="16"/>
        <w:lang w:val="x-none"/>
      </w:rPr>
      <w:fldChar w:fldCharType="separate"/>
    </w:r>
    <w:r>
      <w:rPr>
        <w:rFonts w:ascii="Arial" w:hAnsi="Arial" w:cs="Arial"/>
        <w:sz w:val="16"/>
        <w:szCs w:val="16"/>
        <w:lang w:val="x-none"/>
      </w:rPr>
      <w:t>1</w:t>
    </w:r>
    <w:r w:rsidRPr="00833CE3">
      <w:rPr>
        <w:rFonts w:ascii="Arial" w:hAnsi="Arial" w:cs="Arial"/>
        <w:sz w:val="16"/>
        <w:szCs w:val="16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8C12" w14:textId="230D2899" w:rsidR="003C3ECE" w:rsidRDefault="003C3ECE" w:rsidP="003C3ECE">
    <w:pPr>
      <w:pBdr>
        <w:bottom w:val="single" w:sz="4" w:space="1" w:color="auto"/>
      </w:pBdr>
      <w:spacing w:after="60"/>
      <w:rPr>
        <w:rFonts w:ascii="Cambria" w:hAnsi="Cambria" w:cs="Arial"/>
        <w:b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379D5D70" wp14:editId="1332E879">
          <wp:extent cx="2554605" cy="335280"/>
          <wp:effectExtent l="0" t="0" r="0" b="7620"/>
          <wp:docPr id="2060571903" name="Obraz 1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504480" name="Obraz 1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53FFC3" w14:textId="7BEDB66E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="003531B3">
      <w:rPr>
        <w:rFonts w:ascii="Arial" w:hAnsi="Arial" w:cs="Arial"/>
        <w:iCs/>
        <w:sz w:val="18"/>
        <w:szCs w:val="18"/>
      </w:rPr>
      <w:t xml:space="preserve"> – </w:t>
    </w:r>
    <w:r w:rsidRPr="00D57992">
      <w:rPr>
        <w:rFonts w:ascii="Arial" w:hAnsi="Arial" w:cs="Arial"/>
        <w:iCs/>
        <w:sz w:val="18"/>
        <w:szCs w:val="18"/>
      </w:rPr>
      <w:t xml:space="preserve">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3C3ECE">
      <w:rPr>
        <w:rFonts w:ascii="Arial" w:hAnsi="Arial" w:cs="Arial"/>
        <w:bCs/>
        <w:iCs/>
        <w:sz w:val="18"/>
        <w:szCs w:val="18"/>
      </w:rPr>
      <w:t>24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1611BA">
      <w:rPr>
        <w:rFonts w:ascii="Arial" w:hAnsi="Arial" w:cs="Arial"/>
        <w:bCs/>
        <w:iCs/>
        <w:sz w:val="18"/>
        <w:szCs w:val="18"/>
      </w:rPr>
      <w:t>5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4F0400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478E"/>
    <w:rsid w:val="000F525B"/>
    <w:rsid w:val="000F5CD4"/>
    <w:rsid w:val="000F6392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1BA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CCA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1F0D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6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31B3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3ECE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1A9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400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4D3D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695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1C6E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77B85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1E1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1458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7E5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1A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BC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5C4F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5FE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0B5"/>
    <w:rsid w:val="00A532E7"/>
    <w:rsid w:val="00A53558"/>
    <w:rsid w:val="00A54452"/>
    <w:rsid w:val="00A54BEA"/>
    <w:rsid w:val="00A54D16"/>
    <w:rsid w:val="00A54F2E"/>
    <w:rsid w:val="00A550BA"/>
    <w:rsid w:val="00A56719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1F01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4959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9716D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5F2F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24F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E7DAB"/>
    <w:rsid w:val="00CF0CCD"/>
    <w:rsid w:val="00CF1652"/>
    <w:rsid w:val="00CF17AB"/>
    <w:rsid w:val="00CF1F23"/>
    <w:rsid w:val="00CF27F9"/>
    <w:rsid w:val="00CF2B83"/>
    <w:rsid w:val="00CF4055"/>
    <w:rsid w:val="00CF5A94"/>
    <w:rsid w:val="00CF5AD6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26DE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3F6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1A73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147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84</cp:revision>
  <cp:lastPrinted>2021-04-01T12:22:00Z</cp:lastPrinted>
  <dcterms:created xsi:type="dcterms:W3CDTF">2021-03-05T07:29:00Z</dcterms:created>
  <dcterms:modified xsi:type="dcterms:W3CDTF">2025-05-15T10:22:00Z</dcterms:modified>
</cp:coreProperties>
</file>