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9CC4" w14:textId="63BC1044" w:rsidR="002D7E61" w:rsidRDefault="002D7E61" w:rsidP="002D7E61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090AE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do zapytania ofertowego </w:t>
      </w:r>
    </w:p>
    <w:p w14:paraId="1BADF2D5" w14:textId="77777777" w:rsidR="002D7E61" w:rsidRDefault="002D7E61" w:rsidP="002D7E61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Nr TZPiZI-ZO.264/11/D/24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1C2D8215" w:rsidR="00AE65D9" w:rsidRPr="00E15110" w:rsidRDefault="00AE65D9" w:rsidP="00E15110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</w:t>
      </w:r>
      <w:r w:rsidRPr="00EB0B5D">
        <w:rPr>
          <w:rFonts w:ascii="Arial" w:hAnsi="Arial" w:cs="Arial"/>
        </w:rPr>
        <w:t xml:space="preserve">potrzeby prowadzonego postępowania w trybie zapytania ofertowego na </w:t>
      </w:r>
      <w:r w:rsidR="002D7E61">
        <w:rPr>
          <w:rFonts w:ascii="Arial" w:hAnsi="Arial" w:cs="Arial"/>
        </w:rPr>
        <w:t>dostawę</w:t>
      </w:r>
      <w:r w:rsidRPr="00EB0B5D">
        <w:rPr>
          <w:rFonts w:ascii="Arial" w:hAnsi="Arial" w:cs="Arial"/>
        </w:rPr>
        <w:t xml:space="preserve"> pn.: </w:t>
      </w:r>
      <w:r w:rsidRPr="00EB0B5D">
        <w:rPr>
          <w:rFonts w:ascii="Arial" w:hAnsi="Arial" w:cs="Arial"/>
          <w:b/>
          <w:bCs/>
        </w:rPr>
        <w:t>„</w:t>
      </w:r>
      <w:r w:rsidR="002D7E61">
        <w:rPr>
          <w:rFonts w:ascii="Arial" w:hAnsi="Arial" w:cs="Arial"/>
          <w:b/>
          <w:bCs/>
        </w:rPr>
        <w:t>Sukcesywna dostawa tonerów i tuszy do drukarek i kserokopiarek</w:t>
      </w:r>
      <w:r w:rsidR="00896D1C" w:rsidRPr="00EB0B5D">
        <w:rPr>
          <w:rFonts w:ascii="Arial" w:hAnsi="Arial" w:cs="Arial"/>
          <w:b/>
        </w:rPr>
        <w:t>”</w:t>
      </w:r>
      <w:r w:rsidR="00E33EE6">
        <w:rPr>
          <w:rFonts w:ascii="Arial" w:hAnsi="Arial" w:cs="Arial"/>
          <w:b/>
        </w:rPr>
        <w:t xml:space="preserve"> </w:t>
      </w:r>
      <w:r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79F90F72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</w:t>
      </w:r>
      <w:r w:rsidR="00896D1C">
        <w:rPr>
          <w:rFonts w:ascii="Arial" w:hAnsi="Arial" w:cs="Arial"/>
        </w:rPr>
        <w:t>ych</w:t>
      </w:r>
      <w:r w:rsidRPr="00E15110">
        <w:rPr>
          <w:rFonts w:ascii="Arial" w:hAnsi="Arial" w:cs="Arial"/>
        </w:rPr>
        <w:t xml:space="preserve"> przez Zamawiającego w treści zapytania ofertowego</w:t>
      </w:r>
      <w:r w:rsidR="00E33EE6">
        <w:rPr>
          <w:rFonts w:ascii="Arial" w:hAnsi="Arial" w:cs="Arial"/>
        </w:rPr>
        <w:t xml:space="preserve">, </w:t>
      </w:r>
      <w:r w:rsidR="00BB4075" w:rsidRPr="00E15110">
        <w:rPr>
          <w:rFonts w:ascii="Arial" w:hAnsi="Arial" w:cs="Arial"/>
        </w:rPr>
        <w:t>a w szczególności:</w:t>
      </w:r>
    </w:p>
    <w:p w14:paraId="2332FA87" w14:textId="00C7DCAC" w:rsidR="00E15110" w:rsidRPr="00E82840" w:rsidRDefault="00703EF4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bookmarkStart w:id="0" w:name="_Hlk163631803"/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E82840">
        <w:rPr>
          <w:rFonts w:ascii="Arial" w:hAnsi="Arial" w:cs="Arial"/>
          <w:color w:val="000000"/>
        </w:rPr>
        <w:t>wiedzę i doświadczenie w zakresie wystarczającym do należytego wykonania zamówienia.</w:t>
      </w:r>
    </w:p>
    <w:p w14:paraId="74846B9D" w14:textId="69CBCF32" w:rsidR="00E82840" w:rsidRPr="000972CF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dysponuję/-my* </w:t>
      </w:r>
      <w:r>
        <w:rPr>
          <w:rFonts w:ascii="Arial" w:hAnsi="Arial" w:cs="Arial"/>
        </w:rPr>
        <w:t xml:space="preserve">odpowiednim potencjałem technicznym oraz osobami zdolnymi do </w:t>
      </w:r>
      <w:r w:rsidRPr="000972CF">
        <w:rPr>
          <w:rFonts w:ascii="Arial" w:hAnsi="Arial" w:cs="Arial"/>
        </w:rPr>
        <w:t>należytego wykonania zamówienia.</w:t>
      </w:r>
    </w:p>
    <w:p w14:paraId="75A919DC" w14:textId="5B415DF5" w:rsidR="004D7435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0972CF">
        <w:rPr>
          <w:rFonts w:ascii="Arial" w:hAnsi="Arial" w:cs="Arial"/>
          <w:b/>
          <w:bCs/>
        </w:rPr>
        <w:t xml:space="preserve">że znajduję/-my* się </w:t>
      </w:r>
      <w:r w:rsidRPr="000972CF">
        <w:rPr>
          <w:rFonts w:ascii="Arial" w:hAnsi="Arial" w:cs="Arial"/>
        </w:rPr>
        <w:t>w sytuacji ekonomicznej i finansowej, która umożliwia należyte wykonanie zamówienia.</w:t>
      </w:r>
    </w:p>
    <w:bookmarkEnd w:id="0"/>
    <w:p w14:paraId="448D88DF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54259F2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22AE1700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wykonawcą wymienionym 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>dotyczącego środków ograniczających w związku z sytuacją na Białorusi i udziałem 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 xml:space="preserve">w sprawie środków ograniczających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 xml:space="preserve">w odniesieniu do działań podważających integralność terytorialną, suwerenność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>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1F304FD9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</w:t>
      </w:r>
      <w:r w:rsidR="000E5E8A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</w:t>
      </w:r>
      <w:r w:rsidR="00703EF4" w:rsidRPr="006D4807">
        <w:rPr>
          <w:rFonts w:ascii="Arial" w:eastAsia="Times New Roman" w:hAnsi="Arial" w:cs="Arial"/>
          <w:lang w:eastAsia="pl-PL"/>
        </w:rPr>
        <w:lastRenderedPageBreak/>
        <w:t xml:space="preserve">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2D05424D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035DC9B0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nie jestem</w:t>
      </w:r>
      <w:r w:rsidR="000E5E8A">
        <w:rPr>
          <w:rFonts w:ascii="Arial" w:hAnsi="Arial" w:cs="Arial"/>
          <w:b/>
          <w:bCs/>
        </w:rPr>
        <w:t>/-</w:t>
      </w:r>
      <w:proofErr w:type="spellStart"/>
      <w:r w:rsidR="000E5E8A">
        <w:rPr>
          <w:rFonts w:ascii="Arial" w:hAnsi="Arial" w:cs="Arial"/>
          <w:b/>
          <w:bCs/>
        </w:rPr>
        <w:t>śmy</w:t>
      </w:r>
      <w:proofErr w:type="spellEnd"/>
      <w:r w:rsidRPr="006D4807">
        <w:rPr>
          <w:rFonts w:ascii="Arial" w:hAnsi="Arial" w:cs="Arial"/>
          <w:b/>
          <w:bCs/>
        </w:rPr>
        <w:t>*</w:t>
      </w:r>
      <w:r w:rsidRPr="006D4807">
        <w:rPr>
          <w:rFonts w:ascii="Arial" w:hAnsi="Arial" w:cs="Arial"/>
        </w:rPr>
        <w:t xml:space="preserve"> powiązany</w:t>
      </w:r>
      <w:r w:rsidR="00595273">
        <w:rPr>
          <w:rFonts w:ascii="Arial" w:hAnsi="Arial" w:cs="Arial"/>
        </w:rPr>
        <w:t>/-ni*</w:t>
      </w:r>
      <w:r w:rsidRPr="006D4807">
        <w:rPr>
          <w:rFonts w:ascii="Arial" w:hAnsi="Arial" w:cs="Arial"/>
        </w:rPr>
        <w:t xml:space="preserve"> osobowo lub kapitałowo </w:t>
      </w:r>
      <w:r w:rsidR="00595273">
        <w:rPr>
          <w:rFonts w:ascii="Arial" w:hAnsi="Arial" w:cs="Arial"/>
        </w:rPr>
        <w:br/>
      </w:r>
      <w:r w:rsidRPr="006D4807">
        <w:rPr>
          <w:rFonts w:ascii="Arial" w:hAnsi="Arial" w:cs="Arial"/>
        </w:rPr>
        <w:t>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7D3ED4">
      <w:footerReference w:type="default" r:id="rId15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61A4E" w14:textId="77777777" w:rsidR="00C72BF1" w:rsidRDefault="00C72BF1" w:rsidP="00B10E27">
      <w:pPr>
        <w:spacing w:after="0" w:line="240" w:lineRule="auto"/>
      </w:pPr>
      <w:r>
        <w:separator/>
      </w:r>
    </w:p>
  </w:endnote>
  <w:endnote w:type="continuationSeparator" w:id="0">
    <w:p w14:paraId="3BD4D265" w14:textId="77777777" w:rsidR="00C72BF1" w:rsidRDefault="00C72BF1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609807"/>
      <w:docPartObj>
        <w:docPartGallery w:val="Page Numbers (Bottom of Page)"/>
        <w:docPartUnique/>
      </w:docPartObj>
    </w:sdtPr>
    <w:sdtContent>
      <w:p w14:paraId="34716DFA" w14:textId="0DF89CC4" w:rsidR="00595273" w:rsidRDefault="005952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17A39" w14:textId="77777777" w:rsidR="00595273" w:rsidRDefault="00595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F3EE" w14:textId="77777777" w:rsidR="00C72BF1" w:rsidRDefault="00C72BF1" w:rsidP="00B10E27">
      <w:pPr>
        <w:spacing w:after="0" w:line="240" w:lineRule="auto"/>
      </w:pPr>
      <w:r>
        <w:separator/>
      </w:r>
    </w:p>
  </w:footnote>
  <w:footnote w:type="continuationSeparator" w:id="0">
    <w:p w14:paraId="7AF56CCF" w14:textId="77777777" w:rsidR="00C72BF1" w:rsidRDefault="00C72BF1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0AEC"/>
    <w:rsid w:val="0009142B"/>
    <w:rsid w:val="00093A52"/>
    <w:rsid w:val="00094310"/>
    <w:rsid w:val="00094738"/>
    <w:rsid w:val="00094D9D"/>
    <w:rsid w:val="00095283"/>
    <w:rsid w:val="0009701F"/>
    <w:rsid w:val="000972C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5E8A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D7E61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B76E0"/>
    <w:rsid w:val="004C0896"/>
    <w:rsid w:val="004C11BA"/>
    <w:rsid w:val="004C187D"/>
    <w:rsid w:val="004C2B97"/>
    <w:rsid w:val="004C32ED"/>
    <w:rsid w:val="004C4AF7"/>
    <w:rsid w:val="004C77E4"/>
    <w:rsid w:val="004C7FDA"/>
    <w:rsid w:val="004D7435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5273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C7191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0E9A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3ED4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96D1C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39C3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378D2"/>
    <w:rsid w:val="00A41008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4B61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2FE1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BF1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0EFE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230B3"/>
    <w:rsid w:val="00E2577F"/>
    <w:rsid w:val="00E27889"/>
    <w:rsid w:val="00E33EE6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840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0B5D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E1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131</cp:revision>
  <cp:lastPrinted>2024-06-05T09:19:00Z</cp:lastPrinted>
  <dcterms:created xsi:type="dcterms:W3CDTF">2019-03-04T11:14:00Z</dcterms:created>
  <dcterms:modified xsi:type="dcterms:W3CDTF">2024-06-05T09:20:00Z</dcterms:modified>
</cp:coreProperties>
</file>