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081D" w14:textId="77777777" w:rsidR="00F813F1" w:rsidRPr="00444BCD" w:rsidRDefault="00F813F1" w:rsidP="008B783A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67B5E5A" w14:textId="77777777" w:rsidR="003A789A" w:rsidRPr="00444BCD" w:rsidRDefault="003A789A" w:rsidP="008B783A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44BCD">
        <w:rPr>
          <w:rFonts w:ascii="Arial" w:hAnsi="Arial" w:cs="Arial"/>
          <w:b/>
          <w:sz w:val="20"/>
          <w:szCs w:val="20"/>
        </w:rPr>
        <w:t>Załącznik nr 2 do SWZ</w:t>
      </w:r>
    </w:p>
    <w:p w14:paraId="55DF81EE" w14:textId="77777777" w:rsidR="003A789A" w:rsidRPr="00444BCD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5C20" w14:textId="77777777" w:rsidR="003A789A" w:rsidRPr="00444BCD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4BCD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5C434191" w14:textId="77777777" w:rsidR="003A789A" w:rsidRPr="00444BCD" w:rsidRDefault="003A789A" w:rsidP="008B783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444BCD" w:rsidRPr="00444BCD" w14:paraId="353D257A" w14:textId="77777777" w:rsidTr="0077708C">
        <w:trPr>
          <w:trHeight w:val="350"/>
        </w:trPr>
        <w:tc>
          <w:tcPr>
            <w:tcW w:w="3119" w:type="dxa"/>
            <w:shd w:val="clear" w:color="auto" w:fill="D9D9D9"/>
          </w:tcPr>
          <w:p w14:paraId="1B3740F4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1C38BFC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iCs/>
                <w:sz w:val="18"/>
                <w:szCs w:val="18"/>
              </w:rPr>
              <w:t>Pełna nazwa (firma) Wykonawcy:</w:t>
            </w:r>
          </w:p>
          <w:p w14:paraId="35DE16FE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424DCF3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40026C10" w14:textId="77777777" w:rsidTr="0077708C">
        <w:trPr>
          <w:trHeight w:val="550"/>
        </w:trPr>
        <w:tc>
          <w:tcPr>
            <w:tcW w:w="3119" w:type="dxa"/>
            <w:shd w:val="clear" w:color="auto" w:fill="D9D9D9"/>
          </w:tcPr>
          <w:p w14:paraId="05D392F0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0B8BDF5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iCs/>
                <w:sz w:val="18"/>
                <w:szCs w:val="18"/>
              </w:rPr>
              <w:t>Adres Wykonawcy:</w:t>
            </w:r>
          </w:p>
          <w:p w14:paraId="6A5C1F64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B2D32CA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3173A6C7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7F8853E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41C76C9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iCs/>
                <w:sz w:val="18"/>
                <w:szCs w:val="18"/>
              </w:rPr>
              <w:t>Nr telefonu:</w:t>
            </w:r>
          </w:p>
          <w:p w14:paraId="6305DFFF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36F37D0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0CBD2246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ED886B5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444BCD">
              <w:rPr>
                <w:rFonts w:ascii="Arial" w:hAnsi="Arial" w:cs="Arial"/>
                <w:b/>
                <w:iCs/>
                <w:sz w:val="18"/>
                <w:szCs w:val="18"/>
              </w:rPr>
              <w:t>Adres</w:t>
            </w:r>
            <w:r w:rsidRPr="00444BCD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 xml:space="preserve"> email:</w:t>
            </w:r>
          </w:p>
          <w:p w14:paraId="63B4BF32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817BB28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62DFA342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CD1F171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5D284B06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444BCD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>NIP</w:t>
            </w:r>
          </w:p>
          <w:p w14:paraId="6DD31040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52356BE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47C39BA7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36372D56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444BCD">
              <w:rPr>
                <w:rFonts w:ascii="Arial" w:eastAsia="Courier New" w:hAnsi="Arial" w:cs="Arial"/>
                <w:b/>
                <w:sz w:val="18"/>
                <w:szCs w:val="18"/>
              </w:rPr>
              <w:t>REGON</w:t>
            </w:r>
          </w:p>
          <w:p w14:paraId="7DD303A5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33FD51E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16814D0C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8870021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2E1CD412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sz w:val="18"/>
                <w:szCs w:val="18"/>
              </w:rPr>
              <w:t>KRS/CEiDG</w:t>
            </w:r>
          </w:p>
          <w:p w14:paraId="23008777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6599A4C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05DD5F78" w14:textId="77777777" w:rsidTr="0077708C">
        <w:trPr>
          <w:trHeight w:val="404"/>
        </w:trPr>
        <w:tc>
          <w:tcPr>
            <w:tcW w:w="3119" w:type="dxa"/>
            <w:shd w:val="clear" w:color="auto" w:fill="D9D9D9"/>
          </w:tcPr>
          <w:p w14:paraId="79758D5D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2DBD17FB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4BCD">
              <w:rPr>
                <w:rFonts w:ascii="Arial" w:eastAsia="Courier New" w:hAnsi="Arial" w:cs="Arial"/>
                <w:b/>
                <w:sz w:val="18"/>
                <w:szCs w:val="18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A4DC0F0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23EF9F57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4BCD">
              <w:rPr>
                <w:rFonts w:ascii="Arial" w:eastAsia="Courier New" w:hAnsi="Arial" w:cs="Arial"/>
                <w:sz w:val="18"/>
                <w:szCs w:val="18"/>
              </w:rPr>
              <w:t xml:space="preserve">        </w:t>
            </w:r>
          </w:p>
          <w:p w14:paraId="3AC09284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4BCD">
              <w:rPr>
                <w:rFonts w:ascii="Arial" w:eastAsia="Courier New" w:hAnsi="Arial" w:cs="Arial"/>
                <w:b/>
                <w:i/>
                <w:sz w:val="18"/>
                <w:szCs w:val="18"/>
              </w:rPr>
              <w:t xml:space="preserve">(imię i nazwisko </w:t>
            </w:r>
            <w:r w:rsidRPr="00444BCD">
              <w:rPr>
                <w:rFonts w:ascii="Arial" w:hAnsi="Arial" w:cs="Arial"/>
                <w:b/>
                <w:i/>
                <w:sz w:val="18"/>
                <w:szCs w:val="18"/>
              </w:rPr>
              <w:t>osoby upoważnionej do reprezentacji)</w:t>
            </w:r>
          </w:p>
          <w:p w14:paraId="08C1977E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44BCD" w:rsidRPr="00444BCD" w14:paraId="1BD15537" w14:textId="77777777" w:rsidTr="0077708C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8A435E5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6EB4479D" w14:textId="77777777" w:rsidR="003A789A" w:rsidRPr="00444BCD" w:rsidRDefault="003A789A" w:rsidP="008B783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sz w:val="18"/>
                <w:szCs w:val="18"/>
              </w:rPr>
              <w:t>INFORMACJA O WIELKOŚCI PRZEDSIĘBIORSTWA</w:t>
            </w:r>
            <w:r w:rsidRPr="00444BC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444BC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2C3F6F" w14:textId="77777777" w:rsidR="003A789A" w:rsidRPr="00444BCD" w:rsidRDefault="003A789A" w:rsidP="008B783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CD">
              <w:rPr>
                <w:rFonts w:ascii="Arial" w:hAnsi="Arial" w:cs="Arial"/>
                <w:b/>
                <w:sz w:val="18"/>
                <w:szCs w:val="18"/>
              </w:rPr>
              <w:sym w:font="Symbol" w:char="F092"/>
            </w:r>
            <w:r w:rsidRPr="00444BC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t xml:space="preserve">mikro przedsiębiorstwo       </w:t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t xml:space="preserve">  małe przedsiębiorstwo       </w:t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t xml:space="preserve">  średnie przedsiębiorstwo        </w:t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44BCD">
              <w:rPr>
                <w:rFonts w:ascii="Arial" w:hAnsi="Arial" w:cs="Arial"/>
                <w:bCs/>
                <w:sz w:val="18"/>
                <w:szCs w:val="18"/>
              </w:rPr>
              <w:t xml:space="preserve">   duże przedsiębiorstwo   </w:t>
            </w:r>
          </w:p>
          <w:p w14:paraId="5D8A404B" w14:textId="77777777" w:rsidR="003A789A" w:rsidRPr="00444BCD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</w:tc>
      </w:tr>
    </w:tbl>
    <w:p w14:paraId="48BEDBE6" w14:textId="77777777" w:rsidR="003A789A" w:rsidRPr="00444BCD" w:rsidRDefault="003A789A" w:rsidP="008B78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06D3E1" w14:textId="48173BF5" w:rsidR="003A789A" w:rsidRPr="00444BCD" w:rsidRDefault="003A789A" w:rsidP="00F81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BCD">
        <w:rPr>
          <w:rFonts w:ascii="Arial" w:hAnsi="Arial" w:cs="Arial"/>
          <w:sz w:val="20"/>
          <w:szCs w:val="20"/>
        </w:rPr>
        <w:t>W odpowiedzi na ogłoszenie</w:t>
      </w:r>
      <w:r w:rsidRPr="00444BCD">
        <w:rPr>
          <w:rFonts w:ascii="Arial" w:hAnsi="Arial" w:cs="Arial"/>
          <w:bCs/>
          <w:sz w:val="20"/>
          <w:szCs w:val="20"/>
        </w:rPr>
        <w:t xml:space="preserve"> </w:t>
      </w:r>
      <w:r w:rsidRPr="00444BCD">
        <w:rPr>
          <w:rFonts w:ascii="Arial" w:hAnsi="Arial" w:cs="Arial"/>
          <w:bCs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444BCD">
        <w:rPr>
          <w:rFonts w:ascii="Arial" w:hAnsi="Arial" w:cs="Arial"/>
          <w:bCs/>
          <w:sz w:val="20"/>
          <w:szCs w:val="20"/>
        </w:rPr>
        <w:t xml:space="preserve">pn.: </w:t>
      </w:r>
      <w:r w:rsidR="00444BCD" w:rsidRPr="00444BCD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444BCD">
        <w:rPr>
          <w:rFonts w:ascii="Arial" w:hAnsi="Arial" w:cs="Arial"/>
          <w:b/>
          <w:bCs/>
          <w:sz w:val="20"/>
          <w:szCs w:val="20"/>
        </w:rPr>
        <w:t>,</w:t>
      </w:r>
      <w:r w:rsidRPr="00444BCD">
        <w:rPr>
          <w:rFonts w:ascii="Arial" w:hAnsi="Arial" w:cs="Arial"/>
          <w:b/>
          <w:sz w:val="20"/>
          <w:szCs w:val="20"/>
        </w:rPr>
        <w:t xml:space="preserve"> </w:t>
      </w:r>
      <w:r w:rsidRPr="00444BCD">
        <w:rPr>
          <w:rFonts w:ascii="Arial" w:hAnsi="Arial" w:cs="Arial"/>
          <w:b/>
          <w:bCs/>
          <w:sz w:val="20"/>
          <w:szCs w:val="20"/>
        </w:rPr>
        <w:t>Znak sprawy</w:t>
      </w:r>
      <w:r w:rsidRPr="00444BCD">
        <w:rPr>
          <w:rFonts w:ascii="Arial" w:hAnsi="Arial" w:cs="Arial"/>
          <w:sz w:val="20"/>
          <w:szCs w:val="20"/>
        </w:rPr>
        <w:t xml:space="preserve"> </w:t>
      </w:r>
      <w:r w:rsidRPr="00444BCD">
        <w:rPr>
          <w:rFonts w:ascii="Arial" w:hAnsi="Arial" w:cs="Arial"/>
          <w:b/>
          <w:bCs/>
          <w:sz w:val="20"/>
          <w:szCs w:val="20"/>
        </w:rPr>
        <w:t>DSP.TP.2311.</w:t>
      </w:r>
      <w:r w:rsidR="007528D9" w:rsidRPr="00444BCD">
        <w:rPr>
          <w:rFonts w:ascii="Arial" w:hAnsi="Arial" w:cs="Arial"/>
          <w:b/>
          <w:bCs/>
          <w:sz w:val="20"/>
          <w:szCs w:val="20"/>
        </w:rPr>
        <w:t>3</w:t>
      </w:r>
      <w:r w:rsidR="00444BCD" w:rsidRPr="00444BCD">
        <w:rPr>
          <w:rFonts w:ascii="Arial" w:hAnsi="Arial" w:cs="Arial"/>
          <w:b/>
          <w:bCs/>
          <w:sz w:val="20"/>
          <w:szCs w:val="20"/>
        </w:rPr>
        <w:t>0</w:t>
      </w:r>
      <w:r w:rsidRPr="00444BCD">
        <w:rPr>
          <w:rFonts w:ascii="Arial" w:hAnsi="Arial" w:cs="Arial"/>
          <w:b/>
          <w:bCs/>
          <w:sz w:val="20"/>
          <w:szCs w:val="20"/>
        </w:rPr>
        <w:t>.202</w:t>
      </w:r>
      <w:r w:rsidR="00C36423" w:rsidRPr="00444BCD">
        <w:rPr>
          <w:rFonts w:ascii="Arial" w:hAnsi="Arial" w:cs="Arial"/>
          <w:b/>
          <w:bCs/>
          <w:sz w:val="20"/>
          <w:szCs w:val="20"/>
        </w:rPr>
        <w:t>4</w:t>
      </w:r>
      <w:r w:rsidRPr="00444BCD">
        <w:rPr>
          <w:rFonts w:ascii="Arial" w:eastAsia="Calibri" w:hAnsi="Arial" w:cs="Arial"/>
          <w:sz w:val="20"/>
          <w:szCs w:val="20"/>
          <w:lang w:eastAsia="zh-CN"/>
        </w:rPr>
        <w:t xml:space="preserve">, składam ofertę skierowaną do: </w:t>
      </w:r>
      <w:r w:rsidRPr="00444BCD">
        <w:rPr>
          <w:rFonts w:ascii="Arial" w:hAnsi="Arial" w:cs="Arial"/>
          <w:sz w:val="20"/>
          <w:szCs w:val="20"/>
        </w:rPr>
        <w:t>Regionalnego Ośrodka Polityki Społecznej w Lublinie, przy ul. Diamentowej 2, 20-447 Lublin.</w:t>
      </w:r>
    </w:p>
    <w:p w14:paraId="69FB49F5" w14:textId="77777777" w:rsidR="003A789A" w:rsidRPr="00444BCD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51396F" w14:textId="77777777" w:rsidR="003A789A" w:rsidRPr="00444BCD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444BCD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w SWZ </w:t>
      </w:r>
      <w:r w:rsidRPr="00444BCD">
        <w:rPr>
          <w:rFonts w:ascii="Arial" w:hAnsi="Arial" w:cs="Arial"/>
          <w:bCs/>
          <w:sz w:val="20"/>
          <w:szCs w:val="20"/>
        </w:rPr>
        <w:br/>
        <w:t>i załącznikach</w:t>
      </w:r>
      <w:r w:rsidRPr="00444BCD">
        <w:rPr>
          <w:rFonts w:ascii="Arial" w:hAnsi="Arial" w:cs="Arial"/>
          <w:b/>
          <w:bCs/>
          <w:sz w:val="20"/>
          <w:szCs w:val="20"/>
        </w:rPr>
        <w:t>:</w:t>
      </w:r>
    </w:p>
    <w:p w14:paraId="7724ED75" w14:textId="77777777" w:rsidR="007528D9" w:rsidRPr="00900BC9" w:rsidRDefault="007528D9" w:rsidP="008B783A">
      <w:pPr>
        <w:spacing w:line="276" w:lineRule="auto"/>
        <w:ind w:left="142"/>
        <w:rPr>
          <w:rFonts w:ascii="Arial" w:hAnsi="Arial" w:cs="Arial"/>
          <w:b/>
          <w:color w:val="FF0000"/>
          <w:sz w:val="20"/>
          <w:szCs w:val="20"/>
        </w:rPr>
      </w:pPr>
    </w:p>
    <w:p w14:paraId="0F819B4F" w14:textId="46200B3D" w:rsidR="009B526C" w:rsidRPr="00791170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91170">
        <w:rPr>
          <w:rFonts w:ascii="Arial" w:hAnsi="Arial" w:cs="Arial"/>
          <w:b/>
          <w:bCs/>
          <w:sz w:val="20"/>
          <w:szCs w:val="20"/>
        </w:rPr>
        <w:t xml:space="preserve">Część 1. </w:t>
      </w:r>
      <w:r w:rsidR="00791170" w:rsidRPr="00791170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>
        <w:rPr>
          <w:rFonts w:ascii="Arial" w:hAnsi="Arial" w:cs="Arial"/>
          <w:b/>
          <w:bCs/>
          <w:sz w:val="20"/>
          <w:szCs w:val="20"/>
        </w:rPr>
        <w:br/>
      </w:r>
      <w:r w:rsidR="00791170" w:rsidRPr="00791170">
        <w:rPr>
          <w:rFonts w:ascii="Arial" w:hAnsi="Arial" w:cs="Arial"/>
          <w:b/>
          <w:bCs/>
          <w:sz w:val="20"/>
          <w:szCs w:val="20"/>
        </w:rPr>
        <w:t>w regionie łukowsko-ryck</w:t>
      </w:r>
      <w:r w:rsidR="00A8743A">
        <w:rPr>
          <w:rFonts w:ascii="Arial" w:hAnsi="Arial" w:cs="Arial"/>
          <w:b/>
          <w:bCs/>
          <w:sz w:val="20"/>
          <w:szCs w:val="20"/>
        </w:rPr>
        <w:t>o</w:t>
      </w:r>
      <w:r w:rsidR="00791170" w:rsidRPr="00791170">
        <w:rPr>
          <w:rFonts w:ascii="Arial" w:hAnsi="Arial" w:cs="Arial"/>
          <w:b/>
          <w:bCs/>
          <w:sz w:val="20"/>
          <w:szCs w:val="20"/>
        </w:rPr>
        <w:t>-bialskim</w:t>
      </w:r>
      <w:r w:rsidRPr="0079117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9E21652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</w:p>
    <w:p w14:paraId="217F3017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F813F1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2764B634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lastRenderedPageBreak/>
        <w:t>(słownie: ……………………….………………………………………………….……….. zł …………/100)</w:t>
      </w:r>
    </w:p>
    <w:p w14:paraId="5DAEA62E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Stawka podatku VAT: …………………….. %</w:t>
      </w:r>
    </w:p>
    <w:p w14:paraId="102A22E2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3B88E85B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F813F1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0E46C400" w14:textId="77777777" w:rsidR="001C33DE" w:rsidRPr="00F813F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4BD9FEC7" w14:textId="77777777" w:rsidR="001C33DE" w:rsidRPr="00F813F1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0FFCC7" w14:textId="77777777" w:rsidR="001C33DE" w:rsidRPr="00F813F1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F813F1" w:rsidRPr="00F813F1" w14:paraId="17D78377" w14:textId="77777777" w:rsidTr="004017D9">
        <w:trPr>
          <w:trHeight w:val="445"/>
        </w:trPr>
        <w:tc>
          <w:tcPr>
            <w:tcW w:w="713" w:type="dxa"/>
            <w:shd w:val="clear" w:color="auto" w:fill="BFBFBF"/>
          </w:tcPr>
          <w:p w14:paraId="516101A9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9800C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302030E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5F3C20DA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C53333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4849E380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A97346" w14:textId="242DDB51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F813F1" w:rsidRPr="00F813F1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</w:tc>
        <w:tc>
          <w:tcPr>
            <w:tcW w:w="1505" w:type="dxa"/>
            <w:shd w:val="clear" w:color="auto" w:fill="BFBFBF"/>
          </w:tcPr>
          <w:p w14:paraId="60B83319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D2ACA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63AF3FA7" w14:textId="6491CAA0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F813F1" w:rsidRPr="00F813F1">
              <w:rPr>
                <w:rFonts w:ascii="Arial" w:hAnsi="Arial" w:cs="Arial"/>
                <w:b/>
                <w:sz w:val="16"/>
                <w:szCs w:val="16"/>
              </w:rPr>
              <w:t>miesiąc</w:t>
            </w:r>
          </w:p>
          <w:p w14:paraId="5529D351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409CA89C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D4EE0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4C7B7ED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4CE7BCB0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E919D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08652089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A9DDBD9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7D087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F813F1" w:rsidRPr="00F813F1" w14:paraId="38332E3E" w14:textId="77777777" w:rsidTr="004017D9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41DB3D74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12D16116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05864996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0BC1A2A3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1E8901F6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091CFD6F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F813F1" w:rsidRPr="00F813F1" w14:paraId="35009424" w14:textId="77777777" w:rsidTr="004017D9">
        <w:trPr>
          <w:trHeight w:val="436"/>
        </w:trPr>
        <w:tc>
          <w:tcPr>
            <w:tcW w:w="713" w:type="dxa"/>
            <w:shd w:val="clear" w:color="auto" w:fill="auto"/>
          </w:tcPr>
          <w:p w14:paraId="1E81CCBA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226FA" w14:textId="77777777" w:rsidR="00F813F1" w:rsidRPr="00F813F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97CAFE" w14:textId="0E202BEF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7E5360CA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51E82" w14:textId="77777777" w:rsidR="001C33DE" w:rsidRPr="00F813F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813F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42FCC26A" w14:textId="4BDF9839" w:rsidR="00F813F1" w:rsidRPr="00F813F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75BB21E3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F61FA" w14:textId="77777777" w:rsidR="00F813F1" w:rsidRPr="00F813F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00950" w14:textId="0F8DD67E" w:rsidR="001C33DE" w:rsidRPr="00F813F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863F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5" w:type="dxa"/>
          </w:tcPr>
          <w:p w14:paraId="2D4201AE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58472BDA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D6A3A83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2F539825" w14:textId="77777777" w:rsidR="001C33DE" w:rsidRPr="00F813F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23FF49A" w14:textId="77777777" w:rsidR="001C33DE" w:rsidRPr="00F813F1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A97BBBF" w14:textId="77777777" w:rsidR="001C33DE" w:rsidRPr="00F813F1" w:rsidRDefault="001C33DE" w:rsidP="008045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A717323" w14:textId="77777777" w:rsidR="008045F1" w:rsidRPr="00F813F1" w:rsidRDefault="008045F1" w:rsidP="00804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 xml:space="preserve">II. </w:t>
      </w:r>
      <w:r w:rsidRPr="00F813F1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F813F1">
        <w:rPr>
          <w:rFonts w:ascii="Arial" w:hAnsi="Arial" w:cs="Arial"/>
          <w:sz w:val="20"/>
          <w:szCs w:val="20"/>
        </w:rPr>
        <w:t xml:space="preserve">do realizacji zamówienia skieruję </w:t>
      </w:r>
      <w:r w:rsidRPr="00F813F1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F813F1">
        <w:rPr>
          <w:rFonts w:ascii="Arial" w:hAnsi="Arial" w:cs="Arial"/>
          <w:sz w:val="20"/>
          <w:szCs w:val="20"/>
        </w:rPr>
        <w:t>, w następującej ilości</w:t>
      </w:r>
      <w:r w:rsidRPr="00F813F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F813F1">
        <w:rPr>
          <w:rFonts w:ascii="Arial" w:hAnsi="Arial" w:cs="Arial"/>
          <w:sz w:val="20"/>
          <w:szCs w:val="20"/>
        </w:rPr>
        <w:t>:</w:t>
      </w:r>
    </w:p>
    <w:p w14:paraId="25165B8A" w14:textId="055EDA25" w:rsidR="008045F1" w:rsidRPr="00F813F1" w:rsidRDefault="008045F1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zatrudnię do realizacji zamówienia na podstawie umowy</w:t>
      </w:r>
      <w:r w:rsidR="00B863FD">
        <w:rPr>
          <w:rFonts w:ascii="Arial" w:hAnsi="Arial" w:cs="Arial"/>
          <w:b/>
          <w:bCs/>
          <w:sz w:val="20"/>
          <w:szCs w:val="20"/>
        </w:rPr>
        <w:t>.</w:t>
      </w:r>
    </w:p>
    <w:p w14:paraId="65C28FC7" w14:textId="70EB9CC0" w:rsidR="008045F1" w:rsidRPr="00F813F1" w:rsidRDefault="008045F1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F813F1">
        <w:rPr>
          <w:rFonts w:ascii="Arial" w:hAnsi="Arial" w:cs="Arial"/>
          <w:sz w:val="20"/>
          <w:szCs w:val="20"/>
        </w:rPr>
        <w:t xml:space="preserve"> na podstawie umowy</w:t>
      </w:r>
      <w:r w:rsidR="00B863FD">
        <w:rPr>
          <w:rFonts w:ascii="Arial" w:hAnsi="Arial" w:cs="Arial"/>
          <w:sz w:val="20"/>
          <w:szCs w:val="20"/>
        </w:rPr>
        <w:t>.</w:t>
      </w:r>
    </w:p>
    <w:p w14:paraId="0B7235E1" w14:textId="23ACE27C" w:rsidR="008045F1" w:rsidRPr="00F813F1" w:rsidRDefault="008045F1" w:rsidP="008045F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13F1">
        <w:rPr>
          <w:rFonts w:ascii="Arial" w:hAnsi="Arial" w:cs="Arial"/>
          <w:bCs/>
          <w:sz w:val="20"/>
          <w:szCs w:val="20"/>
        </w:rPr>
        <w:t>Jeżeli Wykonawca nie poda ilości</w:t>
      </w:r>
      <w:r w:rsidRPr="00F813F1">
        <w:rPr>
          <w:rFonts w:ascii="Arial" w:hAnsi="Arial" w:cs="Arial"/>
          <w:sz w:val="20"/>
          <w:szCs w:val="20"/>
        </w:rPr>
        <w:t xml:space="preserve"> </w:t>
      </w:r>
      <w:r w:rsidRPr="00F813F1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E2DA545" w14:textId="77777777" w:rsidR="008045F1" w:rsidRDefault="008045F1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E9BC22D" w14:textId="77777777" w:rsidR="009B526C" w:rsidRPr="00900BC9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A2FE9A8" w14:textId="2B96E715" w:rsidR="009B526C" w:rsidRPr="00791170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91170">
        <w:rPr>
          <w:rFonts w:ascii="Arial" w:hAnsi="Arial" w:cs="Arial"/>
          <w:b/>
          <w:bCs/>
          <w:sz w:val="20"/>
          <w:szCs w:val="20"/>
        </w:rPr>
        <w:t xml:space="preserve">Część 2. </w:t>
      </w:r>
      <w:r w:rsidR="00791170" w:rsidRPr="00791170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>
        <w:rPr>
          <w:rFonts w:ascii="Arial" w:hAnsi="Arial" w:cs="Arial"/>
          <w:b/>
          <w:bCs/>
          <w:sz w:val="20"/>
          <w:szCs w:val="20"/>
        </w:rPr>
        <w:br/>
      </w:r>
      <w:r w:rsidR="00791170" w:rsidRPr="00791170">
        <w:rPr>
          <w:rFonts w:ascii="Arial" w:hAnsi="Arial" w:cs="Arial"/>
          <w:b/>
          <w:bCs/>
          <w:sz w:val="20"/>
          <w:szCs w:val="20"/>
        </w:rPr>
        <w:t>w regionie kraśnicko-krasnostawskim</w:t>
      </w:r>
      <w:r w:rsidRPr="0079117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0DB5925" w14:textId="77777777" w:rsidR="009B526C" w:rsidRPr="00900BC9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D5A2155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F813F1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15BD85A2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22BC63D5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Stawka podatku VAT: …………………….. %</w:t>
      </w:r>
    </w:p>
    <w:p w14:paraId="304E9CE6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52E5F813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F813F1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5B6AC68B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4BD84D7B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2137DB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B863FD" w:rsidRPr="00F813F1" w14:paraId="5FB6A2D3" w14:textId="77777777" w:rsidTr="003D756D">
        <w:trPr>
          <w:trHeight w:val="445"/>
        </w:trPr>
        <w:tc>
          <w:tcPr>
            <w:tcW w:w="713" w:type="dxa"/>
            <w:shd w:val="clear" w:color="auto" w:fill="BFBFBF"/>
          </w:tcPr>
          <w:p w14:paraId="4968B40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F9130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601C90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4D8B307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D04F20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25787A6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CC452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505" w:type="dxa"/>
            <w:shd w:val="clear" w:color="auto" w:fill="BFBFBF"/>
          </w:tcPr>
          <w:p w14:paraId="11043DC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C2D9C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0298301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za 1 miesiąc</w:t>
            </w:r>
          </w:p>
          <w:p w14:paraId="6393A3CA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31FF61D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9265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02071AE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07B6022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D086D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3B9264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lastRenderedPageBreak/>
              <w:t>(%)</w:t>
            </w:r>
          </w:p>
        </w:tc>
        <w:tc>
          <w:tcPr>
            <w:tcW w:w="1412" w:type="dxa"/>
            <w:shd w:val="clear" w:color="auto" w:fill="BFBFBF"/>
          </w:tcPr>
          <w:p w14:paraId="40FE1BD4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E6A0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B863FD" w:rsidRPr="00F813F1" w14:paraId="20829A90" w14:textId="77777777" w:rsidTr="003D756D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7C91647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70C85E6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51DA9DB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4AE1388A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3D42F5C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4CDB9F7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B863FD" w:rsidRPr="00F813F1" w14:paraId="6B61D07C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4D704E7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7F285C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3C384C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2E48A483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BF47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813F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183DEF31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1B0DF79B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E0AFC2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34CAB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5" w:type="dxa"/>
          </w:tcPr>
          <w:p w14:paraId="1660EF8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1FD1C963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27AF6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3811DD1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882507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C013A4F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626CE74" w14:textId="77777777" w:rsidR="00B863FD" w:rsidRPr="00F813F1" w:rsidRDefault="00B863FD" w:rsidP="00B863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 xml:space="preserve">II. </w:t>
      </w:r>
      <w:r w:rsidRPr="00F813F1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F813F1">
        <w:rPr>
          <w:rFonts w:ascii="Arial" w:hAnsi="Arial" w:cs="Arial"/>
          <w:sz w:val="20"/>
          <w:szCs w:val="20"/>
        </w:rPr>
        <w:t xml:space="preserve">do realizacji zamówienia skieruję </w:t>
      </w:r>
      <w:r w:rsidRPr="00F813F1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F813F1">
        <w:rPr>
          <w:rFonts w:ascii="Arial" w:hAnsi="Arial" w:cs="Arial"/>
          <w:sz w:val="20"/>
          <w:szCs w:val="20"/>
        </w:rPr>
        <w:t>, w następującej ilości</w:t>
      </w:r>
      <w:r w:rsidRPr="00F813F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F813F1">
        <w:rPr>
          <w:rFonts w:ascii="Arial" w:hAnsi="Arial" w:cs="Arial"/>
          <w:sz w:val="20"/>
          <w:szCs w:val="20"/>
        </w:rPr>
        <w:t>:</w:t>
      </w:r>
    </w:p>
    <w:p w14:paraId="09CB053F" w14:textId="08836486" w:rsidR="00B863FD" w:rsidRPr="00F813F1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zatrudnię do realizacji zamówienia na podstawie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C94F1D7" w14:textId="4812F725" w:rsidR="00B863FD" w:rsidRPr="00F813F1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F813F1">
        <w:rPr>
          <w:rFonts w:ascii="Arial" w:hAnsi="Arial" w:cs="Arial"/>
          <w:sz w:val="20"/>
          <w:szCs w:val="20"/>
        </w:rPr>
        <w:t xml:space="preserve"> na podstawie umowy</w:t>
      </w:r>
      <w:r>
        <w:rPr>
          <w:rFonts w:ascii="Arial" w:hAnsi="Arial" w:cs="Arial"/>
          <w:sz w:val="20"/>
          <w:szCs w:val="20"/>
        </w:rPr>
        <w:t>.</w:t>
      </w:r>
    </w:p>
    <w:p w14:paraId="090EA88A" w14:textId="64CCE653" w:rsidR="00B863FD" w:rsidRPr="00F813F1" w:rsidRDefault="00B863FD" w:rsidP="00B863F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13F1">
        <w:rPr>
          <w:rFonts w:ascii="Arial" w:hAnsi="Arial" w:cs="Arial"/>
          <w:bCs/>
          <w:sz w:val="20"/>
          <w:szCs w:val="20"/>
        </w:rPr>
        <w:t>Jeżeli Wykonawca nie poda ilości</w:t>
      </w:r>
      <w:r w:rsidRPr="00F813F1">
        <w:rPr>
          <w:rFonts w:ascii="Arial" w:hAnsi="Arial" w:cs="Arial"/>
          <w:sz w:val="20"/>
          <w:szCs w:val="20"/>
        </w:rPr>
        <w:t xml:space="preserve"> </w:t>
      </w:r>
      <w:r w:rsidRPr="00F813F1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2646B09" w14:textId="77777777" w:rsidR="00B863FD" w:rsidRDefault="00B863FD" w:rsidP="00B863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3A4A52A" w14:textId="77777777" w:rsidR="00791170" w:rsidRPr="00900BC9" w:rsidRDefault="00791170" w:rsidP="008B783A">
      <w:pPr>
        <w:shd w:val="clear" w:color="auto" w:fill="FFFFFF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B23C892" w14:textId="572BD38A" w:rsidR="009B526C" w:rsidRPr="00791170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91170">
        <w:rPr>
          <w:rFonts w:ascii="Arial" w:hAnsi="Arial" w:cs="Arial"/>
          <w:b/>
          <w:bCs/>
          <w:sz w:val="20"/>
          <w:szCs w:val="20"/>
        </w:rPr>
        <w:t xml:space="preserve">Część 3. </w:t>
      </w:r>
      <w:r w:rsidR="00791170" w:rsidRPr="00791170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>
        <w:rPr>
          <w:rFonts w:ascii="Arial" w:hAnsi="Arial" w:cs="Arial"/>
          <w:b/>
          <w:bCs/>
          <w:sz w:val="20"/>
          <w:szCs w:val="20"/>
        </w:rPr>
        <w:br/>
      </w:r>
      <w:r w:rsidR="00791170" w:rsidRPr="00791170">
        <w:rPr>
          <w:rFonts w:ascii="Arial" w:hAnsi="Arial" w:cs="Arial"/>
          <w:b/>
          <w:bCs/>
          <w:sz w:val="20"/>
          <w:szCs w:val="20"/>
        </w:rPr>
        <w:t>w regionie zamojsko-hrubieszowsko-tomaszowskim</w:t>
      </w:r>
      <w:r w:rsidRPr="0079117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FC37AAA" w14:textId="77777777" w:rsidR="009B526C" w:rsidRPr="00900BC9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5A005744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F813F1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5A20ABD6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326D0C4E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Stawka podatku VAT: …………………….. %</w:t>
      </w:r>
    </w:p>
    <w:p w14:paraId="1C7DE4D4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24C06059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F813F1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033D0D2E" w14:textId="77777777" w:rsidR="00F813F1" w:rsidRPr="00F813F1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3EE31F80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3C4725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B863FD" w:rsidRPr="00F813F1" w14:paraId="71EEF79E" w14:textId="77777777" w:rsidTr="003D756D">
        <w:trPr>
          <w:trHeight w:val="445"/>
        </w:trPr>
        <w:tc>
          <w:tcPr>
            <w:tcW w:w="713" w:type="dxa"/>
            <w:shd w:val="clear" w:color="auto" w:fill="BFBFBF"/>
          </w:tcPr>
          <w:p w14:paraId="6582218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CC54E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83A20F2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290EB510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4F5CA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54960B1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3460DA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505" w:type="dxa"/>
            <w:shd w:val="clear" w:color="auto" w:fill="BFBFBF"/>
          </w:tcPr>
          <w:p w14:paraId="4374497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330B8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44E4E2D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za 1 miesiąc</w:t>
            </w:r>
          </w:p>
          <w:p w14:paraId="0B19F22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7D6BD240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6DECC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020FD70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5CA76A2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A16544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3B6B38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3120302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A29B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B863FD" w:rsidRPr="00F813F1" w14:paraId="024DCB90" w14:textId="77777777" w:rsidTr="003D756D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779E53B1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0FFDB1B4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1296F85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44C30DE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09F95C5E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3E5948E2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B863FD" w:rsidRPr="00F813F1" w14:paraId="6D9369F3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7D87156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4CCBD7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34C329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3F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5E2FBD61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8128F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813F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3E0EBB0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5629765F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F0643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8FF375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3F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5" w:type="dxa"/>
          </w:tcPr>
          <w:p w14:paraId="557BB568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05EB31D3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E3135E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46ABAF6" w14:textId="77777777" w:rsidR="00B863FD" w:rsidRPr="00F813F1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B546F69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42EAC9" w14:textId="77777777" w:rsidR="00B863FD" w:rsidRPr="00F813F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35DA1D" w14:textId="77777777" w:rsidR="00B863FD" w:rsidRPr="00F813F1" w:rsidRDefault="00B863FD" w:rsidP="00B863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sz w:val="20"/>
          <w:szCs w:val="20"/>
        </w:rPr>
        <w:t xml:space="preserve">II. </w:t>
      </w:r>
      <w:r w:rsidRPr="00F813F1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F813F1">
        <w:rPr>
          <w:rFonts w:ascii="Arial" w:hAnsi="Arial" w:cs="Arial"/>
          <w:sz w:val="20"/>
          <w:szCs w:val="20"/>
        </w:rPr>
        <w:t xml:space="preserve">do realizacji zamówienia skieruję </w:t>
      </w:r>
      <w:r w:rsidRPr="00F813F1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F813F1">
        <w:rPr>
          <w:rFonts w:ascii="Arial" w:hAnsi="Arial" w:cs="Arial"/>
          <w:sz w:val="20"/>
          <w:szCs w:val="20"/>
        </w:rPr>
        <w:t xml:space="preserve">, </w:t>
      </w:r>
      <w:r w:rsidRPr="00F813F1">
        <w:rPr>
          <w:rFonts w:ascii="Arial" w:hAnsi="Arial" w:cs="Arial"/>
          <w:sz w:val="20"/>
          <w:szCs w:val="20"/>
        </w:rPr>
        <w:lastRenderedPageBreak/>
        <w:t>w następującej ilości</w:t>
      </w:r>
      <w:r w:rsidRPr="00F813F1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813F1">
        <w:rPr>
          <w:rFonts w:ascii="Arial" w:hAnsi="Arial" w:cs="Arial"/>
          <w:sz w:val="20"/>
          <w:szCs w:val="20"/>
        </w:rPr>
        <w:t>:</w:t>
      </w:r>
    </w:p>
    <w:p w14:paraId="4FFD741C" w14:textId="601896DC" w:rsidR="00B863FD" w:rsidRPr="00F813F1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zatrudnię do realizacji zamówienia na podstawie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95C3901" w14:textId="7EDFD11A" w:rsidR="00B863FD" w:rsidRPr="00F813F1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813F1">
        <w:rPr>
          <w:rFonts w:ascii="Arial" w:hAnsi="Arial" w:cs="Arial"/>
          <w:b/>
          <w:bCs/>
          <w:sz w:val="20"/>
          <w:szCs w:val="20"/>
        </w:rPr>
        <w:t>……. osób</w:t>
      </w:r>
      <w:r w:rsidRPr="00F813F1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F813F1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F813F1">
        <w:rPr>
          <w:rFonts w:ascii="Arial" w:hAnsi="Arial" w:cs="Arial"/>
          <w:sz w:val="20"/>
          <w:szCs w:val="20"/>
        </w:rPr>
        <w:t xml:space="preserve"> na podstawie umowy</w:t>
      </w:r>
      <w:r>
        <w:rPr>
          <w:rFonts w:ascii="Arial" w:hAnsi="Arial" w:cs="Arial"/>
          <w:sz w:val="20"/>
          <w:szCs w:val="20"/>
        </w:rPr>
        <w:t>.</w:t>
      </w:r>
    </w:p>
    <w:p w14:paraId="7203A53D" w14:textId="153ADA32" w:rsidR="00B863FD" w:rsidRPr="00F813F1" w:rsidRDefault="00B863FD" w:rsidP="00B863F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13F1">
        <w:rPr>
          <w:rFonts w:ascii="Arial" w:hAnsi="Arial" w:cs="Arial"/>
          <w:bCs/>
          <w:sz w:val="20"/>
          <w:szCs w:val="20"/>
        </w:rPr>
        <w:t>Jeżeli Wykonawca nie poda ilości</w:t>
      </w:r>
      <w:r w:rsidRPr="00F813F1">
        <w:rPr>
          <w:rFonts w:ascii="Arial" w:hAnsi="Arial" w:cs="Arial"/>
          <w:sz w:val="20"/>
          <w:szCs w:val="20"/>
        </w:rPr>
        <w:t xml:space="preserve"> </w:t>
      </w:r>
      <w:r w:rsidRPr="00F813F1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0E7191D" w14:textId="77777777" w:rsidR="00B863FD" w:rsidRDefault="00B863FD" w:rsidP="00B863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7F5F6C5" w14:textId="77777777" w:rsidR="003A789A" w:rsidRPr="00C63310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208A069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FEAE01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86633FE" w14:textId="77777777" w:rsidR="003A789A" w:rsidRPr="00C63310" w:rsidRDefault="003A789A" w:rsidP="008B783A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3E56E56" w14:textId="77777777" w:rsidR="003A789A" w:rsidRPr="00C63310" w:rsidRDefault="003A789A" w:rsidP="008B783A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C63310">
        <w:rPr>
          <w:rFonts w:ascii="Arial" w:hAnsi="Arial" w:cs="Arial"/>
          <w:b/>
          <w:sz w:val="20"/>
          <w:szCs w:val="20"/>
        </w:rPr>
        <w:t>30</w:t>
      </w:r>
      <w:r w:rsidRPr="00C63310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C63310">
        <w:rPr>
          <w:rFonts w:ascii="Arial" w:hAnsi="Arial" w:cs="Arial"/>
          <w:bCs/>
          <w:sz w:val="20"/>
          <w:szCs w:val="20"/>
        </w:rPr>
        <w:t>termin płatno</w:t>
      </w:r>
      <w:r w:rsidRPr="00C63310">
        <w:rPr>
          <w:rFonts w:ascii="Arial" w:eastAsia="TimesNewRoman" w:hAnsi="Arial" w:cs="Arial"/>
          <w:bCs/>
          <w:sz w:val="20"/>
          <w:szCs w:val="20"/>
        </w:rPr>
        <w:t>ś</w:t>
      </w:r>
      <w:r w:rsidRPr="00C63310">
        <w:rPr>
          <w:rFonts w:ascii="Arial" w:hAnsi="Arial" w:cs="Arial"/>
          <w:bCs/>
          <w:sz w:val="20"/>
          <w:szCs w:val="20"/>
        </w:rPr>
        <w:t xml:space="preserve">ci </w:t>
      </w:r>
      <w:r w:rsidRPr="00C63310">
        <w:rPr>
          <w:rFonts w:ascii="Arial" w:hAnsi="Arial" w:cs="Arial"/>
          <w:sz w:val="20"/>
          <w:szCs w:val="20"/>
        </w:rPr>
        <w:t xml:space="preserve">od </w:t>
      </w:r>
      <w:r w:rsidRPr="00C63310">
        <w:rPr>
          <w:rFonts w:ascii="Arial" w:hAnsi="Arial" w:cs="Arial"/>
          <w:b/>
          <w:sz w:val="20"/>
          <w:szCs w:val="20"/>
        </w:rPr>
        <w:t>dnia otrzymania</w:t>
      </w:r>
      <w:r w:rsidRPr="00C63310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43C6DBFE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C63310">
        <w:rPr>
          <w:rFonts w:ascii="Arial" w:hAnsi="Arial" w:cs="Arial"/>
          <w:bCs/>
          <w:iCs/>
          <w:sz w:val="20"/>
          <w:szCs w:val="20"/>
        </w:rPr>
        <w:t>O</w:t>
      </w:r>
      <w:r w:rsidRPr="00C63310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EF277C4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76E96188" w14:textId="77777777" w:rsidR="003A789A" w:rsidRPr="00C63310" w:rsidRDefault="003A789A" w:rsidP="008B783A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C6331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C63310">
        <w:rPr>
          <w:rFonts w:ascii="Arial" w:hAnsi="Arial" w:cs="Arial"/>
          <w:sz w:val="20"/>
          <w:szCs w:val="20"/>
        </w:rPr>
        <w:sym w:font="Symbol" w:char="F02A"/>
      </w:r>
      <w:r w:rsidRPr="00C63310">
        <w:rPr>
          <w:rFonts w:ascii="Arial" w:hAnsi="Arial" w:cs="Arial"/>
          <w:sz w:val="20"/>
          <w:szCs w:val="20"/>
        </w:rPr>
        <w:t>;</w:t>
      </w:r>
    </w:p>
    <w:p w14:paraId="724F9B9C" w14:textId="77777777" w:rsidR="003A789A" w:rsidRPr="00C63310" w:rsidRDefault="003A789A" w:rsidP="008B783A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C6331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C63310">
        <w:rPr>
          <w:rFonts w:ascii="Arial" w:hAnsi="Arial" w:cs="Arial"/>
          <w:sz w:val="20"/>
          <w:szCs w:val="20"/>
          <w:vertAlign w:val="superscript"/>
        </w:rPr>
        <w:t>*</w:t>
      </w:r>
      <w:r w:rsidRPr="00C63310">
        <w:rPr>
          <w:rFonts w:ascii="Arial" w:hAnsi="Arial" w:cs="Arial"/>
          <w:sz w:val="20"/>
          <w:szCs w:val="20"/>
        </w:rPr>
        <w:t>, w związku z tym:</w:t>
      </w:r>
    </w:p>
    <w:p w14:paraId="73119D97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C63310">
        <w:rPr>
          <w:rFonts w:ascii="Arial" w:hAnsi="Arial" w:cs="Arial"/>
          <w:sz w:val="20"/>
          <w:szCs w:val="20"/>
          <w:lang w:eastAsia="en-US"/>
        </w:rPr>
        <w:t xml:space="preserve">Oświadczamy, że </w:t>
      </w:r>
      <w:r w:rsidRPr="00C63310">
        <w:rPr>
          <w:rFonts w:ascii="Arial" w:hAnsi="Arial" w:cs="Arial"/>
          <w:b/>
          <w:bCs/>
          <w:sz w:val="20"/>
          <w:szCs w:val="20"/>
          <w:lang w:eastAsia="en-US"/>
        </w:rPr>
        <w:t>towary/usługi</w:t>
      </w:r>
      <w:r w:rsidRPr="00C63310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C63310">
        <w:rPr>
          <w:rFonts w:ascii="Arial" w:hAnsi="Arial" w:cs="Arial"/>
          <w:sz w:val="20"/>
          <w:szCs w:val="20"/>
          <w:lang w:eastAsia="en-US"/>
        </w:rPr>
        <w:t xml:space="preserve">, których </w:t>
      </w:r>
      <w:r w:rsidRPr="00C63310">
        <w:rPr>
          <w:rFonts w:ascii="Arial" w:hAnsi="Arial" w:cs="Arial"/>
          <w:b/>
          <w:bCs/>
          <w:sz w:val="20"/>
          <w:szCs w:val="20"/>
          <w:lang w:eastAsia="en-US"/>
        </w:rPr>
        <w:t>dostawa/świadczenie</w:t>
      </w:r>
      <w:r w:rsidRPr="00C63310">
        <w:rPr>
          <w:rFonts w:ascii="Arial" w:hAnsi="Arial" w:cs="Arial"/>
          <w:sz w:val="20"/>
          <w:szCs w:val="20"/>
        </w:rPr>
        <w:sym w:font="Symbol" w:char="F02A"/>
      </w:r>
      <w:r w:rsidRPr="00C63310">
        <w:rPr>
          <w:rFonts w:ascii="Arial" w:hAnsi="Arial" w:cs="Arial"/>
          <w:sz w:val="20"/>
          <w:szCs w:val="20"/>
          <w:lang w:eastAsia="en-US"/>
        </w:rPr>
        <w:t xml:space="preserve"> będzie prowadzić do powstania </w:t>
      </w:r>
      <w:r w:rsidRPr="00C63310">
        <w:rPr>
          <w:rFonts w:ascii="Arial" w:hAnsi="Arial" w:cs="Arial"/>
          <w:sz w:val="20"/>
          <w:szCs w:val="20"/>
          <w:lang w:eastAsia="en-US"/>
        </w:rPr>
        <w:br/>
        <w:t>u Zamawiającego obowiązku podatkowego to: ..…………………………………………....…………..</w:t>
      </w:r>
    </w:p>
    <w:p w14:paraId="05D795AE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C63310">
        <w:rPr>
          <w:rFonts w:ascii="Arial" w:hAnsi="Arial" w:cs="Arial"/>
          <w:sz w:val="20"/>
          <w:szCs w:val="20"/>
          <w:lang w:eastAsia="en-US"/>
        </w:rPr>
        <w:t xml:space="preserve">Wartość wskazanych powyżej </w:t>
      </w:r>
      <w:r w:rsidRPr="00C63310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C63310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C63310">
        <w:rPr>
          <w:rFonts w:ascii="Arial" w:hAnsi="Arial" w:cs="Arial"/>
          <w:sz w:val="20"/>
          <w:szCs w:val="20"/>
          <w:lang w:eastAsia="en-US"/>
        </w:rPr>
        <w:t xml:space="preserve"> bez podatku VAT wynosi: ……………………..… zł.</w:t>
      </w:r>
    </w:p>
    <w:p w14:paraId="3A95F660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C63310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C63310">
        <w:rPr>
          <w:rFonts w:ascii="Arial" w:hAnsi="Arial" w:cs="Arial"/>
          <w:sz w:val="20"/>
          <w:szCs w:val="20"/>
        </w:rPr>
        <w:sym w:font="Symbol" w:char="F02A"/>
      </w:r>
      <w:r w:rsidRPr="00C63310">
        <w:rPr>
          <w:rFonts w:ascii="Arial" w:hAnsi="Arial" w:cs="Arial"/>
          <w:sz w:val="20"/>
          <w:szCs w:val="20"/>
          <w:vertAlign w:val="superscript"/>
          <w:lang w:eastAsia="en-US"/>
        </w:rPr>
        <w:t xml:space="preserve"> </w:t>
      </w:r>
      <w:r w:rsidRPr="00C63310">
        <w:rPr>
          <w:rFonts w:ascii="Arial" w:hAnsi="Arial" w:cs="Arial"/>
          <w:sz w:val="20"/>
          <w:szCs w:val="20"/>
          <w:lang w:eastAsia="en-US"/>
        </w:rPr>
        <w:t>to: …………………………………………..</w:t>
      </w:r>
      <w:r w:rsidRPr="00C63310">
        <w:rPr>
          <w:rStyle w:val="Odwoanieprzypisudolnego"/>
          <w:rFonts w:ascii="Arial" w:eastAsia="MS Mincho" w:hAnsi="Arial" w:cs="Arial"/>
          <w:sz w:val="20"/>
          <w:szCs w:val="20"/>
          <w:lang w:eastAsia="en-US"/>
        </w:rPr>
        <w:footnoteReference w:id="5"/>
      </w:r>
    </w:p>
    <w:p w14:paraId="26198343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63310">
        <w:rPr>
          <w:rFonts w:ascii="Arial" w:eastAsia="TimesNewRoman" w:hAnsi="Arial" w:cs="Arial"/>
          <w:sz w:val="20"/>
          <w:szCs w:val="20"/>
        </w:rPr>
        <w:t>ś</w:t>
      </w:r>
      <w:r w:rsidRPr="00C63310">
        <w:rPr>
          <w:rFonts w:ascii="Arial" w:hAnsi="Arial" w:cs="Arial"/>
          <w:sz w:val="20"/>
          <w:szCs w:val="20"/>
        </w:rPr>
        <w:t>lonych we wzorze umowy stanowi</w:t>
      </w:r>
      <w:r w:rsidRPr="00C63310">
        <w:rPr>
          <w:rFonts w:ascii="Arial" w:eastAsia="TimesNewRoman" w:hAnsi="Arial" w:cs="Arial"/>
          <w:sz w:val="20"/>
          <w:szCs w:val="20"/>
        </w:rPr>
        <w:t>ą</w:t>
      </w:r>
      <w:r w:rsidRPr="00C63310">
        <w:rPr>
          <w:rFonts w:ascii="Arial" w:hAnsi="Arial" w:cs="Arial"/>
          <w:sz w:val="20"/>
          <w:szCs w:val="20"/>
        </w:rPr>
        <w:t>cej zał</w:t>
      </w:r>
      <w:r w:rsidRPr="00C63310">
        <w:rPr>
          <w:rFonts w:ascii="Arial" w:eastAsia="TimesNewRoman" w:hAnsi="Arial" w:cs="Arial"/>
          <w:sz w:val="20"/>
          <w:szCs w:val="20"/>
        </w:rPr>
        <w:t>ą</w:t>
      </w:r>
      <w:r w:rsidRPr="00C63310">
        <w:rPr>
          <w:rFonts w:ascii="Arial" w:hAnsi="Arial" w:cs="Arial"/>
          <w:sz w:val="20"/>
          <w:szCs w:val="20"/>
        </w:rPr>
        <w:t>cznik nr 6 do SWZ, w miejscu i terminie wyznaczonym przez Zamawiaj</w:t>
      </w:r>
      <w:r w:rsidRPr="00C63310">
        <w:rPr>
          <w:rFonts w:ascii="Arial" w:eastAsia="TimesNewRoman" w:hAnsi="Arial" w:cs="Arial"/>
          <w:sz w:val="20"/>
          <w:szCs w:val="20"/>
        </w:rPr>
        <w:t>ą</w:t>
      </w:r>
      <w:r w:rsidRPr="00C63310">
        <w:rPr>
          <w:rFonts w:ascii="Arial" w:hAnsi="Arial" w:cs="Arial"/>
          <w:sz w:val="20"/>
          <w:szCs w:val="20"/>
        </w:rPr>
        <w:t>cego.</w:t>
      </w:r>
    </w:p>
    <w:p w14:paraId="3BCD78A2" w14:textId="77777777" w:rsidR="003A789A" w:rsidRPr="00C63310" w:rsidRDefault="003A789A" w:rsidP="008B783A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lastRenderedPageBreak/>
        <w:t>O</w:t>
      </w:r>
      <w:r w:rsidRPr="00C63310">
        <w:rPr>
          <w:rFonts w:ascii="Arial" w:eastAsia="TimesNewRoman" w:hAnsi="Arial" w:cs="Arial"/>
          <w:sz w:val="20"/>
          <w:szCs w:val="20"/>
        </w:rPr>
        <w:t>ś</w:t>
      </w:r>
      <w:r w:rsidRPr="00C63310">
        <w:rPr>
          <w:rFonts w:ascii="Arial" w:hAnsi="Arial" w:cs="Arial"/>
          <w:sz w:val="20"/>
          <w:szCs w:val="20"/>
        </w:rPr>
        <w:t>wiadczamy, że uwa</w:t>
      </w:r>
      <w:r w:rsidRPr="00C63310">
        <w:rPr>
          <w:rFonts w:ascii="Arial" w:eastAsia="TimesNewRoman" w:hAnsi="Arial" w:cs="Arial"/>
          <w:sz w:val="20"/>
          <w:szCs w:val="20"/>
        </w:rPr>
        <w:t>ż</w:t>
      </w:r>
      <w:r w:rsidRPr="00C63310">
        <w:rPr>
          <w:rFonts w:ascii="Arial" w:hAnsi="Arial" w:cs="Arial"/>
          <w:sz w:val="20"/>
          <w:szCs w:val="20"/>
        </w:rPr>
        <w:t>amy si</w:t>
      </w:r>
      <w:r w:rsidRPr="00C63310">
        <w:rPr>
          <w:rFonts w:ascii="Arial" w:eastAsia="TimesNewRoman" w:hAnsi="Arial" w:cs="Arial"/>
          <w:sz w:val="20"/>
          <w:szCs w:val="20"/>
        </w:rPr>
        <w:t xml:space="preserve">ę </w:t>
      </w:r>
      <w:r w:rsidRPr="00C63310">
        <w:rPr>
          <w:rFonts w:ascii="Arial" w:hAnsi="Arial" w:cs="Arial"/>
          <w:sz w:val="20"/>
          <w:szCs w:val="20"/>
        </w:rPr>
        <w:t>za zwi</w:t>
      </w:r>
      <w:r w:rsidRPr="00C63310">
        <w:rPr>
          <w:rFonts w:ascii="Arial" w:eastAsia="TimesNewRoman" w:hAnsi="Arial" w:cs="Arial"/>
          <w:sz w:val="20"/>
          <w:szCs w:val="20"/>
        </w:rPr>
        <w:t>ą</w:t>
      </w:r>
      <w:r w:rsidRPr="00C63310">
        <w:rPr>
          <w:rFonts w:ascii="Arial" w:hAnsi="Arial" w:cs="Arial"/>
          <w:sz w:val="20"/>
          <w:szCs w:val="20"/>
        </w:rPr>
        <w:t>zanych niniejsz</w:t>
      </w:r>
      <w:r w:rsidRPr="00C63310">
        <w:rPr>
          <w:rFonts w:ascii="Arial" w:eastAsia="TimesNewRoman" w:hAnsi="Arial" w:cs="Arial"/>
          <w:sz w:val="20"/>
          <w:szCs w:val="20"/>
        </w:rPr>
        <w:t xml:space="preserve">ą </w:t>
      </w:r>
      <w:r w:rsidRPr="00C63310">
        <w:rPr>
          <w:rFonts w:ascii="Arial" w:hAnsi="Arial" w:cs="Arial"/>
          <w:sz w:val="20"/>
          <w:szCs w:val="20"/>
        </w:rPr>
        <w:t>ofert</w:t>
      </w:r>
      <w:r w:rsidRPr="00C63310">
        <w:rPr>
          <w:rFonts w:ascii="Arial" w:eastAsia="TimesNewRoman" w:hAnsi="Arial" w:cs="Arial"/>
          <w:sz w:val="20"/>
          <w:szCs w:val="20"/>
        </w:rPr>
        <w:t xml:space="preserve">ą </w:t>
      </w:r>
      <w:r w:rsidRPr="00C63310">
        <w:rPr>
          <w:rFonts w:ascii="Arial" w:hAnsi="Arial" w:cs="Arial"/>
          <w:sz w:val="20"/>
          <w:szCs w:val="20"/>
        </w:rPr>
        <w:t>przez czas wskazany w SWZ..</w:t>
      </w:r>
    </w:p>
    <w:p w14:paraId="5499A9C7" w14:textId="77777777" w:rsidR="003A789A" w:rsidRPr="00C63310" w:rsidRDefault="003A789A" w:rsidP="008B783A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C63310">
        <w:rPr>
          <w:rFonts w:ascii="Arial" w:hAnsi="Arial" w:cs="Arial"/>
          <w:b/>
          <w:sz w:val="20"/>
          <w:szCs w:val="20"/>
        </w:rPr>
        <w:t xml:space="preserve">/ </w:t>
      </w:r>
      <w:r w:rsidRPr="00C63310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18"/>
        <w:gridCol w:w="3473"/>
        <w:gridCol w:w="3274"/>
      </w:tblGrid>
      <w:tr w:rsidR="00C63310" w:rsidRPr="00C63310" w14:paraId="451DEA7C" w14:textId="77777777" w:rsidTr="0077708C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61329B6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1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833EC9B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10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B08C6B6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10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ABBE3C5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10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C63310" w:rsidRPr="00C63310" w14:paraId="47B2A1CC" w14:textId="77777777" w:rsidTr="0077708C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7B982CC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1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12DB873B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DFA1FA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4055A87F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12DDE37" w14:textId="77777777" w:rsidR="003A789A" w:rsidRPr="00C63310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F5E355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361EEDA6" w14:textId="77777777" w:rsidR="003A789A" w:rsidRPr="00C63310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Oświadczamy, że:</w:t>
      </w:r>
    </w:p>
    <w:p w14:paraId="5B8FD4DE" w14:textId="77777777" w:rsidR="003A789A" w:rsidRPr="00C63310" w:rsidRDefault="003A789A" w:rsidP="008B783A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C63310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C6331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C63310">
        <w:rPr>
          <w:rFonts w:ascii="Arial" w:hAnsi="Arial" w:cs="Arial"/>
          <w:sz w:val="20"/>
          <w:szCs w:val="20"/>
        </w:rPr>
        <w:sym w:font="Symbol" w:char="F02A"/>
      </w:r>
    </w:p>
    <w:p w14:paraId="37E62124" w14:textId="77777777" w:rsidR="003A789A" w:rsidRPr="00C63310" w:rsidRDefault="003A789A" w:rsidP="008B783A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C63310">
        <w:rPr>
          <w:rFonts w:ascii="Arial" w:hAnsi="Arial" w:cs="Arial"/>
          <w:sz w:val="20"/>
          <w:szCs w:val="20"/>
        </w:rPr>
        <w:sym w:font="Symbol" w:char="F02A"/>
      </w:r>
    </w:p>
    <w:p w14:paraId="1292296A" w14:textId="7C864A2F" w:rsidR="003A789A" w:rsidRPr="00C63310" w:rsidRDefault="003A789A" w:rsidP="008B783A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4646EC64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i/>
          <w:sz w:val="20"/>
          <w:szCs w:val="20"/>
          <w:lang w:eastAsia="zh-CN"/>
        </w:rPr>
      </w:pPr>
    </w:p>
    <w:p w14:paraId="29E79D1C" w14:textId="77777777" w:rsidR="003A789A" w:rsidRPr="00C63310" w:rsidRDefault="003A789A" w:rsidP="008B783A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</w:p>
    <w:p w14:paraId="3582FA6A" w14:textId="77777777" w:rsidR="003A789A" w:rsidRPr="00C63310" w:rsidRDefault="003A789A" w:rsidP="008B783A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  <w:r w:rsidRPr="00C63310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7CCD73AB" w14:textId="77777777" w:rsidR="003A789A" w:rsidRPr="00C63310" w:rsidRDefault="003A789A" w:rsidP="008B783A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C63310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0DB6C0B" w14:textId="77777777" w:rsidR="003A789A" w:rsidRPr="00C63310" w:rsidRDefault="003A789A" w:rsidP="008B783A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2CCCC4D4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6A7C2F8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CEF88A6" w14:textId="77777777" w:rsidR="003A789A" w:rsidRPr="00C63310" w:rsidRDefault="003A789A" w:rsidP="008B783A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i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7C5A1900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77E06E5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DB3644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CBD9595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0206EE4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4ADABF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B6BAE3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62C66B8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DD05C8" w14:textId="77777777" w:rsidR="002A4531" w:rsidRPr="00900BC9" w:rsidRDefault="002A4531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D4C4720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sectPr w:rsidR="003A789A" w:rsidRPr="00900BC9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7923" w:displacedByCustomXml="next"/>
  <w:bookmarkStart w:id="1" w:name="_Hlk73777924" w:displacedByCustomXml="next"/>
  <w:bookmarkStart w:id="2" w:name="_Hlk73777925" w:displacedByCustomXml="next"/>
  <w:bookmarkStart w:id="3" w:name="_Hlk73777926" w:displacedByCustomXml="next"/>
  <w:bookmarkStart w:id="4" w:name="_Hlk73777927" w:displacedByCustomXml="next"/>
  <w:bookmarkStart w:id="5" w:name="_Hlk73777928" w:displacedByCustomXml="next"/>
  <w:bookmarkStart w:id="6" w:name="_Hlk73777929" w:displacedByCustomXml="next"/>
  <w:bookmarkStart w:id="7" w:name="_Hlk73777930" w:displacedByCustomXml="next"/>
  <w:bookmarkStart w:id="8" w:name="_Hlk73777962" w:displacedByCustomXml="next"/>
  <w:bookmarkStart w:id="9" w:name="_Hlk73777963" w:displacedByCustomXml="next"/>
  <w:bookmarkStart w:id="10" w:name="_Hlk73777964" w:displacedByCustomXml="next"/>
  <w:bookmarkStart w:id="11" w:name="_Hlk73777965" w:displacedByCustomXml="next"/>
  <w:bookmarkStart w:id="12" w:name="_Hlk73778025" w:displacedByCustomXml="next"/>
  <w:bookmarkStart w:id="13" w:name="_Hlk73778026" w:displacedByCustomXml="next"/>
  <w:bookmarkStart w:id="14" w:name="_Hlk73778027" w:displacedByCustomXml="next"/>
  <w:bookmarkStart w:id="15" w:name="_Hlk73778028" w:displacedByCustomXml="next"/>
  <w:bookmarkStart w:id="16" w:name="_Hlk73778055" w:displacedByCustomXml="next"/>
  <w:bookmarkStart w:id="17" w:name="_Hlk73778056" w:displacedByCustomXml="next"/>
  <w:bookmarkStart w:id="18" w:name="_Hlk73778057" w:displacedByCustomXml="next"/>
  <w:bookmarkStart w:id="19" w:name="_Hlk73778058" w:displacedByCustomXml="next"/>
  <w:bookmarkStart w:id="20" w:name="_Hlk73778108" w:displacedByCustomXml="next"/>
  <w:bookmarkStart w:id="21" w:name="_Hlk73778109" w:displacedByCustomXml="next"/>
  <w:bookmarkStart w:id="22" w:name="_Hlk73778110" w:displacedByCustomXml="next"/>
  <w:bookmarkStart w:id="23" w:name="_Hlk73778111" w:displacedByCustomXml="next"/>
  <w:bookmarkStart w:id="24" w:name="_Hlk73778112" w:displacedByCustomXml="next"/>
  <w:bookmarkStart w:id="25" w:name="_Hlk73778113" w:displacedByCustomXml="next"/>
  <w:bookmarkStart w:id="26" w:name="_Hlk73778117" w:displacedByCustomXml="next"/>
  <w:bookmarkStart w:id="27" w:name="_Hlk73778118" w:displacedByCustomXml="next"/>
  <w:bookmarkStart w:id="28" w:name="_Hlk73778119" w:displacedByCustomXml="next"/>
  <w:bookmarkStart w:id="29" w:name="_Hlk73778120" w:displacedByCustomXml="next"/>
  <w:bookmarkStart w:id="30" w:name="_Hlk73778141" w:displacedByCustomXml="next"/>
  <w:bookmarkStart w:id="31" w:name="_Hlk73778142" w:displacedByCustomXml="next"/>
  <w:bookmarkStart w:id="32" w:name="_Hlk73778143" w:displacedByCustomXml="next"/>
  <w:bookmarkStart w:id="33" w:name="_Hlk73778144" w:displacedByCustomXml="next"/>
  <w:bookmarkStart w:id="34" w:name="_Hlk73778219" w:displacedByCustomXml="next"/>
  <w:bookmarkStart w:id="35" w:name="_Hlk73778220" w:displacedByCustomXml="next"/>
  <w:bookmarkStart w:id="36" w:name="_Hlk73778221" w:displacedByCustomXml="next"/>
  <w:bookmarkStart w:id="37" w:name="_Hlk73778222" w:displacedByCustomXml="next"/>
  <w:bookmarkStart w:id="38" w:name="_Hlk73778238" w:displacedByCustomXml="next"/>
  <w:bookmarkStart w:id="39" w:name="_Hlk73778239" w:displacedByCustomXml="next"/>
  <w:bookmarkStart w:id="40" w:name="_Hlk73778240" w:displacedByCustomXml="next"/>
  <w:bookmarkStart w:id="41" w:name="_Hlk73778241" w:displacedByCustomXml="next"/>
  <w:bookmarkStart w:id="42" w:name="_Hlk73778294" w:displacedByCustomXml="next"/>
  <w:bookmarkStart w:id="43" w:name="_Hlk73778295" w:displacedByCustomXml="next"/>
  <w:bookmarkStart w:id="44" w:name="_Hlk73778296" w:displacedByCustomXml="next"/>
  <w:bookmarkStart w:id="45" w:name="_Hlk73778297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2B5011A4" w14:textId="77777777" w:rsidR="003A789A" w:rsidRPr="005525C7" w:rsidRDefault="003A789A" w:rsidP="005525C7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5525C7">
        <w:rPr>
          <w:rFonts w:ascii="Arial" w:hAnsi="Arial" w:cs="Arial"/>
          <w:b/>
          <w:i/>
          <w:iCs/>
          <w:sz w:val="16"/>
          <w:szCs w:val="16"/>
        </w:rPr>
        <w:t>do kategorii mikroprzedsiębiorstw oraz małych i średnich przedsiębiorstw</w:t>
      </w:r>
      <w:r w:rsidRPr="005525C7">
        <w:rPr>
          <w:rFonts w:ascii="Arial" w:hAnsi="Arial" w:cs="Arial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525C7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525C7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525C7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EUR.</w:t>
      </w:r>
    </w:p>
  </w:footnote>
  <w:footnote w:id="2">
    <w:p w14:paraId="3641DB6E" w14:textId="77777777" w:rsidR="008045F1" w:rsidRPr="005B0761" w:rsidRDefault="008045F1" w:rsidP="008045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178BE866" w14:textId="77777777" w:rsidR="008045F1" w:rsidRDefault="008045F1" w:rsidP="008045F1">
      <w:pPr>
        <w:pStyle w:val="Tekstprzypisudolnego"/>
      </w:pPr>
    </w:p>
  </w:footnote>
  <w:footnote w:id="3">
    <w:p w14:paraId="316AF4E3" w14:textId="77777777" w:rsidR="00B863FD" w:rsidRPr="005B0761" w:rsidRDefault="00B863FD" w:rsidP="00B863F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6F418047" w14:textId="77777777" w:rsidR="00B863FD" w:rsidRDefault="00B863FD" w:rsidP="00B863FD">
      <w:pPr>
        <w:pStyle w:val="Tekstprzypisudolnego"/>
      </w:pPr>
    </w:p>
  </w:footnote>
  <w:footnote w:id="4">
    <w:p w14:paraId="0CBB1C12" w14:textId="77777777" w:rsidR="00B863FD" w:rsidRPr="005B0761" w:rsidRDefault="00B863FD" w:rsidP="00B863F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01308A4D" w14:textId="77777777" w:rsidR="00B863FD" w:rsidRDefault="00B863FD" w:rsidP="00B863FD">
      <w:pPr>
        <w:pStyle w:val="Tekstprzypisudolnego"/>
      </w:pPr>
    </w:p>
  </w:footnote>
  <w:footnote w:id="5">
    <w:p w14:paraId="5276363E" w14:textId="77777777" w:rsidR="003A789A" w:rsidRPr="005525C7" w:rsidRDefault="003A789A" w:rsidP="005525C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</w:t>
      </w:r>
      <w:r w:rsidRPr="005525C7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6">
    <w:p w14:paraId="1C0BC417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D94901"/>
    <w:multiLevelType w:val="hybridMultilevel"/>
    <w:tmpl w:val="AF34E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66E0E"/>
    <w:multiLevelType w:val="hybridMultilevel"/>
    <w:tmpl w:val="B388E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26489"/>
    <w:multiLevelType w:val="hybridMultilevel"/>
    <w:tmpl w:val="69D80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F2E22"/>
    <w:multiLevelType w:val="hybridMultilevel"/>
    <w:tmpl w:val="262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A45A6"/>
    <w:multiLevelType w:val="hybridMultilevel"/>
    <w:tmpl w:val="DF5696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A43CD"/>
    <w:multiLevelType w:val="hybridMultilevel"/>
    <w:tmpl w:val="5E902BD4"/>
    <w:lvl w:ilvl="0" w:tplc="B41E4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68326A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153A8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10308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2555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67365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1324"/>
    <w:multiLevelType w:val="hybridMultilevel"/>
    <w:tmpl w:val="AF34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C8D"/>
    <w:multiLevelType w:val="hybridMultilevel"/>
    <w:tmpl w:val="7BC0F01E"/>
    <w:lvl w:ilvl="0" w:tplc="5E38E3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5D9572C"/>
    <w:multiLevelType w:val="hybridMultilevel"/>
    <w:tmpl w:val="03647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9C67701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C1780F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6" w15:restartNumberingAfterBreak="0">
    <w:nsid w:val="7C01189F"/>
    <w:multiLevelType w:val="hybridMultilevel"/>
    <w:tmpl w:val="E3AE4EE8"/>
    <w:lvl w:ilvl="0" w:tplc="6B482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3"/>
  </w:num>
  <w:num w:numId="2" w16cid:durableId="698745281">
    <w:abstractNumId w:val="92"/>
  </w:num>
  <w:num w:numId="3" w16cid:durableId="503978126">
    <w:abstractNumId w:val="30"/>
  </w:num>
  <w:num w:numId="4" w16cid:durableId="1639146799">
    <w:abstractNumId w:val="24"/>
  </w:num>
  <w:num w:numId="5" w16cid:durableId="1804276746">
    <w:abstractNumId w:val="76"/>
  </w:num>
  <w:num w:numId="6" w16cid:durableId="1170289306">
    <w:abstractNumId w:val="40"/>
  </w:num>
  <w:num w:numId="7" w16cid:durableId="523326304">
    <w:abstractNumId w:val="97"/>
  </w:num>
  <w:num w:numId="8" w16cid:durableId="594627713">
    <w:abstractNumId w:val="63"/>
  </w:num>
  <w:num w:numId="9" w16cid:durableId="1716349048">
    <w:abstractNumId w:val="19"/>
  </w:num>
  <w:num w:numId="10" w16cid:durableId="1473019568">
    <w:abstractNumId w:val="47"/>
  </w:num>
  <w:num w:numId="11" w16cid:durableId="1463575152">
    <w:abstractNumId w:val="53"/>
  </w:num>
  <w:num w:numId="12" w16cid:durableId="1206798267">
    <w:abstractNumId w:val="66"/>
  </w:num>
  <w:num w:numId="13" w16cid:durableId="923487425">
    <w:abstractNumId w:val="0"/>
  </w:num>
  <w:num w:numId="14" w16cid:durableId="1437872175">
    <w:abstractNumId w:val="27"/>
  </w:num>
  <w:num w:numId="15" w16cid:durableId="464082081">
    <w:abstractNumId w:val="45"/>
  </w:num>
  <w:num w:numId="16" w16cid:durableId="2146465543">
    <w:abstractNumId w:val="12"/>
  </w:num>
  <w:num w:numId="17" w16cid:durableId="131211602">
    <w:abstractNumId w:val="42"/>
  </w:num>
  <w:num w:numId="18" w16cid:durableId="468012925">
    <w:abstractNumId w:val="94"/>
  </w:num>
  <w:num w:numId="19" w16cid:durableId="1237280540">
    <w:abstractNumId w:val="81"/>
  </w:num>
  <w:num w:numId="20" w16cid:durableId="235868270">
    <w:abstractNumId w:val="41"/>
  </w:num>
  <w:num w:numId="21" w16cid:durableId="647128028">
    <w:abstractNumId w:val="85"/>
  </w:num>
  <w:num w:numId="22" w16cid:durableId="1697194874">
    <w:abstractNumId w:val="89"/>
  </w:num>
  <w:num w:numId="23" w16cid:durableId="1910798290">
    <w:abstractNumId w:val="70"/>
  </w:num>
  <w:num w:numId="24" w16cid:durableId="1658068012">
    <w:abstractNumId w:val="48"/>
  </w:num>
  <w:num w:numId="25" w16cid:durableId="2045130660">
    <w:abstractNumId w:val="98"/>
  </w:num>
  <w:num w:numId="26" w16cid:durableId="1507405718">
    <w:abstractNumId w:val="73"/>
  </w:num>
  <w:num w:numId="27" w16cid:durableId="2041315980">
    <w:abstractNumId w:val="64"/>
  </w:num>
  <w:num w:numId="28" w16cid:durableId="232473828">
    <w:abstractNumId w:val="99"/>
  </w:num>
  <w:num w:numId="29" w16cid:durableId="1269849762">
    <w:abstractNumId w:val="69"/>
  </w:num>
  <w:num w:numId="30" w16cid:durableId="607665391">
    <w:abstractNumId w:val="22"/>
  </w:num>
  <w:num w:numId="31" w16cid:durableId="1763605359">
    <w:abstractNumId w:val="77"/>
  </w:num>
  <w:num w:numId="32" w16cid:durableId="43336710">
    <w:abstractNumId w:val="16"/>
  </w:num>
  <w:num w:numId="33" w16cid:durableId="68626190">
    <w:abstractNumId w:val="44"/>
  </w:num>
  <w:num w:numId="34" w16cid:durableId="1942755264">
    <w:abstractNumId w:val="62"/>
  </w:num>
  <w:num w:numId="35" w16cid:durableId="1265264960">
    <w:abstractNumId w:val="54"/>
  </w:num>
  <w:num w:numId="36" w16cid:durableId="1783498187">
    <w:abstractNumId w:val="59"/>
  </w:num>
  <w:num w:numId="37" w16cid:durableId="610471986">
    <w:abstractNumId w:val="38"/>
  </w:num>
  <w:num w:numId="38" w16cid:durableId="1776050399">
    <w:abstractNumId w:val="20"/>
  </w:num>
  <w:num w:numId="39" w16cid:durableId="688289837">
    <w:abstractNumId w:val="55"/>
  </w:num>
  <w:num w:numId="40" w16cid:durableId="2027514547">
    <w:abstractNumId w:val="90"/>
  </w:num>
  <w:num w:numId="41" w16cid:durableId="1833252708">
    <w:abstractNumId w:val="67"/>
  </w:num>
  <w:num w:numId="42" w16cid:durableId="1697654290">
    <w:abstractNumId w:val="82"/>
  </w:num>
  <w:num w:numId="43" w16cid:durableId="423840300">
    <w:abstractNumId w:val="18"/>
  </w:num>
  <w:num w:numId="44" w16cid:durableId="1756706525">
    <w:abstractNumId w:val="57"/>
  </w:num>
  <w:num w:numId="45" w16cid:durableId="923802093">
    <w:abstractNumId w:val="65"/>
  </w:num>
  <w:num w:numId="46" w16cid:durableId="935744659">
    <w:abstractNumId w:val="56"/>
  </w:num>
  <w:num w:numId="47" w16cid:durableId="2015640664">
    <w:abstractNumId w:val="71"/>
  </w:num>
  <w:num w:numId="48" w16cid:durableId="1617829460">
    <w:abstractNumId w:val="72"/>
  </w:num>
  <w:num w:numId="49" w16cid:durableId="1703630628">
    <w:abstractNumId w:val="46"/>
  </w:num>
  <w:num w:numId="50" w16cid:durableId="1885479481">
    <w:abstractNumId w:val="78"/>
  </w:num>
  <w:num w:numId="51" w16cid:durableId="809126929">
    <w:abstractNumId w:val="11"/>
  </w:num>
  <w:num w:numId="52" w16cid:durableId="1573270745">
    <w:abstractNumId w:val="83"/>
  </w:num>
  <w:num w:numId="53" w16cid:durableId="267812170">
    <w:abstractNumId w:val="51"/>
  </w:num>
  <w:num w:numId="54" w16cid:durableId="691609898">
    <w:abstractNumId w:val="36"/>
  </w:num>
  <w:num w:numId="55" w16cid:durableId="521550002">
    <w:abstractNumId w:val="60"/>
  </w:num>
  <w:num w:numId="56" w16cid:durableId="1486780203">
    <w:abstractNumId w:val="32"/>
  </w:num>
  <w:num w:numId="57" w16cid:durableId="2088258784">
    <w:abstractNumId w:val="74"/>
  </w:num>
  <w:num w:numId="58" w16cid:durableId="2090618645">
    <w:abstractNumId w:val="21"/>
  </w:num>
  <w:num w:numId="59" w16cid:durableId="1386828095">
    <w:abstractNumId w:val="91"/>
  </w:num>
  <w:num w:numId="60" w16cid:durableId="756443914">
    <w:abstractNumId w:val="35"/>
  </w:num>
  <w:num w:numId="61" w16cid:durableId="1771469907">
    <w:abstractNumId w:val="39"/>
  </w:num>
  <w:num w:numId="62" w16cid:durableId="1571496184">
    <w:abstractNumId w:val="29"/>
  </w:num>
  <w:num w:numId="63" w16cid:durableId="1850563183">
    <w:abstractNumId w:val="15"/>
  </w:num>
  <w:num w:numId="64" w16cid:durableId="1220172275">
    <w:abstractNumId w:val="26"/>
  </w:num>
  <w:num w:numId="65" w16cid:durableId="1795558786">
    <w:abstractNumId w:val="75"/>
  </w:num>
  <w:num w:numId="66" w16cid:durableId="754474248">
    <w:abstractNumId w:val="33"/>
  </w:num>
  <w:num w:numId="67" w16cid:durableId="837692663">
    <w:abstractNumId w:val="28"/>
  </w:num>
  <w:num w:numId="68" w16cid:durableId="1969358693">
    <w:abstractNumId w:val="49"/>
  </w:num>
  <w:num w:numId="69" w16cid:durableId="420874105">
    <w:abstractNumId w:val="50"/>
  </w:num>
  <w:num w:numId="70" w16cid:durableId="1951814660">
    <w:abstractNumId w:val="31"/>
  </w:num>
  <w:num w:numId="71" w16cid:durableId="905921057">
    <w:abstractNumId w:val="13"/>
  </w:num>
  <w:num w:numId="72" w16cid:durableId="464662763">
    <w:abstractNumId w:val="61"/>
  </w:num>
  <w:num w:numId="73" w16cid:durableId="227808374">
    <w:abstractNumId w:val="25"/>
  </w:num>
  <w:num w:numId="74" w16cid:durableId="150485808">
    <w:abstractNumId w:val="68"/>
  </w:num>
  <w:num w:numId="75" w16cid:durableId="1358122592">
    <w:abstractNumId w:val="17"/>
  </w:num>
  <w:num w:numId="76" w16cid:durableId="302779985">
    <w:abstractNumId w:val="80"/>
  </w:num>
  <w:num w:numId="77" w16cid:durableId="956987375">
    <w:abstractNumId w:val="58"/>
  </w:num>
  <w:num w:numId="78" w16cid:durableId="1908564226">
    <w:abstractNumId w:val="37"/>
  </w:num>
  <w:num w:numId="79" w16cid:durableId="1366560466">
    <w:abstractNumId w:val="87"/>
  </w:num>
  <w:num w:numId="80" w16cid:durableId="1141846147">
    <w:abstractNumId w:val="86"/>
  </w:num>
  <w:num w:numId="81" w16cid:durableId="1855923245">
    <w:abstractNumId w:val="96"/>
  </w:num>
  <w:num w:numId="82" w16cid:durableId="477309704">
    <w:abstractNumId w:val="23"/>
  </w:num>
  <w:num w:numId="83" w16cid:durableId="1484352213">
    <w:abstractNumId w:val="34"/>
  </w:num>
  <w:num w:numId="84" w16cid:durableId="1191407251">
    <w:abstractNumId w:val="52"/>
  </w:num>
  <w:num w:numId="85" w16cid:durableId="1145507596">
    <w:abstractNumId w:val="84"/>
  </w:num>
  <w:num w:numId="86" w16cid:durableId="490875436">
    <w:abstractNumId w:val="95"/>
  </w:num>
  <w:num w:numId="87" w16cid:durableId="734544979">
    <w:abstractNumId w:val="88"/>
  </w:num>
  <w:num w:numId="88" w16cid:durableId="629938448">
    <w:abstractNumId w:val="93"/>
  </w:num>
  <w:num w:numId="89" w16cid:durableId="1731223976">
    <w:abstractNumId w:val="79"/>
  </w:num>
  <w:num w:numId="90" w16cid:durableId="2042243656">
    <w:abstractNumId w:val="1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04BC1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809B7"/>
    <w:rsid w:val="000820F6"/>
    <w:rsid w:val="0008590C"/>
    <w:rsid w:val="000940A8"/>
    <w:rsid w:val="00094FBB"/>
    <w:rsid w:val="000A2BDE"/>
    <w:rsid w:val="000A7900"/>
    <w:rsid w:val="000B452E"/>
    <w:rsid w:val="000C3529"/>
    <w:rsid w:val="000C4CE7"/>
    <w:rsid w:val="000C6943"/>
    <w:rsid w:val="000C79F7"/>
    <w:rsid w:val="000D689E"/>
    <w:rsid w:val="000D6FD3"/>
    <w:rsid w:val="000E499B"/>
    <w:rsid w:val="000E4F75"/>
    <w:rsid w:val="000F1A38"/>
    <w:rsid w:val="000F64AA"/>
    <w:rsid w:val="00104262"/>
    <w:rsid w:val="001079B6"/>
    <w:rsid w:val="00115CE3"/>
    <w:rsid w:val="001235C8"/>
    <w:rsid w:val="00137335"/>
    <w:rsid w:val="00142AA0"/>
    <w:rsid w:val="001452D4"/>
    <w:rsid w:val="001479CB"/>
    <w:rsid w:val="00150B4C"/>
    <w:rsid w:val="00150C8E"/>
    <w:rsid w:val="00156F2D"/>
    <w:rsid w:val="001615C6"/>
    <w:rsid w:val="00162650"/>
    <w:rsid w:val="00162C65"/>
    <w:rsid w:val="00170217"/>
    <w:rsid w:val="00173A09"/>
    <w:rsid w:val="00174DC9"/>
    <w:rsid w:val="00176E96"/>
    <w:rsid w:val="001771A1"/>
    <w:rsid w:val="00190D74"/>
    <w:rsid w:val="0019696C"/>
    <w:rsid w:val="001A0D03"/>
    <w:rsid w:val="001A49C7"/>
    <w:rsid w:val="001B288D"/>
    <w:rsid w:val="001B2A81"/>
    <w:rsid w:val="001B3FD6"/>
    <w:rsid w:val="001B63BE"/>
    <w:rsid w:val="001C33DE"/>
    <w:rsid w:val="001C3825"/>
    <w:rsid w:val="001E0253"/>
    <w:rsid w:val="001E7302"/>
    <w:rsid w:val="001F2458"/>
    <w:rsid w:val="001F78AF"/>
    <w:rsid w:val="002002B8"/>
    <w:rsid w:val="00200A26"/>
    <w:rsid w:val="0020497F"/>
    <w:rsid w:val="002118BA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55BB8"/>
    <w:rsid w:val="002562CA"/>
    <w:rsid w:val="00261418"/>
    <w:rsid w:val="00261C23"/>
    <w:rsid w:val="0026429E"/>
    <w:rsid w:val="00265057"/>
    <w:rsid w:val="00265F34"/>
    <w:rsid w:val="00266DB6"/>
    <w:rsid w:val="00272875"/>
    <w:rsid w:val="00273C5F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D76CA"/>
    <w:rsid w:val="002E21F2"/>
    <w:rsid w:val="002E2447"/>
    <w:rsid w:val="002E67AA"/>
    <w:rsid w:val="002F3B1A"/>
    <w:rsid w:val="002F4719"/>
    <w:rsid w:val="00304686"/>
    <w:rsid w:val="003056CE"/>
    <w:rsid w:val="00307972"/>
    <w:rsid w:val="00311118"/>
    <w:rsid w:val="003147F2"/>
    <w:rsid w:val="00320CBD"/>
    <w:rsid w:val="00321AAB"/>
    <w:rsid w:val="00323C1A"/>
    <w:rsid w:val="00326233"/>
    <w:rsid w:val="00327E2B"/>
    <w:rsid w:val="00332341"/>
    <w:rsid w:val="003333A0"/>
    <w:rsid w:val="00333E67"/>
    <w:rsid w:val="00335CE2"/>
    <w:rsid w:val="00341C79"/>
    <w:rsid w:val="003422BF"/>
    <w:rsid w:val="00344DF5"/>
    <w:rsid w:val="00344E17"/>
    <w:rsid w:val="00347487"/>
    <w:rsid w:val="003561CF"/>
    <w:rsid w:val="0035629B"/>
    <w:rsid w:val="003573EE"/>
    <w:rsid w:val="00360793"/>
    <w:rsid w:val="00364C65"/>
    <w:rsid w:val="003651F1"/>
    <w:rsid w:val="00367A89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B70"/>
    <w:rsid w:val="003F535A"/>
    <w:rsid w:val="003F5859"/>
    <w:rsid w:val="004132B5"/>
    <w:rsid w:val="004134F6"/>
    <w:rsid w:val="00415492"/>
    <w:rsid w:val="00416715"/>
    <w:rsid w:val="00426897"/>
    <w:rsid w:val="004377D0"/>
    <w:rsid w:val="00444BCD"/>
    <w:rsid w:val="004472E6"/>
    <w:rsid w:val="00450A90"/>
    <w:rsid w:val="004512B8"/>
    <w:rsid w:val="004546DB"/>
    <w:rsid w:val="00491906"/>
    <w:rsid w:val="00492E9B"/>
    <w:rsid w:val="00493E2A"/>
    <w:rsid w:val="00497B0F"/>
    <w:rsid w:val="004B029A"/>
    <w:rsid w:val="004B0968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110C0"/>
    <w:rsid w:val="00526FFE"/>
    <w:rsid w:val="005276B8"/>
    <w:rsid w:val="00530C72"/>
    <w:rsid w:val="005328B4"/>
    <w:rsid w:val="00537726"/>
    <w:rsid w:val="005464B4"/>
    <w:rsid w:val="005464C9"/>
    <w:rsid w:val="00551F95"/>
    <w:rsid w:val="00552081"/>
    <w:rsid w:val="005525C7"/>
    <w:rsid w:val="00552729"/>
    <w:rsid w:val="00560BAA"/>
    <w:rsid w:val="00562607"/>
    <w:rsid w:val="00566E11"/>
    <w:rsid w:val="00570C24"/>
    <w:rsid w:val="00575652"/>
    <w:rsid w:val="00577C1F"/>
    <w:rsid w:val="005806F8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B7ADA"/>
    <w:rsid w:val="005C30A4"/>
    <w:rsid w:val="005C642B"/>
    <w:rsid w:val="005D38BD"/>
    <w:rsid w:val="005D4224"/>
    <w:rsid w:val="005D65CF"/>
    <w:rsid w:val="005E101C"/>
    <w:rsid w:val="005F342D"/>
    <w:rsid w:val="005F76A7"/>
    <w:rsid w:val="006029EE"/>
    <w:rsid w:val="00604F2A"/>
    <w:rsid w:val="00614A8C"/>
    <w:rsid w:val="0062056D"/>
    <w:rsid w:val="0062376A"/>
    <w:rsid w:val="00636452"/>
    <w:rsid w:val="00640533"/>
    <w:rsid w:val="0064280D"/>
    <w:rsid w:val="00645C56"/>
    <w:rsid w:val="00645E44"/>
    <w:rsid w:val="0065255A"/>
    <w:rsid w:val="00655D96"/>
    <w:rsid w:val="00655F73"/>
    <w:rsid w:val="006574B1"/>
    <w:rsid w:val="006615EB"/>
    <w:rsid w:val="00662AAC"/>
    <w:rsid w:val="006746B1"/>
    <w:rsid w:val="006748F5"/>
    <w:rsid w:val="006850BE"/>
    <w:rsid w:val="006878A1"/>
    <w:rsid w:val="006948C4"/>
    <w:rsid w:val="006A21B4"/>
    <w:rsid w:val="006A645B"/>
    <w:rsid w:val="006A6B77"/>
    <w:rsid w:val="006B20C6"/>
    <w:rsid w:val="006B465C"/>
    <w:rsid w:val="006B4DA9"/>
    <w:rsid w:val="006B5FA1"/>
    <w:rsid w:val="006B78E1"/>
    <w:rsid w:val="006C4E67"/>
    <w:rsid w:val="006D4B3F"/>
    <w:rsid w:val="006D5C6F"/>
    <w:rsid w:val="006D60A5"/>
    <w:rsid w:val="006D73B9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A57"/>
    <w:rsid w:val="00744D69"/>
    <w:rsid w:val="00747276"/>
    <w:rsid w:val="0074730C"/>
    <w:rsid w:val="0075050D"/>
    <w:rsid w:val="007528D9"/>
    <w:rsid w:val="0075483E"/>
    <w:rsid w:val="007610A6"/>
    <w:rsid w:val="00770874"/>
    <w:rsid w:val="0077279C"/>
    <w:rsid w:val="00773767"/>
    <w:rsid w:val="007805E8"/>
    <w:rsid w:val="00781677"/>
    <w:rsid w:val="0078226C"/>
    <w:rsid w:val="0078280B"/>
    <w:rsid w:val="00783662"/>
    <w:rsid w:val="00791170"/>
    <w:rsid w:val="00791337"/>
    <w:rsid w:val="007972A8"/>
    <w:rsid w:val="007A2CF8"/>
    <w:rsid w:val="007B53A6"/>
    <w:rsid w:val="007B62C0"/>
    <w:rsid w:val="007C1033"/>
    <w:rsid w:val="007C1FF1"/>
    <w:rsid w:val="007C38B0"/>
    <w:rsid w:val="007D2157"/>
    <w:rsid w:val="007D588C"/>
    <w:rsid w:val="007D7302"/>
    <w:rsid w:val="007E2E6E"/>
    <w:rsid w:val="007E54C1"/>
    <w:rsid w:val="007E7CE0"/>
    <w:rsid w:val="007F3D09"/>
    <w:rsid w:val="007F47E1"/>
    <w:rsid w:val="008045F1"/>
    <w:rsid w:val="00823A43"/>
    <w:rsid w:val="0082580F"/>
    <w:rsid w:val="0083563A"/>
    <w:rsid w:val="00835BDC"/>
    <w:rsid w:val="00835F51"/>
    <w:rsid w:val="00850A9B"/>
    <w:rsid w:val="00852F7B"/>
    <w:rsid w:val="0085516E"/>
    <w:rsid w:val="00856331"/>
    <w:rsid w:val="008677ED"/>
    <w:rsid w:val="00870F1D"/>
    <w:rsid w:val="008710A0"/>
    <w:rsid w:val="008806FB"/>
    <w:rsid w:val="00881CFE"/>
    <w:rsid w:val="00883992"/>
    <w:rsid w:val="00883CF5"/>
    <w:rsid w:val="008962C8"/>
    <w:rsid w:val="008B0A0E"/>
    <w:rsid w:val="008B3A74"/>
    <w:rsid w:val="008B6C4D"/>
    <w:rsid w:val="008B783A"/>
    <w:rsid w:val="008C0AF2"/>
    <w:rsid w:val="008C3A6A"/>
    <w:rsid w:val="008C5D61"/>
    <w:rsid w:val="008D0AF5"/>
    <w:rsid w:val="008D0CFD"/>
    <w:rsid w:val="008D2A32"/>
    <w:rsid w:val="008D3DE4"/>
    <w:rsid w:val="008E0C0D"/>
    <w:rsid w:val="008E1357"/>
    <w:rsid w:val="008E1C47"/>
    <w:rsid w:val="008E3B3B"/>
    <w:rsid w:val="008E4866"/>
    <w:rsid w:val="008F1DB7"/>
    <w:rsid w:val="008F1F87"/>
    <w:rsid w:val="008F364E"/>
    <w:rsid w:val="008F4313"/>
    <w:rsid w:val="008F704B"/>
    <w:rsid w:val="009009D8"/>
    <w:rsid w:val="00900A1A"/>
    <w:rsid w:val="00900BC9"/>
    <w:rsid w:val="009039CB"/>
    <w:rsid w:val="00905282"/>
    <w:rsid w:val="0091269A"/>
    <w:rsid w:val="009131F7"/>
    <w:rsid w:val="009274A9"/>
    <w:rsid w:val="00930055"/>
    <w:rsid w:val="009305E4"/>
    <w:rsid w:val="00932D9C"/>
    <w:rsid w:val="009358CA"/>
    <w:rsid w:val="00936524"/>
    <w:rsid w:val="00936C07"/>
    <w:rsid w:val="0094798C"/>
    <w:rsid w:val="009506FA"/>
    <w:rsid w:val="0095149B"/>
    <w:rsid w:val="009612CE"/>
    <w:rsid w:val="00964044"/>
    <w:rsid w:val="00967854"/>
    <w:rsid w:val="00972008"/>
    <w:rsid w:val="00974C27"/>
    <w:rsid w:val="009802AA"/>
    <w:rsid w:val="009818DF"/>
    <w:rsid w:val="00992E05"/>
    <w:rsid w:val="009963CA"/>
    <w:rsid w:val="009A5418"/>
    <w:rsid w:val="009B0141"/>
    <w:rsid w:val="009B0CE0"/>
    <w:rsid w:val="009B3A8E"/>
    <w:rsid w:val="009B526C"/>
    <w:rsid w:val="009B5A30"/>
    <w:rsid w:val="009C0287"/>
    <w:rsid w:val="009C0CDD"/>
    <w:rsid w:val="009D0871"/>
    <w:rsid w:val="009D1160"/>
    <w:rsid w:val="009D5310"/>
    <w:rsid w:val="009E0FDB"/>
    <w:rsid w:val="009E3431"/>
    <w:rsid w:val="009E5994"/>
    <w:rsid w:val="009F0D48"/>
    <w:rsid w:val="009F1AA7"/>
    <w:rsid w:val="009F20BE"/>
    <w:rsid w:val="009F2ED5"/>
    <w:rsid w:val="009F7FE5"/>
    <w:rsid w:val="00A00CBD"/>
    <w:rsid w:val="00A02C14"/>
    <w:rsid w:val="00A033B7"/>
    <w:rsid w:val="00A0678A"/>
    <w:rsid w:val="00A06839"/>
    <w:rsid w:val="00A06C6D"/>
    <w:rsid w:val="00A079C2"/>
    <w:rsid w:val="00A07ECB"/>
    <w:rsid w:val="00A11B39"/>
    <w:rsid w:val="00A1336F"/>
    <w:rsid w:val="00A147C3"/>
    <w:rsid w:val="00A2380A"/>
    <w:rsid w:val="00A25E57"/>
    <w:rsid w:val="00A30D65"/>
    <w:rsid w:val="00A33C85"/>
    <w:rsid w:val="00A34FBE"/>
    <w:rsid w:val="00A41F41"/>
    <w:rsid w:val="00A43E9F"/>
    <w:rsid w:val="00A57970"/>
    <w:rsid w:val="00A6086C"/>
    <w:rsid w:val="00A61227"/>
    <w:rsid w:val="00A62233"/>
    <w:rsid w:val="00A624B8"/>
    <w:rsid w:val="00A6640C"/>
    <w:rsid w:val="00A67544"/>
    <w:rsid w:val="00A70496"/>
    <w:rsid w:val="00A71179"/>
    <w:rsid w:val="00A80DDA"/>
    <w:rsid w:val="00A8743A"/>
    <w:rsid w:val="00A95263"/>
    <w:rsid w:val="00A9751A"/>
    <w:rsid w:val="00AA297C"/>
    <w:rsid w:val="00AA4443"/>
    <w:rsid w:val="00AA5D7D"/>
    <w:rsid w:val="00AA730F"/>
    <w:rsid w:val="00AC587D"/>
    <w:rsid w:val="00AC75F5"/>
    <w:rsid w:val="00AD1FD5"/>
    <w:rsid w:val="00AD26AA"/>
    <w:rsid w:val="00AD6997"/>
    <w:rsid w:val="00AE2F77"/>
    <w:rsid w:val="00AE2FC4"/>
    <w:rsid w:val="00AF725B"/>
    <w:rsid w:val="00B00AEF"/>
    <w:rsid w:val="00B0450E"/>
    <w:rsid w:val="00B062CB"/>
    <w:rsid w:val="00B06589"/>
    <w:rsid w:val="00B0675A"/>
    <w:rsid w:val="00B31132"/>
    <w:rsid w:val="00B4543B"/>
    <w:rsid w:val="00B51C51"/>
    <w:rsid w:val="00B557F9"/>
    <w:rsid w:val="00B63D21"/>
    <w:rsid w:val="00B706DB"/>
    <w:rsid w:val="00B73C22"/>
    <w:rsid w:val="00B74640"/>
    <w:rsid w:val="00B84DAC"/>
    <w:rsid w:val="00B863FD"/>
    <w:rsid w:val="00B87118"/>
    <w:rsid w:val="00B90FC5"/>
    <w:rsid w:val="00B96D8C"/>
    <w:rsid w:val="00BA0DA0"/>
    <w:rsid w:val="00BB0899"/>
    <w:rsid w:val="00BB178B"/>
    <w:rsid w:val="00BB4CBA"/>
    <w:rsid w:val="00BB6F59"/>
    <w:rsid w:val="00BC6EDE"/>
    <w:rsid w:val="00BD2104"/>
    <w:rsid w:val="00BE0361"/>
    <w:rsid w:val="00BE0A72"/>
    <w:rsid w:val="00BE4E03"/>
    <w:rsid w:val="00BE5E31"/>
    <w:rsid w:val="00BE7406"/>
    <w:rsid w:val="00BF040C"/>
    <w:rsid w:val="00BF2D86"/>
    <w:rsid w:val="00BF3880"/>
    <w:rsid w:val="00BF4DF0"/>
    <w:rsid w:val="00C02CD1"/>
    <w:rsid w:val="00C03378"/>
    <w:rsid w:val="00C07324"/>
    <w:rsid w:val="00C10DA9"/>
    <w:rsid w:val="00C16699"/>
    <w:rsid w:val="00C245CB"/>
    <w:rsid w:val="00C3047C"/>
    <w:rsid w:val="00C307F3"/>
    <w:rsid w:val="00C31462"/>
    <w:rsid w:val="00C336DC"/>
    <w:rsid w:val="00C36423"/>
    <w:rsid w:val="00C41CF8"/>
    <w:rsid w:val="00C4286E"/>
    <w:rsid w:val="00C4733C"/>
    <w:rsid w:val="00C512FE"/>
    <w:rsid w:val="00C55A31"/>
    <w:rsid w:val="00C62856"/>
    <w:rsid w:val="00C63310"/>
    <w:rsid w:val="00C65682"/>
    <w:rsid w:val="00C715C5"/>
    <w:rsid w:val="00C71CD4"/>
    <w:rsid w:val="00C72BB5"/>
    <w:rsid w:val="00C72C97"/>
    <w:rsid w:val="00C80418"/>
    <w:rsid w:val="00C836C7"/>
    <w:rsid w:val="00C90660"/>
    <w:rsid w:val="00CA0D24"/>
    <w:rsid w:val="00CB44C1"/>
    <w:rsid w:val="00CC2057"/>
    <w:rsid w:val="00CC2D6B"/>
    <w:rsid w:val="00CC4740"/>
    <w:rsid w:val="00CC7822"/>
    <w:rsid w:val="00CD02BB"/>
    <w:rsid w:val="00CF6548"/>
    <w:rsid w:val="00D04657"/>
    <w:rsid w:val="00D105A6"/>
    <w:rsid w:val="00D1769B"/>
    <w:rsid w:val="00D213B7"/>
    <w:rsid w:val="00D231B3"/>
    <w:rsid w:val="00D24D5C"/>
    <w:rsid w:val="00D24F12"/>
    <w:rsid w:val="00D362A6"/>
    <w:rsid w:val="00D450B0"/>
    <w:rsid w:val="00D4566B"/>
    <w:rsid w:val="00D62D1A"/>
    <w:rsid w:val="00D70A1D"/>
    <w:rsid w:val="00D72CB7"/>
    <w:rsid w:val="00D72E04"/>
    <w:rsid w:val="00D73011"/>
    <w:rsid w:val="00D82F1B"/>
    <w:rsid w:val="00D83D7B"/>
    <w:rsid w:val="00D85858"/>
    <w:rsid w:val="00D9227A"/>
    <w:rsid w:val="00D92DD0"/>
    <w:rsid w:val="00D9372E"/>
    <w:rsid w:val="00DA1F51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0814"/>
    <w:rsid w:val="00DE1D10"/>
    <w:rsid w:val="00DE2562"/>
    <w:rsid w:val="00DF33D1"/>
    <w:rsid w:val="00DF7A2C"/>
    <w:rsid w:val="00E0516A"/>
    <w:rsid w:val="00E0621C"/>
    <w:rsid w:val="00E11996"/>
    <w:rsid w:val="00E15262"/>
    <w:rsid w:val="00E173FF"/>
    <w:rsid w:val="00E228D9"/>
    <w:rsid w:val="00E419B4"/>
    <w:rsid w:val="00E42BCD"/>
    <w:rsid w:val="00E42F71"/>
    <w:rsid w:val="00E46F0D"/>
    <w:rsid w:val="00E4726D"/>
    <w:rsid w:val="00E51B32"/>
    <w:rsid w:val="00E52C66"/>
    <w:rsid w:val="00E5343C"/>
    <w:rsid w:val="00E6145F"/>
    <w:rsid w:val="00E61C0B"/>
    <w:rsid w:val="00E65295"/>
    <w:rsid w:val="00E74517"/>
    <w:rsid w:val="00E768B5"/>
    <w:rsid w:val="00E84FE5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B60"/>
    <w:rsid w:val="00EC6D61"/>
    <w:rsid w:val="00EE5393"/>
    <w:rsid w:val="00EE5DF0"/>
    <w:rsid w:val="00F04F2C"/>
    <w:rsid w:val="00F06756"/>
    <w:rsid w:val="00F13BF2"/>
    <w:rsid w:val="00F214CB"/>
    <w:rsid w:val="00F25918"/>
    <w:rsid w:val="00F25ACA"/>
    <w:rsid w:val="00F26028"/>
    <w:rsid w:val="00F310B4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74D28"/>
    <w:rsid w:val="00F75388"/>
    <w:rsid w:val="00F8100B"/>
    <w:rsid w:val="00F813F1"/>
    <w:rsid w:val="00F82259"/>
    <w:rsid w:val="00F8372B"/>
    <w:rsid w:val="00F83F15"/>
    <w:rsid w:val="00F84448"/>
    <w:rsid w:val="00F857FC"/>
    <w:rsid w:val="00F860BE"/>
    <w:rsid w:val="00F9221E"/>
    <w:rsid w:val="00F935EE"/>
    <w:rsid w:val="00FA6974"/>
    <w:rsid w:val="00FA721B"/>
    <w:rsid w:val="00FC2B95"/>
    <w:rsid w:val="00FD323F"/>
    <w:rsid w:val="00FE44C4"/>
    <w:rsid w:val="00FF1718"/>
    <w:rsid w:val="00FF6E3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5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2024-10-28T16:57:00Z</cp:lastPrinted>
  <dcterms:created xsi:type="dcterms:W3CDTF">2024-10-28T17:11:00Z</dcterms:created>
  <dcterms:modified xsi:type="dcterms:W3CDTF">2024-10-28T17:17:00Z</dcterms:modified>
</cp:coreProperties>
</file>