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F13FC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36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DD2225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D2225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D2225"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D2225" w:rsidRDefault="00DD2225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C5" w:rsidRDefault="00CA2BC5" w:rsidP="00C63813">
      <w:r>
        <w:separator/>
      </w:r>
    </w:p>
  </w:endnote>
  <w:endnote w:type="continuationSeparator" w:id="0">
    <w:p w:rsidR="00CA2BC5" w:rsidRDefault="00CA2BC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C5" w:rsidRDefault="00CA2BC5" w:rsidP="00C63813">
      <w:r>
        <w:separator/>
      </w:r>
    </w:p>
  </w:footnote>
  <w:footnote w:type="continuationSeparator" w:id="0">
    <w:p w:rsidR="00CA2BC5" w:rsidRDefault="00CA2BC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57BC8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2BC5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225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3FCC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1F188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29</cp:revision>
  <cp:lastPrinted>2021-02-22T11:37:00Z</cp:lastPrinted>
  <dcterms:created xsi:type="dcterms:W3CDTF">2021-03-22T17:26:00Z</dcterms:created>
  <dcterms:modified xsi:type="dcterms:W3CDTF">2021-09-14T08:20:00Z</dcterms:modified>
</cp:coreProperties>
</file>