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562" w14:textId="77777777" w:rsidR="00016A90" w:rsidRPr="00016A90" w:rsidRDefault="00016A90" w:rsidP="00016A90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bookmarkStart w:id="0" w:name="_Hlk189213185"/>
      <w:r w:rsidRPr="00016A90">
        <w:rPr>
          <w:b/>
          <w:bCs/>
          <w:caps/>
          <w:spacing w:val="8"/>
          <w:lang w:eastAsia="ar-SA"/>
        </w:rPr>
        <w:t>ZAŁĄCZNIK NR 3 do SWZ</w:t>
      </w:r>
    </w:p>
    <w:p w14:paraId="40F01F34" w14:textId="77777777" w:rsidR="00016A90" w:rsidRPr="00016A90" w:rsidRDefault="00016A90" w:rsidP="00016A90">
      <w:pPr>
        <w:suppressAutoHyphens/>
        <w:spacing w:line="288" w:lineRule="auto"/>
        <w:jc w:val="center"/>
        <w:rPr>
          <w:b/>
          <w:lang w:eastAsia="ar-SA"/>
        </w:rPr>
      </w:pPr>
    </w:p>
    <w:p w14:paraId="56E9D61F" w14:textId="77777777" w:rsidR="00016A90" w:rsidRPr="00016A90" w:rsidRDefault="00016A90" w:rsidP="00016A90">
      <w:pPr>
        <w:suppressAutoHyphens/>
        <w:spacing w:line="288" w:lineRule="auto"/>
        <w:jc w:val="center"/>
        <w:rPr>
          <w:b/>
          <w:lang w:eastAsia="ar-SA"/>
        </w:rPr>
      </w:pPr>
      <w:r w:rsidRPr="00016A90">
        <w:rPr>
          <w:b/>
          <w:lang w:eastAsia="ar-SA"/>
        </w:rPr>
        <w:t>SZCZEGÓŁOWY OPIS PRZEDMIOTU ZAMÓWIENIA 01/TP/2025</w:t>
      </w:r>
    </w:p>
    <w:p w14:paraId="63C840FF" w14:textId="77777777" w:rsidR="00016A90" w:rsidRPr="00016A90" w:rsidRDefault="00016A90" w:rsidP="00016A90">
      <w:pPr>
        <w:suppressAutoHyphens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bookmarkStart w:id="1" w:name="_Hlk127797226"/>
      <w:r w:rsidRPr="00016A9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Dostawa Ambulansu typu B wraz z noszami o napędzie elektro-hydraulicznym oraz samochodu osobowego </w:t>
      </w:r>
      <w:r w:rsidRPr="00016A9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br/>
        <w:t>w formie leasingu operacyjnego z opcją wykupu</w:t>
      </w:r>
      <w:r w:rsidRPr="00016A9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Pr="00016A9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na potrzeby </w:t>
      </w:r>
      <w:proofErr w:type="spellStart"/>
      <w:r w:rsidRPr="00016A9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Zamawiajacego</w:t>
      </w:r>
      <w:proofErr w:type="spellEnd"/>
    </w:p>
    <w:p w14:paraId="14725965" w14:textId="77777777" w:rsidR="00016A90" w:rsidRPr="00016A90" w:rsidRDefault="00016A90" w:rsidP="00016A90">
      <w:pPr>
        <w:jc w:val="both"/>
        <w:rPr>
          <w:sz w:val="16"/>
          <w:szCs w:val="16"/>
          <w:lang w:eastAsia="pl-PL"/>
        </w:rPr>
      </w:pPr>
    </w:p>
    <w:bookmarkEnd w:id="1"/>
    <w:p w14:paraId="01DC3A9B" w14:textId="77777777" w:rsidR="00016A90" w:rsidRPr="00016A90" w:rsidRDefault="00016A90" w:rsidP="00016A90">
      <w:pPr>
        <w:spacing w:line="288" w:lineRule="auto"/>
        <w:jc w:val="both"/>
        <w:rPr>
          <w:b/>
        </w:rPr>
      </w:pPr>
      <w:r w:rsidRPr="00016A90">
        <w:rPr>
          <w:b/>
        </w:rPr>
        <w:t>PAKIET NR 1.</w:t>
      </w:r>
      <w:r w:rsidRPr="00016A90">
        <w:rPr>
          <w:b/>
          <w:sz w:val="16"/>
          <w:szCs w:val="16"/>
        </w:rPr>
        <w:t xml:space="preserve"> Dostawa Ambulansu typu B z noszami o napędzie elektro-hydraulicznym.</w:t>
      </w: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"/>
        <w:gridCol w:w="6171"/>
        <w:gridCol w:w="1276"/>
        <w:gridCol w:w="1559"/>
      </w:tblGrid>
      <w:tr w:rsidR="00016A90" w:rsidRPr="00016A90" w14:paraId="08D852FA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07A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661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4C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E3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A01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Oferowana wartość</w:t>
            </w:r>
          </w:p>
        </w:tc>
      </w:tr>
      <w:tr w:rsidR="00016A90" w:rsidRPr="00016A90" w14:paraId="324EAF69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FD8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6960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AMBULANS – 1 szt.</w:t>
            </w:r>
          </w:p>
          <w:p w14:paraId="0244592D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31DC9E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  <w:t>Marka i model, rok produkcji: _________________________________________</w:t>
            </w:r>
          </w:p>
          <w:p w14:paraId="78D7390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3B37C0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Typ: B</w:t>
            </w:r>
          </w:p>
          <w:p w14:paraId="47AB4668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0B8E07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a-DK"/>
              </w:rPr>
              <w:t>NADWOZIE: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8298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DA98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85D69BD" w14:textId="77777777" w:rsidTr="00641459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2E8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pacing w:val="-3"/>
                <w:sz w:val="18"/>
                <w:szCs w:val="1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14:paraId="5B81D3A6" w14:textId="77777777" w:rsidR="00016A90" w:rsidRPr="00016A90" w:rsidRDefault="00016A90" w:rsidP="00016A90">
            <w:pPr>
              <w:widowControl w:val="0"/>
              <w:suppressAutoHyphens/>
              <w:ind w:right="45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Typ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rtl/>
                <w:lang w:val="ar-SA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furgon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 o dopuszczalnej masie całkowitej do 3,5 t częściowo przeszklony z możliwością ewakuacji pacjenta i personelu, z izolacją termiczną i akustyczną obejmującą ściany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r w:rsidRPr="00016A90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sufit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zapobiegająca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skraplaniu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się</w:t>
            </w:r>
            <w:r w:rsidRPr="00016A90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pary</w:t>
            </w:r>
            <w:r w:rsidRPr="00016A90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wodnej. Ściany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sufit</w:t>
            </w:r>
            <w:r w:rsidRPr="00016A90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wykonane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 w:rsidRPr="00016A90"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łatwo</w:t>
            </w:r>
            <w:r w:rsidRPr="00016A90"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zmywalnego</w:t>
            </w:r>
            <w:r w:rsidRPr="00016A90"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tworzywa. Zabezpieczenie antykorozyjne. Minimalne wymiary przedziału medycznego (długość x szerokość x wysokość) 3200 x 1700 x 1850 mm. Zamawiający nie dopuszcza pojazdów o DMC przekraczających 3,5t.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62A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178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6E112E8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4D6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pacing w:val="-3"/>
                <w:sz w:val="18"/>
                <w:szCs w:val="1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544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Nadwozie samonośne, przystosowane do przewozu min. 3-4 os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b w pozycji siedzącej + 1 osoba w pozycji leżącej na noszach. Zabezpieczone antykorozyjnie.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4A6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97F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9E73207" w14:textId="77777777" w:rsidTr="00641459">
        <w:trPr>
          <w:trHeight w:val="26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F08A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B541" w14:textId="77777777" w:rsidR="00016A90" w:rsidRPr="00016A90" w:rsidRDefault="00016A90" w:rsidP="00016A90">
            <w:pPr>
              <w:adjustRightInd w:val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Pojazd spełnia warunki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określone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w ROZPORZĄDZENIU MINISTRA INFRASTRUKTURY z dnia 31 grudnia 2002 r. w sprawie warunków technicznych pojazdów oraz zakresu ich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niezbędnego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wyposażenia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(Dz. U. 2024 poz. 502 z późn. zm.) oraz wymagania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określone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rozporządzeniem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Ministra Zdrowia z dnia 18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października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2010 r. w sprawie oznaczenia systemu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Państwowe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Ratownictwo Medyczne oraz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wymagan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́ w zakresie umundurowania członków zespołów ratownictwa medycznego (Dz.U. 2018 poz. 1251 z późn. zm.).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Sprzęt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medyczny spełnia wymagania ustawy z dnia 7 kwietnia 2022 r. o wyrobach medycznych (Dz. U. z 2022r, poz. 974 z późn. zm.). Oferowany ambulans wraz ze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sprzętem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medycznym spełnia wymagania aktualnych norm PN EN 1789:2021-02 (lub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nowsą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o ile w trakcie procesu zakupu zostaną przyjęte nowe normy) dla zaoferowanego typu pojazdu i PN EN 1865 - Pojazd fabrycznie nowy 2024/2025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362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AA70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3EA25E7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718F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6E26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Kabina kierowcy zapewniająca miejsce pracy kierowcy, wyposażona w dwa pojedyncze fotele z zagłówkami, podłokietnikami z możliwością regulacji w min. 3 płaszczyznach  w tym z regulacją lędźwiową, ogrzewaniem elektrycznym, wyposażone w bezwładnościowe trzypunktowe pasy bezpieczeństwa.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8555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04C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C92CC46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E012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BB2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Kabina kierowcy wyposażona w min. czołowe i boczne poduszki powietrzne dla kierowcy i pasaż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era.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8BE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FFD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76524AA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9775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6516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Dla kierowcy i 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pasa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ż</w:t>
            </w:r>
            <w:r w:rsidRPr="00016A9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era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kabinie kierowcy dywaniki gumowe zapobiegające zbieraniu się wody na podłodze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87F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89A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9DEFE5F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426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D6A6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Drzwi tylne wysokie, dwuskrzydłowe, przeszklone, otwierane na boki do kąta min. 260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°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, wyposażone w ograniczniki i blokady położenia skrzydeł, oraz w światła awaryjne włączające się automatycznie przy otwarciu  drzwi. Stopień tylny wejściowy antypoślizgowy, spełniający rolę zderzaka.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AF6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24C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2B5F080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387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D85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Drzwi boczne prawe przedziału medycznego – przesuwane do tyłu z otwieraną szybą, z fabrycznym, mechanicznym systemem wspomagania ich domykania. Wyjście z przedziału medycznego ze stopniem zewnętrznym automatycznie oraz manualnie chowanym przy zamykaniu drzwi.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A5FE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483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AAE87CD" w14:textId="77777777" w:rsidTr="00641459">
        <w:trPr>
          <w:trHeight w:val="65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3C0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0CF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Drzwi boczne lewe schowka na sprzęt medyczny –  przesuwane do tyłu bez szyby z fabrycznym, elektrycznym systemem wspomagania ich domykania montowany na etapie produkcji pojazdu i objęty gwarancja producenta.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448D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A73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D80F2A7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CCFF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006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Szyby okien zewnętrznych przedziału   medycznego  zmatowione do wysokości 2/3 wysokości lub oklejone folią matową.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9EA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012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3337BEB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C3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106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Centralny zamek wszystkich drzwi sterowany pilotem. Minimum 2 piloty zdalnego sterowania centralnym zamkiem.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252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AFF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439E659" w14:textId="77777777" w:rsidTr="00641459">
        <w:trPr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5954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936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Ogrzewana przednia szyba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F51E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A87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D8692C9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6CD9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950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Kabina kierowcy wyposażona w adapter do stacji dokującej tablet SWD, miejsce do mocowania drukarki zgodnej z systemem SWD (HP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OfficeJet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202)- wraz z instalacjami, zainstalowane anteny GPS,GPRS. Mocowanie, uchwyt w kabinie kierowcy na terminal mobilny (model tabletu: ZEBRA). Uchwyt do stacji montowany na wysięgniku, regulowany, do siedzenia pasaż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era. W kabinie kierowcy monitor (możliwa funkcja w lusterku wstecznym) umożliwiający obserwację widoku z kamery zainstalowanej w przedziale medycznym (bez możliwości rejestracji obrazu) – widok na nosze i lewą ścianę przedziału medycznego.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38EE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DC3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B437CF1" w14:textId="77777777" w:rsidTr="00641459">
        <w:trPr>
          <w:trHeight w:val="39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9EA3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ACE24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Dodatkowe drzwi boczne usytuowane 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za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kierowcą, 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za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kt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rymi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znajduje się schowek (oddzielony od przedziału medycznego) wraz z uchwytami (mocowaniami) na:</w:t>
            </w:r>
          </w:p>
          <w:p w14:paraId="7FA32194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2 szt. butli tlenowych, </w:t>
            </w:r>
          </w:p>
          <w:p w14:paraId="304C1730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krzesełka kardiologicznego,</w:t>
            </w:r>
          </w:p>
          <w:p w14:paraId="72225FFB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noszy podbierakowych,</w:t>
            </w:r>
          </w:p>
          <w:p w14:paraId="2BC90E54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materaca próżniowego, </w:t>
            </w:r>
          </w:p>
          <w:p w14:paraId="5B3786F4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deski ortopedycznej dla dorosłych,</w:t>
            </w:r>
          </w:p>
          <w:p w14:paraId="7C4121B1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szyn Kramera – opcjonalnie miejsce na szyny dostępne po otwarciu drzwi tylnych w zabudowie przedziału medycznego,</w:t>
            </w:r>
          </w:p>
          <w:p w14:paraId="69B68872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kamizelki typu KED,</w:t>
            </w:r>
          </w:p>
          <w:p w14:paraId="1A9D7514" w14:textId="77777777" w:rsidR="00016A90" w:rsidRPr="00016A90" w:rsidRDefault="00016A90" w:rsidP="00016A90">
            <w:pPr>
              <w:numPr>
                <w:ilvl w:val="0"/>
                <w:numId w:val="88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min. 2 szt. kask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w.</w:t>
            </w:r>
          </w:p>
          <w:p w14:paraId="25A136D1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Konstrukcja schowka ma zapewnić możliwość swobodnego dostępu do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zawor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butli tlenowych oraz obserwację manometr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reduktor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tlenowych bez potrzeby zdejmowania osłony od wewnątrz ambulansu i z zewnątrz. </w:t>
            </w:r>
          </w:p>
          <w:p w14:paraId="34C0AC6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Uwaga: wyposażenie wymienione w punktach a - h, nie stanowi przedmiotu </w:t>
            </w:r>
            <w:proofErr w:type="spellStart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zam</w:t>
            </w:r>
            <w:proofErr w:type="spellEnd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wienia</w:t>
            </w:r>
            <w:proofErr w:type="spellEnd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w niniejszym postępowaniu.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2689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86A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BB77825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1B12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43C3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Wsteczne lusterka zewnętrzne elektrycznie podgrzewane i regulowane.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9FB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D68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E07375A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01E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BBCD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Reflektory przeciwmgielne przednie. Reflektory przednie z funkcją doświetlania zakręt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oraz osobne światła przeciwmgielne zgodnie z homologacją pojazdu kompletnego.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37A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DA9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CFEB03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84D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CCDD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Elektrycznie otwierane szyby w kabinie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0D9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560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D5B4B28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63F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94FC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Czujniki parkowania z sygnalizacją dźwiękową oraz kamerą i monitorem wskazującą pole za pojazdem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1BE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474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B632025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ED1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322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Pełnowymiarowe koło zapasowe. Dodatkowo opcjonalnie zestaw naprawczy przy jednoczesnym zainstalowaniu w ambulansie koła zapasowego. Zestaw naprawczy bez koła zapasowego nie jest dopuszczalny.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BF2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361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9CA13D2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F4B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D296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Radio z  samochodowe- wersja podstawowa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70A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6BF0391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D99F84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469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CE17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Elektrycznie podgrzewana szyba przednia.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18F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16F4EFA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7875D09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F71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4CB2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System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626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6703CAC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D8236F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8D7D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D4E7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Kolor nadwozia żółty zgodny z aktualną normą PN EN 1789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F7C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751C660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2CEE928" w14:textId="77777777" w:rsidTr="00641459">
        <w:trPr>
          <w:trHeight w:val="27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6C4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FC18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eastAsia="Calibri" w:hAnsi="Calibri" w:cs="Calibri"/>
                <w:sz w:val="18"/>
                <w:szCs w:val="18"/>
              </w:rPr>
              <w:t xml:space="preserve">Kabina kierowcy wyposażona w  panel sterujący z następującymi funkcjami: </w:t>
            </w:r>
          </w:p>
          <w:p w14:paraId="5A1CFACF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sterowanie reflektorami zewnętrznymi,</w:t>
            </w:r>
          </w:p>
          <w:p w14:paraId="24CECC17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Informacja o braku możliwości uruchomienia  pojazdu z powodu podłączeniu ambulansu do sieci 230V,</w:t>
            </w:r>
          </w:p>
          <w:p w14:paraId="2C784F9F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poziom naładowania akumulatora samochodu bazowego i akumulatora dodatkowego,</w:t>
            </w:r>
          </w:p>
          <w:p w14:paraId="1E934242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sterowanie  układem klimatyzacji i wentylacji,</w:t>
            </w:r>
          </w:p>
          <w:p w14:paraId="126199FF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niedoładowaniu akumulatora samochodu bazowego i akumulatora dodatkowego,</w:t>
            </w:r>
          </w:p>
          <w:p w14:paraId="455D9212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sterowanie oświetleniem wewnętrznym oraz oświetleniem zewnętrznym (światła robocze oraz oświetlenie uprzywilejowane),</w:t>
            </w:r>
          </w:p>
          <w:p w14:paraId="31B98C7D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wyłączanie/włączanie oświetlenia wewnątrz całego pojazdu za pomocą jednego włącznika,</w:t>
            </w:r>
          </w:p>
          <w:p w14:paraId="364F69FB" w14:textId="77777777" w:rsidR="00016A90" w:rsidRPr="00016A90" w:rsidRDefault="00016A90" w:rsidP="00016A90">
            <w:pPr>
              <w:numPr>
                <w:ilvl w:val="0"/>
                <w:numId w:val="89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możliwość włączania i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wyłaczania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wysunięcia dodatkowego stopnia ułatwiającego wejście do pojazdu przy drzwiach bocznych przedziału medycznego,</w:t>
            </w:r>
          </w:p>
          <w:p w14:paraId="1FA1A278" w14:textId="77777777" w:rsidR="00016A90" w:rsidRPr="00016A90" w:rsidRDefault="00016A90" w:rsidP="00016A90">
            <w:pPr>
              <w:numPr>
                <w:ilvl w:val="0"/>
                <w:numId w:val="90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niezależne sterowanie układem ogrzewania dodatkowego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298B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0E0A0E2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59E26CF" w14:textId="77777777" w:rsidTr="00641459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3735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488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Dodatkowa lampka w kabinie kierowcy, na giętkim statywie-wsporniku, od strony pasażera, umiejscowiona przy prawym słupku szyby przedniej-do oświetlania miejscowego (do wypełniania dokument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bez włączania g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rnego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światła kabiny kierowcy). Opcjonalnie inne dodatkowe źródło oświetlenia dla pasażera umożliwiające przygotowanie dokumentacji medycznej w sposób niezakłócający pracy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6B21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  <w:vAlign w:val="center"/>
          </w:tcPr>
          <w:p w14:paraId="019BEB4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AB6DB62" w14:textId="77777777" w:rsidTr="00641459">
        <w:trPr>
          <w:trHeight w:val="48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C47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5ED4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SILNIK I NAPĘD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0FB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C58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75E8452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046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FB4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Turbodiesel spełniający wymogi normy</w:t>
            </w:r>
            <w:r w:rsidRPr="00016A9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Euro  VI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 z dokumentacją potwierdzającą możliwość rejestracji na terenie UE bez żadnych dodatkowych czynności.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B9D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378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D7E8594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19C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A96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Silnik o pojemności minimum  1900 cm³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0F61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E8FC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3572089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791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8BD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Moc silnika minimum 140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121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06A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BF1789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FDA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363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Moment obrotowy nie mniejszy niż 400 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Nm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102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947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22A0070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DB8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2678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Skrzynia bieg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automatyczna, min 8 biegów + bieg wsteczny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A351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13D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6181F0F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FA0B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E9D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Nap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ęd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na oś przednią, tylną lub obie osie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E67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5B5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F63848E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4A4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739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Elektroniczny system stabilizacji toru jazdy typu ESP.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5F3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7A86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271A2B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03F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066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77E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CF7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1411F9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FD2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981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Fabryczny zbiornik paliwa min 70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788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FE1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B46119D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585C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C7C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Grzałka w układzie chłodzenia silnika - działająca podczas postoju, podłączaną do 230 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553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48E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92D348E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BC7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8BAF" w14:textId="77777777" w:rsidR="00016A90" w:rsidRPr="00016A90" w:rsidRDefault="00016A90" w:rsidP="00016A9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FC8799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UKŁ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AD HAMULCOWY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48F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DA4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3752A0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061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D71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 systemem wspomagania hamowania.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017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508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6B3C30C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611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DE14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 systemem zapobiegającym blokadzie kół podczas hamowania -  ABS.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56A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3A3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B933C0A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867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A4F2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 systemem rozdziału siły hamowania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CB5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5ED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671367B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036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7F7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Hamulce tarczowe na obu osiach (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prz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  <w:lang w:val="da-DK"/>
              </w:rPr>
              <w:t>d i ty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19B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D29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DF1B973" w14:textId="77777777" w:rsidTr="00641459">
        <w:trPr>
          <w:trHeight w:val="3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3E7C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522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ZAWIESZENIE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823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CBFA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3072278" w14:textId="77777777" w:rsidTr="00641459">
        <w:trPr>
          <w:trHeight w:val="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4186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77B8" w14:textId="77777777" w:rsidR="00016A90" w:rsidRPr="00016A90" w:rsidRDefault="00016A90" w:rsidP="00016A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Zawieszenie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zapewniające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stabilną, bezpieczną i komfortową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jazde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̨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A63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38D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CFD9413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F5F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CA32" w14:textId="77777777" w:rsidR="00016A90" w:rsidRPr="00016A90" w:rsidRDefault="00016A90" w:rsidP="00016A9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2A92E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UKŁ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AD KIEROWNICZY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20D8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80B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02DA241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6665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0BC0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Ze wspomaganiem.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9F04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5D5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6E33F90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674A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DB4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Z regulowaną kolumną kierownicy w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dw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zakresach.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60E4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A29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0754213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66C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6D178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76E99E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OGRZEWANIE I WENTYLACJA I KLIMATYZACJA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D3F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622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C06139C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491B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156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Ogrzewanie przedziału medycznego cieczą chłodzącą silnik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218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F21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E5E25D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0FA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54F0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Wentylacja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nawiewno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– wywiewna, mechaniczna o   cyrkulacji min 20x/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godz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21C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AAE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4E5AA41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FB8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8194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Klimatyzacja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dwuparownikowa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>, oddzielna dla  kabiny kierowcy i przedziału medycznego. Możliwość włączenia i utrzymania uruchomionej klimatyzacji przy postoju pojazdu, gdy podłączone jest zasilanie zewnętrzne.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968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9BE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6161301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5D3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1425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Ogrzewanie postojowe – grzejnik elektryczny z sieci 230V z termostatem o mocy min. 1,8</w:t>
            </w:r>
            <w:r w:rsidRPr="00016A9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kW.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B1B7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450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35A57E7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C67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601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Niezależny od silnika system ogrzewania przedziału medycznego z możliwością ustawienia temperatury  termostatem, o mocy min. 5,0 </w:t>
            </w:r>
            <w:r w:rsidRPr="00016A90">
              <w:rPr>
                <w:rFonts w:ascii="Calibri" w:hAnsi="Calibri" w:cs="Calibri"/>
                <w:sz w:val="18"/>
                <w:szCs w:val="18"/>
                <w:lang w:val="de-DE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FB67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770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DB50D4F" w14:textId="77777777" w:rsidTr="00641459">
        <w:trPr>
          <w:trHeight w:val="5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FA0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D8D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INSTALACJA ELEKTRYCZNA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014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2C67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5774029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8B8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AA2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A90">
              <w:rPr>
                <w:rFonts w:ascii="Calibri" w:hAnsi="Calibri" w:cs="Calibri"/>
                <w:sz w:val="18"/>
                <w:szCs w:val="18"/>
                <w:lang w:val="de-DE"/>
              </w:rPr>
              <w:t>Zesp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ół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2 akumulator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o łącznej pojemności min. 180Ah do zasilania wszystkich odbiornik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prądu. W kabinie kierowcy wskaźnik naładowania każdego akumulatora.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F67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C13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919C3D9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5608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00A5" w14:textId="77777777" w:rsidR="00016A90" w:rsidRPr="00016A90" w:rsidRDefault="00016A90" w:rsidP="00016A90">
            <w:pPr>
              <w:suppressAutoHyphens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Zasilanie zewnętrzne 230 V z min. 2 gniazdami wewnętrznymi z zabezpieczeniem uniemożliwiającym rozruch silnika przy podłączonym zasilaniu zewnętrznym i z zabezpieczeniem przeciwporażeniowym  + </w:t>
            </w:r>
            <w:proofErr w:type="spellStart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</w:t>
            </w:r>
            <w:proofErr w:type="spellEnd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 zasilający min 10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69F7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9D2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C0264E4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3E2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AA8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Automatyczna ładowarka akumulatorowa umożliwiająca jednoczesne ładowanie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dw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akumulator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na postoju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6A9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0ED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5FAEE08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5D8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416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Min. 4 gniazda 12V w przedziale medycznym, do podłączenia urządzeń medycznych. zabezpieczone przed zabrudzeniem / zalaniem wyposaż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one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we wtyki poboru prądu umiejscowione na lewej ścianie. Gniazda 12V nie w systemie „zapalniczki”, preferowane gniazda z wejściem „+/-„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4D0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EC4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C95ACF5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700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80B64" w14:textId="77777777" w:rsidR="00016A90" w:rsidRPr="00016A90" w:rsidRDefault="00016A90" w:rsidP="00016A90">
            <w:pPr>
              <w:suppressAutoHyphens/>
              <w:autoSpaceDE w:val="0"/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</w:pPr>
            <w:r w:rsidRPr="00016A90"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  <w:t>Atestowana przetwornica prądu stałego 12V na zmienny 230V/50Hz o mocy ciągłej min. 1000W</w:t>
            </w:r>
          </w:p>
          <w:p w14:paraId="71D9CF2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przedziale medycznym 3 oddzielne gniazda 230V (zabezpieczone przed zanieczyszczeniem) zasilane z tej przetwornicy do obsługi sprzętu medycznego wymagającego zasilania 230V w czasie jazdy, z możliwością wyłączenia napięcia (wyłączenie przetwornicy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napię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cia).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AEA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938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D8F979A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2A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55984" w14:textId="77777777" w:rsidR="00016A90" w:rsidRPr="00016A90" w:rsidRDefault="00016A90" w:rsidP="00016A90">
            <w:pPr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DF81F7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SYGNALIZACJA Ś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WIETLNO-D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ŹWIĘ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KOWA I OZNAKOWANIE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755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8BA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4C28DF9" w14:textId="77777777" w:rsidTr="00641459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7A8F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EFA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Belka świetlna umieszczona na przedniej części dachu pojazdu z modułami LED koloru niebieskiego i dodatkowymi halogenowymi światłami roboczymi do oświetlania przedpola ambulansu. Napis AMBULANS. W pasie przednim zamontowany głośnik nadający sygnał dźwiękowy modulowany – zmiana modulacji klaksonem, możliwość podawania komunikat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głosowych.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CC2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B095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F8F40C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5FD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F23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Możliwość włączenia sygnalizacji świetlnej i dźwiękowej za pomocą jednego przycisku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989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22C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1C5EA27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4ACB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3D36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Min. dwie niebieskie lampy LED na wysokości pasa przedniego barwy niebieskiej.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31E1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5CC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2A32770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D78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052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Niebieskie lampy LED na wysokości przednich błotników z boku pojazdu (obok kierunkowskazów)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4C7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F39A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E26E8CC" w14:textId="77777777" w:rsidTr="00641459">
        <w:trPr>
          <w:trHeight w:val="4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CBE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489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Lampa błyskowa, niebieska LED w tylnej części dachu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7D4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4D2C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A30452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9F0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470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Lampy świateł awaryjnych na drzwiach  tylnych, włączające się automatycznie po ich otwarciu.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D62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2EC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6BCA1B0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161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9FE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Napis  lustrzany AMBULANS  z przodu pojazdu; wysokość min. 15cm.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77C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86A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7324367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3C1C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4EF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Standardowe oznaczenie typu karetki na bokach i drzwiach tylnych symbolem zespołu ratownictwa oraz „P” wpisaną w okrąg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C80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534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9C825BB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BA7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E86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Oznakowanie symbolem ratownictwa medycznego na bokach,  drzwiach tylnych i dachu. Dodatkowo - nazwa i 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adres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Zamawiającego umieszczona po obu bokach pojazdu (do uzgodnienia).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E06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93D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5C1BD30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435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104C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Reflektory zewnętrzne LED z czterech stron pojazdu (łącznie z reflektorami w belkach sygnalizacyjnych) ze światłem rozproszonym do oświetlenia miejsca akcji, po dwa z każdej strony, z możliwością włączania / wyłączania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zar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wno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z kabiny kierowcy jak i z przedziału medycznego.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01BFB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4B0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329E08D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3AC5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7272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Sygnał dźwiękowy modulowany z możliwością podawania komunikat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głosem.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6AB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037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FC1D8F3" w14:textId="77777777" w:rsidTr="00641459">
        <w:trPr>
          <w:trHeight w:val="5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4AA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4C2C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Dodatkowe sygnały pneumatyczne  przystosowane do pracy ciągłej monitorowane w pasie przednim ambulansu. System uruchamiany 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panela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sterującego oraz kierowniczy.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2466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E68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0CF1978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C64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08B0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ŁĄ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CZNO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ŚĆ 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RADIOWA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3878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3D8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E2332B3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0D7A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F67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Kabina kierowcy wyposażona w instalacje umożliwiające  zainstalowanie radiotelefonu z doprowadzeniem zasilania i instalacji antenowej. Zamawiający posiada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radnia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ICOM 5060.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BE7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E4E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7706DE6" w14:textId="77777777" w:rsidTr="00641459">
        <w:trPr>
          <w:trHeight w:val="1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E84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B665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Zamontowana  antena radiotelefonu na dachu spełniająca następujące parametry:</w:t>
            </w:r>
          </w:p>
          <w:p w14:paraId="0DCFFDB0" w14:textId="77777777" w:rsidR="00016A90" w:rsidRPr="00016A90" w:rsidRDefault="00016A90" w:rsidP="00016A90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zakres częstotliwości 168-170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Mhz</w:t>
            </w:r>
            <w:proofErr w:type="spellEnd"/>
          </w:p>
          <w:p w14:paraId="7F43F6DD" w14:textId="77777777" w:rsidR="00016A90" w:rsidRPr="00016A90" w:rsidRDefault="00016A90" w:rsidP="00016A90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impedancja 50 Ohm</w:t>
            </w:r>
          </w:p>
          <w:p w14:paraId="6D6289BF" w14:textId="77777777" w:rsidR="00016A90" w:rsidRPr="00016A90" w:rsidRDefault="00016A90" w:rsidP="00016A90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współczynnik fali stojącej 1,6</w:t>
            </w:r>
          </w:p>
          <w:p w14:paraId="784B6230" w14:textId="77777777" w:rsidR="00016A90" w:rsidRPr="00016A90" w:rsidRDefault="00016A90" w:rsidP="00016A90">
            <w:pPr>
              <w:numPr>
                <w:ilvl w:val="0"/>
                <w:numId w:val="91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charakterystyka promieniowa: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dook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lna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CAB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2" w:type="dxa"/>
              <w:bottom w:w="80" w:type="dxa"/>
              <w:right w:w="80" w:type="dxa"/>
            </w:tcMar>
          </w:tcPr>
          <w:p w14:paraId="2928A5E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6C165D7" w14:textId="77777777" w:rsidTr="00641459">
        <w:trPr>
          <w:trHeight w:val="38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4DD2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2D4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Systemu monitorowania pojazdu </w:t>
            </w:r>
            <w:r w:rsidRPr="00016A90">
              <w:rPr>
                <w:rFonts w:ascii="Calibri" w:hAnsi="Calibri" w:cs="Calibri"/>
                <w:sz w:val="18"/>
                <w:szCs w:val="18"/>
                <w:lang w:val="fr-FR"/>
              </w:rPr>
              <w:t>GPS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 z transmisją danych, terminala statusów (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Teltonika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>-GPS).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F08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43A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7D219F0" w14:textId="77777777" w:rsidTr="00641459">
        <w:trPr>
          <w:trHeight w:val="7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CDE1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20D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OŚ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WIETLENIE PRZEDZIA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Ł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E34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CD7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B1AEBA9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EAB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841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Energooszczędne oświetlenie rozproszone w kolorze naturalnym typu LED (górna cześć pojazdu). Dodatkowa funkcja trybu nocnego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ulatwiająca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kierowcy prowadzenie pojazdu po zmierzchu z ograniczonym światłem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627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E8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E9C200B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849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E78A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Oświetlenie punktowe z regulacją kąta, LED punkty świetlne nad noszami w suficie, umożliwiające bezpieczną obsługę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C32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E41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EBFB539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301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EA5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Oświetlenie punktowe blatu roboczego lub typu LED.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4C2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06E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0AEC3A4" w14:textId="77777777" w:rsidTr="00641459">
        <w:trPr>
          <w:trHeight w:val="7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209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7861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WYPOSAŻ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ENIE 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170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A9F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10D12AA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447C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2E8B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Wykonawca dostarcza wraz z pojazdem niezbędne dokumenty do jego rejestracji.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E0F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42D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5FAE97B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1A2D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16DA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Załączyć świadectwo homologacji na pojazd skompletowany.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404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24B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98EF18F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D03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11E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Urządzenie do wybijania szyb w przedziale medycznym. Nóż do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przecię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pt-PT"/>
              </w:rPr>
              <w:t>cia pas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bezpieczeństwa.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C3DD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101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03F11AE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5E56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3E5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953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C08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215DA07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6110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945E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Kosz  na odpady medyczne w przedziale medycznym umiejscowionym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jedynia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w szafce ze stołem roboczym. Kosz w tylnej części pojazdu nie jest wymagany.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BF73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4D8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1C08C61" w14:textId="77777777" w:rsidTr="00641459">
        <w:trPr>
          <w:trHeight w:val="40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424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XII.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1121" w14:textId="77777777" w:rsidR="00016A90" w:rsidRPr="00016A90" w:rsidRDefault="00016A90" w:rsidP="00016A90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WYPOSAŻENIE  PRZEDZIAŁ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7047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3AA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CF9B5E1" w14:textId="77777777" w:rsidTr="00641459">
        <w:trPr>
          <w:trHeight w:val="8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472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25F8" w14:textId="77777777" w:rsidR="00016A90" w:rsidRPr="00016A90" w:rsidRDefault="00016A90" w:rsidP="00016A90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Ścianka działowa oddzielająca kabinę kierowcy od przedziału medycznego wyposażona w drzwi przesuwne  umożliwiające poruszanie się pomiędzy pomieszczeniem medycznym a kabiną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83C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ECE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6661C28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447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61C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Gaśnica w przedziale medycznym.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E3A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926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3134C97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F59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4720" w14:textId="77777777" w:rsidR="00016A90" w:rsidRPr="00016A90" w:rsidRDefault="00016A90" w:rsidP="00016A90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Podłoga odpowiednio wzmocniona, pokryta wykładziną przeciwpoślizgową, łatwo zmywalną, połączona szczelnie z pokryciem ścian bocznych, uniemożliwiająca podciekanie cieczy, umożliwiająca mocowanie noszy głównych. Podłoga w miejscu wprowadzania noszy wzmocniona panelami metalowymi (na wysokości progu drzwi tylnych oraz miejsca gdzie koła noszy stykają się 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podłog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6E3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1AC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366D8E8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DFFD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C3C9" w14:textId="77777777" w:rsidR="00016A90" w:rsidRPr="00016A90" w:rsidRDefault="00016A90" w:rsidP="00016A90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Ściany i sufit mają posiadać pokrycie antystatyczne nietoksyczne, niepalne i łatwo zmywalne. Izolacja akustyczna i termiczna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FB6F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A78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B6CDBFB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279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36CD" w14:textId="77777777" w:rsidR="00016A90" w:rsidRPr="00016A90" w:rsidRDefault="00016A90" w:rsidP="00016A90">
            <w:pPr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Min. dwa fotele: obrotowe w zakresie 90</w:t>
            </w:r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°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(wymagany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t fotela  od osi symetrii pojazdu do noszy),  wyposażone w bezwładnościowe, trzypunktowe  pasy bezpieczeństwa i zagłówki, możliwość składania do pionu siedziska, poszycie siedzeń wykonane z łatwo zmywalnego materiału. Siedzenie boczne klasa M1. Jeden z foteli umiejscowiony u wezgłowia noszy, drugi po stronie prawej ambulansu. Fotel u wezgłowia blokowany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elektrycznia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E2EB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E17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AE9E8A9" w14:textId="77777777" w:rsidTr="00641459">
        <w:trPr>
          <w:trHeight w:val="15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18E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4557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Zabudowa meblowa na ścianach bocznych (lewej i prawej):</w:t>
            </w:r>
          </w:p>
          <w:p w14:paraId="1058D1E8" w14:textId="77777777" w:rsidR="00016A90" w:rsidRPr="00016A90" w:rsidRDefault="00016A90" w:rsidP="00016A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- zestawy szafek i półek wykonanych z tworzywa sztucznego, zabezpieczone przed niekontrolowanym wypadnięciem  umieszczonych tam przedmiot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w, z miejscem mocowania wyposażenia medycznego,</w:t>
            </w:r>
          </w:p>
          <w:p w14:paraId="3A7966B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- półki podsufitowe z przezroczystymi szybkami i podświetleniem uruchamiającym się po ich otwarciu umożliwiającym podgląd na umieszczone tam przedmioty lub oświetleniem włączanym z panelu sterującego.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F4C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A45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0482954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7EA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B802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Termobox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do ogrzewania płyn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infuzyjnych, w przedziale medycznym (sanitarnym) ma znajdować się wyświetlacz informujący o temp. wewnątrz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termoboxu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). Chłodziarka na leki w zabudowie, w przedziale medycznym ze wskaźnikiem temperatury na głównym panelu sterującym lub innym wyświetlaczu dodatkowym.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1033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DF5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D555CB1" w14:textId="77777777" w:rsidTr="00641459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3B82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5A25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Zabudowa meblowa na ścianie działowej: zespół szafek i szuflad z miejscem do zamocowania toreb medycznych, blat roboczy wykończony blachą nierdzewną, lub odpornym na zarysowania tworzywem sztucznym łatwym w czyszczeniu, miejscem na pojemnik, na ostre odpady medyczne, miejscem na kosz na odpady medyczne.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0C0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E86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0B95A0A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A38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6B7B58D8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Sufitowe uchwyty do kropl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wek na min. 3 szt. pojemnik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386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4DDC8A7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BE2F3F1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04C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3E851E24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Sufitowy uchwyt dla personelu medycznego, uchwyty przy drzwiach tylnych i bocznych ułatwiające wejście do pojazdu.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139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631731E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C24DF9B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529C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6D10D790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Szyna typu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Modura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 na ścianie lewej przedziału medycznego do mocowania sprzętu medycznego lub „płyta szybkiego montażu”  zapewniają</w:t>
            </w:r>
            <w:r w:rsidRPr="00016A90">
              <w:rPr>
                <w:rFonts w:ascii="Calibri" w:hAnsi="Calibri" w:cs="Calibri"/>
                <w:sz w:val="18"/>
                <w:szCs w:val="18"/>
                <w:lang w:val="fr-FR"/>
              </w:rPr>
              <w:t>ca monta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ż sprzętu medycznego bez ingerencji w płytę nadwozia pojazdu.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A9D75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0FE76BF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E020512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1C1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257995F1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Centralna instalacja tlenowa z min. 3 punktami poboru typu AGA (jedno z gniazd w suficie)– gniazda o budowie monoblokowej panelowej,  Instalacja tlenowa przystosowana do pracy przy ciśnieniu 150atm, manometr kontrolny w zabudowie przy gniazdach na ścianie bocznej.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A147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1A710CB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C51A95A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8B0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6DA6B526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Konstrukcja instalacji tlenowej ma umożliwić zasilanie paneli tlenowych 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wnocześnie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z obu butli tlenowych bez zdejmowania osłony.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0627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6B4DA22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CDD017B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A1C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74E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Uchwyt ułatwiający wsiadanie do przedziału medycznego, zamontowany przy drzwiach bocznych.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A60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279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337D525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EB0E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C3C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Uchwyt na min 1 butlę tlenową 2,7 l w zabudowie wewnętrznej przedziału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4306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0FE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751723F" w14:textId="77777777" w:rsidTr="00641459">
        <w:trPr>
          <w:trHeight w:val="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E54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1944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Miejsce na 2 butle 10 l w schowku zewnętrznym (szafa na sprzęt medyczny po stronie kierowcy)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2A22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0EF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0DE92A7" w14:textId="77777777" w:rsidTr="00641459">
        <w:trPr>
          <w:trHeight w:val="3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98E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2B2FA539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Miejsce na pojemniki na ostre przedmioty oraz kosz na odpady medyczne – tylko w blacie przy drzwiach bocznych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4F7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D80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7F1AF1E" w14:textId="77777777" w:rsidTr="00641459">
        <w:trPr>
          <w:trHeight w:val="4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E6E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5523551B" w14:textId="77777777" w:rsidR="00016A90" w:rsidRPr="00016A90" w:rsidRDefault="00016A90" w:rsidP="00016A90">
            <w:pPr>
              <w:ind w:left="27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Uchwyt mocujący trzy pudełka na rękawiczki jednorazowe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4CC3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14:paraId="4C9A566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F173E31" w14:textId="77777777" w:rsidTr="00641459">
        <w:trPr>
          <w:trHeight w:val="26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FBD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58788" w14:textId="77777777" w:rsidR="00016A90" w:rsidRPr="00016A90" w:rsidRDefault="00016A90" w:rsidP="00016A90">
            <w:pPr>
              <w:keepNext/>
              <w:keepLines/>
              <w:rPr>
                <w:rFonts w:ascii="Calibri" w:eastAsia="Calibri" w:hAnsi="Calibri" w:cs="Calibri"/>
                <w:sz w:val="18"/>
                <w:szCs w:val="18"/>
              </w:rPr>
            </w:pPr>
            <w:r w:rsidRPr="00016A90">
              <w:rPr>
                <w:rFonts w:ascii="Calibri" w:eastAsia="Calibri" w:hAnsi="Calibri" w:cs="Calibri"/>
                <w:sz w:val="18"/>
                <w:szCs w:val="18"/>
              </w:rPr>
              <w:t>Przedział medyczny ma być wyposażony  w panel sterujący (dotykowy lub z przełącznikami mechanicznymi) wyposażonym w następujące funkcje:</w:t>
            </w:r>
          </w:p>
          <w:p w14:paraId="2D8D1BD6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sterowanie oświetleniem zewnętrznym i wewnętrznym,</w:t>
            </w:r>
          </w:p>
          <w:p w14:paraId="1971B9C2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niezależne sterowanie układem ogrzewania dodatkowego oraz stacjonarnym ogrzewaniem postojowym zasilanym z sieci 230V, </w:t>
            </w:r>
          </w:p>
          <w:p w14:paraId="3AF01939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sterowanie układem klimatyzacji i wentylacji,</w:t>
            </w:r>
          </w:p>
          <w:p w14:paraId="28048011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sterowanie ogrzewaczem płyn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infuzyjnych oraz informujący o temperaturze wewnątrz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termoboxu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FB1D647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informujący o temperaturze w przedziale medycznym oraz na zewnątrz pojazdu,</w:t>
            </w:r>
          </w:p>
          <w:p w14:paraId="74765448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 funkcją zegara (aktualny czas) i kalendarza (dzień</w:t>
            </w:r>
            <w:r w:rsidRPr="00016A90">
              <w:rPr>
                <w:rFonts w:ascii="Calibri" w:hAnsi="Calibri" w:cs="Calibri"/>
                <w:sz w:val="18"/>
                <w:szCs w:val="18"/>
                <w:lang w:val="nl-NL"/>
              </w:rPr>
              <w:t>, data),</w:t>
            </w:r>
          </w:p>
          <w:p w14:paraId="7A8C3CF9" w14:textId="77777777" w:rsidR="00016A90" w:rsidRPr="00016A90" w:rsidRDefault="00016A90" w:rsidP="00016A90">
            <w:pPr>
              <w:keepNext/>
              <w:keepLines/>
              <w:numPr>
                <w:ilvl w:val="0"/>
                <w:numId w:val="92"/>
              </w:num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lang w:val="nl-NL"/>
              </w:rPr>
              <w:t xml:space="preserve">dodatkowe panele umożliwiające sterowanie oświetleniem zewnętrnym pojazdu oraz oświetleniem przedziału medycznego bez konieczności wchodzenia do pojazdu – dostęp po otwarciu drzwi przedziału medycznego.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C0F2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6AEE86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4C0C38F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9B83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XIV.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DDF37" w14:textId="77777777" w:rsidR="00016A90" w:rsidRPr="00016A90" w:rsidRDefault="00016A90" w:rsidP="00016A90">
            <w:pPr>
              <w:keepNext/>
              <w:keepLines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C91FC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SPRZĘ</w:t>
            </w: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T MEDYCZNY – 1 </w:t>
            </w:r>
            <w:proofErr w:type="spellStart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kmpl</w:t>
            </w:r>
            <w:proofErr w:type="spellEnd"/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.</w:t>
            </w:r>
          </w:p>
          <w:p w14:paraId="64D4736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Nosze główne  </w:t>
            </w:r>
          </w:p>
          <w:p w14:paraId="455CF28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D17F1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</w:rPr>
              <w:t>Marka i model, rok produkcji: _________________________________________</w:t>
            </w:r>
          </w:p>
          <w:p w14:paraId="15053880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413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D0F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9C29A74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112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D498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Nosze fabrycznie nowe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1936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A0A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58EEEC8" w14:textId="77777777" w:rsidTr="00641459">
        <w:trPr>
          <w:trHeight w:val="40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3D0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E8DDD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Wykonane z materiału odpornego na korozje lub zabezpieczone antykorozyjnie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519F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324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666ABFF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629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154E1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Długość całkowita minimum 200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0D69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4E8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7F4D1B5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216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C54F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Szerokość całkowita minimum 55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0225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529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FB623B6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FEF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A5CDC" w14:textId="77777777" w:rsidR="00016A90" w:rsidRPr="00016A90" w:rsidRDefault="00016A90" w:rsidP="00016A9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Skracana rama noszy ułatwiająca manewrowanie w ciasnych przestrzeniach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40A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4E7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781139C" w14:textId="77777777" w:rsidTr="00641459">
        <w:trPr>
          <w:trHeight w:val="5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005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FF5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Długość noszy po skróceniu max. 160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67C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303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F318E88" w14:textId="77777777" w:rsidTr="00641459">
        <w:trPr>
          <w:trHeight w:val="3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FD8C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0AE5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Możliwość pełnej regulacji pochylenia podparcia pleców przy skróceniu i rozłożeniu ramy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D08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D9D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58E7F56" w14:textId="77777777" w:rsidTr="00641459">
        <w:trPr>
          <w:trHeight w:val="3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BC3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73E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Możliwość wydłużenia noszy, np. przy użyciu wysuwanego zagłówka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1F2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60B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E6423C6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CFD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935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Płynna elektryczna i manualna regulacja wysokości w przedziale minimum 35 - 90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3C1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080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88B9282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D1DE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0D88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Udźwig minimum 300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4999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3FE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813E4FF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035E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C7D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Fabryczne zabezpieczenie ramy noszy przed uszkodzeniem podczas ich prowadzenia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A84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5F9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35F36D9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F81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0C1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Nosze 3 segmentowe pozwalające na ułożenie poszkodowanego w pozycji p/wstrząsowej, zmniejszającej napięcie mięśni brzucha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620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172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23058F6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7F55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B70D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Przygotowane do prowadzenia resuscytacji, z twardym podparciem na całej długości pod materacem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462A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D71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87B8A81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936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E5E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Płynna regulacja kąta pochylenia wsparcia pod plecami do kąta minimum 75 st. (siłownik gazowy)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0E00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4CB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3D26492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4D0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016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Regulacja w min 7 pozycjach poręczy bocznych umożliwiająca zwiększenie powierzchni leżącej noszy dla osób o zwiększonej masie ciała - minimum 75 cm. Certyfikowane w zakresie aktualnej normy PN-EN 1865 lub równorzędnej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898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152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4252802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90D6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220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4 koła jezdne, obrotowe w zakresie 360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st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>, o średnicy minimum 15 cm, z czego minimum 2 koła wyposażone  w hamulce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12B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09F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F7F3708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BD2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492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2 koła kierunkowe z systemem blokady jazdy do przodu (zwolnienie i aktywacja blokady z obu stron noszy)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526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03F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90D6A55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F03F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9428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składany stojak na płyny infuzyjne mocowany do ramy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9F64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F03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08884DE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5133F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045F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wyprofilowany antypoślizgowy materac umożliwiający wykorzystanie wszystkich pozycji transportowych, pozwalający prowadzić resuscytację, transportować osoby o zwiększonej masie. Materiał nie absorbujący płynów ustrojowych, umożliwiający wykorzystanie płynów dezynfekcyjnych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9B6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E784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8C96EA1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336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5FE4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Oznaczone kolorowym kodem elementy konstrukcji wykorzystywane do obsługi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9F01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A8E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C684F3B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5EAD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C1A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Sterowanie elektryczne za pomocą panelu w części tylnej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10E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E4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7D4EBFD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5EC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CC8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Sterowanie za pomocą zdublowanego panelu umożliwiające operowanie noszami osobom o różnym wzroście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C3D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022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1F7CF0F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FD8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351B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Wyświetlacz wskazujący naładowanie akumulatora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201F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349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F0F544C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F3C4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7603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System bezprzewodowego ładowania akumulatora noszy po wpięciu ich w urządzenie mocujące, informacja świetlna rozpoczęcia procesu ładowania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3905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7DA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100F442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1BF5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6AE1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Dodatkowa ładowarka akumulatora zasilana 230 V umożliwiająca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łądowanie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zapasowego akumulatora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rówieniż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wtedy, gdy akumulator nie jest zainstalowany w noszach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C23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8152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FD3C2CD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72F1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582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Możliwość szybkiej i bezpiecznej wymiany akumulatora bez stosowania dodatkowych narzędzi. Szybka i bezpieczna wymiana akumulatora ma być możliwa bez ściągania materaca, demontowania części noszy, potrzeby odpinania i podpinania przewodów zasilająco-sterujących oraz sytuacji, gdy pacjent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lezy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na noszach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0AA7E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8F8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7C0417E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F202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382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drugi zapasowy akumulator w zestawie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71811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01F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B578855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5EE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EC5D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Mechanizm elektryczno-hydrauliczny pozwalający na obniżanie i podnoszenie noszy bez użycia siły fizycznej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C7F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EFB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7D8C546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0AB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595D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Awaryjny system pozwalający na pełną, manualną obsługę noszy przy usterce mechanizmu elektrycznego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91F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D560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AF18198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502F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EC2C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Dostęp do wszystkich elementów sterujących noszami bez konieczności zmiany pozycji poszkodowanego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FCF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9F0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145459D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8AF2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40F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Spełnienie norm dla medycznych urządzeń elektrycznych ICE 60601-1 lub równorzędnej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9EB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B6A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06951193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C782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E52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Waga noszy max. 75 kg. Zgodność z aktualną normą 1865 lub równorzędną oraz normą PN EN 1789:2007+A2:2014 lub równorzędną dla systemu mocowania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149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C60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2AEF55B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D59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213F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Mocowanie noszy do podłogi ambulansu, umożliwiające załadunek i rozładunek o udźwigu minimum 390 kg. Zgodność z aktualną normą PN-EN 1865 lub równorzędną, normą PN EN 1789:2007+A2:2014 lub równorzędną.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4CC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198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92ACE05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8F6E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6540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W systemie mocowania dodatkowy palec sterujący obsługą podnoszenia, opuszczania, wpieniania i wypinania noszy.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DEC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1A6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E4FE28E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75E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E6F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Awaryjny system pełniej obsługi manualnej w mocowaniu noszy (w przypadku awarii systemu elektrycznego)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594B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AAB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3F8281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44A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265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Możliwość myci ciśnieniowego mocowania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8F0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15A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4F82F3E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2A6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B8E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Możliwość mycia ciśnieniowego kompletnych noszy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2C5E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852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23C73F7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4F3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D35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Zakres temperatur pracy noszy elektryczno-hydraulicznych od minimum -34 do 54 st.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372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98E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9B49443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9E5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B17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Okres gwarancji na nosze i system mocowania minimum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0389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819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CC964B5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8D6F0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6DC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Autoryzowany serwis w trakcie i po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8AA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5CE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53961CB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95C95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781A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Liczba darmowych gwarancyjnych przeglądów serwisowych - minimum 1 w trakcie obowiązywania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4B3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9203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4F81CC7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9876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7DE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Czas reakcji serwisu na zgłoszenie usterki w okresie gwarancji - max 24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94BA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058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2114658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4BBE3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B2C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Czas usunięcia usterki w trakcie trwania gwarancji - max 7 dni od momentu zgłoszenia awarii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68CA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E7D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66C5EE0C" w14:textId="77777777" w:rsidTr="00641459">
        <w:trPr>
          <w:trHeight w:val="3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7CC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2C95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Instrukcja w języku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2BE30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F80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11A056F7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238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558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Darmowe szkolenie personelu z zakresu obsługi noszy wykonane przez autoryzowanego przedstawiciela firmy sprzedającej w siedzibie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E13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547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5BB2DB3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4ED43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C7F11A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XVII.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5C13" w14:textId="77777777" w:rsidR="00016A90" w:rsidRPr="00016A90" w:rsidRDefault="00016A90" w:rsidP="00016A9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ADD382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b/>
                <w:bCs/>
                <w:sz w:val="18"/>
                <w:szCs w:val="18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A50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EECE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E9E2195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51634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18B35" w14:textId="77777777" w:rsidR="00016A90" w:rsidRPr="00016A90" w:rsidRDefault="00016A90" w:rsidP="00016A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Gwarancja na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samoch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d bazowy min.24 miesiące (bez limitu kilometr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1A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7F0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0310783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3C81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DF81" w14:textId="77777777" w:rsidR="00016A90" w:rsidRPr="00016A90" w:rsidRDefault="00016A90" w:rsidP="00016A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Gwarancja na powłoki lakiernicze ambulansu min.36 miesięcy.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72C0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21E4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4567704" w14:textId="77777777" w:rsidTr="00641459">
        <w:trPr>
          <w:trHeight w:val="10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04B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E9C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Gwarancja na zabudowę medyczną  i sprzęt medyczny (zestaw noszy, systemu załadunku), min.24 miesiące. Serwis zabudowy (przedziału) sanitarnej (łącznie z wymaganymi przeglądami okresowymi zabudowy) realizowany będzie w siedzibie Zamawiającego – bezpłatnie przez okres 24 miesięcy, co 12 miesięcy (2 serwisy).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4BC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1715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E0C3D62" w14:textId="77777777" w:rsidTr="00641459">
        <w:trPr>
          <w:trHeight w:val="1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0ADFD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C570" w14:textId="77777777" w:rsidR="00016A90" w:rsidRPr="00016A90" w:rsidRDefault="00016A90" w:rsidP="00016A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Przy odbiorze ambulansu dostawca przekaże odbierającemu: dokumenty do rejestracji (w tym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wycią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nl-NL"/>
              </w:rPr>
              <w:t xml:space="preserve">g ze </w:t>
            </w:r>
            <w:r w:rsidRPr="00016A90">
              <w:rPr>
                <w:rFonts w:ascii="Calibri" w:hAnsi="Calibri" w:cs="Calibri"/>
                <w:sz w:val="18"/>
                <w:szCs w:val="18"/>
              </w:rPr>
              <w:t xml:space="preserve">świadectwa homologacji typu pojazdu skompletowanego), instrukcje obsługi pojazdu i sprzętu medycznego w języku polskim, wykaz autoryzowanych stacji serwisowych na terenie Polski, książkę gwarancyjną z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wyszczeg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lnieniem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poszczeg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lnych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 okres</w:t>
            </w:r>
            <w:r w:rsidRPr="00016A90">
              <w:rPr>
                <w:rFonts w:ascii="Calibri" w:hAnsi="Calibri" w:cs="Calibri"/>
                <w:sz w:val="18"/>
                <w:szCs w:val="18"/>
                <w:lang w:val="es-ES_tradnl"/>
              </w:rPr>
              <w:t>ó</w:t>
            </w:r>
            <w:r w:rsidRPr="00016A90">
              <w:rPr>
                <w:rFonts w:ascii="Calibri" w:hAnsi="Calibri" w:cs="Calibri"/>
                <w:sz w:val="18"/>
                <w:szCs w:val="18"/>
              </w:rPr>
              <w:t>w gwarancyjnych i paszporty do sprzętu medycznego oraz inne dokumenty wskazane w projekcie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1D58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0B9F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4985A50E" w14:textId="77777777" w:rsidTr="00641459">
        <w:trPr>
          <w:trHeight w:val="15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B8F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37F78" w14:textId="77777777" w:rsidR="00016A90" w:rsidRPr="00016A90" w:rsidRDefault="00016A90" w:rsidP="00016A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Ambulans (spełniający wszystkie wymagania Zamawiającego określone w niniejszej SWZ) ma posiadać protokół/raport z przeprowadzonych  badań potwierdzający wykonanie testu zderzeniowego całego jednorodnego nadwozia ambulansu (zgodnie z aktualnymi wymogami PN EN 1789) wystawione przez niezależną notyfikowaną jednostkę badawczą – dotyczący oferowanej konfiguracji zabudowy specjalnej ambulansu przeprowadzonych na oferowanej marce i modelu ambulansu. Wraz z dostawą ambulansu dostarczyć protokół/raport z badań,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E1116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4172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2650B36" w14:textId="77777777" w:rsidTr="00641459">
        <w:trPr>
          <w:trHeight w:val="3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E07B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92B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Sprzęt fabrycznie nowy, nieużywany,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niepowystawowy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</w:rPr>
              <w:t xml:space="preserve">, rok produkcji pojazdu 2024/2025.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A73FD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  <w:highlight w:val="cyan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6DE7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587999B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FDB8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534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Dodatkowo 4 opony zimowe z  felgami.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4F062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C9C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525EB03A" w14:textId="77777777" w:rsidTr="00641459">
        <w:trPr>
          <w:trHeight w:val="27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9FB5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B8C6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Zbiornik paliwa w ambulansie przy odbiorze ma być zatankowany do </w:t>
            </w:r>
            <w:proofErr w:type="spellStart"/>
            <w:r w:rsidRPr="00016A90">
              <w:rPr>
                <w:rFonts w:ascii="Calibri" w:hAnsi="Calibri" w:cs="Calibri"/>
                <w:sz w:val="18"/>
                <w:szCs w:val="18"/>
              </w:rPr>
              <w:t>peł</w:t>
            </w:r>
            <w:proofErr w:type="spellEnd"/>
            <w:r w:rsidRPr="00016A90">
              <w:rPr>
                <w:rFonts w:ascii="Calibri" w:hAnsi="Calibri" w:cs="Calibri"/>
                <w:sz w:val="18"/>
                <w:szCs w:val="18"/>
                <w:lang w:val="it-IT"/>
              </w:rPr>
              <w:t>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4B7C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BFCB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277ED855" w14:textId="77777777" w:rsidTr="00641459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86FA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5D980" w14:textId="77777777" w:rsidR="00016A90" w:rsidRPr="00016A90" w:rsidRDefault="00016A90" w:rsidP="00016A90">
            <w:pPr>
              <w:suppressAutoHyphens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Komplet dywanik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gumowych w kabinie kierowcy.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5AB37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61ACD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10248FC" w14:textId="77777777" w:rsidTr="00641459">
        <w:trPr>
          <w:trHeight w:val="7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DEEA6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1DF" w14:textId="77777777" w:rsidR="00016A90" w:rsidRPr="00016A90" w:rsidRDefault="00016A90" w:rsidP="00016A90">
            <w:pPr>
              <w:suppressAutoHyphens/>
              <w:jc w:val="both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</w:t>
            </w:r>
            <w:proofErr w:type="spellEnd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es-ES_trad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val="nl-N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jk</w:t>
            </w:r>
            <w:proofErr w:type="spellStart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ąt</w:t>
            </w:r>
            <w:proofErr w:type="spellEnd"/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ostrzegawczy, komplet kluczy, podnośnik samochodowy, klucz do kół, szperacz bezprzewodowy-akumulatorowy12V, szperacz z przewodem  min. 5m, zasilany z gniazda elektrycznego 12V z ambulansu.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EA24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2E68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3CA9827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D977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960E" w14:textId="77777777" w:rsidR="00016A90" w:rsidRPr="00016A90" w:rsidRDefault="00016A90" w:rsidP="00016A90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Schemat ideowy instalacji elektrycznej  przedziału medycznego.</w:t>
            </w:r>
          </w:p>
          <w:p w14:paraId="31A65940" w14:textId="77777777" w:rsidR="00016A90" w:rsidRPr="00016A90" w:rsidRDefault="00016A90" w:rsidP="00016A90">
            <w:pPr>
              <w:suppressAutoHyphens/>
              <w:jc w:val="both"/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hAnsi="Calibri" w:cs="Calibri"/>
                <w:color w:val="000000"/>
                <w:sz w:val="18"/>
                <w:szCs w:val="18"/>
                <w:u w:color="00000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Schemat ideowy urządzeń zabudowy (ssak, nagłośnienie).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AEA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7A81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7D056990" w14:textId="77777777" w:rsidTr="00641459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0295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F60F" w14:textId="77777777" w:rsidR="00016A90" w:rsidRPr="00016A90" w:rsidRDefault="00016A90" w:rsidP="00016A90">
            <w:pPr>
              <w:suppressAutoHyphens/>
              <w:autoSpaceDE w:val="0"/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</w:pPr>
            <w:r w:rsidRPr="00016A90">
              <w:rPr>
                <w:rFonts w:ascii="Calibri" w:eastAsia="Arial" w:hAnsi="Calibri" w:cs="Calibri"/>
                <w:color w:val="000000"/>
                <w:sz w:val="18"/>
                <w:szCs w:val="18"/>
                <w:lang w:eastAsia="ar-SA"/>
              </w:rPr>
              <w:t xml:space="preserve">Zamawiający zabrania  umieszczania na nadwoziu ambulansu reklam i naklejek Wykonawcy bez zgody Zamawiającego.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4E73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8A09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6A90" w:rsidRPr="00016A90" w14:paraId="332DF9AA" w14:textId="77777777" w:rsidTr="00641459">
        <w:trPr>
          <w:trHeight w:val="8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A189" w14:textId="77777777" w:rsidR="00016A90" w:rsidRPr="00016A90" w:rsidRDefault="00016A90" w:rsidP="00016A90">
            <w:pPr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6A90">
              <w:rPr>
                <w:rFonts w:ascii="Calibri" w:eastAsia="Helvetica Neue" w:hAnsi="Calibri" w:cs="Calibri"/>
                <w:color w:val="000000"/>
                <w:sz w:val="18"/>
                <w:szCs w:val="18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F816" w14:textId="77777777" w:rsidR="00016A90" w:rsidRPr="00016A90" w:rsidRDefault="00016A90" w:rsidP="00016A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 xml:space="preserve">Reakcja serwisu zabudowy specjalnej sanitarnej na zgłoszoną awarię w dni robocze  w ciągu 48 godzin od jej zgłoszenia tzn. rozpoczęcie naprawy w siedzibie Zamawiającego w czasie nie krótszym jak 48 godziny od zgłoszenia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2C5F" w14:textId="77777777" w:rsidR="00016A90" w:rsidRPr="00016A90" w:rsidRDefault="00016A90" w:rsidP="00016A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A9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242F" w14:textId="77777777" w:rsidR="00016A90" w:rsidRPr="00016A90" w:rsidRDefault="00016A90" w:rsidP="00016A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5CFB964" w14:textId="77777777" w:rsidR="00016A90" w:rsidRPr="00016A90" w:rsidRDefault="00016A90" w:rsidP="00016A90">
      <w:pPr>
        <w:spacing w:line="288" w:lineRule="auto"/>
        <w:ind w:left="4959"/>
        <w:jc w:val="center"/>
        <w:rPr>
          <w:b/>
        </w:rPr>
      </w:pPr>
    </w:p>
    <w:p w14:paraId="0D07E183" w14:textId="77777777" w:rsidR="00016A90" w:rsidRPr="00016A90" w:rsidRDefault="00016A90" w:rsidP="00016A90">
      <w:pPr>
        <w:rPr>
          <w:b/>
          <w:color w:val="000000"/>
        </w:rPr>
      </w:pPr>
      <w:r w:rsidRPr="00016A90">
        <w:rPr>
          <w:sz w:val="16"/>
          <w:szCs w:val="16"/>
          <w:lang w:eastAsia="pl-PL"/>
        </w:rPr>
        <w:t>1. Złożenie oferty w niniejszym postępowaniu jest równoznaczne z oświadczeniem Wykonawcy, że oferowany przedmiot zamówienia o powyżej wyspecyfikowanych parametrach jest kompletny i po dostawie będzie gotowy do pracy zgodnie z jego przeznaczeniem bez dodatkowych zakupów.</w:t>
      </w:r>
    </w:p>
    <w:p w14:paraId="02630A34" w14:textId="77777777" w:rsidR="00016A90" w:rsidRPr="00016A90" w:rsidRDefault="00016A90" w:rsidP="00016A90">
      <w:pPr>
        <w:jc w:val="both"/>
        <w:rPr>
          <w:sz w:val="16"/>
          <w:szCs w:val="16"/>
          <w:lang w:eastAsia="pl-PL"/>
        </w:rPr>
      </w:pPr>
      <w:r w:rsidRPr="00016A90">
        <w:rPr>
          <w:sz w:val="16"/>
          <w:szCs w:val="16"/>
          <w:lang w:eastAsia="pl-PL"/>
        </w:rPr>
        <w:t xml:space="preserve">2. Wykonawca zaoferuje w swojej ofercie </w:t>
      </w:r>
      <w:r w:rsidRPr="00016A90">
        <w:rPr>
          <w:b/>
          <w:bCs/>
          <w:sz w:val="16"/>
          <w:szCs w:val="16"/>
          <w:u w:val="single"/>
          <w:lang w:eastAsia="pl-PL"/>
        </w:rPr>
        <w:t>produkty</w:t>
      </w:r>
      <w:r w:rsidRPr="00016A90">
        <w:rPr>
          <w:sz w:val="16"/>
          <w:szCs w:val="16"/>
          <w:lang w:eastAsia="pl-PL"/>
        </w:rPr>
        <w:t xml:space="preserve"> już posiadające wyżej opisane parametry niezbędne do korzystania zgodnie z ich przeznaczeniem, wpisując „Tak” (+ ewentualna dodatkowa informacja wymagana przez Zamawiającego – „TAK, podać:”) w każdej z rubryk, w kolumnie „Oferowana wartość”. Przedstawione w tabeli wymagania są wymaganiami minimalnymi (granicznymi). Zapis „Nie” w którejkolwiek z rubryk spowoduje odrzucenie oferty, jako tej, której treść jest niezgodna z warunkami zamówienia, z zastrzeżeniem przewidzianym w ustawie Prawo Zamówień Publicznych. Kolumna „wartość oferowana” dla ważności oferty musi zostać wypełniona w każdym miejscu, zgodnie z wymogami w tabeli, pod rygorem odrzucenia oferty </w:t>
      </w:r>
      <w:proofErr w:type="spellStart"/>
      <w:r w:rsidRPr="00016A90">
        <w:rPr>
          <w:sz w:val="16"/>
          <w:szCs w:val="16"/>
          <w:lang w:eastAsia="pl-PL"/>
        </w:rPr>
        <w:t>j.w</w:t>
      </w:r>
      <w:proofErr w:type="spellEnd"/>
      <w:r w:rsidRPr="00016A90">
        <w:rPr>
          <w:sz w:val="16"/>
          <w:szCs w:val="16"/>
          <w:lang w:eastAsia="pl-PL"/>
        </w:rPr>
        <w:t xml:space="preserve">. W przypadku pozostawienia pustego miejsca </w:t>
      </w:r>
      <w:r w:rsidRPr="00016A90">
        <w:rPr>
          <w:b/>
          <w:bCs/>
          <w:color w:val="FF0000"/>
          <w:sz w:val="16"/>
          <w:szCs w:val="16"/>
          <w:u w:val="single"/>
          <w:lang w:eastAsia="pl-PL"/>
        </w:rPr>
        <w:t>Zamawiający uzna, że Wykonawca w miejscu tym wpisał „NIE”,</w:t>
      </w:r>
      <w:r w:rsidRPr="00016A90">
        <w:rPr>
          <w:color w:val="FF0000"/>
          <w:sz w:val="16"/>
          <w:szCs w:val="16"/>
          <w:lang w:eastAsia="pl-PL"/>
        </w:rPr>
        <w:t xml:space="preserve"> </w:t>
      </w:r>
      <w:r w:rsidRPr="00016A90">
        <w:rPr>
          <w:sz w:val="16"/>
          <w:szCs w:val="16"/>
          <w:lang w:eastAsia="pl-PL"/>
        </w:rPr>
        <w:t>bez dodatkowego wzywania Wykonawcy do wyjaśnień w tym zakresie.</w:t>
      </w:r>
    </w:p>
    <w:p w14:paraId="2C8B156E" w14:textId="77777777" w:rsidR="00016A90" w:rsidRPr="00016A90" w:rsidRDefault="00016A90" w:rsidP="00016A90">
      <w:pPr>
        <w:rPr>
          <w:color w:val="000000"/>
        </w:rPr>
      </w:pPr>
    </w:p>
    <w:p w14:paraId="6EC1DAB4" w14:textId="77777777" w:rsidR="00016A90" w:rsidRPr="00016A90" w:rsidRDefault="00016A90" w:rsidP="00016A90">
      <w:pPr>
        <w:jc w:val="center"/>
        <w:rPr>
          <w:rFonts w:asciiTheme="minorHAnsi" w:hAnsiTheme="minorHAnsi" w:cstheme="minorHAnsi"/>
          <w:color w:val="000000"/>
          <w:highlight w:val="cyan"/>
        </w:rPr>
      </w:pPr>
      <w:r w:rsidRPr="00016A90">
        <w:rPr>
          <w:rFonts w:asciiTheme="minorHAnsi" w:hAnsiTheme="minorHAnsi" w:cstheme="minorHAnsi"/>
          <w:color w:val="000000"/>
          <w:highlight w:val="cyan"/>
        </w:rPr>
        <w:t>UWAGA: ZAMAWIAJĄCY OCZEKUJE ZAOFEROWANIA PRZEZ WYKONAWCÓW:</w:t>
      </w:r>
    </w:p>
    <w:p w14:paraId="1DF00FA6" w14:textId="77777777" w:rsidR="00016A90" w:rsidRPr="00016A90" w:rsidRDefault="00016A90" w:rsidP="00016A90">
      <w:pPr>
        <w:jc w:val="center"/>
        <w:rPr>
          <w:rFonts w:asciiTheme="minorHAnsi" w:hAnsiTheme="minorHAnsi" w:cstheme="minorHAnsi"/>
          <w:color w:val="000000"/>
          <w:highlight w:val="cyan"/>
        </w:rPr>
      </w:pPr>
      <w:r w:rsidRPr="00016A90">
        <w:rPr>
          <w:rFonts w:asciiTheme="minorHAnsi" w:hAnsiTheme="minorHAnsi" w:cstheme="minorHAnsi"/>
          <w:color w:val="000000"/>
          <w:highlight w:val="cyan"/>
        </w:rPr>
        <w:t>AMBULANSU TYPU B</w:t>
      </w:r>
    </w:p>
    <w:p w14:paraId="1D950848" w14:textId="77777777" w:rsidR="00016A90" w:rsidRPr="00016A90" w:rsidRDefault="00016A90" w:rsidP="00016A90">
      <w:pPr>
        <w:rPr>
          <w:rFonts w:ascii="Calibri" w:eastAsia="Calibri" w:hAnsi="Calibri" w:cs="Calibri"/>
          <w:sz w:val="18"/>
          <w:szCs w:val="18"/>
        </w:rPr>
      </w:pPr>
    </w:p>
    <w:p w14:paraId="796B75BD" w14:textId="77777777" w:rsidR="00016A90" w:rsidRPr="00016A90" w:rsidRDefault="00016A90" w:rsidP="00016A90">
      <w:pPr>
        <w:rPr>
          <w:rFonts w:ascii="Calibri" w:eastAsia="Calibri" w:hAnsi="Calibri" w:cs="Calibri"/>
          <w:sz w:val="18"/>
          <w:szCs w:val="18"/>
        </w:rPr>
      </w:pPr>
    </w:p>
    <w:p w14:paraId="2A90CDB8" w14:textId="77777777" w:rsidR="00016A90" w:rsidRPr="00016A90" w:rsidRDefault="00016A90" w:rsidP="00016A90">
      <w:pPr>
        <w:rPr>
          <w:sz w:val="16"/>
          <w:szCs w:val="16"/>
        </w:rPr>
      </w:pPr>
      <w:r w:rsidRPr="00016A90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1030E1A4" w14:textId="77777777" w:rsidR="00016A90" w:rsidRPr="00016A90" w:rsidRDefault="00016A90" w:rsidP="00016A90">
      <w:pPr>
        <w:ind w:left="720"/>
        <w:rPr>
          <w:rFonts w:ascii="Calibri" w:hAnsi="Calibri" w:cs="Calibri"/>
          <w:sz w:val="16"/>
          <w:szCs w:val="16"/>
        </w:rPr>
      </w:pPr>
      <w:r w:rsidRPr="00016A90">
        <w:rPr>
          <w:rFonts w:ascii="Calibri" w:hAnsi="Calibri" w:cs="Calibri"/>
          <w:sz w:val="16"/>
          <w:szCs w:val="16"/>
        </w:rPr>
        <w:t>(miejscowość i data)</w:t>
      </w:r>
    </w:p>
    <w:p w14:paraId="3E4D033B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2B81C02F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2BB68512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  <w:r w:rsidRPr="00016A90"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  <w:t>Dokument ten należy podpisać elektronicznie, zgodnie z wymogami zawartymi w SWZ do niniejszego postępowania</w:t>
      </w:r>
    </w:p>
    <w:p w14:paraId="141BCDA5" w14:textId="77777777" w:rsidR="00016A90" w:rsidRPr="00016A90" w:rsidRDefault="00016A90" w:rsidP="00016A90">
      <w:pPr>
        <w:spacing w:line="288" w:lineRule="auto"/>
        <w:jc w:val="center"/>
        <w:rPr>
          <w:b/>
          <w:sz w:val="16"/>
          <w:szCs w:val="16"/>
        </w:rPr>
      </w:pPr>
      <w:r w:rsidRPr="00016A90">
        <w:rPr>
          <w:b/>
          <w:sz w:val="16"/>
          <w:szCs w:val="16"/>
        </w:rPr>
        <w:t>DOKUMENT SKŁADANY WRAZ Z OFERTĄ</w:t>
      </w:r>
    </w:p>
    <w:p w14:paraId="09ACFF12" w14:textId="77777777" w:rsidR="00016A90" w:rsidRPr="00016A90" w:rsidRDefault="00016A90" w:rsidP="00016A90">
      <w:pPr>
        <w:suppressAutoHyphens/>
        <w:spacing w:line="288" w:lineRule="auto"/>
        <w:rPr>
          <w:b/>
          <w:bCs/>
          <w:caps/>
          <w:color w:val="FF0000"/>
          <w:spacing w:val="8"/>
          <w:sz w:val="20"/>
          <w:szCs w:val="20"/>
          <w:lang w:eastAsia="ar-SA"/>
        </w:rPr>
      </w:pPr>
    </w:p>
    <w:p w14:paraId="4CC21DFF" w14:textId="77777777" w:rsidR="00016A90" w:rsidRPr="00016A90" w:rsidRDefault="00016A90" w:rsidP="00016A90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4E058BEA" w14:textId="77777777" w:rsidR="00016A90" w:rsidRPr="00016A90" w:rsidRDefault="00016A90" w:rsidP="00016A90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45D56666" w14:textId="77777777" w:rsidR="00016A90" w:rsidRPr="00016A90" w:rsidRDefault="00016A90" w:rsidP="00016A90">
      <w:pPr>
        <w:spacing w:line="288" w:lineRule="auto"/>
        <w:jc w:val="both"/>
        <w:rPr>
          <w:b/>
        </w:rPr>
      </w:pPr>
    </w:p>
    <w:p w14:paraId="26C64174" w14:textId="77777777" w:rsidR="00016A90" w:rsidRPr="00016A90" w:rsidRDefault="00016A90" w:rsidP="00016A90">
      <w:pPr>
        <w:spacing w:line="288" w:lineRule="auto"/>
        <w:jc w:val="both"/>
        <w:rPr>
          <w:b/>
        </w:rPr>
      </w:pPr>
      <w:r w:rsidRPr="00016A90">
        <w:rPr>
          <w:b/>
        </w:rPr>
        <w:lastRenderedPageBreak/>
        <w:t xml:space="preserve">PAKIET NR 2 </w:t>
      </w:r>
      <w:r w:rsidRPr="00016A90">
        <w:rPr>
          <w:b/>
          <w:sz w:val="16"/>
          <w:szCs w:val="16"/>
        </w:rPr>
        <w:t>Dostawa samochodu osobowego w formie leasingu operacyjnego z opcją wykupu.</w:t>
      </w:r>
    </w:p>
    <w:p w14:paraId="1EC9D649" w14:textId="77777777" w:rsidR="00016A90" w:rsidRPr="00016A90" w:rsidRDefault="00016A90" w:rsidP="00016A90">
      <w:pPr>
        <w:rPr>
          <w:sz w:val="16"/>
          <w:szCs w:val="16"/>
          <w:lang w:eastAsia="pl-PL"/>
        </w:rPr>
      </w:pPr>
    </w:p>
    <w:p w14:paraId="402E6B83" w14:textId="77777777" w:rsidR="00016A90" w:rsidRPr="00016A90" w:rsidRDefault="00016A90" w:rsidP="00016A90">
      <w:pPr>
        <w:jc w:val="center"/>
        <w:rPr>
          <w:b/>
          <w:sz w:val="20"/>
          <w:szCs w:val="20"/>
        </w:rPr>
      </w:pPr>
      <w:r w:rsidRPr="00016A90">
        <w:rPr>
          <w:b/>
          <w:sz w:val="20"/>
          <w:szCs w:val="20"/>
        </w:rPr>
        <w:t>POJAZD OFERTOWANY:</w:t>
      </w:r>
    </w:p>
    <w:p w14:paraId="4FDF54E2" w14:textId="77777777" w:rsidR="00016A90" w:rsidRPr="00016A90" w:rsidRDefault="00016A90" w:rsidP="00016A90">
      <w:pPr>
        <w:tabs>
          <w:tab w:val="left" w:pos="284"/>
        </w:tabs>
        <w:jc w:val="both"/>
        <w:rPr>
          <w:iCs/>
          <w:sz w:val="20"/>
          <w:szCs w:val="20"/>
        </w:rPr>
      </w:pPr>
    </w:p>
    <w:p w14:paraId="45C84934" w14:textId="77777777" w:rsidR="00016A90" w:rsidRPr="00016A90" w:rsidRDefault="00016A90" w:rsidP="00016A90">
      <w:pPr>
        <w:tabs>
          <w:tab w:val="left" w:pos="284"/>
        </w:tabs>
        <w:jc w:val="both"/>
        <w:rPr>
          <w:iCs/>
          <w:sz w:val="20"/>
          <w:szCs w:val="20"/>
        </w:rPr>
      </w:pPr>
      <w:r w:rsidRPr="00016A90">
        <w:rPr>
          <w:iCs/>
          <w:sz w:val="20"/>
          <w:szCs w:val="20"/>
        </w:rPr>
        <w:t>Marka: ______________________________, Model: ___________________________, Rok produkcji: __________</w:t>
      </w:r>
    </w:p>
    <w:p w14:paraId="2FAD2755" w14:textId="77777777" w:rsidR="00016A90" w:rsidRPr="00016A90" w:rsidRDefault="00016A90" w:rsidP="00016A90">
      <w:pPr>
        <w:rPr>
          <w:sz w:val="16"/>
          <w:szCs w:val="16"/>
          <w:lang w:eastAsia="pl-PL"/>
        </w:rPr>
      </w:pPr>
    </w:p>
    <w:p w14:paraId="20CAC0BF" w14:textId="77777777" w:rsidR="00016A90" w:rsidRPr="00016A90" w:rsidRDefault="00016A90" w:rsidP="00016A90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9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7"/>
        <w:gridCol w:w="6482"/>
        <w:gridCol w:w="1276"/>
        <w:gridCol w:w="1559"/>
      </w:tblGrid>
      <w:tr w:rsidR="00016A90" w:rsidRPr="00016A90" w14:paraId="55330691" w14:textId="77777777" w:rsidTr="00641459">
        <w:trPr>
          <w:cantSplit/>
          <w:trHeight w:val="39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D51233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CC01DC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Opis wymaganych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142B19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A28E1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Oferowana wartość</w:t>
            </w:r>
          </w:p>
        </w:tc>
      </w:tr>
      <w:tr w:rsidR="00016A90" w:rsidRPr="00016A90" w14:paraId="58B5486B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BCD3" w14:textId="77777777" w:rsidR="00016A90" w:rsidRPr="00016A90" w:rsidRDefault="00016A90" w:rsidP="00016A90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9D75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Fabrycznie nowy, nieużywany – wyprodukowany w: nie wcześniej niż w VII 2024 lub w 2025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4AD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8C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A39FAFF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1C52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3B65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Typ nadwozia –  KOMBI lub SUV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881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0C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E9E5343" w14:textId="77777777" w:rsidTr="0064145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F283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5851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Kolor nadwozia – czarny lub odcienie szarości ; rodzaj koloru: metalizowany lub perłowy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F544" w14:textId="77777777" w:rsidR="00016A90" w:rsidRPr="00016A90" w:rsidRDefault="00016A90" w:rsidP="00016A90">
            <w:pPr>
              <w:keepNext/>
              <w:keepLines/>
              <w:tabs>
                <w:tab w:val="center" w:pos="53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361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66647F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25EE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ind w:left="34" w:hanging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E737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Kolor wnętrza – czarny lub inny ciemny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F4F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3BE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F69D328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6FB0" w14:textId="77777777" w:rsidR="00016A90" w:rsidRPr="00016A90" w:rsidRDefault="00016A90" w:rsidP="00016A90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850A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Tapicerka wnętrza - welurowa lub częściowo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75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24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D059014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A12A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9702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Silnik mechaniczny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FDE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0FB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BC2F412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3180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B3FF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Paliwo – benzyna lub olej napędowy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15D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7D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B7B8F41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1C98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ED0E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Liczba cylindrów (minimalna)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F30D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FB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6010861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9BE9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17AF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Minimalna pojemność skokowa silnika - 1900 cm</w:t>
            </w:r>
            <w:r w:rsidRPr="00016A90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467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F1D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5169DBC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3798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B18F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Minimalna moc silnika - 190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B828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9E1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ABD05E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3D23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740E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Standard emisji zanieczyszczeń - EURO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1F2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58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160B1FCC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4C89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EBED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Napęd – 4x4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B9D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A2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1C44F972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9F7A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DCA9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Skrzynia biegów - automatyczna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E63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C8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DC3C2B1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3FB1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2265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Długość pojazdu – od 4700 mm do 5000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664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5E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0FD1869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F6D7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5738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Szerokość pojazdu – od 1800 mm do 2000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D34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BF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18D729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180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10FF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Wysokość pojazdu – 1400 mm do 1750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C3C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B8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A47CAC6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D032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DBDD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Obręcze kół ze stopów lekkich z oponami letnimi </w:t>
            </w: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(min. rozmiar) – 17”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94FD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06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23619C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D4BC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2317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Pojemność zbiornika paliwa – min. 50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75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6F2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9A09730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D026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1341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Poduszka bezpieczeństwa dla kierowcy i pasażera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6918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BEA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1AD3DE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E9F4" w14:textId="77777777" w:rsidR="00016A90" w:rsidRPr="00016A90" w:rsidRDefault="00016A90" w:rsidP="00016A90">
            <w:pPr>
              <w:keepNext/>
              <w:keepLines/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DD22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Kurtyny powietrzne i poduszki powietrzne boczne z przodu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0A4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986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A4F04E4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8D14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C41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Poduszka kolanowa po stronie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9A59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EE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D75A0B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8F84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C259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Czujniki parkowania przód i tył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B2DD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9CA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B38C956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460F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674A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Kamera cofania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8AC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8B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881BE71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B771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43AB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Elektrycznie sterowanie szybami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B3E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138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3CAE529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F1BB" w14:textId="77777777" w:rsidR="00016A90" w:rsidRPr="00016A90" w:rsidRDefault="00016A90" w:rsidP="00016A90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765C" w14:textId="77777777" w:rsidR="00016A90" w:rsidRPr="00016A90" w:rsidRDefault="00016A90" w:rsidP="00016A90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Minimum dwa gniazda USB typu C (z przodu i/lub z tyłu pojazdu)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A90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47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18B5A362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495B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24BD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pasa ruchu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A1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F9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DF26E10" w14:textId="77777777" w:rsidTr="0064145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980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266E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jazdy – utrzymanie odległości za pojazdem poprzedzającym, kontrola odstępu z funkcją awaryjnego hamowania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1F88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88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41842FCF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3B0D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101B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(czujnik) martwego pola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9FF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B859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4FD0173F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ED3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4396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Sygnalizacja zmęczenia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FB9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8D2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4D0DBF06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A63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C156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Aktywny tempomat z ogranicznikiem prędkości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E33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98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6BECC1F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1ED3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4FBC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System kontroli ciśnienia w oponach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92ED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4758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5AAAB7F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69D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lastRenderedPageBreak/>
              <w:t>32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7B15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Bezdotykowo otwierana, elektrycznie sterowana pokrywa bagażnika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C42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BDE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58CBC07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E8C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284E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Bezkluczykowy</w:t>
            </w:r>
            <w:proofErr w:type="spellEnd"/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 system obsługi samochodu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221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7E9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C34C1DF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2978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9AAA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Wielofunkcyjna kierownica (radio i telefon),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3CD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7F6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10CF54DD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57BC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AB54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Elektrycznie sterowane, podgrzewane, składane lusterka boczne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7BC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297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FEF8BB8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5B74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61AF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Reflektory 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49D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F8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5D00ADE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0BD5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92C3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LIGHT ASSIST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3F5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501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0AEF913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C8E2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3E9A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Tylne światła  LED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4BC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BCC1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A709F5E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3A41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75E7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Przednie światła przeciwmgłowe z funkcją doświetlania zakrętów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F1C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82C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17EA179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8489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35C3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System nawigacji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6A4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4D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4A2DBB88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6B3B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B331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Automatyczne wycieraczki z czujnikiem deszczu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22D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42E2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E462124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2BAB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2219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Dywaniki tekstylne (dwa z przodu, dwa z tyłu)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74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3AA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459DAAD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4C8E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9B69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Klimatyzacja 3-strefowa sterowana elektronicznie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CAFB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619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06E9AC2" w14:textId="77777777" w:rsidTr="00641459">
        <w:trPr>
          <w:cantSplit/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DE29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B764" w14:textId="77777777" w:rsidR="00016A90" w:rsidRPr="00016A90" w:rsidRDefault="00016A90" w:rsidP="00016A90">
            <w:pPr>
              <w:spacing w:after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Gwarancja od dnia wydania przedmiotu zamówienia na okres:</w:t>
            </w:r>
          </w:p>
          <w:p w14:paraId="5DF951C4" w14:textId="77777777" w:rsidR="00016A90" w:rsidRPr="00016A90" w:rsidRDefault="00016A90" w:rsidP="00016A90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ind w:left="459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gwarancja na zespoły i podzespoły mechaniczne/ elektryczne/elektroniczne bez limitu kilometrów (zwana dalej „gwarancją mechaniczną”) min. 24</w:t>
            </w: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 xml:space="preserve"> miesięcy</w:t>
            </w: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,</w:t>
            </w:r>
          </w:p>
          <w:p w14:paraId="40C2AF42" w14:textId="77777777" w:rsidR="00016A90" w:rsidRPr="00016A90" w:rsidRDefault="00016A90" w:rsidP="00016A90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9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gwarancja na perforację blach nadwozia min. </w:t>
            </w: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>120 miesięcy</w:t>
            </w: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55C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EB0F" w14:textId="77777777" w:rsidR="00016A90" w:rsidRPr="00016A90" w:rsidRDefault="00016A90" w:rsidP="00016A90">
            <w:pPr>
              <w:keepNext/>
              <w:keepLines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16A90" w:rsidRPr="00016A90" w14:paraId="2EA4B9D8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C524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C68D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Alarm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EC3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970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6DEB4692" w14:textId="77777777" w:rsidTr="00641459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716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5A41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Immobiliser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72E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CD5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FB8DC48" w14:textId="77777777" w:rsidTr="0064145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3E28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6CC1" w14:textId="77777777" w:rsidR="00016A90" w:rsidRPr="00016A90" w:rsidRDefault="00016A90" w:rsidP="00016A90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Koło zapasowe dojazdowe lub koło zapasowe pełnowymiarowe z oponą identyczną jak zamontowane w samochodzie opony letnie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1B6E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135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AA94C46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6A4E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1C5C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Radio cyfrowe + głośniki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D01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AD9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5E575900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1224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49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BA87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C9E0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18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3BE38F58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307C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FCEE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Bluetooth (zestaw głośnomówiący)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284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024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96B6E1E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F5FE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CEA5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Lusterko wsteczne automatycznie przyciemniane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3A5A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6131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77BDFE7C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C28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9A67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Automatyczny elektromechaniczny hamulec postojowy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5362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B02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26826783" w14:textId="77777777" w:rsidTr="00641459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D52F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53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3979" w14:textId="77777777" w:rsidR="00016A90" w:rsidRPr="00016A90" w:rsidRDefault="00016A90" w:rsidP="00016A90">
            <w:pPr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Hak holowniczy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C926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9C1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03282A4D" w14:textId="77777777" w:rsidTr="0064145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E17B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242C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Przygotowany do odbioru pojazd musi mieć wykonany przez Wykonawcę i na jego koszt przegląd zerowy, co będzie odnotowane w książce gwarancyjnej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6274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E5F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6A90" w:rsidRPr="00016A90" w14:paraId="4D798895" w14:textId="77777777" w:rsidTr="0064145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90C2" w14:textId="77777777" w:rsidR="00016A90" w:rsidRPr="00016A90" w:rsidRDefault="00016A90" w:rsidP="00016A90">
            <w:pPr>
              <w:tabs>
                <w:tab w:val="left" w:pos="175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55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3295" w14:textId="77777777" w:rsidR="00016A90" w:rsidRPr="00016A90" w:rsidRDefault="00016A90" w:rsidP="00016A9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Finansowanie: Leasing </w:t>
            </w:r>
            <w:proofErr w:type="spellStart"/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>operacyjn</w:t>
            </w:r>
            <w:proofErr w:type="spellEnd"/>
            <w:r w:rsidRPr="00016A9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z możliwością wykupu.</w:t>
            </w:r>
          </w:p>
          <w:p w14:paraId="292A28EA" w14:textId="77777777" w:rsidR="00016A90" w:rsidRPr="00016A90" w:rsidRDefault="00016A90" w:rsidP="00016A90">
            <w:pPr>
              <w:suppressAutoHyphens/>
              <w:spacing w:line="288" w:lineRule="auto"/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u w:val="single"/>
                <w:lang w:eastAsia="ar-SA"/>
              </w:rPr>
            </w:pPr>
            <w:r w:rsidRPr="00016A90"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u w:val="single"/>
                <w:lang w:eastAsia="ar-SA"/>
              </w:rPr>
              <w:t>WYMAGANE GŁÓWNE Warunki leasingu:</w:t>
            </w:r>
          </w:p>
          <w:p w14:paraId="517067FB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a) serwisowanie samochodu w autoryzowanych stacjach obsługi (ASO),</w:t>
            </w:r>
          </w:p>
          <w:p w14:paraId="6051F341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b) ubezpieczenie OC/AC/NW oraz ubezpieczenie GAP - w pakiecie leasingowym,</w:t>
            </w:r>
          </w:p>
          <w:p w14:paraId="42EDF41B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 xml:space="preserve">c) </w:t>
            </w:r>
            <w:proofErr w:type="spellStart"/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assistance</w:t>
            </w:r>
            <w:proofErr w:type="spellEnd"/>
            <w:r w:rsidRPr="00016A90">
              <w:rPr>
                <w:rFonts w:asciiTheme="minorHAnsi" w:hAnsiTheme="minorHAnsi" w:cstheme="minorHAnsi"/>
                <w:sz w:val="18"/>
                <w:szCs w:val="18"/>
              </w:rPr>
              <w:t xml:space="preserve"> 24/7 na terenie kraju i Europy,</w:t>
            </w:r>
          </w:p>
          <w:p w14:paraId="3DBA9470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d) opony sezonowe: wymiana i przechowywanie w cenie,</w:t>
            </w:r>
          </w:p>
          <w:p w14:paraId="39DD645B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e) okres leasingu: 36 miesięcy,</w:t>
            </w:r>
          </w:p>
          <w:p w14:paraId="7D5FBE76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f) pierwsza wpłata: 20%,</w:t>
            </w:r>
          </w:p>
          <w:p w14:paraId="5D1AB90A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g) wartość wykupu: 20%,</w:t>
            </w:r>
          </w:p>
          <w:p w14:paraId="65399E5B" w14:textId="77777777" w:rsidR="00016A90" w:rsidRPr="00016A90" w:rsidRDefault="00016A90" w:rsidP="00016A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6A90">
              <w:rPr>
                <w:rFonts w:asciiTheme="minorHAnsi" w:hAnsiTheme="minorHAnsi" w:cstheme="minorHAnsi"/>
                <w:sz w:val="18"/>
                <w:szCs w:val="18"/>
              </w:rPr>
              <w:t>h) zgoda na wyjazd pojazdem zagranicę.</w:t>
            </w:r>
          </w:p>
          <w:p w14:paraId="6E7CEE36" w14:textId="77777777" w:rsidR="00016A90" w:rsidRPr="00016A90" w:rsidRDefault="00016A90" w:rsidP="00016A90">
            <w:pPr>
              <w:suppressAutoHyphens/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lang w:eastAsia="ar-SA"/>
              </w:rPr>
            </w:pPr>
            <w:r w:rsidRPr="00016A90">
              <w:rPr>
                <w:rFonts w:asciiTheme="minorHAnsi" w:hAnsiTheme="minorHAnsi" w:cstheme="minorHAnsi"/>
                <w:b/>
                <w:bCs/>
                <w:caps/>
                <w:spacing w:val="8"/>
                <w:sz w:val="18"/>
                <w:szCs w:val="18"/>
                <w:lang w:eastAsia="ar-SA"/>
              </w:rPr>
              <w:t>Pozostałe warunki zostału opisane w projekcie umowy stanowiącym załącznik nr 4B do SWZ oraz w innych dokumentach zamówienia.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6FB3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016A90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F707" w14:textId="77777777" w:rsidR="00016A90" w:rsidRPr="00016A90" w:rsidRDefault="00016A90" w:rsidP="00016A90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A798914" w14:textId="77777777" w:rsidR="00016A90" w:rsidRPr="00016A90" w:rsidRDefault="00016A90" w:rsidP="00016A90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338CB303" w14:textId="77777777" w:rsidR="00016A90" w:rsidRPr="00016A90" w:rsidRDefault="00016A90" w:rsidP="00016A90">
      <w:pPr>
        <w:rPr>
          <w:sz w:val="16"/>
          <w:szCs w:val="16"/>
          <w:lang w:eastAsia="pl-PL"/>
        </w:rPr>
      </w:pPr>
    </w:p>
    <w:p w14:paraId="37BC3F66" w14:textId="77777777" w:rsidR="00016A90" w:rsidRPr="00016A90" w:rsidRDefault="00016A90" w:rsidP="00016A90">
      <w:pPr>
        <w:rPr>
          <w:b/>
          <w:color w:val="000000"/>
        </w:rPr>
      </w:pPr>
      <w:r w:rsidRPr="00016A90">
        <w:rPr>
          <w:sz w:val="16"/>
          <w:szCs w:val="16"/>
          <w:lang w:eastAsia="pl-PL"/>
        </w:rPr>
        <w:t>1. Złożenie oferty w niniejszym postępowaniu jest równoznaczne z oświadczeniem Wykonawcy, że oferowany przedmiot zamówienia o powyżej wyspecyfikowanych parametrach jest kompletny i po dostawie będzie gotowy do pracy zgodnie z jego przeznaczeniem bez dodatkowych zakupów.</w:t>
      </w:r>
    </w:p>
    <w:p w14:paraId="4BD90691" w14:textId="77777777" w:rsidR="00016A90" w:rsidRPr="00016A90" w:rsidRDefault="00016A90" w:rsidP="00016A90">
      <w:pPr>
        <w:jc w:val="both"/>
        <w:rPr>
          <w:sz w:val="16"/>
          <w:szCs w:val="16"/>
          <w:lang w:eastAsia="pl-PL"/>
        </w:rPr>
      </w:pPr>
      <w:r w:rsidRPr="00016A90">
        <w:rPr>
          <w:sz w:val="16"/>
          <w:szCs w:val="16"/>
          <w:lang w:eastAsia="pl-PL"/>
        </w:rPr>
        <w:t xml:space="preserve">2. Wykonawca zaoferuje w swojej ofercie </w:t>
      </w:r>
      <w:r w:rsidRPr="00016A90">
        <w:rPr>
          <w:b/>
          <w:bCs/>
          <w:sz w:val="16"/>
          <w:szCs w:val="16"/>
          <w:u w:val="single"/>
          <w:lang w:eastAsia="pl-PL"/>
        </w:rPr>
        <w:t>produkty</w:t>
      </w:r>
      <w:r w:rsidRPr="00016A90">
        <w:rPr>
          <w:sz w:val="16"/>
          <w:szCs w:val="16"/>
          <w:lang w:eastAsia="pl-PL"/>
        </w:rPr>
        <w:t xml:space="preserve"> już posiadające wyżej opisane parametry niezbędne do korzystania zgodnie z ich przeznaczeniem, wpisując „Tak” (+ ewentualna dodatkowa informacja wymagana przez Zamawiającego – „TAK, podać:”) w każdej z rubryk w kolumnie „Oferowana wartość”. Przedstawione w tabeli wymagania są wymaganiami minimalnymi (granicznymi). Zapis „Nie” w którejkolwiek z rubryk spowoduje odrzucenie oferty, jako tej, której treść jest niezgodna z warunkami zamówienia, z zastrzeżeniem przewidzianym w ustawie Prawo Zamówień Publicznych. Kolumna „wartość oferowana” dla ważności oferty musi zostać wypełniona w każdym miejscu, zgodnie z wymogami w tabeli, pod rygorem odrzucenia oferty </w:t>
      </w:r>
      <w:proofErr w:type="spellStart"/>
      <w:r w:rsidRPr="00016A90">
        <w:rPr>
          <w:sz w:val="16"/>
          <w:szCs w:val="16"/>
          <w:lang w:eastAsia="pl-PL"/>
        </w:rPr>
        <w:t>j.w</w:t>
      </w:r>
      <w:proofErr w:type="spellEnd"/>
      <w:r w:rsidRPr="00016A90">
        <w:rPr>
          <w:sz w:val="16"/>
          <w:szCs w:val="16"/>
          <w:lang w:eastAsia="pl-PL"/>
        </w:rPr>
        <w:t xml:space="preserve">. W przypadku pozostawienia pustego miejsca </w:t>
      </w:r>
      <w:r w:rsidRPr="00016A90">
        <w:rPr>
          <w:b/>
          <w:bCs/>
          <w:color w:val="FF0000"/>
          <w:sz w:val="16"/>
          <w:szCs w:val="16"/>
          <w:u w:val="single"/>
          <w:lang w:eastAsia="pl-PL"/>
        </w:rPr>
        <w:t>Zamawiający uzna, że Wykonawca w miejscu tym wpisał „NIE”,</w:t>
      </w:r>
      <w:r w:rsidRPr="00016A90">
        <w:rPr>
          <w:color w:val="FF0000"/>
          <w:sz w:val="16"/>
          <w:szCs w:val="16"/>
          <w:lang w:eastAsia="pl-PL"/>
        </w:rPr>
        <w:t xml:space="preserve"> </w:t>
      </w:r>
      <w:r w:rsidRPr="00016A90">
        <w:rPr>
          <w:sz w:val="16"/>
          <w:szCs w:val="16"/>
          <w:lang w:eastAsia="pl-PL"/>
        </w:rPr>
        <w:t>bez dodatkowego wzywania Wykonawcy do wyjaśnień w tym zakresie.</w:t>
      </w:r>
    </w:p>
    <w:p w14:paraId="5FDDD2B3" w14:textId="77777777" w:rsidR="00016A90" w:rsidRPr="00016A90" w:rsidRDefault="00016A90" w:rsidP="00016A90">
      <w:pPr>
        <w:rPr>
          <w:color w:val="FF0000"/>
        </w:rPr>
      </w:pPr>
    </w:p>
    <w:p w14:paraId="5BE8F7B0" w14:textId="77777777" w:rsidR="00016A90" w:rsidRPr="00016A90" w:rsidRDefault="00016A90" w:rsidP="00016A90">
      <w:pPr>
        <w:suppressAutoHyphens/>
        <w:spacing w:line="288" w:lineRule="auto"/>
        <w:rPr>
          <w:b/>
          <w:bCs/>
          <w:caps/>
          <w:spacing w:val="8"/>
          <w:sz w:val="22"/>
          <w:szCs w:val="22"/>
          <w:lang w:eastAsia="ar-SA"/>
        </w:rPr>
      </w:pPr>
    </w:p>
    <w:p w14:paraId="137312E7" w14:textId="77777777" w:rsidR="00016A90" w:rsidRPr="00016A90" w:rsidRDefault="00016A90" w:rsidP="00016A90">
      <w:pPr>
        <w:rPr>
          <w:sz w:val="16"/>
          <w:szCs w:val="16"/>
        </w:rPr>
      </w:pPr>
      <w:r w:rsidRPr="00016A90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40A8D3FA" w14:textId="77777777" w:rsidR="00016A90" w:rsidRPr="00016A90" w:rsidRDefault="00016A90" w:rsidP="00016A90">
      <w:pPr>
        <w:ind w:left="720"/>
        <w:rPr>
          <w:rFonts w:ascii="Calibri" w:hAnsi="Calibri" w:cs="Calibri"/>
          <w:sz w:val="16"/>
          <w:szCs w:val="16"/>
        </w:rPr>
      </w:pPr>
      <w:r w:rsidRPr="00016A90">
        <w:rPr>
          <w:rFonts w:ascii="Calibri" w:hAnsi="Calibri" w:cs="Calibri"/>
          <w:sz w:val="16"/>
          <w:szCs w:val="16"/>
        </w:rPr>
        <w:t>(miejscowość i data)</w:t>
      </w:r>
    </w:p>
    <w:p w14:paraId="27D8F02B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48826D00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</w:p>
    <w:p w14:paraId="4E9C6880" w14:textId="77777777" w:rsidR="00016A90" w:rsidRPr="00016A90" w:rsidRDefault="00016A90" w:rsidP="00016A90">
      <w:pPr>
        <w:suppressAutoHyphens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</w:pPr>
      <w:r w:rsidRPr="00016A90">
        <w:rPr>
          <w:rFonts w:ascii="Calibri" w:hAnsi="Calibri" w:cs="Calibri"/>
          <w:b/>
          <w:bCs/>
          <w:i/>
          <w:iCs/>
          <w:sz w:val="16"/>
          <w:szCs w:val="16"/>
          <w:lang w:eastAsia="ar-SA"/>
        </w:rPr>
        <w:t>Dokument ten należy podpisać elektronicznie, zgodnie z wymogami zawartymi w SWZ do niniejszego postępowania</w:t>
      </w:r>
    </w:p>
    <w:p w14:paraId="6161C59F" w14:textId="77777777" w:rsidR="00016A90" w:rsidRPr="00016A90" w:rsidRDefault="00016A90" w:rsidP="00016A90">
      <w:pPr>
        <w:spacing w:line="288" w:lineRule="auto"/>
        <w:jc w:val="center"/>
        <w:rPr>
          <w:b/>
          <w:sz w:val="16"/>
          <w:szCs w:val="16"/>
        </w:rPr>
      </w:pPr>
      <w:r w:rsidRPr="00016A90">
        <w:rPr>
          <w:b/>
          <w:sz w:val="16"/>
          <w:szCs w:val="16"/>
        </w:rPr>
        <w:t>DOKUMENT SKŁADANY WRAZ Z OFERTĄ</w:t>
      </w:r>
    </w:p>
    <w:bookmarkEnd w:id="0"/>
    <w:p w14:paraId="2D974AEA" w14:textId="37B35AD1" w:rsidR="00BF034D" w:rsidRPr="00016A90" w:rsidRDefault="00BF034D" w:rsidP="00016A90"/>
    <w:sectPr w:rsidR="00BF034D" w:rsidRPr="00016A90" w:rsidSect="00D60D0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F8B5" w14:textId="77777777" w:rsidR="00322B99" w:rsidRDefault="00322B99">
      <w:r>
        <w:separator/>
      </w:r>
    </w:p>
  </w:endnote>
  <w:endnote w:type="continuationSeparator" w:id="0">
    <w:p w14:paraId="2793129F" w14:textId="77777777" w:rsidR="00322B99" w:rsidRDefault="0032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Helvetica Neue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0400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04007" w:rsidRDefault="00D0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A800" w14:textId="77777777" w:rsidR="00322B99" w:rsidRDefault="00322B99">
      <w:r>
        <w:separator/>
      </w:r>
    </w:p>
  </w:footnote>
  <w:footnote w:type="continuationSeparator" w:id="0">
    <w:p w14:paraId="6BF45F25" w14:textId="77777777" w:rsidR="00322B99" w:rsidRDefault="0032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7C24B79"/>
    <w:multiLevelType w:val="multilevel"/>
    <w:tmpl w:val="28ACCC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1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3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4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0F665FA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40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2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3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BF1213A"/>
    <w:multiLevelType w:val="multilevel"/>
    <w:tmpl w:val="D98A34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50FC9"/>
    <w:multiLevelType w:val="multilevel"/>
    <w:tmpl w:val="765AF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1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5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7" w15:restartNumberingAfterBreak="0">
    <w:nsid w:val="26E016B5"/>
    <w:multiLevelType w:val="hybridMultilevel"/>
    <w:tmpl w:val="82C4F740"/>
    <w:lvl w:ilvl="0" w:tplc="FF86476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4F18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4D2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00B1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0346C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0EA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28E6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CD3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A168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2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63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5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DC368D"/>
    <w:multiLevelType w:val="hybridMultilevel"/>
    <w:tmpl w:val="001A54C6"/>
    <w:lvl w:ilvl="0" w:tplc="3516EC1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9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2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3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6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FC407B"/>
    <w:multiLevelType w:val="hybridMultilevel"/>
    <w:tmpl w:val="BF20D642"/>
    <w:lvl w:ilvl="0" w:tplc="33E8CEB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8CBAE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A245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A505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6437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18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9D2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5C0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4F03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3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4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5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DC2DA4"/>
    <w:multiLevelType w:val="hybridMultilevel"/>
    <w:tmpl w:val="474EDFB4"/>
    <w:lvl w:ilvl="0" w:tplc="B194F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4AA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63A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21C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EF5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EF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C97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A2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2E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4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5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6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7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9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572B4CCE"/>
    <w:multiLevelType w:val="hybridMultilevel"/>
    <w:tmpl w:val="50C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BF1591"/>
    <w:multiLevelType w:val="hybridMultilevel"/>
    <w:tmpl w:val="55E46CFA"/>
    <w:lvl w:ilvl="0" w:tplc="D51E6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516EC1A">
      <w:start w:val="1"/>
      <w:numFmt w:val="lowerLetter"/>
      <w:lvlText w:val="%2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3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8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10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615D7531"/>
    <w:multiLevelType w:val="hybridMultilevel"/>
    <w:tmpl w:val="346A17E2"/>
    <w:lvl w:ilvl="0" w:tplc="C1D0BC6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E7B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A7CF8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C6F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1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E4A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2D1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6CD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80620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7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1" w15:restartNumberingAfterBreak="0">
    <w:nsid w:val="6EE80F99"/>
    <w:multiLevelType w:val="multilevel"/>
    <w:tmpl w:val="32D0C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617377"/>
    <w:multiLevelType w:val="hybridMultilevel"/>
    <w:tmpl w:val="BA5E464C"/>
    <w:lvl w:ilvl="0" w:tplc="4FD295F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C7BB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6939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AB37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83A80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C41E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CA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B82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E2EA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29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5"/>
  </w:num>
  <w:num w:numId="2" w16cid:durableId="1653945430">
    <w:abstractNumId w:val="77"/>
    <w:lvlOverride w:ilvl="0">
      <w:startOverride w:val="1"/>
    </w:lvlOverride>
  </w:num>
  <w:num w:numId="3" w16cid:durableId="993679434">
    <w:abstractNumId w:val="75"/>
  </w:num>
  <w:num w:numId="4" w16cid:durableId="1223718215">
    <w:abstractNumId w:val="72"/>
  </w:num>
  <w:num w:numId="5" w16cid:durableId="2143687847">
    <w:abstractNumId w:val="96"/>
  </w:num>
  <w:num w:numId="6" w16cid:durableId="1720320176">
    <w:abstractNumId w:val="42"/>
  </w:num>
  <w:num w:numId="7" w16cid:durableId="448476446">
    <w:abstractNumId w:val="61"/>
  </w:num>
  <w:num w:numId="8" w16cid:durableId="1570844225">
    <w:abstractNumId w:val="31"/>
  </w:num>
  <w:num w:numId="9" w16cid:durableId="315452543">
    <w:abstractNumId w:val="28"/>
  </w:num>
  <w:num w:numId="10" w16cid:durableId="1397437427">
    <w:abstractNumId w:val="108"/>
  </w:num>
  <w:num w:numId="11" w16cid:durableId="1972437661">
    <w:abstractNumId w:val="118"/>
  </w:num>
  <w:num w:numId="12" w16cid:durableId="1031346981">
    <w:abstractNumId w:val="76"/>
  </w:num>
  <w:num w:numId="13" w16cid:durableId="1896501223">
    <w:abstractNumId w:val="54"/>
  </w:num>
  <w:num w:numId="14" w16cid:durableId="438911412">
    <w:abstractNumId w:val="117"/>
  </w:num>
  <w:num w:numId="15" w16cid:durableId="653294884">
    <w:abstractNumId w:val="78"/>
  </w:num>
  <w:num w:numId="16" w16cid:durableId="551112651">
    <w:abstractNumId w:val="119"/>
  </w:num>
  <w:num w:numId="17" w16cid:durableId="433012604">
    <w:abstractNumId w:val="95"/>
  </w:num>
  <w:num w:numId="18" w16cid:durableId="268703653">
    <w:abstractNumId w:val="69"/>
  </w:num>
  <w:num w:numId="19" w16cid:durableId="1553543910">
    <w:abstractNumId w:val="35"/>
  </w:num>
  <w:num w:numId="20" w16cid:durableId="1276523895">
    <w:abstractNumId w:val="40"/>
  </w:num>
  <w:num w:numId="21" w16cid:durableId="960647407">
    <w:abstractNumId w:val="99"/>
  </w:num>
  <w:num w:numId="22" w16cid:durableId="1533028999">
    <w:abstractNumId w:val="112"/>
  </w:num>
  <w:num w:numId="23" w16cid:durableId="1320236307">
    <w:abstractNumId w:val="106"/>
  </w:num>
  <w:num w:numId="24" w16cid:durableId="2071148435">
    <w:abstractNumId w:val="56"/>
  </w:num>
  <w:num w:numId="25" w16cid:durableId="1265457425">
    <w:abstractNumId w:val="51"/>
  </w:num>
  <w:num w:numId="26" w16cid:durableId="531844377">
    <w:abstractNumId w:val="128"/>
  </w:num>
  <w:num w:numId="27" w16cid:durableId="878202805">
    <w:abstractNumId w:val="46"/>
  </w:num>
  <w:num w:numId="28" w16cid:durableId="2042895709">
    <w:abstractNumId w:val="98"/>
  </w:num>
  <w:num w:numId="29" w16cid:durableId="1023088643">
    <w:abstractNumId w:val="52"/>
  </w:num>
  <w:num w:numId="30" w16cid:durableId="988635100">
    <w:abstractNumId w:val="120"/>
  </w:num>
  <w:num w:numId="31" w16cid:durableId="220412089">
    <w:abstractNumId w:val="94"/>
  </w:num>
  <w:num w:numId="32" w16cid:durableId="1285188533">
    <w:abstractNumId w:val="83"/>
  </w:num>
  <w:num w:numId="33" w16cid:durableId="87654155">
    <w:abstractNumId w:val="41"/>
  </w:num>
  <w:num w:numId="34" w16cid:durableId="721440583">
    <w:abstractNumId w:val="64"/>
  </w:num>
  <w:num w:numId="35" w16cid:durableId="533857133">
    <w:abstractNumId w:val="127"/>
  </w:num>
  <w:num w:numId="36" w16cid:durableId="880048215">
    <w:abstractNumId w:val="116"/>
  </w:num>
  <w:num w:numId="37" w16cid:durableId="1780368676">
    <w:abstractNumId w:val="70"/>
  </w:num>
  <w:num w:numId="38" w16cid:durableId="259870775">
    <w:abstractNumId w:val="93"/>
  </w:num>
  <w:num w:numId="39" w16cid:durableId="41028559">
    <w:abstractNumId w:val="24"/>
  </w:num>
  <w:num w:numId="40" w16cid:durableId="1290209034">
    <w:abstractNumId w:val="62"/>
  </w:num>
  <w:num w:numId="41" w16cid:durableId="315376149">
    <w:abstractNumId w:val="33"/>
  </w:num>
  <w:num w:numId="42" w16cid:durableId="1148475883">
    <w:abstractNumId w:val="79"/>
  </w:num>
  <w:num w:numId="43" w16cid:durableId="1397515175">
    <w:abstractNumId w:val="107"/>
    <w:lvlOverride w:ilvl="0">
      <w:startOverride w:val="1"/>
    </w:lvlOverride>
  </w:num>
  <w:num w:numId="44" w16cid:durableId="1608275758">
    <w:abstractNumId w:val="86"/>
    <w:lvlOverride w:ilvl="0">
      <w:startOverride w:val="1"/>
    </w:lvlOverride>
  </w:num>
  <w:num w:numId="45" w16cid:durableId="414014950">
    <w:abstractNumId w:val="53"/>
  </w:num>
  <w:num w:numId="46" w16cid:durableId="794106560">
    <w:abstractNumId w:val="85"/>
  </w:num>
  <w:num w:numId="47" w16cid:durableId="1898785694">
    <w:abstractNumId w:val="74"/>
  </w:num>
  <w:num w:numId="48" w16cid:durableId="549805913">
    <w:abstractNumId w:val="60"/>
  </w:num>
  <w:num w:numId="49" w16cid:durableId="1103306295">
    <w:abstractNumId w:val="71"/>
  </w:num>
  <w:num w:numId="50" w16cid:durableId="538469419">
    <w:abstractNumId w:val="37"/>
  </w:num>
  <w:num w:numId="51" w16cid:durableId="983776331">
    <w:abstractNumId w:val="44"/>
  </w:num>
  <w:num w:numId="52" w16cid:durableId="782386280">
    <w:abstractNumId w:val="32"/>
  </w:num>
  <w:num w:numId="53" w16cid:durableId="2019964934">
    <w:abstractNumId w:val="63"/>
  </w:num>
  <w:num w:numId="54" w16cid:durableId="1165781349">
    <w:abstractNumId w:val="110"/>
  </w:num>
  <w:num w:numId="55" w16cid:durableId="1843278359">
    <w:abstractNumId w:val="36"/>
  </w:num>
  <w:num w:numId="56" w16cid:durableId="1308511346">
    <w:abstractNumId w:val="125"/>
  </w:num>
  <w:num w:numId="57" w16cid:durableId="1325668690">
    <w:abstractNumId w:val="90"/>
  </w:num>
  <w:num w:numId="58" w16cid:durableId="741373956">
    <w:abstractNumId w:val="104"/>
  </w:num>
  <w:num w:numId="59" w16cid:durableId="101390031">
    <w:abstractNumId w:val="102"/>
  </w:num>
  <w:num w:numId="60" w16cid:durableId="1574269183">
    <w:abstractNumId w:val="81"/>
  </w:num>
  <w:num w:numId="61" w16cid:durableId="124645439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26"/>
  </w:num>
  <w:num w:numId="63" w16cid:durableId="1311639535">
    <w:abstractNumId w:val="122"/>
  </w:num>
  <w:num w:numId="64" w16cid:durableId="506991548">
    <w:abstractNumId w:val="115"/>
  </w:num>
  <w:num w:numId="65" w16cid:durableId="1398019813">
    <w:abstractNumId w:val="88"/>
  </w:num>
  <w:num w:numId="66" w16cid:durableId="913930481">
    <w:abstractNumId w:val="89"/>
  </w:num>
  <w:num w:numId="67" w16cid:durableId="882864131">
    <w:abstractNumId w:val="49"/>
  </w:num>
  <w:num w:numId="68" w16cid:durableId="1460219511">
    <w:abstractNumId w:val="48"/>
  </w:num>
  <w:num w:numId="69" w16cid:durableId="1707875323">
    <w:abstractNumId w:val="103"/>
  </w:num>
  <w:num w:numId="70" w16cid:durableId="1771967707">
    <w:abstractNumId w:val="129"/>
  </w:num>
  <w:num w:numId="71" w16cid:durableId="1290282498">
    <w:abstractNumId w:val="66"/>
  </w:num>
  <w:num w:numId="72" w16cid:durableId="952981673">
    <w:abstractNumId w:val="27"/>
  </w:num>
  <w:num w:numId="73" w16cid:durableId="1232278693">
    <w:abstractNumId w:val="114"/>
  </w:num>
  <w:num w:numId="74" w16cid:durableId="1547721244">
    <w:abstractNumId w:val="92"/>
  </w:num>
  <w:num w:numId="75" w16cid:durableId="205945512">
    <w:abstractNumId w:val="73"/>
  </w:num>
  <w:num w:numId="76" w16cid:durableId="1958415105">
    <w:abstractNumId w:val="23"/>
  </w:num>
  <w:num w:numId="77" w16cid:durableId="358818986">
    <w:abstractNumId w:val="58"/>
  </w:num>
  <w:num w:numId="78" w16cid:durableId="83428613">
    <w:abstractNumId w:val="113"/>
  </w:num>
  <w:num w:numId="79" w16cid:durableId="1443841769">
    <w:abstractNumId w:val="97"/>
  </w:num>
  <w:num w:numId="80" w16cid:durableId="310986518">
    <w:abstractNumId w:val="123"/>
  </w:num>
  <w:num w:numId="81" w16cid:durableId="1361928949">
    <w:abstractNumId w:val="105"/>
  </w:num>
  <w:num w:numId="82" w16cid:durableId="745569216">
    <w:abstractNumId w:val="91"/>
  </w:num>
  <w:num w:numId="83" w16cid:durableId="1485658096">
    <w:abstractNumId w:val="25"/>
  </w:num>
  <w:num w:numId="84" w16cid:durableId="1193035508">
    <w:abstractNumId w:val="101"/>
  </w:num>
  <w:num w:numId="85" w16cid:durableId="2067298724">
    <w:abstractNumId w:val="50"/>
  </w:num>
  <w:num w:numId="86" w16cid:durableId="1642926522">
    <w:abstractNumId w:val="38"/>
  </w:num>
  <w:num w:numId="87" w16cid:durableId="2036616795">
    <w:abstractNumId w:val="67"/>
  </w:num>
  <w:num w:numId="88" w16cid:durableId="274489111">
    <w:abstractNumId w:val="111"/>
  </w:num>
  <w:num w:numId="89" w16cid:durableId="2063823650">
    <w:abstractNumId w:val="80"/>
  </w:num>
  <w:num w:numId="90" w16cid:durableId="983972567">
    <w:abstractNumId w:val="57"/>
  </w:num>
  <w:num w:numId="91" w16cid:durableId="120661426">
    <w:abstractNumId w:val="124"/>
  </w:num>
  <w:num w:numId="92" w16cid:durableId="829178331">
    <w:abstractNumId w:val="87"/>
  </w:num>
  <w:num w:numId="93" w16cid:durableId="1173841341">
    <w:abstractNumId w:val="121"/>
  </w:num>
  <w:num w:numId="94" w16cid:durableId="402682693">
    <w:abstractNumId w:val="47"/>
  </w:num>
  <w:num w:numId="95" w16cid:durableId="1887988583">
    <w:abstractNumId w:val="100"/>
  </w:num>
  <w:num w:numId="96" w16cid:durableId="212352081">
    <w:abstractNumId w:val="3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A90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2B99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B6ABC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2FC6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497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0F9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007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DC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6C36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  <w:style w:type="paragraph" w:customStyle="1" w:styleId="Skrconyadreszwrotny">
    <w:name w:val="Skrócony adres zwrotny"/>
    <w:basedOn w:val="Normalny"/>
    <w:rsid w:val="00582FC6"/>
    <w:rPr>
      <w:sz w:val="28"/>
      <w:szCs w:val="20"/>
      <w:lang w:eastAsia="pl-PL"/>
    </w:rPr>
  </w:style>
  <w:style w:type="table" w:customStyle="1" w:styleId="TableNormal">
    <w:name w:val="Table Normal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582F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cofnity">
    <w:name w:val="Tekst_cofnięty"/>
    <w:rsid w:val="00582F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540"/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4542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31732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2023-02-01T13:17:00Z</dcterms:created>
  <dcterms:modified xsi:type="dcterms:W3CDTF">2025-02-03T09:40:00Z</dcterms:modified>
</cp:coreProperties>
</file>