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1F1FDA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74FB032A" wp14:editId="5CB55C77">
            <wp:extent cx="5760720" cy="710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DA" w:rsidRDefault="001F1FDA" w:rsidP="001F1FDA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AF050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34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2225B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DB06D2" w:rsidRPr="00DB06D2">
        <w:t xml:space="preserve"> </w:t>
      </w:r>
      <w:r w:rsidR="00DB06D2" w:rsidRPr="00DB06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postępowaniu na </w:t>
      </w:r>
      <w:proofErr w:type="spellStart"/>
      <w:r w:rsidR="001F1FDA">
        <w:rPr>
          <w:rFonts w:ascii="Arial" w:hAnsi="Arial" w:cs="Arial"/>
          <w:b w:val="0"/>
          <w:sz w:val="22"/>
          <w:szCs w:val="22"/>
        </w:rPr>
        <w:t>p</w:t>
      </w:r>
      <w:r w:rsidR="001F1FDA" w:rsidRPr="00C8122F">
        <w:rPr>
          <w:rFonts w:ascii="Arial" w:hAnsi="Arial" w:cs="Arial"/>
          <w:b w:val="0"/>
          <w:sz w:val="22"/>
          <w:szCs w:val="22"/>
        </w:rPr>
        <w:t>rowadzenie</w:t>
      </w:r>
      <w:proofErr w:type="spellEnd"/>
      <w:r w:rsidR="001F1FDA" w:rsidRPr="00C812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F1FDA" w:rsidRPr="00C8122F">
        <w:rPr>
          <w:rFonts w:ascii="Arial" w:hAnsi="Arial" w:cs="Arial"/>
          <w:b w:val="0"/>
          <w:sz w:val="22"/>
          <w:szCs w:val="22"/>
        </w:rPr>
        <w:t>sprawozdawczości</w:t>
      </w:r>
      <w:proofErr w:type="spellEnd"/>
      <w:r w:rsidR="001F1FDA" w:rsidRPr="00C812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F1FDA" w:rsidRPr="00C8122F">
        <w:rPr>
          <w:rFonts w:ascii="Arial" w:hAnsi="Arial" w:cs="Arial"/>
          <w:b w:val="0"/>
          <w:sz w:val="22"/>
          <w:szCs w:val="22"/>
        </w:rPr>
        <w:t>merytorycznej</w:t>
      </w:r>
      <w:proofErr w:type="spellEnd"/>
      <w:r w:rsidR="001F1FDA" w:rsidRPr="00C8122F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1F1FDA" w:rsidRPr="00C8122F">
        <w:rPr>
          <w:rFonts w:ascii="Arial" w:hAnsi="Arial" w:cs="Arial"/>
          <w:b w:val="0"/>
          <w:sz w:val="22"/>
          <w:szCs w:val="22"/>
        </w:rPr>
        <w:t>ramach</w:t>
      </w:r>
      <w:proofErr w:type="spellEnd"/>
      <w:r w:rsidR="001F1FDA" w:rsidRPr="00C8122F">
        <w:rPr>
          <w:rFonts w:ascii="Arial" w:hAnsi="Arial" w:cs="Arial"/>
          <w:b w:val="0"/>
          <w:sz w:val="22"/>
          <w:szCs w:val="22"/>
        </w:rPr>
        <w:t xml:space="preserve"> 3 </w:t>
      </w:r>
      <w:proofErr w:type="spellStart"/>
      <w:r w:rsidR="001F1FDA" w:rsidRPr="00C8122F">
        <w:rPr>
          <w:rFonts w:ascii="Arial" w:hAnsi="Arial" w:cs="Arial"/>
          <w:b w:val="0"/>
          <w:sz w:val="22"/>
          <w:szCs w:val="22"/>
        </w:rPr>
        <w:t>projektów</w:t>
      </w:r>
      <w:proofErr w:type="spellEnd"/>
      <w:r w:rsidR="001F1FDA" w:rsidRPr="00C812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F1FDA" w:rsidRPr="00C8122F">
        <w:rPr>
          <w:rFonts w:ascii="Arial" w:hAnsi="Arial" w:cs="Arial"/>
          <w:b w:val="0"/>
          <w:sz w:val="22"/>
          <w:szCs w:val="22"/>
        </w:rPr>
        <w:t>finansowanych</w:t>
      </w:r>
      <w:proofErr w:type="spellEnd"/>
      <w:r w:rsidR="001F1FDA" w:rsidRPr="00C8122F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1F1FDA" w:rsidRPr="00C8122F">
        <w:rPr>
          <w:rFonts w:ascii="Arial" w:hAnsi="Arial" w:cs="Arial"/>
          <w:b w:val="0"/>
          <w:sz w:val="22"/>
          <w:szCs w:val="22"/>
        </w:rPr>
        <w:t>ramach</w:t>
      </w:r>
      <w:proofErr w:type="spellEnd"/>
      <w:r w:rsidR="001F1FDA" w:rsidRPr="00C8122F">
        <w:rPr>
          <w:rFonts w:ascii="Arial" w:hAnsi="Arial" w:cs="Arial"/>
          <w:b w:val="0"/>
          <w:sz w:val="22"/>
          <w:szCs w:val="22"/>
        </w:rPr>
        <w:t xml:space="preserve"> EFS Plus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postępowaniu,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CF" w:rsidRDefault="005255CF" w:rsidP="00C63813">
      <w:r>
        <w:separator/>
      </w:r>
    </w:p>
  </w:endnote>
  <w:endnote w:type="continuationSeparator" w:id="0">
    <w:p w:rsidR="005255CF" w:rsidRDefault="005255C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CF" w:rsidRDefault="005255CF" w:rsidP="00C63813">
      <w:r>
        <w:separator/>
      </w:r>
    </w:p>
  </w:footnote>
  <w:footnote w:type="continuationSeparator" w:id="0">
    <w:p w:rsidR="005255CF" w:rsidRDefault="005255C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0DE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1F1FDA"/>
    <w:rsid w:val="00201C8D"/>
    <w:rsid w:val="00203B07"/>
    <w:rsid w:val="0021762C"/>
    <w:rsid w:val="00221055"/>
    <w:rsid w:val="002225B9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6B9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55CF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25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0C81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518B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77AFC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AF050D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A2EBF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57D76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06D2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19A3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30</cp:revision>
  <cp:lastPrinted>2024-08-26T13:38:00Z</cp:lastPrinted>
  <dcterms:created xsi:type="dcterms:W3CDTF">2022-02-10T09:09:00Z</dcterms:created>
  <dcterms:modified xsi:type="dcterms:W3CDTF">2024-08-26T13:38:00Z</dcterms:modified>
</cp:coreProperties>
</file>