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2E7245">
        <w:rPr>
          <w:rFonts w:ascii="Arial" w:hAnsi="Arial" w:cs="Arial"/>
          <w:b/>
          <w:bCs/>
          <w:sz w:val="20"/>
          <w:szCs w:val="20"/>
        </w:rPr>
        <w:t>7/</w:t>
      </w:r>
      <w:r w:rsidR="0015492D">
        <w:rPr>
          <w:rFonts w:ascii="Arial" w:hAnsi="Arial" w:cs="Arial"/>
          <w:b/>
          <w:bCs/>
          <w:sz w:val="20"/>
          <w:szCs w:val="20"/>
        </w:rPr>
        <w:t>A</w:t>
      </w:r>
      <w:r w:rsidR="002E7245">
        <w:rPr>
          <w:rFonts w:ascii="Arial" w:hAnsi="Arial" w:cs="Arial"/>
          <w:b/>
          <w:bCs/>
          <w:sz w:val="20"/>
          <w:szCs w:val="20"/>
        </w:rPr>
        <w:t>/3</w:t>
      </w:r>
      <w:r w:rsidR="002E7245" w:rsidRPr="00532955">
        <w:rPr>
          <w:rFonts w:ascii="Arial" w:hAnsi="Arial" w:cs="Arial"/>
          <w:b/>
          <w:bCs/>
          <w:sz w:val="20"/>
          <w:szCs w:val="20"/>
        </w:rPr>
        <w:t>/</w:t>
      </w:r>
      <w:r w:rsidRPr="00532955">
        <w:rPr>
          <w:rFonts w:ascii="Arial" w:hAnsi="Arial" w:cs="Arial"/>
          <w:b/>
          <w:bCs/>
          <w:sz w:val="20"/>
          <w:szCs w:val="20"/>
        </w:rPr>
        <w:t>202</w:t>
      </w:r>
      <w:r w:rsidR="0097529B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</w:t>
      </w:r>
      <w:r w:rsidR="00012B40">
        <w:rPr>
          <w:rFonts w:ascii="Arial" w:hAnsi="Arial" w:cs="Arial"/>
          <w:sz w:val="20"/>
          <w:szCs w:val="20"/>
        </w:rPr>
        <w:t>przetargu nieograniczonego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97529B">
        <w:rPr>
          <w:rFonts w:ascii="Arial" w:hAnsi="Arial" w:cs="Arial"/>
          <w:b/>
          <w:vertAlign w:val="baseline"/>
        </w:rPr>
        <w:t>sprzętu medycznego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mikroprzedsiębiorstwem,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zamówienia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2E65C1">
        <w:rPr>
          <w:rFonts w:ascii="Arial" w:hAnsi="Arial" w:cs="Arial"/>
          <w:b/>
          <w:sz w:val="20"/>
          <w:szCs w:val="20"/>
        </w:rPr>
        <w:t>sprzętu</w:t>
      </w:r>
      <w:r w:rsidR="00012B40">
        <w:rPr>
          <w:rFonts w:ascii="Arial" w:hAnsi="Arial" w:cs="Arial"/>
          <w:b/>
          <w:sz w:val="20"/>
          <w:szCs w:val="20"/>
        </w:rPr>
        <w:t xml:space="preserve"> medycznego</w:t>
      </w:r>
      <w:r w:rsidR="000417CE" w:rsidRPr="00637633">
        <w:rPr>
          <w:rFonts w:ascii="Arial" w:hAnsi="Arial" w:cs="Arial"/>
          <w:b/>
          <w:sz w:val="20"/>
          <w:szCs w:val="20"/>
        </w:rPr>
        <w:t xml:space="preserve"> 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470036">
        <w:rPr>
          <w:rFonts w:ascii="Arial" w:hAnsi="Arial" w:cs="Arial"/>
          <w:sz w:val="20"/>
          <w:szCs w:val="20"/>
        </w:rPr>
        <w:t>7</w:t>
      </w:r>
      <w:r w:rsidR="00470036" w:rsidRPr="000417CE">
        <w:rPr>
          <w:rFonts w:ascii="Arial" w:hAnsi="Arial" w:cs="Arial"/>
          <w:sz w:val="20"/>
          <w:szCs w:val="20"/>
        </w:rPr>
        <w:t>/</w:t>
      </w:r>
      <w:r w:rsidR="003C7BCE" w:rsidRPr="000417CE">
        <w:rPr>
          <w:rFonts w:ascii="Arial" w:hAnsi="Arial" w:cs="Arial"/>
          <w:sz w:val="20"/>
          <w:szCs w:val="20"/>
        </w:rPr>
        <w:t>A</w:t>
      </w:r>
      <w:r w:rsidR="00470036" w:rsidRPr="000417CE">
        <w:rPr>
          <w:rFonts w:ascii="Arial" w:hAnsi="Arial" w:cs="Arial"/>
          <w:sz w:val="20"/>
          <w:szCs w:val="20"/>
        </w:rPr>
        <w:t>/</w:t>
      </w:r>
      <w:r w:rsidR="00470036">
        <w:rPr>
          <w:rFonts w:ascii="Arial" w:hAnsi="Arial" w:cs="Arial"/>
          <w:sz w:val="20"/>
          <w:szCs w:val="20"/>
        </w:rPr>
        <w:t>3</w:t>
      </w:r>
      <w:r w:rsidR="00470036" w:rsidRPr="000417CE">
        <w:rPr>
          <w:rFonts w:ascii="Arial" w:hAnsi="Arial" w:cs="Arial"/>
          <w:sz w:val="20"/>
          <w:szCs w:val="20"/>
        </w:rPr>
        <w:t>/</w:t>
      </w:r>
      <w:r w:rsidRPr="000417CE">
        <w:rPr>
          <w:rFonts w:ascii="Arial" w:hAnsi="Arial" w:cs="Arial"/>
          <w:sz w:val="20"/>
          <w:szCs w:val="20"/>
        </w:rPr>
        <w:t>202</w:t>
      </w:r>
      <w:r w:rsidR="00012B40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>Zobowiązuję się wykonać przedmiot zamówienia za cenę:</w:t>
      </w:r>
    </w:p>
    <w:p w:rsidR="00E33B62" w:rsidRDefault="00E33B62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E33B62" w:rsidRDefault="00E33B62" w:rsidP="00E33B6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>zgodną z wymaganiami i warunkami określonymi przez Zamawiającego w SWZ i potwierdzamy przyjęcie warunków umownych i warunków płatności zawartych w SWZ i we wzorze umowy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:rsidR="004041E5" w:rsidRPr="000417CE" w:rsidRDefault="004041E5" w:rsidP="00BE5841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</w:t>
      </w:r>
      <w:r w:rsidR="00A54CA7">
        <w:rPr>
          <w:rFonts w:ascii="Arial" w:hAnsi="Arial" w:cs="Arial"/>
          <w:i/>
          <w:sz w:val="20"/>
          <w:szCs w:val="20"/>
        </w:rPr>
        <w:t xml:space="preserve"> (o  ile są już znane) </w:t>
      </w:r>
      <w:r w:rsidRPr="000417CE">
        <w:rPr>
          <w:rFonts w:ascii="Arial" w:hAnsi="Arial" w:cs="Arial"/>
          <w:i/>
          <w:sz w:val="20"/>
          <w:szCs w:val="20"/>
        </w:rPr>
        <w:t xml:space="preserve">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2A4A78" w:rsidRDefault="004041E5" w:rsidP="002A4A7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4A78">
              <w:rPr>
                <w:rFonts w:ascii="Arial" w:hAnsi="Arial" w:cs="Arial"/>
                <w:b/>
                <w:sz w:val="18"/>
                <w:szCs w:val="18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2A4A78" w:rsidRDefault="004041E5" w:rsidP="002A4A7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4A78">
              <w:rPr>
                <w:rFonts w:ascii="Arial" w:hAnsi="Arial" w:cs="Arial"/>
                <w:b/>
                <w:sz w:val="18"/>
                <w:szCs w:val="18"/>
              </w:rPr>
              <w:t xml:space="preserve">Nazwy podwykonawców, adres, NIP </w:t>
            </w:r>
            <w:r w:rsidR="00A54CA7" w:rsidRPr="002A4A78">
              <w:rPr>
                <w:rFonts w:ascii="Arial" w:hAnsi="Arial" w:cs="Arial"/>
                <w:b/>
                <w:sz w:val="18"/>
                <w:szCs w:val="18"/>
              </w:rPr>
              <w:t>– o ile są znani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lastRenderedPageBreak/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>, iż zawarte tam informacje NIE MOGĄ BYĆ UDOSTĘPNIONE innym uczestnikom postępowania oraz innym stronom zainteresowanym</w:t>
      </w:r>
      <w:r w:rsidR="00A54CA7">
        <w:rPr>
          <w:rFonts w:ascii="Arial" w:hAnsi="Arial" w:cs="Arial"/>
          <w:b/>
          <w:bCs/>
          <w:sz w:val="20"/>
          <w:szCs w:val="20"/>
        </w:rPr>
        <w:t>, na potwierdzenie czego załączyliśmy uzasadnienie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Osobą/osobami upoważnioną/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ymi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do podpisania 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</w:t>
      </w:r>
      <w:r w:rsidR="00012B40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BA8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C9E35B" w16cex:dateUtc="2025-02-05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BA821C" w16cid:durableId="7BC9E3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78" w:rsidRDefault="002A4A78">
      <w:pPr>
        <w:spacing w:after="0" w:line="240" w:lineRule="auto"/>
      </w:pPr>
      <w:r>
        <w:separator/>
      </w:r>
    </w:p>
  </w:endnote>
  <w:endnote w:type="continuationSeparator" w:id="0">
    <w:p w:rsidR="002A4A78" w:rsidRDefault="002A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2A4A78" w:rsidRDefault="00E14086">
        <w:pPr>
          <w:pStyle w:val="Stopka"/>
          <w:jc w:val="center"/>
        </w:pPr>
        <w:fldSimple w:instr="PAGE   \* MERGEFORMAT">
          <w:r w:rsidR="00BE5841">
            <w:rPr>
              <w:noProof/>
            </w:rPr>
            <w:t>3</w:t>
          </w:r>
        </w:fldSimple>
      </w:p>
    </w:sdtContent>
  </w:sdt>
  <w:p w:rsidR="002A4A78" w:rsidRDefault="002A4A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78" w:rsidRDefault="002A4A78">
      <w:pPr>
        <w:spacing w:after="0" w:line="240" w:lineRule="auto"/>
      </w:pPr>
      <w:r>
        <w:separator/>
      </w:r>
    </w:p>
  </w:footnote>
  <w:footnote w:type="continuationSeparator" w:id="0">
    <w:p w:rsidR="002A4A78" w:rsidRDefault="002A4A78">
      <w:pPr>
        <w:spacing w:after="0" w:line="240" w:lineRule="auto"/>
      </w:pPr>
      <w:r>
        <w:continuationSeparator/>
      </w:r>
    </w:p>
  </w:footnote>
  <w:footnote w:id="1">
    <w:p w:rsidR="002A4A78" w:rsidRPr="008C4FBB" w:rsidRDefault="002A4A78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B40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3C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4A78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5C1"/>
    <w:rsid w:val="002E66B0"/>
    <w:rsid w:val="002E67EE"/>
    <w:rsid w:val="002E6EDC"/>
    <w:rsid w:val="002E7245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036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1AD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125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35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D7F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29B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4CA7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841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086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  <w:style w:type="paragraph" w:styleId="Poprawka">
    <w:name w:val="Revision"/>
    <w:hidden/>
    <w:uiPriority w:val="99"/>
    <w:semiHidden/>
    <w:rsid w:val="00A54CA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C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CA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5</cp:revision>
  <cp:lastPrinted>2024-12-16T11:20:00Z</cp:lastPrinted>
  <dcterms:created xsi:type="dcterms:W3CDTF">2025-02-07T08:18:00Z</dcterms:created>
  <dcterms:modified xsi:type="dcterms:W3CDTF">2025-02-07T10:24:00Z</dcterms:modified>
</cp:coreProperties>
</file>