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A7B826" w14:textId="77777777" w:rsidR="005946E5" w:rsidRPr="00C37C79" w:rsidRDefault="005946E5" w:rsidP="005946E5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3195F94" wp14:editId="7F7468BC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17220"/>
                <wp:effectExtent l="0" t="0" r="23495" b="11430"/>
                <wp:wrapTight wrapText="bothSides">
                  <wp:wrapPolygon edited="0">
                    <wp:start x="0" y="0"/>
                    <wp:lineTo x="0" y="21333"/>
                    <wp:lineTo x="21616" y="21333"/>
                    <wp:lineTo x="21616" y="0"/>
                    <wp:lineTo x="0" y="0"/>
                  </wp:wrapPolygon>
                </wp:wrapTight>
                <wp:docPr id="7" name="Pole tekstow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1722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95BC8" w14:textId="77777777" w:rsidR="005946E5" w:rsidRDefault="005946E5" w:rsidP="005946E5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0382C2DB" w14:textId="77777777" w:rsidR="005946E5" w:rsidRDefault="005946E5" w:rsidP="005946E5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A79EBB4" w14:textId="43AF0963" w:rsidR="005946E5" w:rsidRPr="00696070" w:rsidRDefault="005946E5" w:rsidP="005946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696070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>OŚWIADCZENIE WS. ZAOFEROWANEGO PRZEDMIOTU ZAMÓWIENIA</w:t>
                            </w:r>
                            <w:r w:rsidR="00552CB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 – pakiet nr 1</w:t>
                            </w:r>
                          </w:p>
                          <w:p w14:paraId="42542F4F" w14:textId="77777777" w:rsidR="005946E5" w:rsidRPr="00696070" w:rsidRDefault="005946E5" w:rsidP="005946E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195F94" id="_x0000_t202" coordsize="21600,21600" o:spt="202" path="m,l,21600r21600,l21600,xe">
                <v:stroke joinstyle="miter"/>
                <v:path gradientshapeok="t" o:connecttype="rect"/>
              </v:shapetype>
              <v:shape id="Pole tekstowe 7" o:spid="_x0000_s1026" type="#_x0000_t202" style="position:absolute;left:0;text-align:left;margin-left:0;margin-top:27.05pt;width:481.15pt;height:48.6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" fillcolor="silver" strokeweight=".5pt">
                <v:textbox inset="7.45pt,3.85pt,7.45pt,3.85pt">
                  <w:txbxContent>
                    <w:p w14:paraId="10395BC8" w14:textId="77777777" w:rsidR="005946E5" w:rsidRDefault="005946E5" w:rsidP="005946E5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0382C2DB" w14:textId="77777777" w:rsidR="005946E5" w:rsidRDefault="005946E5" w:rsidP="005946E5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A79EBB4" w14:textId="43AF0963" w:rsidR="005946E5" w:rsidRPr="00696070" w:rsidRDefault="005946E5" w:rsidP="005946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696070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>OŚWIADCZENIE WS. ZAOFEROWANEGO PRZEDMIOTU ZAMÓWIENIA</w:t>
                      </w:r>
                      <w:r w:rsidR="00552CB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 – pakiet nr 1</w:t>
                      </w:r>
                    </w:p>
                    <w:p w14:paraId="42542F4F" w14:textId="77777777" w:rsidR="005946E5" w:rsidRPr="00696070" w:rsidRDefault="005946E5" w:rsidP="005946E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7 DO SWZ (WZÓR)</w:t>
      </w:r>
    </w:p>
    <w:p w14:paraId="67506A76" w14:textId="77777777" w:rsidR="005946E5" w:rsidRPr="00C37C79" w:rsidRDefault="005946E5" w:rsidP="005946E5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131116D9" w14:textId="77777777" w:rsidR="005946E5" w:rsidRPr="00C37C79" w:rsidRDefault="005946E5" w:rsidP="005946E5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postępowaniu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</w:t>
      </w:r>
      <w:r w:rsidRPr="00AE33AB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0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/TP/202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5</w:t>
      </w:r>
      <w:r w:rsidRPr="00AE33AB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,</w:t>
      </w:r>
      <w:r w:rsidRPr="003C21B4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na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:</w:t>
      </w:r>
    </w:p>
    <w:p w14:paraId="11A63E7A" w14:textId="77777777" w:rsidR="005946E5" w:rsidRPr="00802196" w:rsidRDefault="005946E5" w:rsidP="005946E5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Dostawę Ambulansu typu B wraz z noszami o napędzie elektro-hydraulicznym oraz samochodu osobowego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br/>
        <w:t>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</w:p>
    <w:p w14:paraId="31B79847" w14:textId="77777777" w:rsidR="005946E5" w:rsidRPr="00C37C79" w:rsidRDefault="005946E5" w:rsidP="005946E5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B5999FB" w14:textId="77777777" w:rsidR="005946E5" w:rsidRPr="00C37C79" w:rsidRDefault="005946E5" w:rsidP="005946E5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6775293E" w14:textId="77777777" w:rsidR="005946E5" w:rsidRPr="00C37C79" w:rsidRDefault="005946E5" w:rsidP="005946E5">
      <w:pPr>
        <w:rPr>
          <w:rFonts w:asciiTheme="minorHAnsi" w:hAnsiTheme="minorHAnsi" w:cstheme="minorHAnsi"/>
          <w:b/>
          <w:sz w:val="18"/>
          <w:szCs w:val="18"/>
        </w:rPr>
      </w:pPr>
    </w:p>
    <w:p w14:paraId="14BC217E" w14:textId="77777777" w:rsidR="005946E5" w:rsidRPr="00C37C79" w:rsidRDefault="005946E5" w:rsidP="005946E5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105D9CD1" w14:textId="77777777" w:rsidR="005946E5" w:rsidRPr="00C37C79" w:rsidRDefault="005946E5" w:rsidP="005946E5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7255C0AF" w14:textId="77777777" w:rsidR="005946E5" w:rsidRPr="00C37C79" w:rsidRDefault="005946E5" w:rsidP="005946E5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ECDF3B5" w14:textId="77777777" w:rsidR="005946E5" w:rsidRPr="00C37C79" w:rsidRDefault="005946E5" w:rsidP="005946E5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1E0B4398" w14:textId="77777777" w:rsidR="005946E5" w:rsidRPr="00C37C79" w:rsidRDefault="005946E5" w:rsidP="005946E5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743A5A55" w14:textId="77777777" w:rsidR="00623BCA" w:rsidRPr="00376B21" w:rsidRDefault="00623BCA" w:rsidP="00623BCA">
      <w:pPr>
        <w:adjustRightInd w:val="0"/>
        <w:contextualSpacing/>
        <w:jc w:val="both"/>
        <w:rPr>
          <w:rFonts w:asciiTheme="minorHAnsi" w:hAnsiTheme="minorHAnsi" w:cstheme="minorHAnsi"/>
          <w:sz w:val="18"/>
          <w:szCs w:val="18"/>
        </w:rPr>
      </w:pPr>
      <w:r w:rsidRPr="00376B21">
        <w:rPr>
          <w:rFonts w:ascii="Calibri" w:hAnsi="Calibri"/>
          <w:sz w:val="18"/>
          <w:szCs w:val="18"/>
        </w:rPr>
        <w:t xml:space="preserve">Pojazd spełnia warunki </w:t>
      </w:r>
      <w:proofErr w:type="spellStart"/>
      <w:r w:rsidRPr="00376B21">
        <w:rPr>
          <w:rFonts w:ascii="Calibri" w:hAnsi="Calibri"/>
          <w:sz w:val="18"/>
          <w:szCs w:val="18"/>
        </w:rPr>
        <w:t>określone</w:t>
      </w:r>
      <w:proofErr w:type="spellEnd"/>
      <w:r w:rsidRPr="00376B21">
        <w:rPr>
          <w:rFonts w:ascii="Calibri" w:hAnsi="Calibri"/>
          <w:sz w:val="18"/>
          <w:szCs w:val="18"/>
        </w:rPr>
        <w:t xml:space="preserve"> w ROZPORZĄDZENIU MINISTRA INFRASTRUKTURY z dnia 31 grudnia 2002 r. w sprawie warunków technicznych pojazdów oraz zakresu ich </w:t>
      </w:r>
      <w:proofErr w:type="spellStart"/>
      <w:r w:rsidRPr="00376B21">
        <w:rPr>
          <w:rFonts w:ascii="Calibri" w:hAnsi="Calibri"/>
          <w:sz w:val="18"/>
          <w:szCs w:val="18"/>
        </w:rPr>
        <w:t>niezbędnego</w:t>
      </w:r>
      <w:proofErr w:type="spellEnd"/>
      <w:r w:rsidRPr="00376B21">
        <w:rPr>
          <w:rFonts w:ascii="Calibri" w:hAnsi="Calibri"/>
          <w:sz w:val="18"/>
          <w:szCs w:val="18"/>
        </w:rPr>
        <w:t xml:space="preserve"> </w:t>
      </w:r>
      <w:proofErr w:type="spellStart"/>
      <w:r w:rsidRPr="00376B21">
        <w:rPr>
          <w:rFonts w:ascii="Calibri" w:hAnsi="Calibri"/>
          <w:sz w:val="18"/>
          <w:szCs w:val="18"/>
        </w:rPr>
        <w:t>wyposażenia</w:t>
      </w:r>
      <w:proofErr w:type="spellEnd"/>
      <w:r w:rsidRPr="00376B21">
        <w:rPr>
          <w:rFonts w:ascii="Calibri" w:hAnsi="Calibri"/>
          <w:sz w:val="18"/>
          <w:szCs w:val="18"/>
        </w:rPr>
        <w:t xml:space="preserve"> (Dz. U. </w:t>
      </w:r>
      <w:r>
        <w:rPr>
          <w:rFonts w:ascii="Calibri" w:hAnsi="Calibri"/>
          <w:sz w:val="18"/>
          <w:szCs w:val="18"/>
        </w:rPr>
        <w:t xml:space="preserve">2024r. poz. 502 </w:t>
      </w:r>
      <w:r w:rsidRPr="00376B21">
        <w:rPr>
          <w:rFonts w:ascii="Calibri" w:hAnsi="Calibri"/>
          <w:sz w:val="18"/>
          <w:szCs w:val="18"/>
        </w:rPr>
        <w:t>z p</w:t>
      </w:r>
      <w:r>
        <w:rPr>
          <w:rFonts w:ascii="Calibri" w:hAnsi="Calibri"/>
          <w:sz w:val="18"/>
          <w:szCs w:val="18"/>
        </w:rPr>
        <w:t>óźn</w:t>
      </w:r>
      <w:r w:rsidRPr="00376B21">
        <w:rPr>
          <w:rFonts w:ascii="Calibri" w:hAnsi="Calibri"/>
          <w:sz w:val="18"/>
          <w:szCs w:val="18"/>
        </w:rPr>
        <w:t xml:space="preserve">. zm.) oraz wymagania </w:t>
      </w:r>
      <w:proofErr w:type="spellStart"/>
      <w:r w:rsidRPr="00376B21">
        <w:rPr>
          <w:rFonts w:ascii="Calibri" w:hAnsi="Calibri"/>
          <w:sz w:val="18"/>
          <w:szCs w:val="18"/>
        </w:rPr>
        <w:t>określone</w:t>
      </w:r>
      <w:proofErr w:type="spellEnd"/>
      <w:r w:rsidRPr="00376B21">
        <w:rPr>
          <w:rFonts w:ascii="Calibri" w:hAnsi="Calibri"/>
          <w:sz w:val="18"/>
          <w:szCs w:val="18"/>
        </w:rPr>
        <w:t xml:space="preserve"> </w:t>
      </w:r>
      <w:proofErr w:type="spellStart"/>
      <w:r w:rsidRPr="00376B21">
        <w:rPr>
          <w:rFonts w:ascii="Calibri" w:hAnsi="Calibri"/>
          <w:sz w:val="18"/>
          <w:szCs w:val="18"/>
        </w:rPr>
        <w:t>rozporządzeniem</w:t>
      </w:r>
      <w:proofErr w:type="spellEnd"/>
      <w:r w:rsidRPr="00376B21">
        <w:rPr>
          <w:rFonts w:ascii="Calibri" w:hAnsi="Calibri"/>
          <w:sz w:val="18"/>
          <w:szCs w:val="18"/>
        </w:rPr>
        <w:t xml:space="preserve"> Ministra Zdrowia z dnia 18 </w:t>
      </w:r>
      <w:proofErr w:type="spellStart"/>
      <w:r w:rsidRPr="00376B21">
        <w:rPr>
          <w:rFonts w:ascii="Calibri" w:hAnsi="Calibri"/>
          <w:sz w:val="18"/>
          <w:szCs w:val="18"/>
        </w:rPr>
        <w:t>października</w:t>
      </w:r>
      <w:proofErr w:type="spellEnd"/>
      <w:r w:rsidRPr="00376B21">
        <w:rPr>
          <w:rFonts w:ascii="Calibri" w:hAnsi="Calibri"/>
          <w:sz w:val="18"/>
          <w:szCs w:val="18"/>
        </w:rPr>
        <w:t xml:space="preserve"> 2010 r. w sprawie oznaczenia systemu </w:t>
      </w:r>
      <w:proofErr w:type="spellStart"/>
      <w:r w:rsidRPr="00376B21">
        <w:rPr>
          <w:rFonts w:ascii="Calibri" w:hAnsi="Calibri"/>
          <w:sz w:val="18"/>
          <w:szCs w:val="18"/>
        </w:rPr>
        <w:t>Państwowe</w:t>
      </w:r>
      <w:proofErr w:type="spellEnd"/>
      <w:r w:rsidRPr="00376B21">
        <w:rPr>
          <w:rFonts w:ascii="Calibri" w:hAnsi="Calibri"/>
          <w:sz w:val="18"/>
          <w:szCs w:val="18"/>
        </w:rPr>
        <w:t xml:space="preserve"> Ratownictwo Medyczne oraz </w:t>
      </w:r>
      <w:proofErr w:type="spellStart"/>
      <w:r w:rsidRPr="00376B21">
        <w:rPr>
          <w:rFonts w:ascii="Calibri" w:hAnsi="Calibri"/>
          <w:sz w:val="18"/>
          <w:szCs w:val="18"/>
        </w:rPr>
        <w:t>wymagan</w:t>
      </w:r>
      <w:proofErr w:type="spellEnd"/>
      <w:r w:rsidRPr="00376B21">
        <w:rPr>
          <w:rFonts w:ascii="Calibri" w:hAnsi="Calibri"/>
          <w:sz w:val="18"/>
          <w:szCs w:val="18"/>
        </w:rPr>
        <w:t>́ w zakresie umundurowania członków zespołów ratownictwa medycznego (Dz.U.</w:t>
      </w:r>
      <w:r>
        <w:rPr>
          <w:rFonts w:ascii="Calibri" w:hAnsi="Calibri"/>
          <w:sz w:val="18"/>
          <w:szCs w:val="18"/>
        </w:rPr>
        <w:t xml:space="preserve"> 2018r. poz. 1251 z późn. zm.</w:t>
      </w:r>
      <w:r w:rsidRPr="00376B21">
        <w:rPr>
          <w:rFonts w:ascii="Calibri" w:hAnsi="Calibri"/>
          <w:sz w:val="18"/>
          <w:szCs w:val="18"/>
        </w:rPr>
        <w:t xml:space="preserve">). </w:t>
      </w:r>
      <w:proofErr w:type="spellStart"/>
      <w:r w:rsidRPr="00376B21">
        <w:rPr>
          <w:rFonts w:ascii="Calibri" w:hAnsi="Calibri"/>
          <w:sz w:val="18"/>
          <w:szCs w:val="18"/>
        </w:rPr>
        <w:t>Sprzęt</w:t>
      </w:r>
      <w:proofErr w:type="spellEnd"/>
      <w:r w:rsidRPr="00376B21">
        <w:rPr>
          <w:rFonts w:ascii="Calibri" w:hAnsi="Calibri"/>
          <w:sz w:val="18"/>
          <w:szCs w:val="18"/>
        </w:rPr>
        <w:t xml:space="preserve"> medyczny spełnia wymagania ustawy z dnia </w:t>
      </w:r>
      <w:r>
        <w:rPr>
          <w:rFonts w:ascii="Calibri" w:hAnsi="Calibri"/>
          <w:sz w:val="18"/>
          <w:szCs w:val="18"/>
        </w:rPr>
        <w:t>7 kwietnia 2022</w:t>
      </w:r>
      <w:r w:rsidRPr="00376B21">
        <w:rPr>
          <w:rFonts w:ascii="Calibri" w:hAnsi="Calibri"/>
          <w:sz w:val="18"/>
          <w:szCs w:val="18"/>
        </w:rPr>
        <w:t xml:space="preserve"> r. o wyrobach medycznych (Dz. U. z 20</w:t>
      </w:r>
      <w:r>
        <w:rPr>
          <w:rFonts w:ascii="Calibri" w:hAnsi="Calibri"/>
          <w:sz w:val="18"/>
          <w:szCs w:val="18"/>
        </w:rPr>
        <w:t>22r, poz. 974 z późn. zm.</w:t>
      </w:r>
      <w:r w:rsidRPr="00376B21">
        <w:rPr>
          <w:rFonts w:ascii="Calibri" w:hAnsi="Calibri"/>
          <w:sz w:val="18"/>
          <w:szCs w:val="18"/>
        </w:rPr>
        <w:t xml:space="preserve">). Oferowany ambulans wraz ze </w:t>
      </w:r>
      <w:proofErr w:type="spellStart"/>
      <w:r w:rsidRPr="00376B21">
        <w:rPr>
          <w:rFonts w:ascii="Calibri" w:hAnsi="Calibri"/>
          <w:sz w:val="18"/>
          <w:szCs w:val="18"/>
        </w:rPr>
        <w:t>sprzętem</w:t>
      </w:r>
      <w:proofErr w:type="spellEnd"/>
      <w:r w:rsidRPr="00376B21">
        <w:rPr>
          <w:rFonts w:ascii="Calibri" w:hAnsi="Calibri"/>
          <w:sz w:val="18"/>
          <w:szCs w:val="18"/>
        </w:rPr>
        <w:t xml:space="preserve"> medycznym spełnia wymagania</w:t>
      </w:r>
      <w:r>
        <w:rPr>
          <w:rFonts w:ascii="Calibri" w:hAnsi="Calibri"/>
          <w:sz w:val="18"/>
          <w:szCs w:val="18"/>
        </w:rPr>
        <w:t xml:space="preserve"> aktualnych</w:t>
      </w:r>
      <w:r w:rsidRPr="00376B21">
        <w:rPr>
          <w:rFonts w:ascii="Calibri" w:hAnsi="Calibri"/>
          <w:sz w:val="18"/>
          <w:szCs w:val="18"/>
        </w:rPr>
        <w:t xml:space="preserve"> norm PN EN 1789 i PN EN 1865 - Pojazd </w:t>
      </w:r>
      <w:r w:rsidRPr="00766FFF">
        <w:rPr>
          <w:rFonts w:ascii="Calibri" w:hAnsi="Calibri"/>
          <w:sz w:val="18"/>
          <w:szCs w:val="18"/>
        </w:rPr>
        <w:t>fabrycznie nowy</w:t>
      </w:r>
      <w:r>
        <w:rPr>
          <w:rFonts w:ascii="Calibri" w:hAnsi="Calibri"/>
          <w:sz w:val="18"/>
          <w:szCs w:val="18"/>
        </w:rPr>
        <w:t xml:space="preserve"> wyprodukowany nie wcześniej niż przed: VII-</w:t>
      </w:r>
      <w:r w:rsidRPr="00766FFF">
        <w:rPr>
          <w:rFonts w:ascii="Calibri" w:hAnsi="Calibri"/>
          <w:sz w:val="18"/>
          <w:szCs w:val="18"/>
        </w:rPr>
        <w:t>2024</w:t>
      </w:r>
      <w:r>
        <w:rPr>
          <w:rFonts w:ascii="Calibri" w:hAnsi="Calibri"/>
          <w:sz w:val="18"/>
          <w:szCs w:val="18"/>
        </w:rPr>
        <w:t xml:space="preserve">r. lub w </w:t>
      </w:r>
      <w:r w:rsidRPr="00766FFF">
        <w:rPr>
          <w:rFonts w:ascii="Calibri" w:hAnsi="Calibri"/>
          <w:sz w:val="18"/>
          <w:szCs w:val="18"/>
        </w:rPr>
        <w:t>2025</w:t>
      </w:r>
      <w:r>
        <w:rPr>
          <w:rFonts w:ascii="Calibri" w:hAnsi="Calibri"/>
          <w:sz w:val="18"/>
          <w:szCs w:val="18"/>
        </w:rPr>
        <w:t>r.</w:t>
      </w:r>
    </w:p>
    <w:p w14:paraId="7DA85E5E" w14:textId="77777777" w:rsidR="00623BCA" w:rsidRPr="00C37C79" w:rsidRDefault="00623BCA" w:rsidP="00623BCA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FC307D9" w14:textId="77777777" w:rsidR="005946E5" w:rsidRPr="00C37C79" w:rsidRDefault="005946E5" w:rsidP="005946E5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1810C6AF" w14:textId="77777777" w:rsidR="005946E5" w:rsidRPr="00C37C79" w:rsidRDefault="005946E5" w:rsidP="005946E5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6A2D98D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4080D5FB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99DDD45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283E66CD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</w:p>
    <w:p w14:paraId="7CFA8BEE" w14:textId="77777777" w:rsidR="005946E5" w:rsidRPr="00C37C79" w:rsidRDefault="005946E5" w:rsidP="005946E5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32D711EA" w14:textId="77777777" w:rsidR="005946E5" w:rsidRPr="00C37C79" w:rsidRDefault="005946E5" w:rsidP="005946E5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 xml:space="preserve">DOKUMENT SKŁADANY WRAZ Z OFERTĄ </w:t>
      </w:r>
    </w:p>
    <w:p w14:paraId="7FD6F992" w14:textId="77777777" w:rsidR="005946E5" w:rsidRPr="00C37C79" w:rsidRDefault="005946E5" w:rsidP="005946E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753165C0" w14:textId="77777777" w:rsidR="005946E5" w:rsidRPr="00C37C79" w:rsidRDefault="005946E5" w:rsidP="005946E5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6696D1FE" w14:textId="77777777" w:rsidR="00C06557" w:rsidRPr="005946E5" w:rsidRDefault="00C06557" w:rsidP="005946E5"/>
    <w:sectPr w:rsidR="00C06557" w:rsidRPr="005946E5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72910" w14:textId="77777777" w:rsidR="003F1250" w:rsidRDefault="003F1250">
      <w:r>
        <w:separator/>
      </w:r>
    </w:p>
  </w:endnote>
  <w:endnote w:type="continuationSeparator" w:id="0">
    <w:p w14:paraId="3ADE1E00" w14:textId="77777777" w:rsidR="003F1250" w:rsidRDefault="003F1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A1293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A1293" w:rsidRDefault="001A12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C46B6D" w14:textId="77777777" w:rsidR="003F1250" w:rsidRDefault="003F1250">
      <w:r>
        <w:separator/>
      </w:r>
    </w:p>
  </w:footnote>
  <w:footnote w:type="continuationSeparator" w:id="0">
    <w:p w14:paraId="57336CFF" w14:textId="77777777" w:rsidR="003F1250" w:rsidRDefault="003F1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3F63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1293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6FE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163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250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45D"/>
    <w:rsid w:val="00534B9C"/>
    <w:rsid w:val="00534D76"/>
    <w:rsid w:val="00535022"/>
    <w:rsid w:val="00535360"/>
    <w:rsid w:val="0053613C"/>
    <w:rsid w:val="005363BB"/>
    <w:rsid w:val="00536854"/>
    <w:rsid w:val="00536E02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2CBA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6E5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3BCA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0CF5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1EB6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5FF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3E8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557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97A3A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1FA6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A6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1445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2023-01-26T08:27:00Z</cp:lastPrinted>
  <dcterms:created xsi:type="dcterms:W3CDTF">2023-02-01T13:31:00Z</dcterms:created>
  <dcterms:modified xsi:type="dcterms:W3CDTF">2025-01-29T10:57:00Z</dcterms:modified>
</cp:coreProperties>
</file>