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2B390941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1 ustawy z dnia 11 września 20119 r. Prawo zamówień publicznych (t.j. Dz. U. </w:t>
      </w:r>
      <w:r w:rsidR="00B22017" w:rsidRPr="00A4364C">
        <w:rPr>
          <w:rFonts w:ascii="Arial" w:hAnsi="Arial" w:cs="Arial"/>
          <w:sz w:val="20"/>
          <w:szCs w:val="20"/>
        </w:rPr>
        <w:t>z 2022 r., poz. 1710 z późn.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5846BA" w:rsidRPr="00A4364C">
        <w:rPr>
          <w:rFonts w:ascii="Arial" w:hAnsi="Arial" w:cs="Arial"/>
          <w:b/>
          <w:sz w:val="20"/>
          <w:szCs w:val="20"/>
        </w:rPr>
        <w:t xml:space="preserve">dostawę </w:t>
      </w:r>
      <w:r w:rsidR="00885793">
        <w:rPr>
          <w:rFonts w:ascii="Arial" w:hAnsi="Arial" w:cs="Arial"/>
          <w:b/>
          <w:sz w:val="20"/>
          <w:szCs w:val="20"/>
        </w:rPr>
        <w:t>kości pamięci</w:t>
      </w:r>
      <w:r w:rsidR="00B94D20">
        <w:rPr>
          <w:rFonts w:ascii="Arial" w:hAnsi="Arial" w:cs="Arial"/>
          <w:b/>
          <w:sz w:val="20"/>
          <w:szCs w:val="20"/>
        </w:rPr>
        <w:t xml:space="preserve"> RAM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3BA8F322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 umowy:</w:t>
      </w:r>
    </w:p>
    <w:p w14:paraId="61466E13" w14:textId="252E8025" w:rsidR="00A91857" w:rsidRPr="00A4364C" w:rsidRDefault="00174568" w:rsidP="00FE5D7A">
      <w:pPr>
        <w:pStyle w:val="NormalnyWeb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</w:t>
      </w:r>
      <w:r w:rsidR="00885793">
        <w:rPr>
          <w:rFonts w:ascii="Arial" w:hAnsi="Arial" w:cs="Arial"/>
          <w:b/>
          <w:sz w:val="20"/>
          <w:szCs w:val="20"/>
        </w:rPr>
        <w:t>ości pamięci</w:t>
      </w:r>
      <w:r w:rsidR="00B94D20">
        <w:rPr>
          <w:rFonts w:ascii="Arial" w:hAnsi="Arial" w:cs="Arial"/>
          <w:b/>
          <w:sz w:val="20"/>
          <w:szCs w:val="20"/>
        </w:rPr>
        <w:t xml:space="preserve"> RAM</w:t>
      </w:r>
      <w:r w:rsidR="00A91857" w:rsidRPr="00A4364C">
        <w:rPr>
          <w:rFonts w:ascii="Arial" w:hAnsi="Arial" w:cs="Arial"/>
          <w:sz w:val="20"/>
          <w:szCs w:val="20"/>
        </w:rPr>
        <w:t xml:space="preserve"> </w:t>
      </w:r>
      <w:r w:rsidR="00A91857" w:rsidRPr="00A4364C">
        <w:rPr>
          <w:rFonts w:ascii="Arial" w:hAnsi="Arial" w:cs="Arial"/>
          <w:b/>
          <w:sz w:val="20"/>
          <w:szCs w:val="20"/>
        </w:rPr>
        <w:t>–</w:t>
      </w:r>
      <w:r w:rsidR="00A91857" w:rsidRPr="00A4364C">
        <w:rPr>
          <w:rFonts w:ascii="Arial" w:hAnsi="Arial" w:cs="Arial"/>
          <w:sz w:val="20"/>
          <w:szCs w:val="20"/>
        </w:rPr>
        <w:t xml:space="preserve"> zgodnie z opisem i wymaganiami zawartymi w Załączniku nr 2 do SWZ (Szczegółowy opis przedmiotu zamówienia) i Załączniku nr 3 do SWZ (Projekt umowy)</w:t>
      </w:r>
    </w:p>
    <w:p w14:paraId="65F9B9F9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</w:p>
    <w:p w14:paraId="386074F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</w:t>
      </w:r>
      <w:r w:rsidRPr="00A4364C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677372E7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530C05F2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0F4D02B0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186CD163" w14:textId="77777777" w:rsidR="00A91857" w:rsidRPr="00A4364C" w:rsidRDefault="00A91857" w:rsidP="00A91857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758B5E2" w14:textId="77777777" w:rsidR="00A91857" w:rsidRPr="00A4364C" w:rsidRDefault="00A91857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11E69BF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320F220B" w14:textId="661EED49" w:rsidR="00E51863" w:rsidRPr="00885793" w:rsidRDefault="0020686B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032856EC" w14:textId="1347C0E4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512D96B6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20219 r. Prawo zamówień publicznych ( t.j. Dz.U. z 2021 r. poz 1129 z późn. zm.).</w:t>
      </w:r>
    </w:p>
    <w:p w14:paraId="07B99923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3475A8" w14:textId="77777777" w:rsidR="00AA6C3E" w:rsidRPr="00A4364C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4E85C449" w14:textId="77777777" w:rsidR="00AA6C3E" w:rsidRPr="00A4364C" w:rsidRDefault="00AA6C3E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174568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(Rozporządzenie Parlamentu Europejskiego i Rady (UE) 2016/679 z dnia 27 kwietnia 2016 r. w sprawie ochrony osób fizycznych w związku z przetwarzaniem danych osobowych i w sprawie </w:t>
      </w:r>
      <w:r w:rsidRPr="00A4364C">
        <w:rPr>
          <w:rFonts w:ascii="Arial" w:hAnsi="Arial" w:cs="Arial"/>
          <w:sz w:val="20"/>
          <w:szCs w:val="20"/>
        </w:rPr>
        <w:lastRenderedPageBreak/>
        <w:t>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69DA6147" w14:textId="77777777" w:rsidR="00FE5D7A" w:rsidRDefault="00AA6C3E" w:rsidP="00686262">
      <w:pPr>
        <w:pStyle w:val="NormalnyWeb"/>
        <w:numPr>
          <w:ilvl w:val="0"/>
          <w:numId w:val="36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E47EDD1" w14:textId="58059963" w:rsidR="00E85A33" w:rsidRPr="00FE5D7A" w:rsidRDefault="00AA6C3E" w:rsidP="00686262">
      <w:pPr>
        <w:pStyle w:val="NormalnyWeb"/>
        <w:numPr>
          <w:ilvl w:val="0"/>
          <w:numId w:val="36"/>
        </w:numPr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15C5E9E" w14:textId="77777777" w:rsidR="00BE3955" w:rsidRPr="00A4364C" w:rsidRDefault="00BE3955" w:rsidP="00686262">
      <w:pPr>
        <w:pStyle w:val="NormalnyWeb"/>
        <w:spacing w:before="120" w:after="0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488CD757" w14:textId="77777777" w:rsidR="00AA6C3E" w:rsidRPr="00A4364C" w:rsidRDefault="00AA6C3E" w:rsidP="00FE5D7A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40B7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właściwej/ych do reprezentowania Wykonawcy)</w:t>
      </w:r>
    </w:p>
    <w:sectPr w:rsidR="00AA6C3E" w:rsidRPr="00A4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9FD" w14:textId="77777777" w:rsidR="000F22B3" w:rsidRDefault="000F22B3">
      <w:pPr>
        <w:spacing w:after="0" w:line="240" w:lineRule="auto"/>
      </w:pPr>
      <w:r>
        <w:separator/>
      </w:r>
    </w:p>
  </w:endnote>
  <w:endnote w:type="continuationSeparator" w:id="0">
    <w:p w14:paraId="1C3EC8E2" w14:textId="77777777" w:rsidR="000F22B3" w:rsidRDefault="000F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47ED" w14:textId="77777777" w:rsidR="000F22B3" w:rsidRDefault="000F22B3">
      <w:pPr>
        <w:spacing w:after="0" w:line="240" w:lineRule="auto"/>
      </w:pPr>
      <w:r>
        <w:separator/>
      </w:r>
    </w:p>
  </w:footnote>
  <w:footnote w:type="continuationSeparator" w:id="0">
    <w:p w14:paraId="46F2A6F5" w14:textId="77777777" w:rsidR="000F22B3" w:rsidRDefault="000F22B3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926759C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6F33"/>
    <w:rsid w:val="0008077A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2B3"/>
    <w:rsid w:val="000F2FB3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6E7"/>
    <w:rsid w:val="00167C5C"/>
    <w:rsid w:val="00174568"/>
    <w:rsid w:val="00192E7E"/>
    <w:rsid w:val="00195457"/>
    <w:rsid w:val="001A0341"/>
    <w:rsid w:val="001A1457"/>
    <w:rsid w:val="001A2E96"/>
    <w:rsid w:val="001A5357"/>
    <w:rsid w:val="001A7739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647"/>
    <w:rsid w:val="00367F7D"/>
    <w:rsid w:val="00375B05"/>
    <w:rsid w:val="00380C46"/>
    <w:rsid w:val="003848E8"/>
    <w:rsid w:val="003859AC"/>
    <w:rsid w:val="00390A51"/>
    <w:rsid w:val="00390EB3"/>
    <w:rsid w:val="003963C3"/>
    <w:rsid w:val="00397FD2"/>
    <w:rsid w:val="003A11EA"/>
    <w:rsid w:val="003A5DFC"/>
    <w:rsid w:val="003C1ED4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52DF6"/>
    <w:rsid w:val="00453308"/>
    <w:rsid w:val="0045521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2106"/>
    <w:rsid w:val="004D350D"/>
    <w:rsid w:val="004D6C4E"/>
    <w:rsid w:val="004E2DF5"/>
    <w:rsid w:val="004E5E73"/>
    <w:rsid w:val="004F4EC7"/>
    <w:rsid w:val="005015C8"/>
    <w:rsid w:val="00503321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8579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7756"/>
    <w:rsid w:val="009B19B2"/>
    <w:rsid w:val="009B447F"/>
    <w:rsid w:val="009C0FC3"/>
    <w:rsid w:val="009C1F93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5D33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6551"/>
    <w:rsid w:val="00B42847"/>
    <w:rsid w:val="00B44AE9"/>
    <w:rsid w:val="00B4598E"/>
    <w:rsid w:val="00B50944"/>
    <w:rsid w:val="00B5340D"/>
    <w:rsid w:val="00B53967"/>
    <w:rsid w:val="00B557E9"/>
    <w:rsid w:val="00B57DA2"/>
    <w:rsid w:val="00B6203B"/>
    <w:rsid w:val="00B64724"/>
    <w:rsid w:val="00B70A92"/>
    <w:rsid w:val="00B74CA9"/>
    <w:rsid w:val="00B75EA2"/>
    <w:rsid w:val="00B94D20"/>
    <w:rsid w:val="00B977A6"/>
    <w:rsid w:val="00BA0FEE"/>
    <w:rsid w:val="00BA250D"/>
    <w:rsid w:val="00BA27E7"/>
    <w:rsid w:val="00BB35B0"/>
    <w:rsid w:val="00BB38C2"/>
    <w:rsid w:val="00BB40B7"/>
    <w:rsid w:val="00BD04C0"/>
    <w:rsid w:val="00BD3BBF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453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1CD3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721C"/>
    <w:rsid w:val="00E13876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E5D7A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4547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/>
  <cp:lastModifiedBy>Krzysztof Martusewicz</cp:lastModifiedBy>
  <cp:revision>4</cp:revision>
  <cp:lastPrinted>2023-11-15T09:56:00Z</cp:lastPrinted>
  <dcterms:created xsi:type="dcterms:W3CDTF">2024-04-26T09:50:00Z</dcterms:created>
  <dcterms:modified xsi:type="dcterms:W3CDTF">2024-04-26T09:52:00Z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