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34C242C2" w:rsidR="00CC20D4" w:rsidRDefault="00C26CE9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2 do zapytania ofertowego</w:t>
      </w:r>
    </w:p>
    <w:p w14:paraId="55C9C3F4" w14:textId="49D095C5" w:rsidR="005B7DA8" w:rsidRPr="00C26CE9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</w:rPr>
      </w:pPr>
      <w:r w:rsidRPr="00C26CE9">
        <w:rPr>
          <w:rFonts w:ascii="Arial" w:eastAsia="Arial" w:hAnsi="Arial" w:cs="Arial"/>
          <w:noProof/>
        </w:rPr>
        <w:t>TZPiZI-ZO.264/</w:t>
      </w:r>
      <w:r w:rsidR="00C26CE9" w:rsidRPr="00C26CE9">
        <w:rPr>
          <w:rFonts w:ascii="Arial" w:eastAsia="Arial" w:hAnsi="Arial" w:cs="Arial"/>
          <w:noProof/>
        </w:rPr>
        <w:t>10</w:t>
      </w:r>
      <w:r w:rsidRPr="00C26CE9">
        <w:rPr>
          <w:rFonts w:ascii="Arial" w:eastAsia="Arial" w:hAnsi="Arial" w:cs="Arial"/>
          <w:noProof/>
        </w:rPr>
        <w:t>/</w:t>
      </w:r>
      <w:r w:rsidR="00C26CE9" w:rsidRPr="00C26CE9">
        <w:rPr>
          <w:rFonts w:ascii="Arial" w:eastAsia="Arial" w:hAnsi="Arial" w:cs="Arial"/>
          <w:noProof/>
        </w:rPr>
        <w:t>RB</w:t>
      </w:r>
      <w:r w:rsidRPr="00C26CE9">
        <w:rPr>
          <w:rFonts w:ascii="Arial" w:eastAsia="Arial" w:hAnsi="Arial" w:cs="Arial"/>
          <w:noProof/>
        </w:rPr>
        <w:t>/2</w:t>
      </w:r>
      <w:r w:rsidR="0011333F" w:rsidRPr="00C26CE9">
        <w:rPr>
          <w:rFonts w:ascii="Arial" w:eastAsia="Arial" w:hAnsi="Arial" w:cs="Arial"/>
          <w:noProof/>
        </w:rPr>
        <w:t>3</w:t>
      </w:r>
      <w:r w:rsidR="005B7DA8" w:rsidRPr="00C26CE9">
        <w:rPr>
          <w:rFonts w:ascii="Arial" w:hAnsi="Arial" w:cs="Arial"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B970A4A" w14:textId="77777777" w:rsidR="00C26CE9" w:rsidRDefault="00C26CE9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5BDECF3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1D23DB8A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26CE9">
        <w:rPr>
          <w:rFonts w:ascii="Arial" w:hAnsi="Arial" w:cs="Arial"/>
        </w:rPr>
        <w:t>roboty budowlane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C26CE9">
        <w:rPr>
          <w:rFonts w:ascii="Arial" w:hAnsi="Arial" w:cs="Arial"/>
          <w:b/>
          <w:bCs/>
        </w:rPr>
        <w:t>Roboty remontowe w Sierpcu i Wyszogrodzie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5F4B9DEF" w14:textId="77777777" w:rsidR="00175A8B" w:rsidRDefault="00175A8B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8668010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327F145D" w14:textId="77777777" w:rsidR="00C26CE9" w:rsidRDefault="00C26CE9" w:rsidP="009200E3">
      <w:pPr>
        <w:spacing w:after="0"/>
        <w:jc w:val="both"/>
        <w:rPr>
          <w:rFonts w:ascii="Arial" w:hAnsi="Arial" w:cs="Arial"/>
        </w:rPr>
      </w:pPr>
    </w:p>
    <w:p w14:paraId="4EB6E206" w14:textId="77777777" w:rsidR="00C26CE9" w:rsidRDefault="00C26CE9" w:rsidP="009200E3">
      <w:pPr>
        <w:spacing w:after="0"/>
        <w:jc w:val="both"/>
        <w:rPr>
          <w:rFonts w:ascii="Arial" w:hAnsi="Arial" w:cs="Arial"/>
        </w:rPr>
      </w:pPr>
    </w:p>
    <w:p w14:paraId="5D98BF30" w14:textId="47EB8EB8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B605" w14:textId="77777777" w:rsidR="00EE7F00" w:rsidRDefault="00EE7F00" w:rsidP="00B10E27">
      <w:pPr>
        <w:spacing w:after="0" w:line="240" w:lineRule="auto"/>
      </w:pPr>
      <w:r>
        <w:separator/>
      </w:r>
    </w:p>
  </w:endnote>
  <w:endnote w:type="continuationSeparator" w:id="0">
    <w:p w14:paraId="254A79A6" w14:textId="77777777" w:rsidR="00EE7F00" w:rsidRDefault="00EE7F00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60ED" w14:textId="77777777" w:rsidR="00EE7F00" w:rsidRDefault="00EE7F00" w:rsidP="00B10E27">
      <w:pPr>
        <w:spacing w:after="0" w:line="240" w:lineRule="auto"/>
      </w:pPr>
      <w:r>
        <w:separator/>
      </w:r>
    </w:p>
  </w:footnote>
  <w:footnote w:type="continuationSeparator" w:id="0">
    <w:p w14:paraId="5C6FB7FF" w14:textId="77777777" w:rsidR="00EE7F00" w:rsidRDefault="00EE7F00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6CE9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E7F00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113</cp:revision>
  <cp:lastPrinted>2023-02-10T08:34:00Z</cp:lastPrinted>
  <dcterms:created xsi:type="dcterms:W3CDTF">2019-03-04T11:14:00Z</dcterms:created>
  <dcterms:modified xsi:type="dcterms:W3CDTF">2023-08-02T06:52:00Z</dcterms:modified>
</cp:coreProperties>
</file>