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77E8F" w14:textId="4D91BBEC" w:rsidR="00477AFC" w:rsidRDefault="00BC11AB" w:rsidP="00BC11AB">
      <w:pPr>
        <w:tabs>
          <w:tab w:val="left" w:pos="9240"/>
        </w:tabs>
      </w:pPr>
      <w:r>
        <w:t xml:space="preserve">                                                                                                                                                                  </w:t>
      </w:r>
    </w:p>
    <w:p w14:paraId="4E9457FB" w14:textId="77777777" w:rsidR="00AF6067" w:rsidRPr="00477AFC" w:rsidRDefault="00AF6067" w:rsidP="00AF6067">
      <w:pPr>
        <w:tabs>
          <w:tab w:val="left" w:pos="9240"/>
        </w:tabs>
        <w:jc w:val="right"/>
        <w:rPr>
          <w:b/>
          <w:bCs/>
        </w:rPr>
      </w:pPr>
      <w:r w:rsidRPr="00477AFC">
        <w:rPr>
          <w:b/>
          <w:bCs/>
        </w:rPr>
        <w:t>Załącznik nr 1B do SWZ</w:t>
      </w:r>
    </w:p>
    <w:p w14:paraId="2C001B2A" w14:textId="77777777" w:rsidR="00AF6067" w:rsidRDefault="00AF6067" w:rsidP="00AF6067">
      <w:pPr>
        <w:tabs>
          <w:tab w:val="left" w:pos="9240"/>
        </w:tabs>
        <w:spacing w:line="240" w:lineRule="auto"/>
      </w:pPr>
      <w:r>
        <w:t xml:space="preserve">                                                                                                                                                                 …………………………………….</w:t>
      </w:r>
    </w:p>
    <w:p w14:paraId="1B1EF214" w14:textId="77777777" w:rsidR="00AF6067" w:rsidRDefault="00AF6067" w:rsidP="00AF6067">
      <w:pPr>
        <w:tabs>
          <w:tab w:val="left" w:pos="9240"/>
        </w:tabs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(miejscowość, data)</w:t>
      </w:r>
    </w:p>
    <w:p w14:paraId="0D399840" w14:textId="77777777" w:rsidR="00AF6067" w:rsidRDefault="00AF6067" w:rsidP="00AF6067">
      <w:pPr>
        <w:tabs>
          <w:tab w:val="left" w:pos="9240"/>
        </w:tabs>
      </w:pPr>
      <w:r>
        <w:t>………………………………..</w:t>
      </w:r>
    </w:p>
    <w:p w14:paraId="75927E74" w14:textId="77777777" w:rsidR="00AF6067" w:rsidRDefault="00AF6067" w:rsidP="00AF6067">
      <w:pPr>
        <w:tabs>
          <w:tab w:val="left" w:pos="9240"/>
        </w:tabs>
      </w:pPr>
      <w:r>
        <w:t>(nazwa i adres wykonawcy)</w:t>
      </w:r>
    </w:p>
    <w:p w14:paraId="100A129E" w14:textId="77777777" w:rsidR="00AF6067" w:rsidRDefault="00AF6067" w:rsidP="00AF6067">
      <w:pPr>
        <w:pStyle w:val="Akapitzlist"/>
        <w:numPr>
          <w:ilvl w:val="0"/>
          <w:numId w:val="36"/>
        </w:numPr>
        <w:tabs>
          <w:tab w:val="left" w:pos="9240"/>
        </w:tabs>
        <w:jc w:val="both"/>
      </w:pPr>
      <w:r w:rsidRPr="00EE0F96">
        <w:t>W przypadku posiadania parametrów identycznych jak określa kolumna B, proszę wpisać w kolumnie C „TAK”</w:t>
      </w:r>
    </w:p>
    <w:p w14:paraId="6D78EF38" w14:textId="77777777" w:rsidR="00AF6067" w:rsidRDefault="00AF6067" w:rsidP="00AF6067">
      <w:pPr>
        <w:pStyle w:val="Akapitzlist"/>
        <w:numPr>
          <w:ilvl w:val="0"/>
          <w:numId w:val="36"/>
        </w:numPr>
        <w:tabs>
          <w:tab w:val="left" w:pos="9240"/>
        </w:tabs>
        <w:jc w:val="both"/>
      </w:pPr>
      <w:r w:rsidRPr="00EE0F96">
        <w:t>W przypadku posiadania parametrów wyższych/ lepszych niż określa kolumna B, proszę wpisać w kolumnie C wartość parametrów oferowanych.</w:t>
      </w:r>
    </w:p>
    <w:p w14:paraId="537E1D8C" w14:textId="77777777" w:rsidR="00AF6067" w:rsidRDefault="00AF6067" w:rsidP="00AF6067">
      <w:pPr>
        <w:pStyle w:val="Akapitzlist"/>
        <w:numPr>
          <w:ilvl w:val="0"/>
          <w:numId w:val="36"/>
        </w:numPr>
        <w:tabs>
          <w:tab w:val="left" w:pos="9240"/>
        </w:tabs>
        <w:jc w:val="both"/>
      </w:pPr>
      <w:r w:rsidRPr="00EE0F96">
        <w:t>Parametry określone w kolumnie B są warunkami granicznymi.</w:t>
      </w:r>
      <w:r>
        <w:t xml:space="preserve"> W pierwszym wiersze w kolumnie B proszę wpisać wymagane dane. </w:t>
      </w:r>
    </w:p>
    <w:p w14:paraId="28405469" w14:textId="77777777" w:rsidR="00AF6067" w:rsidRDefault="00AF6067" w:rsidP="00AF6067">
      <w:pPr>
        <w:pStyle w:val="Akapitzlist"/>
        <w:numPr>
          <w:ilvl w:val="0"/>
          <w:numId w:val="36"/>
        </w:numPr>
        <w:tabs>
          <w:tab w:val="left" w:pos="9240"/>
        </w:tabs>
        <w:jc w:val="both"/>
      </w:pPr>
      <w:r w:rsidRPr="00EE0F96">
        <w:t>Brak potwierdzenia przez wykonawcę spełnienia warunku granicznego skutkował będzie odrzuceniem ofert przetargowej.</w:t>
      </w:r>
    </w:p>
    <w:p w14:paraId="46F2FDBC" w14:textId="77777777" w:rsidR="00AF6067" w:rsidRDefault="00AF6067" w:rsidP="00AF6067">
      <w:pPr>
        <w:pStyle w:val="Akapitzlist"/>
        <w:numPr>
          <w:ilvl w:val="0"/>
          <w:numId w:val="36"/>
        </w:numPr>
        <w:tabs>
          <w:tab w:val="left" w:pos="9240"/>
        </w:tabs>
        <w:jc w:val="both"/>
      </w:pPr>
      <w:r w:rsidRPr="00EE0F96">
        <w:t>Zamawiający zastrzega sobie również możliwość zwrócenia się do producenta oferowanego sprzętu medycznego, w celu potwierdzenia oferowanych parametrów technicznych.</w:t>
      </w:r>
    </w:p>
    <w:p w14:paraId="72FCFAF9" w14:textId="77777777" w:rsidR="00AF6067" w:rsidRDefault="00AF6067" w:rsidP="00AF6067">
      <w:pPr>
        <w:pStyle w:val="Akapitzlist"/>
        <w:numPr>
          <w:ilvl w:val="0"/>
          <w:numId w:val="36"/>
        </w:numPr>
        <w:tabs>
          <w:tab w:val="left" w:pos="9240"/>
        </w:tabs>
        <w:jc w:val="both"/>
      </w:pPr>
      <w:r w:rsidRPr="00EE0F96">
        <w:t>Oferty, które nie spełniają wymagań Zamawiającego zostaną odrzucone jako niezgodne ze Specyfikacją Warunków Zamówienia.</w:t>
      </w:r>
    </w:p>
    <w:p w14:paraId="048B8115" w14:textId="057525A3" w:rsidR="00AF6067" w:rsidRDefault="00AF6067" w:rsidP="00AF6067">
      <w:pPr>
        <w:pStyle w:val="Akapitzlist"/>
        <w:numPr>
          <w:ilvl w:val="0"/>
          <w:numId w:val="36"/>
        </w:numPr>
        <w:tabs>
          <w:tab w:val="left" w:pos="9240"/>
        </w:tabs>
        <w:jc w:val="both"/>
      </w:pPr>
      <w:r w:rsidRPr="00EE0F96">
        <w:t>Zamawiający zastrzega możliwość weryfikacji oferowanych parametrów za pośrednictwem ogólnodostępnych informacji zamieszczonych w Internecie, w tym zwrócenia się bezpośrednio do producenta w celu potwierdzenia określonej funkcjonalności</w:t>
      </w:r>
      <w:r>
        <w:t>.</w:t>
      </w:r>
    </w:p>
    <w:p w14:paraId="76E3BF65" w14:textId="61AEB4A5" w:rsidR="00AF6067" w:rsidRPr="00477AFC" w:rsidRDefault="00AF6067" w:rsidP="00AF606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t xml:space="preserve">Dotyczy: </w:t>
      </w:r>
      <w:bookmarkStart w:id="0" w:name="_Hlk194660928"/>
      <w:r w:rsidRPr="00756F44">
        <w:rPr>
          <w:rFonts w:ascii="Arial" w:hAnsi="Arial" w:cs="Arial"/>
          <w:b/>
          <w:bCs/>
          <w:sz w:val="20"/>
          <w:szCs w:val="20"/>
        </w:rPr>
        <w:t xml:space="preserve">Dostawa aparatu USG i EKG na potrzeby Szpitala Powiatu Bytowskiego Sp. z o.o. </w:t>
      </w:r>
      <w:bookmarkEnd w:id="0"/>
      <w:r w:rsidRPr="00756F44">
        <w:rPr>
          <w:rFonts w:ascii="Arial" w:hAnsi="Arial" w:cs="Arial"/>
          <w:b/>
          <w:bCs/>
          <w:sz w:val="20"/>
          <w:szCs w:val="20"/>
        </w:rPr>
        <w:t>ZP</w:t>
      </w:r>
      <w:r>
        <w:rPr>
          <w:rFonts w:ascii="Arial" w:hAnsi="Arial" w:cs="Arial"/>
          <w:b/>
          <w:bCs/>
          <w:sz w:val="20"/>
          <w:szCs w:val="20"/>
        </w:rPr>
        <w:t>17</w:t>
      </w:r>
      <w:r w:rsidRPr="00756F44">
        <w:rPr>
          <w:rFonts w:ascii="Arial" w:hAnsi="Arial" w:cs="Arial"/>
          <w:b/>
          <w:bCs/>
          <w:sz w:val="20"/>
          <w:szCs w:val="20"/>
        </w:rPr>
        <w:t>/2025</w:t>
      </w:r>
    </w:p>
    <w:p w14:paraId="1A326B72" w14:textId="77777777" w:rsidR="00AF6067" w:rsidRDefault="00AF6067" w:rsidP="00AF6067">
      <w:pPr>
        <w:tabs>
          <w:tab w:val="left" w:pos="9240"/>
        </w:tabs>
        <w:jc w:val="center"/>
        <w:rPr>
          <w:b/>
          <w:bCs/>
          <w:sz w:val="24"/>
          <w:szCs w:val="24"/>
        </w:rPr>
      </w:pPr>
      <w:r w:rsidRPr="00BC11AB">
        <w:rPr>
          <w:b/>
          <w:bCs/>
          <w:sz w:val="24"/>
          <w:szCs w:val="24"/>
        </w:rPr>
        <w:t xml:space="preserve">PARAMETRY </w:t>
      </w:r>
      <w:r>
        <w:rPr>
          <w:b/>
          <w:bCs/>
          <w:sz w:val="24"/>
          <w:szCs w:val="24"/>
        </w:rPr>
        <w:t>TECHNICZNE</w:t>
      </w:r>
    </w:p>
    <w:p w14:paraId="04227B04" w14:textId="7A3194E9" w:rsidR="00AF6067" w:rsidRPr="00AF6067" w:rsidRDefault="00AF6067" w:rsidP="00AF6067">
      <w:pPr>
        <w:pStyle w:val="Akapitzlist"/>
        <w:spacing w:before="60" w:after="60" w:line="240" w:lineRule="auto"/>
        <w:ind w:left="36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A4369">
        <w:rPr>
          <w:rFonts w:ascii="Arial" w:hAnsi="Arial" w:cs="Arial"/>
          <w:b/>
          <w:color w:val="000000"/>
          <w:sz w:val="24"/>
          <w:szCs w:val="24"/>
        </w:rPr>
        <w:t xml:space="preserve">Część </w:t>
      </w:r>
      <w:r>
        <w:rPr>
          <w:rFonts w:ascii="Arial" w:hAnsi="Arial" w:cs="Arial"/>
          <w:b/>
          <w:color w:val="000000"/>
          <w:sz w:val="24"/>
          <w:szCs w:val="24"/>
        </w:rPr>
        <w:t>2</w:t>
      </w:r>
      <w:r w:rsidRPr="003A4369">
        <w:rPr>
          <w:rFonts w:ascii="Arial" w:hAnsi="Arial" w:cs="Arial"/>
          <w:b/>
          <w:color w:val="000000"/>
          <w:sz w:val="24"/>
          <w:szCs w:val="24"/>
        </w:rPr>
        <w:t xml:space="preserve"> – Aparat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EKG z wózkiem</w:t>
      </w:r>
      <w:r w:rsidRPr="003A4369">
        <w:rPr>
          <w:rFonts w:ascii="Arial" w:hAnsi="Arial" w:cs="Arial"/>
          <w:b/>
          <w:color w:val="000000"/>
          <w:sz w:val="24"/>
          <w:szCs w:val="24"/>
        </w:rPr>
        <w:t xml:space="preserve"> - szt. </w:t>
      </w:r>
      <w:r>
        <w:rPr>
          <w:rFonts w:ascii="Arial" w:hAnsi="Arial" w:cs="Arial"/>
          <w:b/>
          <w:color w:val="000000"/>
          <w:sz w:val="24"/>
          <w:szCs w:val="24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"/>
        <w:gridCol w:w="5038"/>
        <w:gridCol w:w="24"/>
        <w:gridCol w:w="4965"/>
        <w:gridCol w:w="24"/>
      </w:tblGrid>
      <w:tr w:rsidR="00AF6067" w14:paraId="616268CE" w14:textId="77777777" w:rsidTr="0038520D">
        <w:tc>
          <w:tcPr>
            <w:tcW w:w="10383" w:type="dxa"/>
            <w:gridSpan w:val="5"/>
          </w:tcPr>
          <w:p w14:paraId="39D5FD47" w14:textId="77777777" w:rsidR="00AF6067" w:rsidRDefault="00AF6067" w:rsidP="0038520D">
            <w:pPr>
              <w:pStyle w:val="NoSpacing0"/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Aparat EKG z wózkiem</w:t>
            </w:r>
            <w:r w:rsidRPr="00235F6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szt.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AF6067" w14:paraId="2C72E2A5" w14:textId="77777777" w:rsidTr="0038520D">
        <w:tc>
          <w:tcPr>
            <w:tcW w:w="5394" w:type="dxa"/>
            <w:gridSpan w:val="3"/>
            <w:vAlign w:val="center"/>
          </w:tcPr>
          <w:p w14:paraId="175B82C7" w14:textId="77777777" w:rsidR="00AF6067" w:rsidRDefault="00AF6067" w:rsidP="0038520D">
            <w:pPr>
              <w:pStyle w:val="NoSpacing0"/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B072F5">
              <w:rPr>
                <w:rFonts w:asciiTheme="minorHAnsi" w:hAnsiTheme="minorHAnsi" w:cstheme="minorHAnsi"/>
                <w:b/>
                <w:bCs/>
              </w:rPr>
              <w:t>Opis parametrów wymaganych</w:t>
            </w:r>
          </w:p>
        </w:tc>
        <w:tc>
          <w:tcPr>
            <w:tcW w:w="4989" w:type="dxa"/>
            <w:gridSpan w:val="2"/>
          </w:tcPr>
          <w:p w14:paraId="2CB4BAE6" w14:textId="77777777" w:rsidR="00AF6067" w:rsidRDefault="00AF6067" w:rsidP="0038520D">
            <w:pPr>
              <w:pStyle w:val="NoSpacing0"/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Parametr oferowany</w:t>
            </w:r>
          </w:p>
        </w:tc>
      </w:tr>
      <w:tr w:rsidR="00AF6067" w14:paraId="60858544" w14:textId="77777777" w:rsidTr="0038520D">
        <w:tc>
          <w:tcPr>
            <w:tcW w:w="10383" w:type="dxa"/>
            <w:gridSpan w:val="5"/>
            <w:shd w:val="clear" w:color="auto" w:fill="D4D4D4"/>
          </w:tcPr>
          <w:p w14:paraId="4E6DACA8" w14:textId="77777777" w:rsidR="00AF6067" w:rsidRDefault="00AF6067" w:rsidP="0038520D">
            <w:pPr>
              <w:pStyle w:val="NoSpacing0"/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235F65">
              <w:rPr>
                <w:rFonts w:asciiTheme="minorHAnsi" w:hAnsiTheme="minorHAnsi" w:cstheme="minorHAnsi"/>
                <w:b/>
                <w:bCs/>
              </w:rPr>
              <w:t>Parametry wymagane</w:t>
            </w:r>
          </w:p>
        </w:tc>
      </w:tr>
      <w:tr w:rsidR="00AF6067" w14:paraId="2C79AB83" w14:textId="77777777" w:rsidTr="0038520D">
        <w:trPr>
          <w:gridAfter w:val="1"/>
          <w:wAfter w:w="24" w:type="dxa"/>
        </w:trPr>
        <w:tc>
          <w:tcPr>
            <w:tcW w:w="332" w:type="dxa"/>
          </w:tcPr>
          <w:p w14:paraId="7D56728B" w14:textId="77777777" w:rsidR="00AF6067" w:rsidRPr="00766021" w:rsidRDefault="00AF6067" w:rsidP="0038520D">
            <w:pPr>
              <w:pStyle w:val="NoSpacing0"/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6602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038" w:type="dxa"/>
          </w:tcPr>
          <w:p w14:paraId="78752D76" w14:textId="77777777" w:rsidR="00AF6067" w:rsidRPr="00766021" w:rsidRDefault="00AF6067" w:rsidP="0038520D">
            <w:pPr>
              <w:pStyle w:val="NoSpacing0"/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6602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4989" w:type="dxa"/>
            <w:gridSpan w:val="2"/>
            <w:tcBorders>
              <w:bottom w:val="single" w:sz="4" w:space="0" w:color="auto"/>
            </w:tcBorders>
          </w:tcPr>
          <w:p w14:paraId="425E0885" w14:textId="77777777" w:rsidR="00AF6067" w:rsidRPr="00766021" w:rsidRDefault="00AF6067" w:rsidP="0038520D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66021">
              <w:rPr>
                <w:rFonts w:cstheme="minorHAnsi"/>
                <w:color w:val="000000" w:themeColor="text1"/>
                <w:sz w:val="24"/>
                <w:szCs w:val="24"/>
              </w:rPr>
              <w:t>C</w:t>
            </w:r>
          </w:p>
        </w:tc>
      </w:tr>
      <w:tr w:rsidR="00AF6067" w14:paraId="5B7C1774" w14:textId="77777777" w:rsidTr="0038520D">
        <w:trPr>
          <w:gridAfter w:val="1"/>
          <w:wAfter w:w="24" w:type="dxa"/>
        </w:trPr>
        <w:tc>
          <w:tcPr>
            <w:tcW w:w="332" w:type="dxa"/>
          </w:tcPr>
          <w:p w14:paraId="52B58838" w14:textId="77777777" w:rsidR="00AF6067" w:rsidRPr="00235F65" w:rsidRDefault="00AF6067" w:rsidP="0038520D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38" w:type="dxa"/>
          </w:tcPr>
          <w:p w14:paraId="1937BF10" w14:textId="77777777" w:rsidR="00AF6067" w:rsidRPr="001503FE" w:rsidRDefault="00AF6067" w:rsidP="0038520D">
            <w:pPr>
              <w:pStyle w:val="NoSpacing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03FE">
              <w:rPr>
                <w:rFonts w:asciiTheme="minorHAnsi" w:hAnsiTheme="minorHAnsi" w:cstheme="minorHAnsi"/>
                <w:sz w:val="20"/>
                <w:szCs w:val="20"/>
              </w:rPr>
              <w:t xml:space="preserve">Nazwa oferowanego urządzenia: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(proszę uzupełnić)</w:t>
            </w:r>
          </w:p>
          <w:p w14:paraId="0AA97FD0" w14:textId="77777777" w:rsidR="00AF6067" w:rsidRPr="001503FE" w:rsidRDefault="00AF6067" w:rsidP="0038520D">
            <w:pPr>
              <w:pStyle w:val="NoSpacing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03FE">
              <w:rPr>
                <w:rFonts w:asciiTheme="minorHAnsi" w:hAnsiTheme="minorHAnsi" w:cstheme="minorHAnsi"/>
                <w:sz w:val="20"/>
                <w:szCs w:val="20"/>
              </w:rPr>
              <w:t>Producent:</w:t>
            </w:r>
            <w:r w:rsidRPr="001503F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(proszę uzupełnić)</w:t>
            </w:r>
          </w:p>
          <w:p w14:paraId="23990E7A" w14:textId="77777777" w:rsidR="00AF6067" w:rsidRPr="001503FE" w:rsidRDefault="00AF6067" w:rsidP="0038520D">
            <w:pPr>
              <w:pStyle w:val="NoSpacing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03FE">
              <w:rPr>
                <w:rFonts w:asciiTheme="minorHAnsi" w:hAnsiTheme="minorHAnsi" w:cstheme="minorHAnsi"/>
                <w:sz w:val="20"/>
                <w:szCs w:val="20"/>
              </w:rPr>
              <w:t>Typ: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(proszę uzupełnić)</w:t>
            </w:r>
          </w:p>
          <w:p w14:paraId="41CD35D6" w14:textId="77777777" w:rsidR="00AF6067" w:rsidRPr="001503FE" w:rsidRDefault="00AF6067" w:rsidP="0038520D">
            <w:pPr>
              <w:pStyle w:val="NoSpacing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03FE">
              <w:rPr>
                <w:rFonts w:asciiTheme="minorHAnsi" w:hAnsiTheme="minorHAnsi" w:cstheme="minorHAnsi"/>
                <w:sz w:val="20"/>
                <w:szCs w:val="20"/>
              </w:rPr>
              <w:t xml:space="preserve">Rok produkcji: 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(proszę uzupełnić)</w:t>
            </w:r>
          </w:p>
        </w:tc>
        <w:tc>
          <w:tcPr>
            <w:tcW w:w="4989" w:type="dxa"/>
            <w:gridSpan w:val="2"/>
            <w:tcBorders>
              <w:tl2br w:val="single" w:sz="4" w:space="0" w:color="auto"/>
            </w:tcBorders>
          </w:tcPr>
          <w:p w14:paraId="78973293" w14:textId="77777777" w:rsidR="00AF6067" w:rsidRDefault="00AF6067" w:rsidP="0038520D">
            <w:pPr>
              <w:pStyle w:val="NoSpacing0"/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AF6067" w14:paraId="4EE12FDE" w14:textId="77777777" w:rsidTr="0038520D">
        <w:trPr>
          <w:gridAfter w:val="1"/>
          <w:wAfter w:w="24" w:type="dxa"/>
        </w:trPr>
        <w:tc>
          <w:tcPr>
            <w:tcW w:w="332" w:type="dxa"/>
          </w:tcPr>
          <w:p w14:paraId="429CA644" w14:textId="77777777" w:rsidR="00AF6067" w:rsidRPr="00235F65" w:rsidRDefault="00AF6067" w:rsidP="0038520D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38" w:type="dxa"/>
          </w:tcPr>
          <w:p w14:paraId="0EA3527A" w14:textId="77777777" w:rsidR="00AF6067" w:rsidRPr="001503FE" w:rsidRDefault="00AF6067" w:rsidP="0038520D">
            <w:pPr>
              <w:pStyle w:val="NoSpacing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03FE">
              <w:rPr>
                <w:rFonts w:asciiTheme="minorHAnsi" w:hAnsiTheme="minorHAnsi" w:cstheme="minorHAnsi"/>
                <w:sz w:val="20"/>
                <w:szCs w:val="20"/>
              </w:rPr>
              <w:t>rejestracja odprowadzeń ekg: 12 standardowych</w:t>
            </w:r>
          </w:p>
        </w:tc>
        <w:tc>
          <w:tcPr>
            <w:tcW w:w="4989" w:type="dxa"/>
            <w:gridSpan w:val="2"/>
          </w:tcPr>
          <w:p w14:paraId="2A9FC8A5" w14:textId="77777777" w:rsidR="00AF6067" w:rsidRDefault="00AF6067" w:rsidP="0038520D">
            <w:pPr>
              <w:pStyle w:val="NoSpacing0"/>
              <w:spacing w:before="120" w:after="120"/>
              <w:rPr>
                <w:rFonts w:cstheme="minorHAnsi"/>
                <w:sz w:val="24"/>
                <w:szCs w:val="24"/>
              </w:rPr>
            </w:pPr>
            <w:r w:rsidRPr="00053514">
              <w:rPr>
                <w:rFonts w:asciiTheme="minorHAnsi" w:hAnsiTheme="minorHAnsi" w:cstheme="minorHAnsi"/>
                <w:sz w:val="20"/>
                <w:szCs w:val="20"/>
              </w:rPr>
              <w:t>Potwierdzić:</w:t>
            </w:r>
          </w:p>
        </w:tc>
      </w:tr>
      <w:tr w:rsidR="00AF6067" w14:paraId="245DD150" w14:textId="77777777" w:rsidTr="0038520D">
        <w:trPr>
          <w:gridAfter w:val="1"/>
          <w:wAfter w:w="24" w:type="dxa"/>
        </w:trPr>
        <w:tc>
          <w:tcPr>
            <w:tcW w:w="332" w:type="dxa"/>
          </w:tcPr>
          <w:p w14:paraId="2FF62DE4" w14:textId="77777777" w:rsidR="00AF6067" w:rsidRPr="00235F65" w:rsidRDefault="00AF6067" w:rsidP="0038520D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38" w:type="dxa"/>
          </w:tcPr>
          <w:p w14:paraId="124B604B" w14:textId="77777777" w:rsidR="00AF6067" w:rsidRPr="001503FE" w:rsidRDefault="00AF6067" w:rsidP="0038520D">
            <w:pPr>
              <w:pStyle w:val="NoSpacing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03FE">
              <w:rPr>
                <w:rFonts w:asciiTheme="minorHAnsi" w:hAnsiTheme="minorHAnsi" w:cstheme="minorHAnsi"/>
                <w:sz w:val="20"/>
                <w:szCs w:val="20"/>
              </w:rPr>
              <w:t>tryb wydruku: 1, 3, 6 lub 12 przebiegów ekg</w:t>
            </w:r>
          </w:p>
        </w:tc>
        <w:tc>
          <w:tcPr>
            <w:tcW w:w="4989" w:type="dxa"/>
            <w:gridSpan w:val="2"/>
          </w:tcPr>
          <w:p w14:paraId="70B9D644" w14:textId="77777777" w:rsidR="00AF6067" w:rsidRDefault="00AF6067" w:rsidP="0038520D">
            <w:pPr>
              <w:pStyle w:val="NoSpacing0"/>
              <w:spacing w:before="120" w:after="120"/>
              <w:rPr>
                <w:rFonts w:cstheme="minorHAnsi"/>
                <w:sz w:val="24"/>
                <w:szCs w:val="24"/>
              </w:rPr>
            </w:pPr>
            <w:r w:rsidRPr="00053514">
              <w:rPr>
                <w:rFonts w:asciiTheme="minorHAnsi" w:hAnsiTheme="minorHAnsi" w:cstheme="minorHAnsi"/>
                <w:sz w:val="20"/>
                <w:szCs w:val="20"/>
              </w:rPr>
              <w:t>Potwierdzić:</w:t>
            </w:r>
          </w:p>
        </w:tc>
      </w:tr>
      <w:tr w:rsidR="00AF6067" w14:paraId="72F76359" w14:textId="77777777" w:rsidTr="0038520D">
        <w:trPr>
          <w:gridAfter w:val="1"/>
          <w:wAfter w:w="24" w:type="dxa"/>
        </w:trPr>
        <w:tc>
          <w:tcPr>
            <w:tcW w:w="332" w:type="dxa"/>
          </w:tcPr>
          <w:p w14:paraId="3E339F0A" w14:textId="77777777" w:rsidR="00AF6067" w:rsidRPr="00235F65" w:rsidRDefault="00AF6067" w:rsidP="0038520D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38" w:type="dxa"/>
          </w:tcPr>
          <w:p w14:paraId="5D690637" w14:textId="77777777" w:rsidR="00AF6067" w:rsidRPr="001503FE" w:rsidRDefault="00AF6067" w:rsidP="0038520D">
            <w:pPr>
              <w:pStyle w:val="NoSpacing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03FE">
              <w:rPr>
                <w:rFonts w:asciiTheme="minorHAnsi" w:hAnsiTheme="minorHAnsi" w:cstheme="minorHAnsi"/>
                <w:sz w:val="20"/>
                <w:szCs w:val="20"/>
              </w:rPr>
              <w:t>drukowanie w układzie standardowym: 1, 3, 6 lub 12 kanałów</w:t>
            </w:r>
          </w:p>
        </w:tc>
        <w:tc>
          <w:tcPr>
            <w:tcW w:w="4989" w:type="dxa"/>
            <w:gridSpan w:val="2"/>
          </w:tcPr>
          <w:p w14:paraId="2120660A" w14:textId="77777777" w:rsidR="00AF6067" w:rsidRPr="00053514" w:rsidRDefault="00AF6067" w:rsidP="0038520D">
            <w:pPr>
              <w:pStyle w:val="NoSpacing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053514">
              <w:rPr>
                <w:rFonts w:asciiTheme="minorHAnsi" w:hAnsiTheme="minorHAnsi" w:cstheme="minorHAnsi"/>
                <w:sz w:val="20"/>
                <w:szCs w:val="20"/>
              </w:rPr>
              <w:t>Potwierdzić:</w:t>
            </w:r>
          </w:p>
        </w:tc>
      </w:tr>
      <w:tr w:rsidR="00AF6067" w14:paraId="0C499C15" w14:textId="77777777" w:rsidTr="0038520D">
        <w:trPr>
          <w:gridAfter w:val="1"/>
          <w:wAfter w:w="24" w:type="dxa"/>
        </w:trPr>
        <w:tc>
          <w:tcPr>
            <w:tcW w:w="332" w:type="dxa"/>
          </w:tcPr>
          <w:p w14:paraId="17AB45BF" w14:textId="77777777" w:rsidR="00AF6067" w:rsidRPr="00235F65" w:rsidRDefault="00AF6067" w:rsidP="0038520D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38" w:type="dxa"/>
          </w:tcPr>
          <w:p w14:paraId="209F5FF8" w14:textId="77777777" w:rsidR="00AF6067" w:rsidRPr="001503FE" w:rsidRDefault="00AF6067" w:rsidP="0038520D">
            <w:pPr>
              <w:pStyle w:val="NoSpacing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03FE">
              <w:rPr>
                <w:rFonts w:asciiTheme="minorHAnsi" w:hAnsiTheme="minorHAnsi" w:cstheme="minorHAnsi"/>
                <w:sz w:val="20"/>
                <w:szCs w:val="20"/>
              </w:rPr>
              <w:t>drukowanie w układzie cabrera: 3, 6 lub 12 kanałów</w:t>
            </w:r>
          </w:p>
        </w:tc>
        <w:tc>
          <w:tcPr>
            <w:tcW w:w="4989" w:type="dxa"/>
            <w:gridSpan w:val="2"/>
          </w:tcPr>
          <w:p w14:paraId="1D316DAF" w14:textId="77777777" w:rsidR="00AF6067" w:rsidRPr="00053514" w:rsidRDefault="00AF6067" w:rsidP="0038520D">
            <w:pPr>
              <w:pStyle w:val="NoSpacing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053514">
              <w:rPr>
                <w:rFonts w:asciiTheme="minorHAnsi" w:hAnsiTheme="minorHAnsi" w:cstheme="minorHAnsi"/>
                <w:sz w:val="20"/>
                <w:szCs w:val="20"/>
              </w:rPr>
              <w:t>Potwierdzić:</w:t>
            </w:r>
          </w:p>
        </w:tc>
      </w:tr>
      <w:tr w:rsidR="00AF6067" w14:paraId="5A2430AA" w14:textId="77777777" w:rsidTr="0038520D">
        <w:trPr>
          <w:gridAfter w:val="1"/>
          <w:wAfter w:w="24" w:type="dxa"/>
        </w:trPr>
        <w:tc>
          <w:tcPr>
            <w:tcW w:w="332" w:type="dxa"/>
          </w:tcPr>
          <w:p w14:paraId="7EF58C5F" w14:textId="77777777" w:rsidR="00AF6067" w:rsidRPr="00235F65" w:rsidRDefault="00AF6067" w:rsidP="0038520D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38" w:type="dxa"/>
          </w:tcPr>
          <w:p w14:paraId="2D1701F0" w14:textId="77777777" w:rsidR="00AF6067" w:rsidRPr="001503FE" w:rsidRDefault="00AF6067" w:rsidP="0038520D">
            <w:pPr>
              <w:pStyle w:val="NoSpacing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03FE">
              <w:rPr>
                <w:rFonts w:asciiTheme="minorHAnsi" w:hAnsiTheme="minorHAnsi" w:cstheme="minorHAnsi"/>
                <w:sz w:val="20"/>
                <w:szCs w:val="20"/>
              </w:rPr>
              <w:t>rodzaje badań: ręczne, auto, spiro, automatyczne do schowka, automanual, long</w:t>
            </w:r>
          </w:p>
        </w:tc>
        <w:tc>
          <w:tcPr>
            <w:tcW w:w="4989" w:type="dxa"/>
            <w:gridSpan w:val="2"/>
          </w:tcPr>
          <w:p w14:paraId="66B21D8A" w14:textId="77777777" w:rsidR="00AF6067" w:rsidRPr="00053514" w:rsidRDefault="00AF6067" w:rsidP="0038520D">
            <w:pPr>
              <w:pStyle w:val="NoSpacing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053514">
              <w:rPr>
                <w:rFonts w:asciiTheme="minorHAnsi" w:hAnsiTheme="minorHAnsi" w:cstheme="minorHAnsi"/>
                <w:sz w:val="20"/>
                <w:szCs w:val="20"/>
              </w:rPr>
              <w:t>Potwierdzić:</w:t>
            </w:r>
          </w:p>
        </w:tc>
      </w:tr>
      <w:tr w:rsidR="00AF6067" w14:paraId="21FE3625" w14:textId="77777777" w:rsidTr="0038520D">
        <w:trPr>
          <w:gridAfter w:val="1"/>
          <w:wAfter w:w="24" w:type="dxa"/>
        </w:trPr>
        <w:tc>
          <w:tcPr>
            <w:tcW w:w="332" w:type="dxa"/>
          </w:tcPr>
          <w:p w14:paraId="396BDB6D" w14:textId="77777777" w:rsidR="00AF6067" w:rsidRPr="00235F65" w:rsidRDefault="00AF6067" w:rsidP="0038520D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38" w:type="dxa"/>
          </w:tcPr>
          <w:p w14:paraId="79CDAD20" w14:textId="77777777" w:rsidR="00AF6067" w:rsidRPr="001503FE" w:rsidRDefault="00AF6067" w:rsidP="0038520D">
            <w:pPr>
              <w:pStyle w:val="NoSpacing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03FE">
              <w:rPr>
                <w:rFonts w:asciiTheme="minorHAnsi" w:hAnsiTheme="minorHAnsi" w:cstheme="minorHAnsi"/>
                <w:sz w:val="20"/>
                <w:szCs w:val="20"/>
              </w:rPr>
              <w:t>zapis automatyczny "do schowka": 12 odprowadzeń</w:t>
            </w:r>
          </w:p>
        </w:tc>
        <w:tc>
          <w:tcPr>
            <w:tcW w:w="4989" w:type="dxa"/>
            <w:gridSpan w:val="2"/>
          </w:tcPr>
          <w:p w14:paraId="62779E3B" w14:textId="77777777" w:rsidR="00AF6067" w:rsidRPr="00053514" w:rsidRDefault="00AF6067" w:rsidP="0038520D">
            <w:pPr>
              <w:pStyle w:val="NoSpacing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053514">
              <w:rPr>
                <w:rFonts w:asciiTheme="minorHAnsi" w:hAnsiTheme="minorHAnsi" w:cstheme="minorHAnsi"/>
                <w:sz w:val="20"/>
                <w:szCs w:val="20"/>
              </w:rPr>
              <w:t>Potwierdzić:</w:t>
            </w:r>
          </w:p>
        </w:tc>
      </w:tr>
      <w:tr w:rsidR="00AF6067" w14:paraId="62BD14DF" w14:textId="77777777" w:rsidTr="0038520D">
        <w:trPr>
          <w:gridAfter w:val="1"/>
          <w:wAfter w:w="24" w:type="dxa"/>
        </w:trPr>
        <w:tc>
          <w:tcPr>
            <w:tcW w:w="332" w:type="dxa"/>
          </w:tcPr>
          <w:p w14:paraId="306FF4D2" w14:textId="77777777" w:rsidR="00AF6067" w:rsidRPr="00235F65" w:rsidRDefault="00AF6067" w:rsidP="0038520D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38" w:type="dxa"/>
          </w:tcPr>
          <w:p w14:paraId="520FEBCA" w14:textId="77777777" w:rsidR="00AF6067" w:rsidRPr="00314469" w:rsidRDefault="00AF6067" w:rsidP="0038520D">
            <w:pPr>
              <w:pStyle w:val="NoSpacing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14469">
              <w:rPr>
                <w:rFonts w:asciiTheme="minorHAnsi" w:hAnsiTheme="minorHAnsi" w:cstheme="minorHAnsi"/>
                <w:sz w:val="20"/>
                <w:szCs w:val="20"/>
              </w:rPr>
              <w:t>zapis wsteczny: przy badaniu automatycznym do schowka i przy badaniu ręcznym</w:t>
            </w:r>
          </w:p>
        </w:tc>
        <w:tc>
          <w:tcPr>
            <w:tcW w:w="4989" w:type="dxa"/>
            <w:gridSpan w:val="2"/>
          </w:tcPr>
          <w:p w14:paraId="47D57382" w14:textId="77777777" w:rsidR="00AF6067" w:rsidRPr="00053514" w:rsidRDefault="00AF6067" w:rsidP="0038520D">
            <w:pPr>
              <w:pStyle w:val="NoSpacing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053514">
              <w:rPr>
                <w:rFonts w:asciiTheme="minorHAnsi" w:hAnsiTheme="minorHAnsi" w:cstheme="minorHAnsi"/>
                <w:sz w:val="20"/>
                <w:szCs w:val="20"/>
              </w:rPr>
              <w:t>Potwierdzić:</w:t>
            </w:r>
          </w:p>
        </w:tc>
      </w:tr>
      <w:tr w:rsidR="00AF6067" w14:paraId="79524C26" w14:textId="77777777" w:rsidTr="0038520D">
        <w:trPr>
          <w:gridAfter w:val="1"/>
          <w:wAfter w:w="24" w:type="dxa"/>
        </w:trPr>
        <w:tc>
          <w:tcPr>
            <w:tcW w:w="332" w:type="dxa"/>
          </w:tcPr>
          <w:p w14:paraId="0AD69644" w14:textId="77777777" w:rsidR="00AF6067" w:rsidRPr="00235F65" w:rsidRDefault="00AF6067" w:rsidP="0038520D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38" w:type="dxa"/>
          </w:tcPr>
          <w:p w14:paraId="654F6DB7" w14:textId="77777777" w:rsidR="00AF6067" w:rsidRPr="00314469" w:rsidRDefault="00AF6067" w:rsidP="0038520D">
            <w:pPr>
              <w:pStyle w:val="NoSpacing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14469">
              <w:rPr>
                <w:rFonts w:asciiTheme="minorHAnsi" w:hAnsiTheme="minorHAnsi" w:cstheme="minorHAnsi"/>
                <w:sz w:val="20"/>
                <w:szCs w:val="20"/>
              </w:rPr>
              <w:t>wydruk rytmu: przy badaniu auto</w:t>
            </w:r>
          </w:p>
        </w:tc>
        <w:tc>
          <w:tcPr>
            <w:tcW w:w="4989" w:type="dxa"/>
            <w:gridSpan w:val="2"/>
          </w:tcPr>
          <w:p w14:paraId="3330FC78" w14:textId="77777777" w:rsidR="00AF6067" w:rsidRPr="00053514" w:rsidRDefault="00AF6067" w:rsidP="0038520D">
            <w:pPr>
              <w:pStyle w:val="NoSpacing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053514">
              <w:rPr>
                <w:rFonts w:asciiTheme="minorHAnsi" w:hAnsiTheme="minorHAnsi" w:cstheme="minorHAnsi"/>
                <w:sz w:val="20"/>
                <w:szCs w:val="20"/>
              </w:rPr>
              <w:t>Potwierdzić:</w:t>
            </w:r>
          </w:p>
        </w:tc>
      </w:tr>
      <w:tr w:rsidR="00AF6067" w14:paraId="4BCBD37C" w14:textId="77777777" w:rsidTr="0038520D">
        <w:trPr>
          <w:gridAfter w:val="1"/>
          <w:wAfter w:w="24" w:type="dxa"/>
        </w:trPr>
        <w:tc>
          <w:tcPr>
            <w:tcW w:w="332" w:type="dxa"/>
          </w:tcPr>
          <w:p w14:paraId="654055B9" w14:textId="77777777" w:rsidR="00AF6067" w:rsidRPr="00235F65" w:rsidRDefault="00AF6067" w:rsidP="0038520D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38" w:type="dxa"/>
          </w:tcPr>
          <w:p w14:paraId="7025873A" w14:textId="77777777" w:rsidR="00AF6067" w:rsidRDefault="00AF6067" w:rsidP="0038520D">
            <w:pPr>
              <w:pStyle w:val="NoSpacing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14469">
              <w:rPr>
                <w:rFonts w:asciiTheme="minorHAnsi" w:hAnsiTheme="minorHAnsi" w:cstheme="minorHAnsi"/>
                <w:sz w:val="20"/>
                <w:szCs w:val="20"/>
              </w:rPr>
              <w:t>definiowalne etapy badania: przy badaniu automanual</w:t>
            </w:r>
          </w:p>
          <w:p w14:paraId="6AC1A0EC" w14:textId="77777777" w:rsidR="00AF6067" w:rsidRPr="00314469" w:rsidRDefault="00AF6067" w:rsidP="0038520D">
            <w:pPr>
              <w:pStyle w:val="NoSpacing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89" w:type="dxa"/>
            <w:gridSpan w:val="2"/>
          </w:tcPr>
          <w:p w14:paraId="21476A75" w14:textId="77777777" w:rsidR="00AF6067" w:rsidRPr="00053514" w:rsidRDefault="00AF6067" w:rsidP="0038520D">
            <w:pPr>
              <w:pStyle w:val="NoSpacing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053514">
              <w:rPr>
                <w:rFonts w:asciiTheme="minorHAnsi" w:hAnsiTheme="minorHAnsi" w:cstheme="minorHAnsi"/>
                <w:sz w:val="20"/>
                <w:szCs w:val="20"/>
              </w:rPr>
              <w:t>Potwierdzić:</w:t>
            </w:r>
          </w:p>
        </w:tc>
      </w:tr>
      <w:tr w:rsidR="00AF6067" w14:paraId="2E4BD885" w14:textId="77777777" w:rsidTr="0038520D">
        <w:trPr>
          <w:gridAfter w:val="1"/>
          <w:wAfter w:w="24" w:type="dxa"/>
        </w:trPr>
        <w:tc>
          <w:tcPr>
            <w:tcW w:w="332" w:type="dxa"/>
          </w:tcPr>
          <w:p w14:paraId="657D12BD" w14:textId="77777777" w:rsidR="00AF6067" w:rsidRPr="00235F65" w:rsidRDefault="00AF6067" w:rsidP="0038520D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38" w:type="dxa"/>
          </w:tcPr>
          <w:p w14:paraId="0A44BC92" w14:textId="77777777" w:rsidR="00AF6067" w:rsidRPr="00314469" w:rsidRDefault="00AF6067" w:rsidP="0038520D">
            <w:pPr>
              <w:pStyle w:val="NoSpacing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14469">
              <w:rPr>
                <w:rFonts w:asciiTheme="minorHAnsi" w:hAnsiTheme="minorHAnsi" w:cstheme="minorHAnsi"/>
                <w:sz w:val="20"/>
                <w:szCs w:val="20"/>
              </w:rPr>
              <w:t>zapis badania long: do pamięci od 1 minuty do 15 minut</w:t>
            </w:r>
          </w:p>
        </w:tc>
        <w:tc>
          <w:tcPr>
            <w:tcW w:w="4989" w:type="dxa"/>
            <w:gridSpan w:val="2"/>
          </w:tcPr>
          <w:p w14:paraId="0A02F3B3" w14:textId="77777777" w:rsidR="00AF6067" w:rsidRPr="00053514" w:rsidRDefault="00AF6067" w:rsidP="0038520D">
            <w:pPr>
              <w:pStyle w:val="NoSpacing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053514">
              <w:rPr>
                <w:rFonts w:asciiTheme="minorHAnsi" w:hAnsiTheme="minorHAnsi" w:cstheme="minorHAnsi"/>
                <w:sz w:val="20"/>
                <w:szCs w:val="20"/>
              </w:rPr>
              <w:t>Potwierdzić:</w:t>
            </w:r>
          </w:p>
        </w:tc>
      </w:tr>
      <w:tr w:rsidR="00AF6067" w14:paraId="42E1A742" w14:textId="77777777" w:rsidTr="0038520D">
        <w:trPr>
          <w:gridAfter w:val="1"/>
          <w:wAfter w:w="24" w:type="dxa"/>
        </w:trPr>
        <w:tc>
          <w:tcPr>
            <w:tcW w:w="332" w:type="dxa"/>
          </w:tcPr>
          <w:p w14:paraId="2EBE2C87" w14:textId="77777777" w:rsidR="00AF6067" w:rsidRPr="00235F65" w:rsidRDefault="00AF6067" w:rsidP="0038520D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38" w:type="dxa"/>
          </w:tcPr>
          <w:p w14:paraId="50BEF216" w14:textId="77777777" w:rsidR="00AF6067" w:rsidRPr="00314469" w:rsidRDefault="00AF6067" w:rsidP="0038520D">
            <w:pPr>
              <w:pStyle w:val="NoSpacing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14469">
              <w:rPr>
                <w:rFonts w:asciiTheme="minorHAnsi" w:hAnsiTheme="minorHAnsi" w:cstheme="minorHAnsi"/>
                <w:sz w:val="20"/>
                <w:szCs w:val="20"/>
              </w:rPr>
              <w:t>szerokość papieru: 110 - 112 mm</w:t>
            </w:r>
          </w:p>
        </w:tc>
        <w:tc>
          <w:tcPr>
            <w:tcW w:w="4989" w:type="dxa"/>
            <w:gridSpan w:val="2"/>
          </w:tcPr>
          <w:p w14:paraId="485A14ED" w14:textId="77777777" w:rsidR="00AF6067" w:rsidRPr="00053514" w:rsidRDefault="00AF6067" w:rsidP="0038520D">
            <w:pPr>
              <w:pStyle w:val="NoSpacing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053514">
              <w:rPr>
                <w:rFonts w:asciiTheme="minorHAnsi" w:hAnsiTheme="minorHAnsi" w:cstheme="minorHAnsi"/>
                <w:sz w:val="20"/>
                <w:szCs w:val="20"/>
              </w:rPr>
              <w:t>Potwierdzić:</w:t>
            </w:r>
          </w:p>
        </w:tc>
      </w:tr>
      <w:tr w:rsidR="00AF6067" w14:paraId="0F4CCED6" w14:textId="77777777" w:rsidTr="0038520D">
        <w:trPr>
          <w:gridAfter w:val="1"/>
          <w:wAfter w:w="24" w:type="dxa"/>
        </w:trPr>
        <w:tc>
          <w:tcPr>
            <w:tcW w:w="332" w:type="dxa"/>
          </w:tcPr>
          <w:p w14:paraId="65DA5CAD" w14:textId="77777777" w:rsidR="00AF6067" w:rsidRPr="00235F65" w:rsidRDefault="00AF6067" w:rsidP="0038520D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38" w:type="dxa"/>
          </w:tcPr>
          <w:p w14:paraId="0522408D" w14:textId="77777777" w:rsidR="00AF6067" w:rsidRPr="00314469" w:rsidRDefault="00AF6067" w:rsidP="0038520D">
            <w:pPr>
              <w:pStyle w:val="NoSpacing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14469">
              <w:rPr>
                <w:rFonts w:asciiTheme="minorHAnsi" w:hAnsiTheme="minorHAnsi" w:cstheme="minorHAnsi"/>
                <w:sz w:val="20"/>
                <w:szCs w:val="20"/>
              </w:rPr>
              <w:t>ekran dotykowy min. 7cali</w:t>
            </w:r>
          </w:p>
        </w:tc>
        <w:tc>
          <w:tcPr>
            <w:tcW w:w="4989" w:type="dxa"/>
            <w:gridSpan w:val="2"/>
          </w:tcPr>
          <w:p w14:paraId="0E1323B0" w14:textId="77777777" w:rsidR="00AF6067" w:rsidRPr="00053514" w:rsidRDefault="00AF6067" w:rsidP="0038520D">
            <w:pPr>
              <w:pStyle w:val="NoSpacing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053514">
              <w:rPr>
                <w:rFonts w:asciiTheme="minorHAnsi" w:hAnsiTheme="minorHAnsi" w:cstheme="minorHAnsi"/>
                <w:sz w:val="20"/>
                <w:szCs w:val="20"/>
              </w:rPr>
              <w:t>Potwierdzić:</w:t>
            </w:r>
          </w:p>
        </w:tc>
      </w:tr>
      <w:tr w:rsidR="00AF6067" w14:paraId="7CC7D801" w14:textId="77777777" w:rsidTr="0038520D">
        <w:trPr>
          <w:gridAfter w:val="1"/>
          <w:wAfter w:w="24" w:type="dxa"/>
        </w:trPr>
        <w:tc>
          <w:tcPr>
            <w:tcW w:w="332" w:type="dxa"/>
          </w:tcPr>
          <w:p w14:paraId="10A7AE8D" w14:textId="77777777" w:rsidR="00AF6067" w:rsidRPr="00235F65" w:rsidRDefault="00AF6067" w:rsidP="0038520D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38" w:type="dxa"/>
          </w:tcPr>
          <w:p w14:paraId="0BE023A7" w14:textId="77777777" w:rsidR="00AF6067" w:rsidRPr="00314469" w:rsidRDefault="00AF6067" w:rsidP="0038520D">
            <w:pPr>
              <w:pStyle w:val="NoSpacing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14469">
              <w:rPr>
                <w:rFonts w:asciiTheme="minorHAnsi" w:hAnsiTheme="minorHAnsi" w:cstheme="minorHAnsi"/>
                <w:sz w:val="20"/>
                <w:szCs w:val="20"/>
              </w:rPr>
              <w:t>pamięć: 1000 pacjentów lub 1000 badań</w:t>
            </w:r>
          </w:p>
        </w:tc>
        <w:tc>
          <w:tcPr>
            <w:tcW w:w="4989" w:type="dxa"/>
            <w:gridSpan w:val="2"/>
          </w:tcPr>
          <w:p w14:paraId="30C47BA3" w14:textId="77777777" w:rsidR="00AF6067" w:rsidRPr="00053514" w:rsidRDefault="00AF6067" w:rsidP="0038520D">
            <w:pPr>
              <w:pStyle w:val="NoSpacing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053514">
              <w:rPr>
                <w:rFonts w:asciiTheme="minorHAnsi" w:hAnsiTheme="minorHAnsi" w:cstheme="minorHAnsi"/>
                <w:sz w:val="20"/>
                <w:szCs w:val="20"/>
              </w:rPr>
              <w:t>Potwierdzić:</w:t>
            </w:r>
          </w:p>
        </w:tc>
      </w:tr>
      <w:tr w:rsidR="00AF6067" w14:paraId="18A8E10E" w14:textId="77777777" w:rsidTr="0038520D">
        <w:trPr>
          <w:gridAfter w:val="1"/>
          <w:wAfter w:w="24" w:type="dxa"/>
        </w:trPr>
        <w:tc>
          <w:tcPr>
            <w:tcW w:w="332" w:type="dxa"/>
          </w:tcPr>
          <w:p w14:paraId="19B69C9F" w14:textId="77777777" w:rsidR="00AF6067" w:rsidRPr="00235F65" w:rsidRDefault="00AF6067" w:rsidP="0038520D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38" w:type="dxa"/>
          </w:tcPr>
          <w:p w14:paraId="0DA335CA" w14:textId="77777777" w:rsidR="00AF6067" w:rsidRPr="00314469" w:rsidRDefault="00AF6067" w:rsidP="0038520D">
            <w:pPr>
              <w:pStyle w:val="NoSpacing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14469">
              <w:rPr>
                <w:rFonts w:asciiTheme="minorHAnsi" w:hAnsiTheme="minorHAnsi" w:cstheme="minorHAnsi"/>
                <w:sz w:val="20"/>
                <w:szCs w:val="20"/>
              </w:rPr>
              <w:t>ustawienia parametrów przebiegów: prędkość, czułość i intensywność wydruku</w:t>
            </w:r>
          </w:p>
        </w:tc>
        <w:tc>
          <w:tcPr>
            <w:tcW w:w="4989" w:type="dxa"/>
            <w:gridSpan w:val="2"/>
          </w:tcPr>
          <w:p w14:paraId="4953386F" w14:textId="77777777" w:rsidR="00AF6067" w:rsidRPr="00053514" w:rsidRDefault="00AF6067" w:rsidP="0038520D">
            <w:pPr>
              <w:pStyle w:val="NoSpacing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053514">
              <w:rPr>
                <w:rFonts w:asciiTheme="minorHAnsi" w:hAnsiTheme="minorHAnsi" w:cstheme="minorHAnsi"/>
                <w:sz w:val="20"/>
                <w:szCs w:val="20"/>
              </w:rPr>
              <w:t>Potwierdzić:</w:t>
            </w:r>
          </w:p>
        </w:tc>
      </w:tr>
      <w:tr w:rsidR="00AF6067" w14:paraId="2DD71E75" w14:textId="77777777" w:rsidTr="0038520D">
        <w:trPr>
          <w:gridAfter w:val="1"/>
          <w:wAfter w:w="24" w:type="dxa"/>
        </w:trPr>
        <w:tc>
          <w:tcPr>
            <w:tcW w:w="332" w:type="dxa"/>
          </w:tcPr>
          <w:p w14:paraId="21CE8AB0" w14:textId="77777777" w:rsidR="00AF6067" w:rsidRPr="00235F65" w:rsidRDefault="00AF6067" w:rsidP="0038520D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38" w:type="dxa"/>
          </w:tcPr>
          <w:p w14:paraId="0BAB490C" w14:textId="77777777" w:rsidR="00AF6067" w:rsidRPr="00314469" w:rsidRDefault="00AF6067" w:rsidP="0038520D">
            <w:pPr>
              <w:pStyle w:val="NoSpacing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14469">
              <w:rPr>
                <w:rFonts w:asciiTheme="minorHAnsi" w:hAnsiTheme="minorHAnsi" w:cstheme="minorHAnsi"/>
                <w:sz w:val="20"/>
                <w:szCs w:val="20"/>
              </w:rPr>
              <w:t>wydruk z bazy pacjentów: możliwość wydruku dodatkowych informacji o badaniu i pacjencie</w:t>
            </w:r>
          </w:p>
        </w:tc>
        <w:tc>
          <w:tcPr>
            <w:tcW w:w="4989" w:type="dxa"/>
            <w:gridSpan w:val="2"/>
          </w:tcPr>
          <w:p w14:paraId="451E134C" w14:textId="77777777" w:rsidR="00AF6067" w:rsidRPr="00053514" w:rsidRDefault="00AF6067" w:rsidP="0038520D">
            <w:pPr>
              <w:pStyle w:val="NoSpacing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053514">
              <w:rPr>
                <w:rFonts w:asciiTheme="minorHAnsi" w:hAnsiTheme="minorHAnsi" w:cstheme="minorHAnsi"/>
                <w:sz w:val="20"/>
                <w:szCs w:val="20"/>
              </w:rPr>
              <w:t>Potwierdzić:</w:t>
            </w:r>
          </w:p>
        </w:tc>
      </w:tr>
      <w:tr w:rsidR="00AF6067" w14:paraId="1A400811" w14:textId="77777777" w:rsidTr="0038520D">
        <w:trPr>
          <w:gridAfter w:val="1"/>
          <w:wAfter w:w="24" w:type="dxa"/>
        </w:trPr>
        <w:tc>
          <w:tcPr>
            <w:tcW w:w="332" w:type="dxa"/>
          </w:tcPr>
          <w:p w14:paraId="30B82BCC" w14:textId="77777777" w:rsidR="00AF6067" w:rsidRPr="00235F65" w:rsidRDefault="00AF6067" w:rsidP="0038520D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38" w:type="dxa"/>
          </w:tcPr>
          <w:p w14:paraId="2474FAEA" w14:textId="77777777" w:rsidR="00AF6067" w:rsidRPr="00314469" w:rsidRDefault="00AF6067" w:rsidP="0038520D">
            <w:pPr>
              <w:pStyle w:val="NoSpacing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14469">
              <w:rPr>
                <w:rFonts w:asciiTheme="minorHAnsi" w:hAnsiTheme="minorHAnsi" w:cstheme="minorHAnsi"/>
                <w:sz w:val="20"/>
                <w:szCs w:val="20"/>
              </w:rPr>
              <w:t>klawiatura: membranowa alfanumeryczna z przyciskami funkcyjnymi</w:t>
            </w:r>
          </w:p>
        </w:tc>
        <w:tc>
          <w:tcPr>
            <w:tcW w:w="4989" w:type="dxa"/>
            <w:gridSpan w:val="2"/>
          </w:tcPr>
          <w:p w14:paraId="36CAB9A0" w14:textId="77777777" w:rsidR="00AF6067" w:rsidRPr="00053514" w:rsidRDefault="00AF6067" w:rsidP="0038520D">
            <w:pPr>
              <w:pStyle w:val="NoSpacing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053514">
              <w:rPr>
                <w:rFonts w:asciiTheme="minorHAnsi" w:hAnsiTheme="minorHAnsi" w:cstheme="minorHAnsi"/>
                <w:sz w:val="20"/>
                <w:szCs w:val="20"/>
              </w:rPr>
              <w:t>Potwierdzić:</w:t>
            </w:r>
          </w:p>
        </w:tc>
      </w:tr>
      <w:tr w:rsidR="00AF6067" w14:paraId="450CE8EC" w14:textId="77777777" w:rsidTr="0038520D">
        <w:trPr>
          <w:gridAfter w:val="1"/>
          <w:wAfter w:w="24" w:type="dxa"/>
        </w:trPr>
        <w:tc>
          <w:tcPr>
            <w:tcW w:w="332" w:type="dxa"/>
          </w:tcPr>
          <w:p w14:paraId="25823EF5" w14:textId="77777777" w:rsidR="00AF6067" w:rsidRPr="00235F65" w:rsidRDefault="00AF6067" w:rsidP="0038520D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38" w:type="dxa"/>
          </w:tcPr>
          <w:p w14:paraId="10B5FB1F" w14:textId="77777777" w:rsidR="00AF6067" w:rsidRPr="00314469" w:rsidRDefault="00AF6067" w:rsidP="0038520D">
            <w:pPr>
              <w:pStyle w:val="NoSpacing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14469">
              <w:rPr>
                <w:rFonts w:asciiTheme="minorHAnsi" w:hAnsiTheme="minorHAnsi" w:cstheme="minorHAnsi"/>
                <w:sz w:val="20"/>
                <w:szCs w:val="20"/>
              </w:rPr>
              <w:t>przeglądanie na wyświetlaczu: zapisanych w pamięci badań, z możliwością zmiany ilości odprowadzeń, wzmocnienia i prędkości</w:t>
            </w:r>
          </w:p>
        </w:tc>
        <w:tc>
          <w:tcPr>
            <w:tcW w:w="4989" w:type="dxa"/>
            <w:gridSpan w:val="2"/>
          </w:tcPr>
          <w:p w14:paraId="306F9DFE" w14:textId="77777777" w:rsidR="00AF6067" w:rsidRPr="00053514" w:rsidRDefault="00AF6067" w:rsidP="0038520D">
            <w:pPr>
              <w:pStyle w:val="NoSpacing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053514">
              <w:rPr>
                <w:rFonts w:asciiTheme="minorHAnsi" w:hAnsiTheme="minorHAnsi" w:cstheme="minorHAnsi"/>
                <w:sz w:val="20"/>
                <w:szCs w:val="20"/>
              </w:rPr>
              <w:t>Potwierdzić:</w:t>
            </w:r>
          </w:p>
        </w:tc>
      </w:tr>
      <w:tr w:rsidR="00AF6067" w14:paraId="5A650A30" w14:textId="77777777" w:rsidTr="0038520D">
        <w:trPr>
          <w:gridAfter w:val="1"/>
          <w:wAfter w:w="24" w:type="dxa"/>
        </w:trPr>
        <w:tc>
          <w:tcPr>
            <w:tcW w:w="332" w:type="dxa"/>
          </w:tcPr>
          <w:p w14:paraId="1B5082CC" w14:textId="77777777" w:rsidR="00AF6067" w:rsidRPr="00235F65" w:rsidRDefault="00AF6067" w:rsidP="0038520D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38" w:type="dxa"/>
          </w:tcPr>
          <w:p w14:paraId="7AB69683" w14:textId="77777777" w:rsidR="00AF6067" w:rsidRPr="00314469" w:rsidRDefault="00AF6067" w:rsidP="0038520D">
            <w:pPr>
              <w:pStyle w:val="NoSpacing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14469">
              <w:rPr>
                <w:rFonts w:asciiTheme="minorHAnsi" w:hAnsiTheme="minorHAnsi" w:cstheme="minorHAnsi"/>
                <w:sz w:val="20"/>
                <w:szCs w:val="20"/>
              </w:rPr>
              <w:t>elektrody przyssawkowe epp v.001</w:t>
            </w:r>
          </w:p>
        </w:tc>
        <w:tc>
          <w:tcPr>
            <w:tcW w:w="4989" w:type="dxa"/>
            <w:gridSpan w:val="2"/>
          </w:tcPr>
          <w:p w14:paraId="49B90797" w14:textId="77777777" w:rsidR="00AF6067" w:rsidRPr="00053514" w:rsidRDefault="00AF6067" w:rsidP="0038520D">
            <w:pPr>
              <w:pStyle w:val="NoSpacing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053514">
              <w:rPr>
                <w:rFonts w:asciiTheme="minorHAnsi" w:hAnsiTheme="minorHAnsi" w:cstheme="minorHAnsi"/>
                <w:sz w:val="20"/>
                <w:szCs w:val="20"/>
              </w:rPr>
              <w:t>Potwierdzić:</w:t>
            </w:r>
          </w:p>
        </w:tc>
      </w:tr>
      <w:tr w:rsidR="00AF6067" w14:paraId="5F0DED1A" w14:textId="77777777" w:rsidTr="0038520D">
        <w:trPr>
          <w:gridAfter w:val="1"/>
          <w:wAfter w:w="24" w:type="dxa"/>
        </w:trPr>
        <w:tc>
          <w:tcPr>
            <w:tcW w:w="332" w:type="dxa"/>
          </w:tcPr>
          <w:p w14:paraId="7144C793" w14:textId="77777777" w:rsidR="00AF6067" w:rsidRPr="00235F65" w:rsidRDefault="00AF6067" w:rsidP="0038520D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38" w:type="dxa"/>
          </w:tcPr>
          <w:p w14:paraId="76A94112" w14:textId="77777777" w:rsidR="00AF6067" w:rsidRPr="00314469" w:rsidRDefault="00AF6067" w:rsidP="0038520D">
            <w:pPr>
              <w:pStyle w:val="NoSpacing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14469">
              <w:rPr>
                <w:rFonts w:asciiTheme="minorHAnsi" w:hAnsiTheme="minorHAnsi" w:cstheme="minorHAnsi"/>
                <w:sz w:val="20"/>
                <w:szCs w:val="20"/>
              </w:rPr>
              <w:t>elektrody kończynowe klipsowe ekk v.001</w:t>
            </w:r>
          </w:p>
        </w:tc>
        <w:tc>
          <w:tcPr>
            <w:tcW w:w="4989" w:type="dxa"/>
            <w:gridSpan w:val="2"/>
          </w:tcPr>
          <w:p w14:paraId="56323451" w14:textId="77777777" w:rsidR="00AF6067" w:rsidRPr="00053514" w:rsidRDefault="00AF6067" w:rsidP="0038520D">
            <w:pPr>
              <w:pStyle w:val="NoSpacing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053514">
              <w:rPr>
                <w:rFonts w:asciiTheme="minorHAnsi" w:hAnsiTheme="minorHAnsi" w:cstheme="minorHAnsi"/>
                <w:sz w:val="20"/>
                <w:szCs w:val="20"/>
              </w:rPr>
              <w:t>Potwierdzić:</w:t>
            </w:r>
          </w:p>
        </w:tc>
      </w:tr>
      <w:tr w:rsidR="00AF6067" w14:paraId="12107F85" w14:textId="77777777" w:rsidTr="0038520D">
        <w:trPr>
          <w:gridAfter w:val="1"/>
          <w:wAfter w:w="24" w:type="dxa"/>
        </w:trPr>
        <w:tc>
          <w:tcPr>
            <w:tcW w:w="332" w:type="dxa"/>
          </w:tcPr>
          <w:p w14:paraId="344DEAF1" w14:textId="77777777" w:rsidR="00AF6067" w:rsidRPr="00235F65" w:rsidRDefault="00AF6067" w:rsidP="0038520D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38" w:type="dxa"/>
          </w:tcPr>
          <w:p w14:paraId="2C3AF9FE" w14:textId="77777777" w:rsidR="00AF6067" w:rsidRPr="00314469" w:rsidRDefault="00AF6067" w:rsidP="0038520D">
            <w:pPr>
              <w:pStyle w:val="NoSpacing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14469">
              <w:rPr>
                <w:rFonts w:asciiTheme="minorHAnsi" w:hAnsiTheme="minorHAnsi" w:cstheme="minorHAnsi"/>
                <w:sz w:val="20"/>
                <w:szCs w:val="20"/>
              </w:rPr>
              <w:t>kabel zasilający</w:t>
            </w:r>
          </w:p>
        </w:tc>
        <w:tc>
          <w:tcPr>
            <w:tcW w:w="4989" w:type="dxa"/>
            <w:gridSpan w:val="2"/>
          </w:tcPr>
          <w:p w14:paraId="6D9541F7" w14:textId="77777777" w:rsidR="00AF6067" w:rsidRPr="00053514" w:rsidRDefault="00AF6067" w:rsidP="0038520D">
            <w:pPr>
              <w:pStyle w:val="NoSpacing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053514">
              <w:rPr>
                <w:rFonts w:asciiTheme="minorHAnsi" w:hAnsiTheme="minorHAnsi" w:cstheme="minorHAnsi"/>
                <w:sz w:val="20"/>
                <w:szCs w:val="20"/>
              </w:rPr>
              <w:t>Potwierdzić:</w:t>
            </w:r>
          </w:p>
        </w:tc>
      </w:tr>
      <w:tr w:rsidR="00AF6067" w14:paraId="051CF474" w14:textId="77777777" w:rsidTr="0038520D">
        <w:trPr>
          <w:gridAfter w:val="1"/>
          <w:wAfter w:w="24" w:type="dxa"/>
        </w:trPr>
        <w:tc>
          <w:tcPr>
            <w:tcW w:w="332" w:type="dxa"/>
          </w:tcPr>
          <w:p w14:paraId="1DF8BC41" w14:textId="77777777" w:rsidR="00AF6067" w:rsidRPr="00235F65" w:rsidRDefault="00AF6067" w:rsidP="0038520D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38" w:type="dxa"/>
          </w:tcPr>
          <w:p w14:paraId="6A5AC029" w14:textId="77777777" w:rsidR="00AF6067" w:rsidRPr="00314469" w:rsidRDefault="00AF6067" w:rsidP="0038520D">
            <w:pPr>
              <w:pStyle w:val="NoSpacing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14469">
              <w:rPr>
                <w:rFonts w:asciiTheme="minorHAnsi" w:hAnsiTheme="minorHAnsi" w:cstheme="minorHAnsi"/>
                <w:sz w:val="20"/>
                <w:szCs w:val="20"/>
              </w:rPr>
              <w:t>kabel ekgkekg 30 v.001</w:t>
            </w:r>
          </w:p>
        </w:tc>
        <w:tc>
          <w:tcPr>
            <w:tcW w:w="4989" w:type="dxa"/>
            <w:gridSpan w:val="2"/>
          </w:tcPr>
          <w:p w14:paraId="368AC7BA" w14:textId="77777777" w:rsidR="00AF6067" w:rsidRPr="00053514" w:rsidRDefault="00AF6067" w:rsidP="0038520D">
            <w:pPr>
              <w:pStyle w:val="NoSpacing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053514">
              <w:rPr>
                <w:rFonts w:asciiTheme="minorHAnsi" w:hAnsiTheme="minorHAnsi" w:cstheme="minorHAnsi"/>
                <w:sz w:val="20"/>
                <w:szCs w:val="20"/>
              </w:rPr>
              <w:t>Potwierdzić:</w:t>
            </w:r>
          </w:p>
        </w:tc>
      </w:tr>
      <w:tr w:rsidR="00AF6067" w14:paraId="0F97F5D4" w14:textId="77777777" w:rsidTr="0038520D">
        <w:trPr>
          <w:gridAfter w:val="1"/>
          <w:wAfter w:w="24" w:type="dxa"/>
        </w:trPr>
        <w:tc>
          <w:tcPr>
            <w:tcW w:w="332" w:type="dxa"/>
          </w:tcPr>
          <w:p w14:paraId="42DABD5D" w14:textId="77777777" w:rsidR="00AF6067" w:rsidRPr="00235F65" w:rsidRDefault="00AF6067" w:rsidP="0038520D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38" w:type="dxa"/>
          </w:tcPr>
          <w:p w14:paraId="5C9F6D9A" w14:textId="77777777" w:rsidR="00AF6067" w:rsidRPr="00314469" w:rsidRDefault="00AF6067" w:rsidP="0038520D">
            <w:pPr>
              <w:pStyle w:val="NoSpacing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14469">
              <w:rPr>
                <w:rFonts w:asciiTheme="minorHAnsi" w:hAnsiTheme="minorHAnsi" w:cstheme="minorHAnsi"/>
                <w:sz w:val="20"/>
                <w:szCs w:val="20"/>
              </w:rPr>
              <w:t>wózek medyczny do aparatu</w:t>
            </w:r>
          </w:p>
        </w:tc>
        <w:tc>
          <w:tcPr>
            <w:tcW w:w="4989" w:type="dxa"/>
            <w:gridSpan w:val="2"/>
          </w:tcPr>
          <w:p w14:paraId="6B3C9E76" w14:textId="77777777" w:rsidR="00AF6067" w:rsidRPr="00053514" w:rsidRDefault="00AF6067" w:rsidP="0038520D">
            <w:pPr>
              <w:pStyle w:val="NoSpacing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053514">
              <w:rPr>
                <w:rFonts w:asciiTheme="minorHAnsi" w:hAnsiTheme="minorHAnsi" w:cstheme="minorHAnsi"/>
                <w:sz w:val="20"/>
                <w:szCs w:val="20"/>
              </w:rPr>
              <w:t>Potwierdzić:</w:t>
            </w:r>
          </w:p>
        </w:tc>
      </w:tr>
    </w:tbl>
    <w:p w14:paraId="53BE7B4A" w14:textId="77777777" w:rsidR="00AF6067" w:rsidRDefault="00AF6067" w:rsidP="00AF6067">
      <w:pPr>
        <w:tabs>
          <w:tab w:val="left" w:pos="21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D8CA557" w14:textId="77777777" w:rsidR="00AF6067" w:rsidRDefault="00AF6067" w:rsidP="00AF6067">
      <w:pPr>
        <w:tabs>
          <w:tab w:val="left" w:pos="21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7AFE42E" w14:textId="77777777" w:rsidR="00AF6067" w:rsidRPr="00706A99" w:rsidRDefault="00AF6067" w:rsidP="00AF6067">
      <w:pPr>
        <w:spacing w:after="0" w:line="24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>
        <w:rPr>
          <w:rFonts w:ascii="Arial" w:eastAsia="Calibri" w:hAnsi="Arial" w:cs="Arial"/>
          <w:i/>
          <w:color w:val="000000"/>
          <w:sz w:val="20"/>
          <w:szCs w:val="20"/>
        </w:rPr>
        <w:t>Wykonawca zobowiązany jest do wypełnienia tabeli.</w:t>
      </w:r>
    </w:p>
    <w:p w14:paraId="21D18FEE" w14:textId="77777777" w:rsidR="00AF6067" w:rsidRDefault="00AF6067" w:rsidP="00AF6067">
      <w:pPr>
        <w:shd w:val="clear" w:color="auto" w:fill="FFFFFF"/>
        <w:spacing w:before="312"/>
        <w:jc w:val="right"/>
        <w:rPr>
          <w:rFonts w:ascii="Arial" w:eastAsia="Calibri" w:hAnsi="Arial" w:cs="Arial"/>
          <w:b/>
          <w:sz w:val="20"/>
          <w:szCs w:val="20"/>
        </w:rPr>
      </w:pPr>
    </w:p>
    <w:p w14:paraId="355A617B" w14:textId="7F8B616B" w:rsidR="008046EB" w:rsidRDefault="00AF6067" w:rsidP="00AF6067">
      <w:pPr>
        <w:tabs>
          <w:tab w:val="left" w:pos="9240"/>
        </w:tabs>
        <w:jc w:val="right"/>
        <w:rPr>
          <w:rFonts w:cstheme="minorHAnsi"/>
          <w:sz w:val="24"/>
          <w:szCs w:val="24"/>
        </w:rPr>
      </w:pPr>
      <w:r w:rsidRPr="0037768E">
        <w:rPr>
          <w:rFonts w:ascii="Arial" w:eastAsia="SimSun" w:hAnsi="Arial" w:cs="Arial"/>
          <w:b/>
          <w:bCs/>
          <w:u w:val="single"/>
        </w:rPr>
        <w:t xml:space="preserve">Podpis składany jest w formie elektronicznej zgodnie z Rozdziałem </w:t>
      </w:r>
      <w:r>
        <w:rPr>
          <w:rFonts w:ascii="Arial" w:eastAsia="SimSun" w:hAnsi="Arial" w:cs="Arial"/>
          <w:b/>
          <w:bCs/>
          <w:u w:val="single"/>
        </w:rPr>
        <w:t>12</w:t>
      </w:r>
      <w:r w:rsidRPr="0037768E">
        <w:rPr>
          <w:rFonts w:ascii="Arial" w:eastAsia="SimSun" w:hAnsi="Arial" w:cs="Arial"/>
          <w:b/>
          <w:bCs/>
          <w:u w:val="single"/>
        </w:rPr>
        <w:t xml:space="preserve"> SWZ przez osobę upoważnioną do reprezentacji składającego oświadczenie</w:t>
      </w:r>
    </w:p>
    <w:sectPr w:rsidR="008046EB" w:rsidSect="007125E1">
      <w:headerReference w:type="default" r:id="rId11"/>
      <w:pgSz w:w="11906" w:h="16838"/>
      <w:pgMar w:top="720" w:right="720" w:bottom="720" w:left="720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AEC57" w14:textId="77777777" w:rsidR="00422D8B" w:rsidRDefault="00422D8B" w:rsidP="00446312">
      <w:pPr>
        <w:spacing w:after="0" w:line="240" w:lineRule="auto"/>
      </w:pPr>
      <w:r>
        <w:separator/>
      </w:r>
    </w:p>
  </w:endnote>
  <w:endnote w:type="continuationSeparator" w:id="0">
    <w:p w14:paraId="2934D387" w14:textId="77777777" w:rsidR="00422D8B" w:rsidRDefault="00422D8B" w:rsidP="0044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FD937" w14:textId="77777777" w:rsidR="00422D8B" w:rsidRDefault="00422D8B" w:rsidP="00446312">
      <w:pPr>
        <w:spacing w:after="0" w:line="240" w:lineRule="auto"/>
      </w:pPr>
      <w:r>
        <w:separator/>
      </w:r>
    </w:p>
  </w:footnote>
  <w:footnote w:type="continuationSeparator" w:id="0">
    <w:p w14:paraId="28AE231F" w14:textId="77777777" w:rsidR="00422D8B" w:rsidRDefault="00422D8B" w:rsidP="00446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40EDD" w14:textId="1EA332A3" w:rsidR="00477AFC" w:rsidRDefault="00477AFC">
    <w:pPr>
      <w:pStyle w:val="Nagwek"/>
    </w:pPr>
    <w:r w:rsidRPr="00F65F37">
      <w:rPr>
        <w:noProof/>
      </w:rPr>
      <w:drawing>
        <wp:inline distT="0" distB="0" distL="0" distR="0" wp14:anchorId="75DA551A" wp14:editId="53FFC7FF">
          <wp:extent cx="5760720" cy="618490"/>
          <wp:effectExtent l="0" t="0" r="0" b="0"/>
          <wp:docPr id="873213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-1298"/>
        </w:tabs>
        <w:ind w:left="-1128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TimesNewRoman"/>
      </w:rPr>
    </w:lvl>
  </w:abstractNum>
  <w:abstractNum w:abstractNumId="4" w15:restartNumberingAfterBreak="0">
    <w:nsid w:val="0315773C"/>
    <w:multiLevelType w:val="hybridMultilevel"/>
    <w:tmpl w:val="AF9EC6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335333A"/>
    <w:multiLevelType w:val="hybridMultilevel"/>
    <w:tmpl w:val="2CD2F40E"/>
    <w:lvl w:ilvl="0" w:tplc="E73EF3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7F7463A"/>
    <w:multiLevelType w:val="hybridMultilevel"/>
    <w:tmpl w:val="B6FA44CE"/>
    <w:lvl w:ilvl="0" w:tplc="FFFFFFFF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2C2A39"/>
    <w:multiLevelType w:val="hybridMultilevel"/>
    <w:tmpl w:val="433CAD18"/>
    <w:lvl w:ilvl="0" w:tplc="146A9ED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2317A9"/>
    <w:multiLevelType w:val="hybridMultilevel"/>
    <w:tmpl w:val="B2CA81B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AC7E33"/>
    <w:multiLevelType w:val="hybridMultilevel"/>
    <w:tmpl w:val="49C694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D946848"/>
    <w:multiLevelType w:val="hybridMultilevel"/>
    <w:tmpl w:val="6916C8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E67EF"/>
    <w:multiLevelType w:val="hybridMultilevel"/>
    <w:tmpl w:val="35F0B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70EDD"/>
    <w:multiLevelType w:val="hybridMultilevel"/>
    <w:tmpl w:val="AF9EC6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8515A99"/>
    <w:multiLevelType w:val="hybridMultilevel"/>
    <w:tmpl w:val="4366EC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B24417D"/>
    <w:multiLevelType w:val="hybridMultilevel"/>
    <w:tmpl w:val="15AA80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FF75C80"/>
    <w:multiLevelType w:val="hybridMultilevel"/>
    <w:tmpl w:val="91944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17922"/>
    <w:multiLevelType w:val="hybridMultilevel"/>
    <w:tmpl w:val="3E6658F6"/>
    <w:lvl w:ilvl="0" w:tplc="3718E6F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22467B"/>
    <w:multiLevelType w:val="hybridMultilevel"/>
    <w:tmpl w:val="73EA6D7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74F1FE7"/>
    <w:multiLevelType w:val="hybridMultilevel"/>
    <w:tmpl w:val="FB184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D56AB"/>
    <w:multiLevelType w:val="hybridMultilevel"/>
    <w:tmpl w:val="9DDA28B6"/>
    <w:lvl w:ilvl="0" w:tplc="20F25C6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DF77DDE"/>
    <w:multiLevelType w:val="hybridMultilevel"/>
    <w:tmpl w:val="F492438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DE16913"/>
    <w:multiLevelType w:val="hybridMultilevel"/>
    <w:tmpl w:val="826E1398"/>
    <w:lvl w:ilvl="0" w:tplc="FF02971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EE69DC"/>
    <w:multiLevelType w:val="hybridMultilevel"/>
    <w:tmpl w:val="7EB08EEC"/>
    <w:lvl w:ilvl="0" w:tplc="399A4946">
      <w:start w:val="1"/>
      <w:numFmt w:val="decimal"/>
      <w:lvlText w:val="3%1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E32EFE"/>
    <w:multiLevelType w:val="hybridMultilevel"/>
    <w:tmpl w:val="786084BA"/>
    <w:lvl w:ilvl="0" w:tplc="3536B2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FAA6899"/>
    <w:multiLevelType w:val="hybridMultilevel"/>
    <w:tmpl w:val="15AA80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271795E"/>
    <w:multiLevelType w:val="hybridMultilevel"/>
    <w:tmpl w:val="B6FA44CE"/>
    <w:lvl w:ilvl="0" w:tplc="FFDEAD8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8739FD"/>
    <w:multiLevelType w:val="hybridMultilevel"/>
    <w:tmpl w:val="23BAFAD0"/>
    <w:lvl w:ilvl="0" w:tplc="A13A978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A5325"/>
    <w:multiLevelType w:val="hybridMultilevel"/>
    <w:tmpl w:val="7C22ABE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E8E29E1"/>
    <w:multiLevelType w:val="hybridMultilevel"/>
    <w:tmpl w:val="68760F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FCF4A31"/>
    <w:multiLevelType w:val="hybridMultilevel"/>
    <w:tmpl w:val="E6C25C9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EE42DB"/>
    <w:multiLevelType w:val="hybridMultilevel"/>
    <w:tmpl w:val="E6EC73C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F65B69"/>
    <w:multiLevelType w:val="hybridMultilevel"/>
    <w:tmpl w:val="34586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A2890"/>
    <w:multiLevelType w:val="hybridMultilevel"/>
    <w:tmpl w:val="33B4CF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8A34B1"/>
    <w:multiLevelType w:val="hybridMultilevel"/>
    <w:tmpl w:val="73D42B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D633C01"/>
    <w:multiLevelType w:val="hybridMultilevel"/>
    <w:tmpl w:val="AF9EC6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29F1202"/>
    <w:multiLevelType w:val="hybridMultilevel"/>
    <w:tmpl w:val="467680D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D40481"/>
    <w:multiLevelType w:val="hybridMultilevel"/>
    <w:tmpl w:val="38AA3F24"/>
    <w:lvl w:ilvl="0" w:tplc="FB6CF4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D50D9D"/>
    <w:multiLevelType w:val="hybridMultilevel"/>
    <w:tmpl w:val="24BC8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22BBE"/>
    <w:multiLevelType w:val="hybridMultilevel"/>
    <w:tmpl w:val="993E6B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2101693">
    <w:abstractNumId w:val="33"/>
  </w:num>
  <w:num w:numId="2" w16cid:durableId="1133906635">
    <w:abstractNumId w:val="5"/>
  </w:num>
  <w:num w:numId="3" w16cid:durableId="2052533291">
    <w:abstractNumId w:val="27"/>
  </w:num>
  <w:num w:numId="4" w16cid:durableId="1226800667">
    <w:abstractNumId w:val="19"/>
  </w:num>
  <w:num w:numId="5" w16cid:durableId="629434843">
    <w:abstractNumId w:val="11"/>
  </w:num>
  <w:num w:numId="6" w16cid:durableId="1127699844">
    <w:abstractNumId w:val="9"/>
  </w:num>
  <w:num w:numId="7" w16cid:durableId="13652133">
    <w:abstractNumId w:val="23"/>
  </w:num>
  <w:num w:numId="8" w16cid:durableId="1361777848">
    <w:abstractNumId w:val="29"/>
  </w:num>
  <w:num w:numId="9" w16cid:durableId="1862739827">
    <w:abstractNumId w:val="13"/>
  </w:num>
  <w:num w:numId="10" w16cid:durableId="1183977745">
    <w:abstractNumId w:val="34"/>
  </w:num>
  <w:num w:numId="11" w16cid:durableId="1421215503">
    <w:abstractNumId w:val="28"/>
  </w:num>
  <w:num w:numId="12" w16cid:durableId="1855459049">
    <w:abstractNumId w:val="35"/>
  </w:num>
  <w:num w:numId="13" w16cid:durableId="500700818">
    <w:abstractNumId w:val="12"/>
  </w:num>
  <w:num w:numId="14" w16cid:durableId="1211110614">
    <w:abstractNumId w:val="20"/>
  </w:num>
  <w:num w:numId="15" w16cid:durableId="1023170558">
    <w:abstractNumId w:val="17"/>
  </w:num>
  <w:num w:numId="16" w16cid:durableId="932972863">
    <w:abstractNumId w:val="14"/>
  </w:num>
  <w:num w:numId="17" w16cid:durableId="1972786384">
    <w:abstractNumId w:val="24"/>
  </w:num>
  <w:num w:numId="18" w16cid:durableId="1827698318">
    <w:abstractNumId w:val="25"/>
  </w:num>
  <w:num w:numId="19" w16cid:durableId="23527704">
    <w:abstractNumId w:val="16"/>
  </w:num>
  <w:num w:numId="20" w16cid:durableId="736784989">
    <w:abstractNumId w:val="21"/>
  </w:num>
  <w:num w:numId="21" w16cid:durableId="2127116946">
    <w:abstractNumId w:val="39"/>
  </w:num>
  <w:num w:numId="22" w16cid:durableId="378285162">
    <w:abstractNumId w:val="7"/>
  </w:num>
  <w:num w:numId="23" w16cid:durableId="421726848">
    <w:abstractNumId w:val="26"/>
  </w:num>
  <w:num w:numId="24" w16cid:durableId="885987944">
    <w:abstractNumId w:val="8"/>
  </w:num>
  <w:num w:numId="25" w16cid:durableId="245965565">
    <w:abstractNumId w:val="36"/>
  </w:num>
  <w:num w:numId="26" w16cid:durableId="1419129620">
    <w:abstractNumId w:val="22"/>
  </w:num>
  <w:num w:numId="27" w16cid:durableId="1964340274">
    <w:abstractNumId w:val="31"/>
  </w:num>
  <w:num w:numId="28" w16cid:durableId="371078279">
    <w:abstractNumId w:val="30"/>
  </w:num>
  <w:num w:numId="29" w16cid:durableId="1433818235">
    <w:abstractNumId w:val="37"/>
  </w:num>
  <w:num w:numId="30" w16cid:durableId="2113815302">
    <w:abstractNumId w:val="10"/>
  </w:num>
  <w:num w:numId="31" w16cid:durableId="211310628">
    <w:abstractNumId w:val="15"/>
  </w:num>
  <w:num w:numId="32" w16cid:durableId="689258781">
    <w:abstractNumId w:val="18"/>
  </w:num>
  <w:num w:numId="33" w16cid:durableId="2113820071">
    <w:abstractNumId w:val="38"/>
  </w:num>
  <w:num w:numId="34" w16cid:durableId="14624643">
    <w:abstractNumId w:val="4"/>
  </w:num>
  <w:num w:numId="35" w16cid:durableId="1344087829">
    <w:abstractNumId w:val="6"/>
  </w:num>
  <w:num w:numId="36" w16cid:durableId="486870469">
    <w:abstractNumId w:val="3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12"/>
    <w:rsid w:val="000022AC"/>
    <w:rsid w:val="00004CEA"/>
    <w:rsid w:val="00012929"/>
    <w:rsid w:val="00012973"/>
    <w:rsid w:val="00016248"/>
    <w:rsid w:val="00022567"/>
    <w:rsid w:val="00023A70"/>
    <w:rsid w:val="00025C24"/>
    <w:rsid w:val="000306C9"/>
    <w:rsid w:val="00032482"/>
    <w:rsid w:val="00032C5D"/>
    <w:rsid w:val="00032E4E"/>
    <w:rsid w:val="00032FE4"/>
    <w:rsid w:val="0003450B"/>
    <w:rsid w:val="00034B42"/>
    <w:rsid w:val="0003557C"/>
    <w:rsid w:val="00042D12"/>
    <w:rsid w:val="000468D2"/>
    <w:rsid w:val="00057797"/>
    <w:rsid w:val="00057B5D"/>
    <w:rsid w:val="000655EC"/>
    <w:rsid w:val="0009091F"/>
    <w:rsid w:val="000A2CD8"/>
    <w:rsid w:val="000A3A1B"/>
    <w:rsid w:val="000B162C"/>
    <w:rsid w:val="000B2518"/>
    <w:rsid w:val="000B3E29"/>
    <w:rsid w:val="000B5367"/>
    <w:rsid w:val="000C0A01"/>
    <w:rsid w:val="000C556F"/>
    <w:rsid w:val="000E4C68"/>
    <w:rsid w:val="000E531B"/>
    <w:rsid w:val="000F7A35"/>
    <w:rsid w:val="001070FF"/>
    <w:rsid w:val="001142E0"/>
    <w:rsid w:val="00115612"/>
    <w:rsid w:val="00117162"/>
    <w:rsid w:val="00117811"/>
    <w:rsid w:val="00123C5E"/>
    <w:rsid w:val="0012732C"/>
    <w:rsid w:val="00132C80"/>
    <w:rsid w:val="00135AF3"/>
    <w:rsid w:val="001474EC"/>
    <w:rsid w:val="001503FE"/>
    <w:rsid w:val="00150405"/>
    <w:rsid w:val="00155E19"/>
    <w:rsid w:val="001613DE"/>
    <w:rsid w:val="00165B3E"/>
    <w:rsid w:val="001738CF"/>
    <w:rsid w:val="00176E4D"/>
    <w:rsid w:val="0018567D"/>
    <w:rsid w:val="00185B97"/>
    <w:rsid w:val="0018673E"/>
    <w:rsid w:val="00192219"/>
    <w:rsid w:val="001B6DF5"/>
    <w:rsid w:val="001C0042"/>
    <w:rsid w:val="001C34ED"/>
    <w:rsid w:val="001E1D0D"/>
    <w:rsid w:val="001E5014"/>
    <w:rsid w:val="001E792D"/>
    <w:rsid w:val="001F3147"/>
    <w:rsid w:val="00200F8B"/>
    <w:rsid w:val="002015B9"/>
    <w:rsid w:val="0020579A"/>
    <w:rsid w:val="00210304"/>
    <w:rsid w:val="00214403"/>
    <w:rsid w:val="00214E39"/>
    <w:rsid w:val="00217E22"/>
    <w:rsid w:val="002218A8"/>
    <w:rsid w:val="002223A4"/>
    <w:rsid w:val="00224E0B"/>
    <w:rsid w:val="002332B3"/>
    <w:rsid w:val="00234577"/>
    <w:rsid w:val="00235F65"/>
    <w:rsid w:val="00243C0C"/>
    <w:rsid w:val="00247829"/>
    <w:rsid w:val="00250C19"/>
    <w:rsid w:val="00255CEB"/>
    <w:rsid w:val="00264E5F"/>
    <w:rsid w:val="00267B0F"/>
    <w:rsid w:val="00270AF2"/>
    <w:rsid w:val="002737BF"/>
    <w:rsid w:val="00277F87"/>
    <w:rsid w:val="00282760"/>
    <w:rsid w:val="0028496E"/>
    <w:rsid w:val="00295387"/>
    <w:rsid w:val="0029594E"/>
    <w:rsid w:val="002A30DB"/>
    <w:rsid w:val="002A7035"/>
    <w:rsid w:val="002A7539"/>
    <w:rsid w:val="002B0017"/>
    <w:rsid w:val="002B1C5F"/>
    <w:rsid w:val="002B4A05"/>
    <w:rsid w:val="002D11B4"/>
    <w:rsid w:val="002D3326"/>
    <w:rsid w:val="002E44A2"/>
    <w:rsid w:val="002E5E5F"/>
    <w:rsid w:val="002F0538"/>
    <w:rsid w:val="002F059A"/>
    <w:rsid w:val="002F1B59"/>
    <w:rsid w:val="002F6ACA"/>
    <w:rsid w:val="00301FBC"/>
    <w:rsid w:val="00302FB3"/>
    <w:rsid w:val="00306D48"/>
    <w:rsid w:val="00310D96"/>
    <w:rsid w:val="0031241E"/>
    <w:rsid w:val="00312CD6"/>
    <w:rsid w:val="00314469"/>
    <w:rsid w:val="0031510C"/>
    <w:rsid w:val="0032233C"/>
    <w:rsid w:val="0032572E"/>
    <w:rsid w:val="00325DDF"/>
    <w:rsid w:val="00330666"/>
    <w:rsid w:val="003323FA"/>
    <w:rsid w:val="00334067"/>
    <w:rsid w:val="00340F1C"/>
    <w:rsid w:val="00343322"/>
    <w:rsid w:val="00345D77"/>
    <w:rsid w:val="00351C93"/>
    <w:rsid w:val="00361B20"/>
    <w:rsid w:val="00382557"/>
    <w:rsid w:val="00385094"/>
    <w:rsid w:val="003863CB"/>
    <w:rsid w:val="0039158E"/>
    <w:rsid w:val="003941F7"/>
    <w:rsid w:val="00394C18"/>
    <w:rsid w:val="003A01D6"/>
    <w:rsid w:val="003A4AFA"/>
    <w:rsid w:val="003B2D7B"/>
    <w:rsid w:val="003B2EB4"/>
    <w:rsid w:val="003B2F37"/>
    <w:rsid w:val="003B413B"/>
    <w:rsid w:val="003B4E69"/>
    <w:rsid w:val="003B5C88"/>
    <w:rsid w:val="003B70C9"/>
    <w:rsid w:val="003C4F8F"/>
    <w:rsid w:val="003D1AEC"/>
    <w:rsid w:val="003D1D18"/>
    <w:rsid w:val="003D25C3"/>
    <w:rsid w:val="003D30AC"/>
    <w:rsid w:val="003D43AE"/>
    <w:rsid w:val="003E47F9"/>
    <w:rsid w:val="003E4AAB"/>
    <w:rsid w:val="003E58F9"/>
    <w:rsid w:val="003E64D0"/>
    <w:rsid w:val="003F4168"/>
    <w:rsid w:val="003F60D1"/>
    <w:rsid w:val="004024A4"/>
    <w:rsid w:val="00411697"/>
    <w:rsid w:val="00415E56"/>
    <w:rsid w:val="00417441"/>
    <w:rsid w:val="00421461"/>
    <w:rsid w:val="00422D8B"/>
    <w:rsid w:val="00424CE5"/>
    <w:rsid w:val="00427CA5"/>
    <w:rsid w:val="00427F94"/>
    <w:rsid w:val="00433A0A"/>
    <w:rsid w:val="004356B4"/>
    <w:rsid w:val="00435BA3"/>
    <w:rsid w:val="0043644B"/>
    <w:rsid w:val="00436B52"/>
    <w:rsid w:val="00441331"/>
    <w:rsid w:val="00445A82"/>
    <w:rsid w:val="00445F3C"/>
    <w:rsid w:val="00446312"/>
    <w:rsid w:val="0045025D"/>
    <w:rsid w:val="00452F1E"/>
    <w:rsid w:val="00455951"/>
    <w:rsid w:val="00456E34"/>
    <w:rsid w:val="004578CE"/>
    <w:rsid w:val="0046007E"/>
    <w:rsid w:val="00463DB6"/>
    <w:rsid w:val="00463F76"/>
    <w:rsid w:val="00467485"/>
    <w:rsid w:val="00467EBF"/>
    <w:rsid w:val="00472FEC"/>
    <w:rsid w:val="00475325"/>
    <w:rsid w:val="004765CE"/>
    <w:rsid w:val="00477AFC"/>
    <w:rsid w:val="004828E0"/>
    <w:rsid w:val="00482966"/>
    <w:rsid w:val="004852E8"/>
    <w:rsid w:val="00496C63"/>
    <w:rsid w:val="004A121B"/>
    <w:rsid w:val="004A3D4E"/>
    <w:rsid w:val="004A67DE"/>
    <w:rsid w:val="004B3C30"/>
    <w:rsid w:val="004C079A"/>
    <w:rsid w:val="004C5FA9"/>
    <w:rsid w:val="004C77F4"/>
    <w:rsid w:val="004D40CA"/>
    <w:rsid w:val="004D4117"/>
    <w:rsid w:val="004E00C5"/>
    <w:rsid w:val="004E0B75"/>
    <w:rsid w:val="004E5AF6"/>
    <w:rsid w:val="004E7383"/>
    <w:rsid w:val="004F5A4C"/>
    <w:rsid w:val="00506B28"/>
    <w:rsid w:val="005072A4"/>
    <w:rsid w:val="00514C2F"/>
    <w:rsid w:val="00517371"/>
    <w:rsid w:val="0052477A"/>
    <w:rsid w:val="005337C6"/>
    <w:rsid w:val="00534B59"/>
    <w:rsid w:val="0054157E"/>
    <w:rsid w:val="005445E3"/>
    <w:rsid w:val="00546976"/>
    <w:rsid w:val="00551B23"/>
    <w:rsid w:val="00551BD1"/>
    <w:rsid w:val="00551DCB"/>
    <w:rsid w:val="00553AF5"/>
    <w:rsid w:val="005548E7"/>
    <w:rsid w:val="00565B85"/>
    <w:rsid w:val="00567F12"/>
    <w:rsid w:val="005718F8"/>
    <w:rsid w:val="00572049"/>
    <w:rsid w:val="005748D8"/>
    <w:rsid w:val="00574995"/>
    <w:rsid w:val="00580A15"/>
    <w:rsid w:val="00580E09"/>
    <w:rsid w:val="0058208B"/>
    <w:rsid w:val="00585464"/>
    <w:rsid w:val="00592813"/>
    <w:rsid w:val="005A2EEF"/>
    <w:rsid w:val="005B5814"/>
    <w:rsid w:val="005D1E9C"/>
    <w:rsid w:val="005D2D67"/>
    <w:rsid w:val="005D2E4B"/>
    <w:rsid w:val="005E4AFC"/>
    <w:rsid w:val="005E4F3A"/>
    <w:rsid w:val="005E6644"/>
    <w:rsid w:val="005F2D1B"/>
    <w:rsid w:val="005F5FD0"/>
    <w:rsid w:val="0061572D"/>
    <w:rsid w:val="0061744D"/>
    <w:rsid w:val="0062541D"/>
    <w:rsid w:val="00625B87"/>
    <w:rsid w:val="0062619B"/>
    <w:rsid w:val="00633DAE"/>
    <w:rsid w:val="00640AAC"/>
    <w:rsid w:val="00642C1A"/>
    <w:rsid w:val="006443F9"/>
    <w:rsid w:val="00644E42"/>
    <w:rsid w:val="00647A2A"/>
    <w:rsid w:val="00660996"/>
    <w:rsid w:val="00663D0D"/>
    <w:rsid w:val="00667D3A"/>
    <w:rsid w:val="006813F6"/>
    <w:rsid w:val="00682793"/>
    <w:rsid w:val="00684890"/>
    <w:rsid w:val="00686264"/>
    <w:rsid w:val="0068681B"/>
    <w:rsid w:val="006908D0"/>
    <w:rsid w:val="006926AB"/>
    <w:rsid w:val="00693254"/>
    <w:rsid w:val="00695F36"/>
    <w:rsid w:val="006A63DE"/>
    <w:rsid w:val="006B579D"/>
    <w:rsid w:val="006C1EB1"/>
    <w:rsid w:val="006C2295"/>
    <w:rsid w:val="006C2471"/>
    <w:rsid w:val="006C2893"/>
    <w:rsid w:val="006D26D2"/>
    <w:rsid w:val="006D4D9A"/>
    <w:rsid w:val="006D7AEC"/>
    <w:rsid w:val="006E0D65"/>
    <w:rsid w:val="006E1520"/>
    <w:rsid w:val="006E3A7C"/>
    <w:rsid w:val="006E6A48"/>
    <w:rsid w:val="006F13E9"/>
    <w:rsid w:val="00706A99"/>
    <w:rsid w:val="007125E1"/>
    <w:rsid w:val="00716B42"/>
    <w:rsid w:val="007310C8"/>
    <w:rsid w:val="00742D48"/>
    <w:rsid w:val="00745A2C"/>
    <w:rsid w:val="007555D8"/>
    <w:rsid w:val="00757CDA"/>
    <w:rsid w:val="0076481E"/>
    <w:rsid w:val="00765365"/>
    <w:rsid w:val="0076739B"/>
    <w:rsid w:val="00770475"/>
    <w:rsid w:val="00770942"/>
    <w:rsid w:val="007709FF"/>
    <w:rsid w:val="00772108"/>
    <w:rsid w:val="00772622"/>
    <w:rsid w:val="0077362E"/>
    <w:rsid w:val="00777D6E"/>
    <w:rsid w:val="00786DE7"/>
    <w:rsid w:val="007A22DE"/>
    <w:rsid w:val="007A3D8A"/>
    <w:rsid w:val="007A486D"/>
    <w:rsid w:val="007A71C7"/>
    <w:rsid w:val="007B2BFF"/>
    <w:rsid w:val="007C0315"/>
    <w:rsid w:val="007C2D04"/>
    <w:rsid w:val="007C4098"/>
    <w:rsid w:val="007C4627"/>
    <w:rsid w:val="007C5607"/>
    <w:rsid w:val="007D1909"/>
    <w:rsid w:val="007E20D1"/>
    <w:rsid w:val="007E31F5"/>
    <w:rsid w:val="007F197E"/>
    <w:rsid w:val="007F2553"/>
    <w:rsid w:val="007F438E"/>
    <w:rsid w:val="007F4692"/>
    <w:rsid w:val="007F7632"/>
    <w:rsid w:val="00801945"/>
    <w:rsid w:val="008037AE"/>
    <w:rsid w:val="008046EB"/>
    <w:rsid w:val="0080732F"/>
    <w:rsid w:val="00807BD4"/>
    <w:rsid w:val="00807E2A"/>
    <w:rsid w:val="00812018"/>
    <w:rsid w:val="00814B11"/>
    <w:rsid w:val="008165B2"/>
    <w:rsid w:val="00820AA6"/>
    <w:rsid w:val="0082358D"/>
    <w:rsid w:val="00825E29"/>
    <w:rsid w:val="00826A85"/>
    <w:rsid w:val="00830E55"/>
    <w:rsid w:val="00836E44"/>
    <w:rsid w:val="008406F4"/>
    <w:rsid w:val="0085129B"/>
    <w:rsid w:val="008533DB"/>
    <w:rsid w:val="00856D11"/>
    <w:rsid w:val="008612F3"/>
    <w:rsid w:val="0086249E"/>
    <w:rsid w:val="008629DD"/>
    <w:rsid w:val="00862F83"/>
    <w:rsid w:val="008853ED"/>
    <w:rsid w:val="00885707"/>
    <w:rsid w:val="00890EBA"/>
    <w:rsid w:val="008A16C5"/>
    <w:rsid w:val="008B0032"/>
    <w:rsid w:val="008B10DE"/>
    <w:rsid w:val="008B1746"/>
    <w:rsid w:val="008B2210"/>
    <w:rsid w:val="008B2C6E"/>
    <w:rsid w:val="008B3950"/>
    <w:rsid w:val="008C5DB6"/>
    <w:rsid w:val="008D52A6"/>
    <w:rsid w:val="008E6FC7"/>
    <w:rsid w:val="008E71D3"/>
    <w:rsid w:val="008F3534"/>
    <w:rsid w:val="00901D76"/>
    <w:rsid w:val="00914487"/>
    <w:rsid w:val="00915288"/>
    <w:rsid w:val="00917F17"/>
    <w:rsid w:val="00924FD5"/>
    <w:rsid w:val="009261CA"/>
    <w:rsid w:val="00927F2F"/>
    <w:rsid w:val="009340DA"/>
    <w:rsid w:val="00943D79"/>
    <w:rsid w:val="00946668"/>
    <w:rsid w:val="00946D2B"/>
    <w:rsid w:val="00947695"/>
    <w:rsid w:val="00957446"/>
    <w:rsid w:val="00963F68"/>
    <w:rsid w:val="0097308B"/>
    <w:rsid w:val="0097654D"/>
    <w:rsid w:val="00987BB8"/>
    <w:rsid w:val="009959C3"/>
    <w:rsid w:val="009A4B04"/>
    <w:rsid w:val="009A5CE3"/>
    <w:rsid w:val="009B64BE"/>
    <w:rsid w:val="009B6DD5"/>
    <w:rsid w:val="009C7304"/>
    <w:rsid w:val="009C7540"/>
    <w:rsid w:val="009D5E17"/>
    <w:rsid w:val="009E0D82"/>
    <w:rsid w:val="009E733C"/>
    <w:rsid w:val="009E7745"/>
    <w:rsid w:val="009F24B9"/>
    <w:rsid w:val="009F2D88"/>
    <w:rsid w:val="009F4C7F"/>
    <w:rsid w:val="009F4D21"/>
    <w:rsid w:val="00A010CA"/>
    <w:rsid w:val="00A02030"/>
    <w:rsid w:val="00A0384D"/>
    <w:rsid w:val="00A04805"/>
    <w:rsid w:val="00A14D64"/>
    <w:rsid w:val="00A310FD"/>
    <w:rsid w:val="00A33F5A"/>
    <w:rsid w:val="00A34CEE"/>
    <w:rsid w:val="00A41A18"/>
    <w:rsid w:val="00A42430"/>
    <w:rsid w:val="00A449DB"/>
    <w:rsid w:val="00A5336C"/>
    <w:rsid w:val="00A56FCD"/>
    <w:rsid w:val="00A57188"/>
    <w:rsid w:val="00A64C31"/>
    <w:rsid w:val="00A7063C"/>
    <w:rsid w:val="00A742FB"/>
    <w:rsid w:val="00A75858"/>
    <w:rsid w:val="00A76CCD"/>
    <w:rsid w:val="00A8444B"/>
    <w:rsid w:val="00A85A80"/>
    <w:rsid w:val="00A9044D"/>
    <w:rsid w:val="00AA262E"/>
    <w:rsid w:val="00AB0E4E"/>
    <w:rsid w:val="00AB2AB6"/>
    <w:rsid w:val="00AB3AC4"/>
    <w:rsid w:val="00AC1926"/>
    <w:rsid w:val="00AC5171"/>
    <w:rsid w:val="00AD4492"/>
    <w:rsid w:val="00AD4816"/>
    <w:rsid w:val="00AD5A30"/>
    <w:rsid w:val="00AE5EDE"/>
    <w:rsid w:val="00AF6067"/>
    <w:rsid w:val="00B041A2"/>
    <w:rsid w:val="00B04B21"/>
    <w:rsid w:val="00B072F5"/>
    <w:rsid w:val="00B11409"/>
    <w:rsid w:val="00B116B7"/>
    <w:rsid w:val="00B11D34"/>
    <w:rsid w:val="00B23064"/>
    <w:rsid w:val="00B23E7D"/>
    <w:rsid w:val="00B24093"/>
    <w:rsid w:val="00B27692"/>
    <w:rsid w:val="00B33DE6"/>
    <w:rsid w:val="00B343A1"/>
    <w:rsid w:val="00B35778"/>
    <w:rsid w:val="00B35EBF"/>
    <w:rsid w:val="00B4190A"/>
    <w:rsid w:val="00B451FF"/>
    <w:rsid w:val="00B460AA"/>
    <w:rsid w:val="00B46293"/>
    <w:rsid w:val="00B55C04"/>
    <w:rsid w:val="00B566D0"/>
    <w:rsid w:val="00B63614"/>
    <w:rsid w:val="00B66DBF"/>
    <w:rsid w:val="00B709DE"/>
    <w:rsid w:val="00B72EDD"/>
    <w:rsid w:val="00B76A35"/>
    <w:rsid w:val="00B76B82"/>
    <w:rsid w:val="00B802EA"/>
    <w:rsid w:val="00B817EB"/>
    <w:rsid w:val="00B87715"/>
    <w:rsid w:val="00B913FA"/>
    <w:rsid w:val="00B92E29"/>
    <w:rsid w:val="00B93D7A"/>
    <w:rsid w:val="00B946B0"/>
    <w:rsid w:val="00BA1E57"/>
    <w:rsid w:val="00BB2C62"/>
    <w:rsid w:val="00BB519C"/>
    <w:rsid w:val="00BC03C5"/>
    <w:rsid w:val="00BC05AA"/>
    <w:rsid w:val="00BC1003"/>
    <w:rsid w:val="00BC11AB"/>
    <w:rsid w:val="00BC3778"/>
    <w:rsid w:val="00BC5494"/>
    <w:rsid w:val="00BC55BC"/>
    <w:rsid w:val="00BD7D42"/>
    <w:rsid w:val="00BE5DE4"/>
    <w:rsid w:val="00BF10B2"/>
    <w:rsid w:val="00BF2C2F"/>
    <w:rsid w:val="00BF390E"/>
    <w:rsid w:val="00BF513F"/>
    <w:rsid w:val="00C0041F"/>
    <w:rsid w:val="00C013EF"/>
    <w:rsid w:val="00C022F9"/>
    <w:rsid w:val="00C052EA"/>
    <w:rsid w:val="00C13B5E"/>
    <w:rsid w:val="00C14D13"/>
    <w:rsid w:val="00C150B9"/>
    <w:rsid w:val="00C2449F"/>
    <w:rsid w:val="00C30CCE"/>
    <w:rsid w:val="00C360E2"/>
    <w:rsid w:val="00C436E4"/>
    <w:rsid w:val="00C476C2"/>
    <w:rsid w:val="00C521BD"/>
    <w:rsid w:val="00C56B32"/>
    <w:rsid w:val="00C62396"/>
    <w:rsid w:val="00C6413B"/>
    <w:rsid w:val="00C650FB"/>
    <w:rsid w:val="00C651A8"/>
    <w:rsid w:val="00C6637A"/>
    <w:rsid w:val="00C83B39"/>
    <w:rsid w:val="00C85BC6"/>
    <w:rsid w:val="00C903AD"/>
    <w:rsid w:val="00C919C5"/>
    <w:rsid w:val="00C94205"/>
    <w:rsid w:val="00CA0AC9"/>
    <w:rsid w:val="00CA7A57"/>
    <w:rsid w:val="00CB2420"/>
    <w:rsid w:val="00CB3B3E"/>
    <w:rsid w:val="00CB46DD"/>
    <w:rsid w:val="00CB46F2"/>
    <w:rsid w:val="00CB5742"/>
    <w:rsid w:val="00CC0555"/>
    <w:rsid w:val="00CC3E74"/>
    <w:rsid w:val="00CC51E8"/>
    <w:rsid w:val="00CC560A"/>
    <w:rsid w:val="00CC6416"/>
    <w:rsid w:val="00CD06A4"/>
    <w:rsid w:val="00CD1CBE"/>
    <w:rsid w:val="00CE42DB"/>
    <w:rsid w:val="00CE758E"/>
    <w:rsid w:val="00CE7816"/>
    <w:rsid w:val="00CF31A1"/>
    <w:rsid w:val="00D10AD9"/>
    <w:rsid w:val="00D12525"/>
    <w:rsid w:val="00D17E38"/>
    <w:rsid w:val="00D259B4"/>
    <w:rsid w:val="00D26D3C"/>
    <w:rsid w:val="00D26D42"/>
    <w:rsid w:val="00D33759"/>
    <w:rsid w:val="00D34D95"/>
    <w:rsid w:val="00D37F40"/>
    <w:rsid w:val="00D464E1"/>
    <w:rsid w:val="00D47C41"/>
    <w:rsid w:val="00D53BF6"/>
    <w:rsid w:val="00D57A5C"/>
    <w:rsid w:val="00D6052F"/>
    <w:rsid w:val="00D63459"/>
    <w:rsid w:val="00D64BF6"/>
    <w:rsid w:val="00D6547D"/>
    <w:rsid w:val="00D6553D"/>
    <w:rsid w:val="00D72DD7"/>
    <w:rsid w:val="00D77E58"/>
    <w:rsid w:val="00D805C0"/>
    <w:rsid w:val="00D807C8"/>
    <w:rsid w:val="00D81694"/>
    <w:rsid w:val="00D84C1E"/>
    <w:rsid w:val="00D8542A"/>
    <w:rsid w:val="00D960B0"/>
    <w:rsid w:val="00DB101D"/>
    <w:rsid w:val="00DB17C2"/>
    <w:rsid w:val="00DB2084"/>
    <w:rsid w:val="00DB2784"/>
    <w:rsid w:val="00DC1784"/>
    <w:rsid w:val="00DC2D12"/>
    <w:rsid w:val="00DE4B6B"/>
    <w:rsid w:val="00DE5545"/>
    <w:rsid w:val="00DF0B2C"/>
    <w:rsid w:val="00DF391F"/>
    <w:rsid w:val="00DF63F4"/>
    <w:rsid w:val="00E014AF"/>
    <w:rsid w:val="00E02B07"/>
    <w:rsid w:val="00E07026"/>
    <w:rsid w:val="00E16034"/>
    <w:rsid w:val="00E203A5"/>
    <w:rsid w:val="00E2754C"/>
    <w:rsid w:val="00E27AF2"/>
    <w:rsid w:val="00E34967"/>
    <w:rsid w:val="00E36237"/>
    <w:rsid w:val="00E40ABF"/>
    <w:rsid w:val="00E468EB"/>
    <w:rsid w:val="00E53D38"/>
    <w:rsid w:val="00E54288"/>
    <w:rsid w:val="00E6240B"/>
    <w:rsid w:val="00E650E2"/>
    <w:rsid w:val="00E65188"/>
    <w:rsid w:val="00E70916"/>
    <w:rsid w:val="00E749C0"/>
    <w:rsid w:val="00E77085"/>
    <w:rsid w:val="00E8508A"/>
    <w:rsid w:val="00E8706D"/>
    <w:rsid w:val="00E96D55"/>
    <w:rsid w:val="00EA79F1"/>
    <w:rsid w:val="00EA7DB5"/>
    <w:rsid w:val="00EB69F9"/>
    <w:rsid w:val="00EC1128"/>
    <w:rsid w:val="00EE020D"/>
    <w:rsid w:val="00EE0A2D"/>
    <w:rsid w:val="00EE47BA"/>
    <w:rsid w:val="00EE693E"/>
    <w:rsid w:val="00EF62D6"/>
    <w:rsid w:val="00F0714C"/>
    <w:rsid w:val="00F1065F"/>
    <w:rsid w:val="00F119D5"/>
    <w:rsid w:val="00F24067"/>
    <w:rsid w:val="00F306B7"/>
    <w:rsid w:val="00F311B7"/>
    <w:rsid w:val="00F32AF4"/>
    <w:rsid w:val="00F33FD7"/>
    <w:rsid w:val="00F340FF"/>
    <w:rsid w:val="00F35168"/>
    <w:rsid w:val="00F423A3"/>
    <w:rsid w:val="00F45B00"/>
    <w:rsid w:val="00F547B2"/>
    <w:rsid w:val="00F54DB3"/>
    <w:rsid w:val="00F565F8"/>
    <w:rsid w:val="00F57FB5"/>
    <w:rsid w:val="00F60DF5"/>
    <w:rsid w:val="00F624F1"/>
    <w:rsid w:val="00F749A3"/>
    <w:rsid w:val="00F824E7"/>
    <w:rsid w:val="00F8418F"/>
    <w:rsid w:val="00F86911"/>
    <w:rsid w:val="00F8745A"/>
    <w:rsid w:val="00F87E07"/>
    <w:rsid w:val="00F95C2B"/>
    <w:rsid w:val="00F96089"/>
    <w:rsid w:val="00FA0A40"/>
    <w:rsid w:val="00FA1392"/>
    <w:rsid w:val="00FA2120"/>
    <w:rsid w:val="00FB0449"/>
    <w:rsid w:val="00FB6519"/>
    <w:rsid w:val="00FB7876"/>
    <w:rsid w:val="00FC43BC"/>
    <w:rsid w:val="00FC6D89"/>
    <w:rsid w:val="00FD584B"/>
    <w:rsid w:val="00FE10BC"/>
    <w:rsid w:val="00FE418A"/>
    <w:rsid w:val="00FE55DA"/>
    <w:rsid w:val="00FE67CC"/>
    <w:rsid w:val="00FE7CA1"/>
    <w:rsid w:val="00FF5314"/>
    <w:rsid w:val="00FF5417"/>
    <w:rsid w:val="0160E606"/>
    <w:rsid w:val="03E245F4"/>
    <w:rsid w:val="0C3152A9"/>
    <w:rsid w:val="0EFCC076"/>
    <w:rsid w:val="1B4245D8"/>
    <w:rsid w:val="2169E2E6"/>
    <w:rsid w:val="2BFB2CD7"/>
    <w:rsid w:val="336B690D"/>
    <w:rsid w:val="344F987A"/>
    <w:rsid w:val="3733AB46"/>
    <w:rsid w:val="3873CCD9"/>
    <w:rsid w:val="3CD4CABC"/>
    <w:rsid w:val="3E85E38F"/>
    <w:rsid w:val="422D3AD9"/>
    <w:rsid w:val="44866C03"/>
    <w:rsid w:val="45137774"/>
    <w:rsid w:val="49229738"/>
    <w:rsid w:val="49AE0D64"/>
    <w:rsid w:val="5A45B387"/>
    <w:rsid w:val="5D8729F9"/>
    <w:rsid w:val="638A803F"/>
    <w:rsid w:val="74651FCF"/>
    <w:rsid w:val="7BFC59B7"/>
    <w:rsid w:val="7CBF9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844C5"/>
  <w15:docId w15:val="{8812EDA1-6F62-420C-90C8-1D579F6F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312"/>
  </w:style>
  <w:style w:type="paragraph" w:styleId="Stopka">
    <w:name w:val="footer"/>
    <w:basedOn w:val="Normalny"/>
    <w:link w:val="StopkaZnak"/>
    <w:uiPriority w:val="99"/>
    <w:unhideWhenUsed/>
    <w:rsid w:val="00446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312"/>
  </w:style>
  <w:style w:type="paragraph" w:styleId="Tekstdymka">
    <w:name w:val="Balloon Text"/>
    <w:basedOn w:val="Normalny"/>
    <w:link w:val="TekstdymkaZnak"/>
    <w:uiPriority w:val="99"/>
    <w:semiHidden/>
    <w:unhideWhenUsed/>
    <w:rsid w:val="00446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312"/>
    <w:rPr>
      <w:rFonts w:ascii="Tahoma" w:hAnsi="Tahoma" w:cs="Tahoma"/>
      <w:sz w:val="16"/>
      <w:szCs w:val="16"/>
    </w:rPr>
  </w:style>
  <w:style w:type="paragraph" w:styleId="Akapitzlist">
    <w:name w:val="List Paragraph"/>
    <w:aliases w:val="sw tekst,L1,Numerowanie,List Paragraph,Akapit z listą BS,HŁ_Bullet1,lp1,Normal,Akapit z listą3,Akapit z listą31,Wypunktowanie,Normal2,Obiekt,List Paragraph1,Wyliczanie,BulletC,Preambuła,Kolorowa lista — akcent 11"/>
    <w:basedOn w:val="Normalny"/>
    <w:link w:val="AkapitzlistZnak"/>
    <w:uiPriority w:val="34"/>
    <w:qFormat/>
    <w:rsid w:val="008F3534"/>
    <w:pPr>
      <w:ind w:left="720"/>
      <w:contextualSpacing/>
    </w:pPr>
  </w:style>
  <w:style w:type="table" w:styleId="Tabela-Siatka">
    <w:name w:val="Table Grid"/>
    <w:basedOn w:val="Standardowy"/>
    <w:uiPriority w:val="39"/>
    <w:rsid w:val="00445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C377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4D6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AD4492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B946B0"/>
    <w:rPr>
      <w:b/>
      <w:bCs/>
    </w:rPr>
  </w:style>
  <w:style w:type="paragraph" w:customStyle="1" w:styleId="Akapitzlist2">
    <w:name w:val="Akapit z listą2"/>
    <w:basedOn w:val="Normalny"/>
    <w:rsid w:val="00DE554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ezodstpw2">
    <w:name w:val="Bez odstępów2"/>
    <w:rsid w:val="00DE554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0">
    <w:name w:val="List Paragraph0"/>
    <w:basedOn w:val="Normalny"/>
    <w:rsid w:val="00F45B0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oSpacing0">
    <w:name w:val="No Spacing0"/>
    <w:rsid w:val="00F45B0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rsid w:val="000655EC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normaltextrun">
    <w:name w:val="normaltextrun"/>
    <w:basedOn w:val="Domylnaczcionkaakapitu"/>
    <w:rsid w:val="000655EC"/>
  </w:style>
  <w:style w:type="character" w:customStyle="1" w:styleId="q4iawc">
    <w:name w:val="q4iawc"/>
    <w:basedOn w:val="Domylnaczcionkaakapitu"/>
    <w:rsid w:val="00C85BC6"/>
  </w:style>
  <w:style w:type="character" w:styleId="Odwoaniedokomentarza">
    <w:name w:val="annotation reference"/>
    <w:basedOn w:val="Domylnaczcionkaakapitu"/>
    <w:uiPriority w:val="99"/>
    <w:semiHidden/>
    <w:unhideWhenUsed/>
    <w:rsid w:val="00B93D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3D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3D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D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D7A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B877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8771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E4B6B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4B6B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L1 Znak,Numerowanie Znak,List Paragraph Znak,Akapit z listą BS Znak,HŁ_Bullet1 Znak,lp1 Znak,Normal Znak,Akapit z listą3 Znak,Akapit z listą31 Znak,Wypunktowanie Znak,Normal2 Znak,Obiekt Znak,List Paragraph1 Znak"/>
    <w:link w:val="Akapitzlist"/>
    <w:uiPriority w:val="34"/>
    <w:qFormat/>
    <w:locked/>
    <w:rsid w:val="00402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8D2628B7C494ABF7A99B4B9A008BC" ma:contentTypeVersion="15" ma:contentTypeDescription="Utwórz nowy dokument." ma:contentTypeScope="" ma:versionID="b2d7ec3564f579b3667a4d9caba40625">
  <xsd:schema xmlns:xsd="http://www.w3.org/2001/XMLSchema" xmlns:xs="http://www.w3.org/2001/XMLSchema" xmlns:p="http://schemas.microsoft.com/office/2006/metadata/properties" xmlns:ns2="ff72f925-896a-4af5-92da-7f2f2091767b" xmlns:ns3="d838d00e-a74c-4d91-b5e2-2ad85d85ebd7" targetNamespace="http://schemas.microsoft.com/office/2006/metadata/properties" ma:root="true" ma:fieldsID="40ac50e87845572158b3dc55b94add51" ns2:_="" ns3:_="">
    <xsd:import namespace="ff72f925-896a-4af5-92da-7f2f2091767b"/>
    <xsd:import namespace="d838d00e-a74c-4d91-b5e2-2ad85d85eb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2f925-896a-4af5-92da-7f2f209176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3f27373-98c8-4f08-a5b3-aed6f2706493}" ma:internalName="TaxCatchAll" ma:showField="CatchAllData" ma:web="ff72f925-896a-4af5-92da-7f2f20917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8d00e-a74c-4d91-b5e2-2ad85d85e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b90c3604-465d-449b-b098-270dfb8a56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8d00e-a74c-4d91-b5e2-2ad85d85ebd7">
      <Terms xmlns="http://schemas.microsoft.com/office/infopath/2007/PartnerControls"/>
    </lcf76f155ced4ddcb4097134ff3c332f>
    <TaxCatchAll xmlns="ff72f925-896a-4af5-92da-7f2f2091767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065CA4-4C04-4643-82DB-6678DD781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2f925-896a-4af5-92da-7f2f2091767b"/>
    <ds:schemaRef ds:uri="d838d00e-a74c-4d91-b5e2-2ad85d85e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90B6E7-C670-4318-B098-BE4EC82D0968}">
  <ds:schemaRefs>
    <ds:schemaRef ds:uri="http://schemas.microsoft.com/office/2006/metadata/properties"/>
    <ds:schemaRef ds:uri="http://schemas.microsoft.com/office/infopath/2007/PartnerControls"/>
    <ds:schemaRef ds:uri="d838d00e-a74c-4d91-b5e2-2ad85d85ebd7"/>
    <ds:schemaRef ds:uri="ff72f925-896a-4af5-92da-7f2f2091767b"/>
  </ds:schemaRefs>
</ds:datastoreItem>
</file>

<file path=customXml/itemProps3.xml><?xml version="1.0" encoding="utf-8"?>
<ds:datastoreItem xmlns:ds="http://schemas.openxmlformats.org/officeDocument/2006/customXml" ds:itemID="{A788F83A-B4A2-46E8-94F1-6CAA68FF9B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063B39-9283-4A78-A2B4-E9C3207FA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Sierakowska</dc:creator>
  <cp:lastModifiedBy>Agata Grudnowska</cp:lastModifiedBy>
  <cp:revision>5</cp:revision>
  <cp:lastPrinted>2025-05-16T09:16:00Z</cp:lastPrinted>
  <dcterms:created xsi:type="dcterms:W3CDTF">2025-04-07T12:50:00Z</dcterms:created>
  <dcterms:modified xsi:type="dcterms:W3CDTF">2025-05-16T09:16:00Z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0x0101006CD8D2628B7C494ABF7A99B4B9A008BC</vt:lpwstr>
  </property>
  <property fmtid="{D5CDD505-2E9C-101B-9397-08002B2CF9AE}" pid="3" name="MediaServiceImageTags">
    <vt:lpwstr/>
  </property>
</Properties>
</file>